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9D" w:rsidRPr="0094219D" w:rsidRDefault="0094219D" w:rsidP="0094219D">
      <w:pPr>
        <w:pStyle w:val="27"/>
        <w:shd w:val="clear" w:color="auto" w:fill="auto"/>
        <w:spacing w:before="0" w:line="276" w:lineRule="auto"/>
        <w:jc w:val="center"/>
        <w:rPr>
          <w:rFonts w:ascii="Times New Roman" w:hAnsi="Times New Roman" w:cs="Times New Roman"/>
          <w:b/>
          <w:i w:val="0"/>
          <w:sz w:val="24"/>
          <w:szCs w:val="28"/>
        </w:rPr>
      </w:pPr>
      <w:bookmarkStart w:id="0" w:name="bookmark2"/>
      <w:bookmarkStart w:id="1" w:name="_Toc64826277"/>
      <w:r w:rsidRPr="0094219D">
        <w:rPr>
          <w:rFonts w:ascii="Times New Roman" w:hAnsi="Times New Roman" w:cs="Times New Roman"/>
          <w:i w:val="0"/>
          <w:sz w:val="24"/>
          <w:szCs w:val="28"/>
        </w:rPr>
        <w:t>Министерство культуры Челябинской области</w:t>
      </w:r>
    </w:p>
    <w:p w:rsidR="0094219D" w:rsidRPr="0094219D" w:rsidRDefault="0094219D" w:rsidP="0094219D">
      <w:pPr>
        <w:pStyle w:val="27"/>
        <w:shd w:val="clear" w:color="auto" w:fill="auto"/>
        <w:spacing w:before="0" w:line="276" w:lineRule="auto"/>
        <w:jc w:val="center"/>
        <w:rPr>
          <w:rFonts w:ascii="Times New Roman" w:hAnsi="Times New Roman" w:cs="Times New Roman"/>
          <w:b/>
          <w:i w:val="0"/>
          <w:sz w:val="24"/>
          <w:szCs w:val="28"/>
        </w:rPr>
      </w:pPr>
    </w:p>
    <w:p w:rsidR="0094219D" w:rsidRPr="0094219D" w:rsidRDefault="0094219D" w:rsidP="0094219D">
      <w:pPr>
        <w:pStyle w:val="27"/>
        <w:shd w:val="clear" w:color="auto" w:fill="auto"/>
        <w:spacing w:before="0" w:line="276" w:lineRule="auto"/>
        <w:jc w:val="center"/>
        <w:rPr>
          <w:rFonts w:ascii="Times New Roman" w:hAnsi="Times New Roman" w:cs="Times New Roman"/>
          <w:b/>
          <w:i w:val="0"/>
          <w:sz w:val="24"/>
          <w:szCs w:val="28"/>
        </w:rPr>
      </w:pPr>
      <w:r w:rsidRPr="0094219D">
        <w:rPr>
          <w:rFonts w:ascii="Times New Roman" w:hAnsi="Times New Roman" w:cs="Times New Roman"/>
          <w:i w:val="0"/>
          <w:sz w:val="24"/>
          <w:szCs w:val="28"/>
        </w:rPr>
        <w:t>Государственное бюджетное образовательное учреждение</w:t>
      </w:r>
    </w:p>
    <w:p w:rsidR="0094219D" w:rsidRPr="0094219D" w:rsidRDefault="0094219D" w:rsidP="0094219D">
      <w:pPr>
        <w:pStyle w:val="27"/>
        <w:shd w:val="clear" w:color="auto" w:fill="auto"/>
        <w:spacing w:before="0" w:line="276" w:lineRule="auto"/>
        <w:jc w:val="center"/>
        <w:rPr>
          <w:rFonts w:ascii="Times New Roman" w:hAnsi="Times New Roman" w:cs="Times New Roman"/>
          <w:b/>
          <w:i w:val="0"/>
          <w:sz w:val="24"/>
          <w:szCs w:val="28"/>
        </w:rPr>
      </w:pPr>
      <w:r w:rsidRPr="0094219D">
        <w:rPr>
          <w:rFonts w:ascii="Times New Roman" w:hAnsi="Times New Roman" w:cs="Times New Roman"/>
          <w:i w:val="0"/>
          <w:sz w:val="24"/>
          <w:szCs w:val="28"/>
        </w:rPr>
        <w:t>Дополнительного профессионального образования</w:t>
      </w:r>
    </w:p>
    <w:p w:rsidR="0094219D" w:rsidRPr="0094219D" w:rsidRDefault="0094219D" w:rsidP="0094219D">
      <w:pPr>
        <w:pStyle w:val="27"/>
        <w:shd w:val="clear" w:color="auto" w:fill="auto"/>
        <w:spacing w:before="0" w:line="276" w:lineRule="auto"/>
        <w:jc w:val="center"/>
        <w:rPr>
          <w:rFonts w:ascii="Times New Roman" w:hAnsi="Times New Roman" w:cs="Times New Roman"/>
          <w:b/>
          <w:i w:val="0"/>
          <w:sz w:val="24"/>
          <w:szCs w:val="28"/>
        </w:rPr>
      </w:pPr>
      <w:r w:rsidRPr="0094219D">
        <w:rPr>
          <w:rFonts w:ascii="Times New Roman" w:hAnsi="Times New Roman" w:cs="Times New Roman"/>
          <w:i w:val="0"/>
          <w:sz w:val="24"/>
          <w:szCs w:val="28"/>
        </w:rPr>
        <w:t>«Учебно-методический центр по образованию и повышению квалификации</w:t>
      </w:r>
    </w:p>
    <w:p w:rsidR="0094219D" w:rsidRPr="0094219D" w:rsidRDefault="0094219D" w:rsidP="0094219D">
      <w:pPr>
        <w:pStyle w:val="27"/>
        <w:shd w:val="clear" w:color="auto" w:fill="auto"/>
        <w:spacing w:before="0" w:line="276" w:lineRule="auto"/>
        <w:jc w:val="center"/>
        <w:rPr>
          <w:rFonts w:ascii="Times New Roman" w:hAnsi="Times New Roman" w:cs="Times New Roman"/>
          <w:b/>
          <w:i w:val="0"/>
          <w:sz w:val="24"/>
          <w:szCs w:val="28"/>
        </w:rPr>
      </w:pPr>
      <w:r w:rsidRPr="0094219D">
        <w:rPr>
          <w:rFonts w:ascii="Times New Roman" w:hAnsi="Times New Roman" w:cs="Times New Roman"/>
          <w:i w:val="0"/>
          <w:sz w:val="24"/>
          <w:szCs w:val="28"/>
        </w:rPr>
        <w:t>работников культуры и искусства Челябинской области»</w:t>
      </w:r>
    </w:p>
    <w:p w:rsidR="0094219D" w:rsidRPr="0094219D" w:rsidRDefault="0094219D" w:rsidP="0094219D">
      <w:pPr>
        <w:pStyle w:val="27"/>
        <w:shd w:val="clear" w:color="auto" w:fill="auto"/>
        <w:spacing w:before="0" w:line="276" w:lineRule="auto"/>
        <w:jc w:val="center"/>
        <w:rPr>
          <w:rFonts w:ascii="Times New Roman" w:hAnsi="Times New Roman" w:cs="Times New Roman"/>
          <w:b/>
          <w:i w:val="0"/>
          <w:sz w:val="24"/>
          <w:szCs w:val="28"/>
        </w:rPr>
      </w:pPr>
    </w:p>
    <w:p w:rsidR="0094219D" w:rsidRPr="0094219D" w:rsidRDefault="0094219D" w:rsidP="0094219D">
      <w:pPr>
        <w:pStyle w:val="27"/>
        <w:shd w:val="clear" w:color="auto" w:fill="auto"/>
        <w:spacing w:before="0" w:line="276" w:lineRule="auto"/>
        <w:jc w:val="center"/>
        <w:rPr>
          <w:rFonts w:ascii="Times New Roman" w:hAnsi="Times New Roman" w:cs="Times New Roman"/>
          <w:b/>
          <w:i w:val="0"/>
          <w:sz w:val="24"/>
          <w:szCs w:val="28"/>
        </w:rPr>
      </w:pPr>
      <w:r w:rsidRPr="0094219D">
        <w:rPr>
          <w:rFonts w:ascii="Times New Roman" w:hAnsi="Times New Roman" w:cs="Times New Roman"/>
          <w:i w:val="0"/>
          <w:sz w:val="24"/>
          <w:szCs w:val="28"/>
        </w:rPr>
        <w:t>Муниципальное бюджетное образовательное учреждение дополнительного</w:t>
      </w:r>
    </w:p>
    <w:p w:rsidR="0094219D" w:rsidRPr="0094219D" w:rsidRDefault="0094219D" w:rsidP="0094219D">
      <w:pPr>
        <w:pStyle w:val="27"/>
        <w:shd w:val="clear" w:color="auto" w:fill="auto"/>
        <w:spacing w:before="0" w:line="276" w:lineRule="auto"/>
        <w:jc w:val="center"/>
        <w:rPr>
          <w:rFonts w:ascii="Times New Roman" w:hAnsi="Times New Roman" w:cs="Times New Roman"/>
          <w:i w:val="0"/>
          <w:sz w:val="24"/>
          <w:szCs w:val="24"/>
        </w:rPr>
      </w:pPr>
      <w:r w:rsidRPr="0094219D">
        <w:rPr>
          <w:rFonts w:ascii="Times New Roman" w:hAnsi="Times New Roman" w:cs="Times New Roman"/>
          <w:i w:val="0"/>
          <w:sz w:val="24"/>
          <w:szCs w:val="28"/>
        </w:rPr>
        <w:t xml:space="preserve">образования </w:t>
      </w:r>
      <w:r w:rsidR="00497AD8">
        <w:rPr>
          <w:rFonts w:ascii="Times New Roman" w:hAnsi="Times New Roman" w:cs="Times New Roman"/>
          <w:i w:val="0"/>
          <w:sz w:val="24"/>
          <w:szCs w:val="28"/>
        </w:rPr>
        <w:t>детей «Детская школа искусств №4</w:t>
      </w:r>
      <w:r w:rsidRPr="0094219D">
        <w:rPr>
          <w:rFonts w:ascii="Times New Roman" w:hAnsi="Times New Roman" w:cs="Times New Roman"/>
          <w:i w:val="0"/>
          <w:sz w:val="24"/>
          <w:szCs w:val="28"/>
        </w:rPr>
        <w:t>» г. Миасс</w:t>
      </w:r>
    </w:p>
    <w:p w:rsidR="0094219D" w:rsidRDefault="0094219D" w:rsidP="0094219D">
      <w:pPr>
        <w:pStyle w:val="afa"/>
        <w:jc w:val="center"/>
        <w:rPr>
          <w:rFonts w:ascii="Times New Roman" w:hAnsi="Times New Roman"/>
          <w:sz w:val="24"/>
          <w:szCs w:val="24"/>
        </w:rPr>
      </w:pPr>
    </w:p>
    <w:p w:rsidR="0094219D" w:rsidRDefault="0094219D" w:rsidP="0094219D">
      <w:pPr>
        <w:pStyle w:val="afa"/>
        <w:jc w:val="center"/>
        <w:rPr>
          <w:rFonts w:ascii="Times New Roman" w:hAnsi="Times New Roman"/>
          <w:sz w:val="24"/>
          <w:szCs w:val="24"/>
        </w:rPr>
      </w:pPr>
    </w:p>
    <w:p w:rsidR="0094219D" w:rsidRDefault="0094219D" w:rsidP="0094219D">
      <w:pPr>
        <w:pStyle w:val="afa"/>
        <w:jc w:val="center"/>
        <w:rPr>
          <w:rFonts w:ascii="Times New Roman" w:hAnsi="Times New Roman"/>
          <w:sz w:val="24"/>
          <w:szCs w:val="24"/>
        </w:rPr>
      </w:pPr>
    </w:p>
    <w:p w:rsidR="0094219D" w:rsidRDefault="0094219D" w:rsidP="0094219D">
      <w:pPr>
        <w:pStyle w:val="afa"/>
        <w:jc w:val="center"/>
        <w:rPr>
          <w:rFonts w:ascii="Times New Roman" w:hAnsi="Times New Roman"/>
          <w:sz w:val="24"/>
          <w:szCs w:val="24"/>
        </w:rPr>
      </w:pPr>
    </w:p>
    <w:p w:rsidR="0094219D" w:rsidRDefault="0094219D" w:rsidP="0094219D">
      <w:pPr>
        <w:pStyle w:val="afa"/>
        <w:jc w:val="center"/>
        <w:rPr>
          <w:rFonts w:ascii="Times New Roman" w:hAnsi="Times New Roman"/>
          <w:sz w:val="24"/>
          <w:szCs w:val="24"/>
        </w:rPr>
      </w:pPr>
    </w:p>
    <w:p w:rsidR="0094219D" w:rsidRDefault="0094219D" w:rsidP="0094219D">
      <w:pPr>
        <w:jc w:val="center"/>
        <w:rPr>
          <w:rFonts w:ascii="Times New Roman" w:hAnsi="Times New Roman"/>
          <w:b/>
          <w:sz w:val="28"/>
          <w:szCs w:val="28"/>
        </w:rPr>
      </w:pPr>
      <w:r>
        <w:rPr>
          <w:rFonts w:ascii="Times New Roman" w:hAnsi="Times New Roman"/>
          <w:b/>
          <w:sz w:val="28"/>
          <w:szCs w:val="28"/>
        </w:rPr>
        <w:t xml:space="preserve">ДОПОЛНИТЕЛЬНАЯ ПРЕДПРОФЕССИОНАЛЬНАЯ ОБЩЕОБРАЗОВАТЕЛЬНАЯ ПРОГРАММА В ОБЛАСТИ </w:t>
      </w:r>
    </w:p>
    <w:p w:rsidR="0094219D" w:rsidRDefault="0094219D" w:rsidP="0094219D">
      <w:pPr>
        <w:jc w:val="center"/>
        <w:rPr>
          <w:rFonts w:ascii="Times New Roman" w:hAnsi="Times New Roman"/>
          <w:b/>
          <w:sz w:val="28"/>
          <w:szCs w:val="28"/>
        </w:rPr>
      </w:pPr>
      <w:r>
        <w:rPr>
          <w:rFonts w:ascii="Times New Roman" w:hAnsi="Times New Roman"/>
          <w:b/>
          <w:sz w:val="28"/>
          <w:szCs w:val="28"/>
        </w:rPr>
        <w:t>МУЗЫКАЛЬНОГО ИСКУССТВА «НАРОДНЫЕ ИНСТРУМЕНТЫ»</w:t>
      </w:r>
    </w:p>
    <w:p w:rsidR="0094219D" w:rsidRDefault="0094219D" w:rsidP="0094219D">
      <w:pPr>
        <w:jc w:val="center"/>
        <w:rPr>
          <w:rFonts w:ascii="Times New Roman" w:hAnsi="Times New Roman"/>
          <w:b/>
          <w:sz w:val="28"/>
          <w:szCs w:val="28"/>
        </w:rPr>
      </w:pPr>
      <w:r>
        <w:rPr>
          <w:rFonts w:ascii="Times New Roman" w:hAnsi="Times New Roman"/>
          <w:b/>
          <w:sz w:val="28"/>
          <w:szCs w:val="28"/>
        </w:rPr>
        <w:t xml:space="preserve">Предметная область </w:t>
      </w:r>
    </w:p>
    <w:p w:rsidR="0094219D" w:rsidRPr="002B03C4" w:rsidRDefault="0094219D" w:rsidP="0094219D">
      <w:pPr>
        <w:jc w:val="center"/>
        <w:rPr>
          <w:rFonts w:ascii="Times New Roman" w:hAnsi="Times New Roman"/>
          <w:b/>
          <w:sz w:val="28"/>
          <w:szCs w:val="36"/>
        </w:rPr>
      </w:pPr>
      <w:r>
        <w:rPr>
          <w:rFonts w:ascii="Times New Roman" w:hAnsi="Times New Roman"/>
          <w:b/>
          <w:sz w:val="28"/>
          <w:szCs w:val="28"/>
        </w:rPr>
        <w:t>ПО.01 «Музыкальное исполнительство»</w:t>
      </w:r>
    </w:p>
    <w:p w:rsidR="0094219D" w:rsidRPr="002B03C4" w:rsidRDefault="0094219D" w:rsidP="0094219D">
      <w:pPr>
        <w:jc w:val="center"/>
        <w:rPr>
          <w:rFonts w:ascii="Times New Roman" w:hAnsi="Times New Roman"/>
          <w:b/>
          <w:sz w:val="28"/>
          <w:szCs w:val="36"/>
        </w:rPr>
      </w:pPr>
    </w:p>
    <w:p w:rsidR="0094219D" w:rsidRPr="002B03C4" w:rsidRDefault="0094219D" w:rsidP="0094219D">
      <w:pPr>
        <w:jc w:val="center"/>
        <w:rPr>
          <w:rFonts w:ascii="Times New Roman" w:hAnsi="Times New Roman"/>
          <w:b/>
          <w:sz w:val="28"/>
          <w:szCs w:val="36"/>
        </w:rPr>
      </w:pPr>
    </w:p>
    <w:p w:rsidR="0094219D" w:rsidRDefault="0094219D" w:rsidP="0094219D">
      <w:pPr>
        <w:jc w:val="center"/>
        <w:rPr>
          <w:rFonts w:ascii="Times New Roman" w:hAnsi="Times New Roman"/>
          <w:b/>
          <w:sz w:val="36"/>
          <w:szCs w:val="36"/>
        </w:rPr>
      </w:pPr>
      <w:r>
        <w:rPr>
          <w:rFonts w:ascii="Times New Roman" w:hAnsi="Times New Roman"/>
          <w:b/>
          <w:sz w:val="36"/>
          <w:szCs w:val="36"/>
        </w:rPr>
        <w:t>ПРОГРАММА</w:t>
      </w:r>
    </w:p>
    <w:p w:rsidR="0094219D" w:rsidRDefault="0094219D" w:rsidP="0094219D">
      <w:pPr>
        <w:jc w:val="center"/>
        <w:rPr>
          <w:rFonts w:ascii="Times New Roman" w:hAnsi="Times New Roman"/>
          <w:b/>
          <w:sz w:val="36"/>
          <w:szCs w:val="36"/>
        </w:rPr>
      </w:pPr>
      <w:r>
        <w:rPr>
          <w:rFonts w:ascii="Times New Roman" w:hAnsi="Times New Roman"/>
          <w:b/>
          <w:sz w:val="36"/>
          <w:szCs w:val="36"/>
        </w:rPr>
        <w:t xml:space="preserve">по учебному предмету </w:t>
      </w:r>
    </w:p>
    <w:p w:rsidR="0094219D" w:rsidRDefault="0094219D" w:rsidP="0094219D">
      <w:pPr>
        <w:jc w:val="center"/>
        <w:rPr>
          <w:rFonts w:ascii="Times New Roman" w:hAnsi="Times New Roman"/>
          <w:b/>
          <w:sz w:val="42"/>
          <w:szCs w:val="42"/>
        </w:rPr>
      </w:pPr>
      <w:r>
        <w:rPr>
          <w:rFonts w:ascii="Times New Roman" w:hAnsi="Times New Roman"/>
          <w:b/>
          <w:sz w:val="42"/>
          <w:szCs w:val="42"/>
        </w:rPr>
        <w:t>ПО.01.УП.01.СПЕЦИАЛЬНОСТЬ</w:t>
      </w:r>
    </w:p>
    <w:p w:rsidR="0094219D" w:rsidRDefault="0094219D" w:rsidP="0094219D">
      <w:pPr>
        <w:jc w:val="center"/>
        <w:rPr>
          <w:rFonts w:ascii="Times New Roman" w:hAnsi="Times New Roman"/>
          <w:b/>
          <w:sz w:val="42"/>
          <w:szCs w:val="42"/>
        </w:rPr>
      </w:pPr>
      <w:r>
        <w:rPr>
          <w:rFonts w:ascii="Times New Roman" w:hAnsi="Times New Roman"/>
          <w:b/>
          <w:sz w:val="42"/>
          <w:szCs w:val="42"/>
        </w:rPr>
        <w:t>(ГИТАРА)</w:t>
      </w:r>
    </w:p>
    <w:p w:rsidR="0094219D" w:rsidRDefault="0094219D" w:rsidP="0094219D">
      <w:pPr>
        <w:jc w:val="center"/>
        <w:rPr>
          <w:rFonts w:ascii="Times New Roman" w:hAnsi="Times New Roman"/>
          <w:b/>
          <w:sz w:val="28"/>
          <w:szCs w:val="28"/>
        </w:rPr>
      </w:pPr>
      <w:r>
        <w:rPr>
          <w:rFonts w:ascii="Times New Roman" w:hAnsi="Times New Roman"/>
          <w:b/>
          <w:sz w:val="42"/>
          <w:szCs w:val="42"/>
        </w:rPr>
        <w:t>8-ЛЕТНЕЕ ОБУЧЕНИЕ</w:t>
      </w: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497AD8" w:rsidP="0094219D">
      <w:pPr>
        <w:pStyle w:val="afa"/>
        <w:jc w:val="center"/>
        <w:rPr>
          <w:rFonts w:ascii="Times New Roman" w:hAnsi="Times New Roman"/>
          <w:sz w:val="28"/>
          <w:szCs w:val="28"/>
        </w:rPr>
      </w:pPr>
      <w:r>
        <w:rPr>
          <w:rFonts w:ascii="Times New Roman" w:hAnsi="Times New Roman"/>
          <w:sz w:val="28"/>
          <w:szCs w:val="28"/>
        </w:rPr>
        <w:t>Миасс 2014</w:t>
      </w:r>
    </w:p>
    <w:p w:rsidR="00497AD8" w:rsidRDefault="00497AD8" w:rsidP="0094219D">
      <w:pPr>
        <w:pStyle w:val="afa"/>
        <w:spacing w:line="360" w:lineRule="auto"/>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962"/>
      </w:tblGrid>
      <w:tr w:rsidR="00497AD8" w:rsidRPr="00634B13" w:rsidTr="0086581D">
        <w:tc>
          <w:tcPr>
            <w:tcW w:w="4785" w:type="dxa"/>
            <w:tcBorders>
              <w:top w:val="nil"/>
              <w:left w:val="nil"/>
              <w:bottom w:val="nil"/>
              <w:right w:val="nil"/>
            </w:tcBorders>
          </w:tcPr>
          <w:p w:rsidR="00497AD8" w:rsidRPr="00634B13" w:rsidRDefault="00497AD8" w:rsidP="0086581D">
            <w:pPr>
              <w:spacing w:after="0" w:line="240" w:lineRule="auto"/>
              <w:rPr>
                <w:rFonts w:ascii="Times New Roman" w:hAnsi="Times New Roman"/>
                <w:sz w:val="28"/>
                <w:szCs w:val="28"/>
              </w:rPr>
            </w:pPr>
            <w:r w:rsidRPr="00634B13">
              <w:rPr>
                <w:rFonts w:ascii="Times New Roman" w:hAnsi="Times New Roman"/>
                <w:sz w:val="28"/>
                <w:szCs w:val="28"/>
              </w:rPr>
              <w:lastRenderedPageBreak/>
              <w:t>«</w:t>
            </w:r>
            <w:r>
              <w:rPr>
                <w:rFonts w:ascii="Times New Roman" w:hAnsi="Times New Roman"/>
                <w:sz w:val="28"/>
                <w:szCs w:val="28"/>
              </w:rPr>
              <w:t>Рассмотрено</w:t>
            </w:r>
            <w:r w:rsidRPr="00634B13">
              <w:rPr>
                <w:rFonts w:ascii="Times New Roman" w:hAnsi="Times New Roman"/>
                <w:sz w:val="28"/>
                <w:szCs w:val="28"/>
              </w:rPr>
              <w:t xml:space="preserve">» </w:t>
            </w:r>
          </w:p>
          <w:p w:rsidR="00497AD8" w:rsidRPr="00634B13" w:rsidRDefault="00497AD8" w:rsidP="0086581D">
            <w:pPr>
              <w:spacing w:after="0" w:line="240" w:lineRule="auto"/>
              <w:rPr>
                <w:rFonts w:ascii="Times New Roman" w:hAnsi="Times New Roman"/>
                <w:sz w:val="28"/>
                <w:szCs w:val="28"/>
              </w:rPr>
            </w:pPr>
            <w:r>
              <w:rPr>
                <w:rFonts w:ascii="Times New Roman" w:hAnsi="Times New Roman"/>
                <w:sz w:val="28"/>
                <w:szCs w:val="28"/>
              </w:rPr>
              <w:t>Методическим советом</w:t>
            </w:r>
          </w:p>
          <w:p w:rsidR="00497AD8" w:rsidRPr="00634B13" w:rsidRDefault="00497AD8" w:rsidP="0086581D">
            <w:pPr>
              <w:spacing w:after="0" w:line="240" w:lineRule="auto"/>
              <w:rPr>
                <w:rFonts w:ascii="Times New Roman" w:hAnsi="Times New Roman"/>
                <w:sz w:val="28"/>
                <w:szCs w:val="28"/>
              </w:rPr>
            </w:pPr>
            <w:r>
              <w:rPr>
                <w:rFonts w:ascii="Times New Roman" w:hAnsi="Times New Roman"/>
                <w:sz w:val="28"/>
                <w:szCs w:val="28"/>
              </w:rPr>
              <w:t>МБОУДОД  ДШИ№ 4</w:t>
            </w:r>
          </w:p>
          <w:p w:rsidR="00497AD8" w:rsidRPr="00634B13" w:rsidRDefault="00497AD8" w:rsidP="0086581D">
            <w:pPr>
              <w:spacing w:after="0" w:line="240" w:lineRule="auto"/>
              <w:rPr>
                <w:rFonts w:ascii="Times New Roman" w:hAnsi="Times New Roman"/>
                <w:sz w:val="28"/>
                <w:szCs w:val="28"/>
              </w:rPr>
            </w:pPr>
          </w:p>
          <w:p w:rsidR="00497AD8" w:rsidRPr="00634B13" w:rsidRDefault="00497AD8" w:rsidP="0086581D">
            <w:pPr>
              <w:spacing w:after="0" w:line="240" w:lineRule="auto"/>
              <w:rPr>
                <w:rFonts w:ascii="Times New Roman" w:hAnsi="Times New Roman"/>
                <w:sz w:val="28"/>
                <w:szCs w:val="28"/>
              </w:rPr>
            </w:pPr>
            <w:r>
              <w:rPr>
                <w:rFonts w:ascii="Times New Roman" w:hAnsi="Times New Roman"/>
                <w:sz w:val="28"/>
                <w:szCs w:val="28"/>
              </w:rPr>
              <w:t>«   »__________ 2014</w:t>
            </w:r>
            <w:r w:rsidRPr="00634B13">
              <w:rPr>
                <w:rFonts w:ascii="Times New Roman" w:hAnsi="Times New Roman"/>
                <w:sz w:val="28"/>
                <w:szCs w:val="28"/>
              </w:rPr>
              <w:t>г.</w:t>
            </w:r>
          </w:p>
        </w:tc>
        <w:tc>
          <w:tcPr>
            <w:tcW w:w="4962" w:type="dxa"/>
            <w:tcBorders>
              <w:top w:val="nil"/>
              <w:left w:val="nil"/>
              <w:bottom w:val="nil"/>
              <w:right w:val="nil"/>
            </w:tcBorders>
          </w:tcPr>
          <w:p w:rsidR="00497AD8" w:rsidRPr="00634B13" w:rsidRDefault="00497AD8" w:rsidP="0086581D">
            <w:pPr>
              <w:spacing w:after="0" w:line="240" w:lineRule="auto"/>
              <w:jc w:val="right"/>
              <w:rPr>
                <w:rFonts w:ascii="Times New Roman" w:hAnsi="Times New Roman"/>
                <w:sz w:val="28"/>
                <w:szCs w:val="28"/>
              </w:rPr>
            </w:pPr>
            <w:r w:rsidRPr="00634B13">
              <w:rPr>
                <w:rFonts w:ascii="Times New Roman" w:hAnsi="Times New Roman"/>
                <w:sz w:val="28"/>
                <w:szCs w:val="28"/>
              </w:rPr>
              <w:t>«Утверждаю»</w:t>
            </w:r>
          </w:p>
          <w:p w:rsidR="00497AD8" w:rsidRPr="00634B13" w:rsidRDefault="00497AD8" w:rsidP="0086581D">
            <w:pPr>
              <w:spacing w:after="0" w:line="240" w:lineRule="auto"/>
              <w:jc w:val="right"/>
              <w:rPr>
                <w:rFonts w:ascii="Times New Roman" w:hAnsi="Times New Roman"/>
                <w:sz w:val="28"/>
                <w:szCs w:val="28"/>
              </w:rPr>
            </w:pPr>
          </w:p>
          <w:p w:rsidR="00497AD8" w:rsidRPr="00634B13" w:rsidRDefault="00497AD8" w:rsidP="0086581D">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634B13">
              <w:rPr>
                <w:rFonts w:ascii="Times New Roman" w:hAnsi="Times New Roman"/>
                <w:sz w:val="28"/>
                <w:szCs w:val="28"/>
              </w:rPr>
              <w:t>Дир</w:t>
            </w:r>
            <w:r>
              <w:rPr>
                <w:rFonts w:ascii="Times New Roman" w:hAnsi="Times New Roman"/>
                <w:sz w:val="28"/>
                <w:szCs w:val="28"/>
              </w:rPr>
              <w:t xml:space="preserve">ектор   Агапова Т.Б.    </w:t>
            </w:r>
          </w:p>
          <w:p w:rsidR="00497AD8" w:rsidRPr="00634B13" w:rsidRDefault="00497AD8" w:rsidP="0086581D">
            <w:pPr>
              <w:spacing w:after="0" w:line="240" w:lineRule="auto"/>
              <w:rPr>
                <w:rFonts w:ascii="Times New Roman" w:hAnsi="Times New Roman"/>
                <w:sz w:val="24"/>
                <w:szCs w:val="24"/>
              </w:rPr>
            </w:pPr>
          </w:p>
          <w:p w:rsidR="00497AD8" w:rsidRPr="00634B13" w:rsidRDefault="00497AD8" w:rsidP="0086581D">
            <w:pPr>
              <w:spacing w:after="0" w:line="240" w:lineRule="auto"/>
              <w:jc w:val="right"/>
              <w:rPr>
                <w:rFonts w:ascii="Times New Roman" w:hAnsi="Times New Roman"/>
                <w:sz w:val="28"/>
                <w:szCs w:val="28"/>
              </w:rPr>
            </w:pPr>
            <w:r>
              <w:rPr>
                <w:rFonts w:ascii="Times New Roman" w:hAnsi="Times New Roman"/>
                <w:sz w:val="28"/>
                <w:szCs w:val="28"/>
              </w:rPr>
              <w:t xml:space="preserve">« __»___________2014 </w:t>
            </w:r>
            <w:r w:rsidRPr="00634B13">
              <w:rPr>
                <w:rFonts w:ascii="Times New Roman" w:hAnsi="Times New Roman"/>
                <w:sz w:val="28"/>
                <w:szCs w:val="28"/>
              </w:rPr>
              <w:t>г.</w:t>
            </w:r>
          </w:p>
        </w:tc>
      </w:tr>
    </w:tbl>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94219D">
      <w:pPr>
        <w:pStyle w:val="afa"/>
        <w:spacing w:line="360" w:lineRule="auto"/>
        <w:jc w:val="center"/>
        <w:rPr>
          <w:rFonts w:ascii="Times New Roman" w:hAnsi="Times New Roman"/>
          <w:sz w:val="28"/>
          <w:szCs w:val="28"/>
        </w:rPr>
      </w:pPr>
    </w:p>
    <w:p w:rsidR="00497AD8" w:rsidRDefault="00497AD8" w:rsidP="00497AD8">
      <w:pPr>
        <w:pStyle w:val="afa"/>
        <w:spacing w:line="360" w:lineRule="auto"/>
        <w:rPr>
          <w:rFonts w:ascii="Times New Roman" w:hAnsi="Times New Roman"/>
          <w:sz w:val="28"/>
          <w:szCs w:val="28"/>
        </w:rPr>
      </w:pPr>
    </w:p>
    <w:p w:rsidR="00497AD8" w:rsidRDefault="00497AD8" w:rsidP="00497AD8">
      <w:pPr>
        <w:pStyle w:val="afa"/>
        <w:spacing w:line="360" w:lineRule="auto"/>
        <w:rPr>
          <w:rFonts w:ascii="Times New Roman" w:hAnsi="Times New Roman"/>
          <w:sz w:val="28"/>
          <w:szCs w:val="28"/>
        </w:rPr>
      </w:pPr>
    </w:p>
    <w:p w:rsidR="0094219D" w:rsidRDefault="0094219D" w:rsidP="0094219D">
      <w:pPr>
        <w:pStyle w:val="afa"/>
        <w:spacing w:line="360" w:lineRule="auto"/>
        <w:jc w:val="center"/>
        <w:rPr>
          <w:rFonts w:ascii="Times New Roman" w:hAnsi="Times New Roman"/>
          <w:sz w:val="28"/>
          <w:szCs w:val="28"/>
        </w:rPr>
      </w:pPr>
      <w:r>
        <w:rPr>
          <w:rFonts w:ascii="Times New Roman" w:hAnsi="Times New Roman"/>
          <w:sz w:val="28"/>
          <w:szCs w:val="28"/>
        </w:rPr>
        <w:lastRenderedPageBreak/>
        <w:t>Содержание</w:t>
      </w:r>
    </w:p>
    <w:p w:rsidR="0094219D" w:rsidRDefault="0094219D" w:rsidP="0094219D">
      <w:pPr>
        <w:pStyle w:val="afa"/>
        <w:spacing w:line="360" w:lineRule="auto"/>
        <w:jc w:val="center"/>
        <w:rPr>
          <w:rFonts w:ascii="Times New Roman" w:hAnsi="Times New Roman"/>
          <w:sz w:val="28"/>
          <w:szCs w:val="28"/>
        </w:rPr>
      </w:pPr>
    </w:p>
    <w:p w:rsidR="0094219D" w:rsidRDefault="0094219D" w:rsidP="0094219D">
      <w:pPr>
        <w:pStyle w:val="afa"/>
        <w:spacing w:line="360" w:lineRule="auto"/>
        <w:ind w:left="360"/>
        <w:rPr>
          <w:rFonts w:ascii="Times New Roman" w:hAnsi="Times New Roman"/>
          <w:sz w:val="28"/>
          <w:szCs w:val="28"/>
        </w:rPr>
      </w:pPr>
      <w:r>
        <w:rPr>
          <w:rFonts w:ascii="Times New Roman" w:hAnsi="Times New Roman"/>
          <w:sz w:val="28"/>
          <w:szCs w:val="28"/>
        </w:rPr>
        <w:t>Пояснительная записка……………………………………………………….4.</w:t>
      </w:r>
    </w:p>
    <w:p w:rsidR="0094219D" w:rsidRDefault="0094219D" w:rsidP="006D3A53">
      <w:pPr>
        <w:pStyle w:val="afa"/>
        <w:numPr>
          <w:ilvl w:val="0"/>
          <w:numId w:val="188"/>
        </w:numPr>
        <w:spacing w:line="360" w:lineRule="auto"/>
        <w:rPr>
          <w:rFonts w:ascii="Times New Roman" w:hAnsi="Times New Roman"/>
          <w:sz w:val="28"/>
          <w:szCs w:val="28"/>
        </w:rPr>
      </w:pPr>
      <w:r>
        <w:rPr>
          <w:rFonts w:ascii="Times New Roman" w:hAnsi="Times New Roman"/>
          <w:sz w:val="28"/>
          <w:szCs w:val="28"/>
        </w:rPr>
        <w:t>Содержание учебного предмета……………………………………….6</w:t>
      </w:r>
    </w:p>
    <w:p w:rsidR="0094219D" w:rsidRDefault="0094219D" w:rsidP="006D3A53">
      <w:pPr>
        <w:pStyle w:val="afa"/>
        <w:numPr>
          <w:ilvl w:val="0"/>
          <w:numId w:val="188"/>
        </w:numPr>
        <w:spacing w:line="360" w:lineRule="auto"/>
        <w:rPr>
          <w:rFonts w:ascii="Times New Roman" w:hAnsi="Times New Roman"/>
          <w:sz w:val="28"/>
          <w:szCs w:val="28"/>
        </w:rPr>
      </w:pPr>
      <w:r>
        <w:rPr>
          <w:rFonts w:ascii="Times New Roman" w:hAnsi="Times New Roman"/>
          <w:sz w:val="28"/>
          <w:szCs w:val="28"/>
        </w:rPr>
        <w:t>Требования к уровню подготовки учащихся……………………… ..34</w:t>
      </w:r>
    </w:p>
    <w:p w:rsidR="0094219D" w:rsidRDefault="0094219D" w:rsidP="006D3A53">
      <w:pPr>
        <w:pStyle w:val="afa"/>
        <w:numPr>
          <w:ilvl w:val="0"/>
          <w:numId w:val="188"/>
        </w:numPr>
        <w:spacing w:line="360" w:lineRule="auto"/>
        <w:rPr>
          <w:rFonts w:ascii="Times New Roman" w:hAnsi="Times New Roman"/>
          <w:sz w:val="28"/>
          <w:szCs w:val="28"/>
        </w:rPr>
      </w:pPr>
      <w:r>
        <w:rPr>
          <w:rFonts w:ascii="Times New Roman" w:hAnsi="Times New Roman"/>
          <w:sz w:val="28"/>
          <w:szCs w:val="28"/>
        </w:rPr>
        <w:t>Формы и методы контроля, система оценок………………………...35</w:t>
      </w:r>
    </w:p>
    <w:p w:rsidR="0094219D" w:rsidRDefault="0094219D" w:rsidP="006D3A53">
      <w:pPr>
        <w:pStyle w:val="afa"/>
        <w:numPr>
          <w:ilvl w:val="0"/>
          <w:numId w:val="188"/>
        </w:numPr>
        <w:spacing w:line="360" w:lineRule="auto"/>
        <w:rPr>
          <w:rFonts w:ascii="Times New Roman" w:hAnsi="Times New Roman"/>
          <w:sz w:val="28"/>
          <w:szCs w:val="28"/>
        </w:rPr>
      </w:pPr>
      <w:r>
        <w:rPr>
          <w:rFonts w:ascii="Times New Roman" w:hAnsi="Times New Roman"/>
          <w:sz w:val="28"/>
          <w:szCs w:val="28"/>
        </w:rPr>
        <w:t>Методическое обеспечение учебного процесса……………………..39</w:t>
      </w:r>
    </w:p>
    <w:p w:rsidR="0094219D" w:rsidRPr="00227CED" w:rsidRDefault="0094219D" w:rsidP="0094219D">
      <w:pPr>
        <w:pStyle w:val="afa"/>
        <w:spacing w:line="360" w:lineRule="auto"/>
        <w:ind w:left="360"/>
        <w:rPr>
          <w:rFonts w:ascii="Times New Roman" w:hAnsi="Times New Roman"/>
          <w:sz w:val="28"/>
          <w:szCs w:val="28"/>
        </w:rPr>
      </w:pPr>
      <w:r>
        <w:rPr>
          <w:rFonts w:ascii="Times New Roman" w:hAnsi="Times New Roman"/>
          <w:sz w:val="28"/>
          <w:szCs w:val="28"/>
        </w:rPr>
        <w:t>Список литературы…………………………………………………………..45</w:t>
      </w: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Default="0094219D" w:rsidP="0094219D">
      <w:pPr>
        <w:rPr>
          <w:rFonts w:ascii="Times New Roman" w:hAnsi="Times New Roman"/>
          <w:b/>
          <w:sz w:val="28"/>
          <w:szCs w:val="28"/>
        </w:rPr>
      </w:pPr>
    </w:p>
    <w:p w:rsidR="0094219D" w:rsidRPr="002E7A51" w:rsidRDefault="0094219D" w:rsidP="0094219D">
      <w:pPr>
        <w:keepLines/>
        <w:spacing w:line="360" w:lineRule="auto"/>
        <w:ind w:firstLine="851"/>
        <w:contextualSpacing/>
        <w:jc w:val="center"/>
        <w:rPr>
          <w:rFonts w:ascii="Times New Roman" w:hAnsi="Times New Roman"/>
          <w:b/>
          <w:sz w:val="28"/>
          <w:szCs w:val="28"/>
        </w:rPr>
      </w:pPr>
      <w:r>
        <w:rPr>
          <w:rFonts w:ascii="Times New Roman" w:hAnsi="Times New Roman"/>
          <w:b/>
          <w:sz w:val="28"/>
          <w:szCs w:val="28"/>
        </w:rPr>
        <w:lastRenderedPageBreak/>
        <w:t>П</w:t>
      </w:r>
      <w:r w:rsidRPr="002E7A51">
        <w:rPr>
          <w:rFonts w:ascii="Times New Roman" w:hAnsi="Times New Roman"/>
          <w:b/>
          <w:sz w:val="28"/>
          <w:szCs w:val="28"/>
        </w:rPr>
        <w:t>ояснительная записка</w:t>
      </w:r>
      <w:bookmarkEnd w:id="0"/>
    </w:p>
    <w:p w:rsidR="0094219D" w:rsidRPr="002E7A51" w:rsidRDefault="0094219D" w:rsidP="0094219D">
      <w:pPr>
        <w:keepLines/>
        <w:tabs>
          <w:tab w:val="left" w:pos="8080"/>
          <w:tab w:val="left" w:pos="8505"/>
        </w:tabs>
        <w:spacing w:line="360" w:lineRule="auto"/>
        <w:ind w:firstLine="851"/>
        <w:contextualSpacing/>
        <w:jc w:val="both"/>
        <w:rPr>
          <w:rFonts w:ascii="Times New Roman" w:hAnsi="Times New Roman"/>
          <w:sz w:val="28"/>
          <w:szCs w:val="28"/>
        </w:rPr>
      </w:pPr>
      <w:r w:rsidRPr="002E7A51">
        <w:rPr>
          <w:rFonts w:ascii="Times New Roman" w:hAnsi="Times New Roman"/>
          <w:sz w:val="28"/>
          <w:szCs w:val="28"/>
        </w:rPr>
        <w:t>Программа учебного предмета по специальности «Гитара» составлена в соответствии с Федеральными государственными требованиями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w:t>
      </w:r>
      <w:r w:rsidRPr="002E7A51">
        <w:rPr>
          <w:rStyle w:val="59pt"/>
          <w:rFonts w:eastAsia="Courier New"/>
          <w:sz w:val="28"/>
          <w:szCs w:val="28"/>
        </w:rPr>
        <w:t xml:space="preserve"> «Народные инструменты», утвержденными приказом Министерства культуры РФ от 12.03.2012 г. № 162 (далее ФГТ).</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 xml:space="preserve">Учебный предмет </w:t>
      </w:r>
      <w:r w:rsidRPr="002E7A51">
        <w:rPr>
          <w:rStyle w:val="59pt7"/>
          <w:sz w:val="28"/>
          <w:szCs w:val="28"/>
        </w:rPr>
        <w:t xml:space="preserve">по специальности «Гитара» дополнительной предпрофессиональной общеобразовательной программы в области </w:t>
      </w:r>
      <w:r w:rsidRPr="002E7A51">
        <w:rPr>
          <w:rStyle w:val="59pt"/>
          <w:sz w:val="28"/>
          <w:szCs w:val="28"/>
        </w:rPr>
        <w:t xml:space="preserve">музыкального искусства «Народные инструменты» входит в обязательную часть предметной </w:t>
      </w:r>
      <w:r w:rsidRPr="002E7A51">
        <w:rPr>
          <w:rStyle w:val="59pt7"/>
          <w:sz w:val="28"/>
          <w:szCs w:val="28"/>
        </w:rPr>
        <w:t xml:space="preserve">области </w:t>
      </w:r>
      <w:r w:rsidRPr="002E7A51">
        <w:rPr>
          <w:rStyle w:val="59pt"/>
          <w:sz w:val="28"/>
          <w:szCs w:val="28"/>
        </w:rPr>
        <w:t xml:space="preserve">«Музыкальное исполнительство». Учебный предмет по </w:t>
      </w:r>
      <w:r w:rsidRPr="002E7A51">
        <w:rPr>
          <w:rStyle w:val="59pt7"/>
          <w:sz w:val="28"/>
          <w:szCs w:val="28"/>
        </w:rPr>
        <w:t xml:space="preserve">специальности </w:t>
      </w:r>
      <w:r w:rsidRPr="002E7A51">
        <w:rPr>
          <w:rStyle w:val="59pt"/>
          <w:sz w:val="28"/>
          <w:szCs w:val="28"/>
        </w:rPr>
        <w:t xml:space="preserve">«Гитара» является базовой </w:t>
      </w:r>
      <w:r w:rsidRPr="002E7A51">
        <w:rPr>
          <w:rStyle w:val="59pt7"/>
          <w:sz w:val="28"/>
          <w:szCs w:val="28"/>
        </w:rPr>
        <w:t xml:space="preserve">дисциплиной, </w:t>
      </w:r>
      <w:r w:rsidRPr="002E7A51">
        <w:rPr>
          <w:rStyle w:val="59pt"/>
          <w:sz w:val="28"/>
          <w:szCs w:val="28"/>
        </w:rPr>
        <w:t xml:space="preserve">которая закладывает </w:t>
      </w:r>
      <w:r w:rsidRPr="002E7A51">
        <w:rPr>
          <w:rStyle w:val="59pt7"/>
          <w:sz w:val="28"/>
          <w:szCs w:val="28"/>
        </w:rPr>
        <w:t xml:space="preserve">фундамент </w:t>
      </w:r>
      <w:r w:rsidRPr="002E7A51">
        <w:rPr>
          <w:rStyle w:val="59pt"/>
          <w:sz w:val="28"/>
          <w:szCs w:val="28"/>
        </w:rPr>
        <w:t>исполнительского мастерства и имеет несомненную практическую значимость для воспитания и обучения музыканта.</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Срок освоения программы для детей, поступающих в образовательное учреждение в первый класс в возрасте шести лет и шести месяцев до девяти лет, составляет восемь лет.</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 xml:space="preserve">При реализации учебной программы по специальности «Гитара» максимальная учебная нагрузка составляет 1316 часов. Из них 559 часов отведено на аудиторные занятия, на внеаудиторные (самостоятельную работу) </w:t>
      </w:r>
      <w:r>
        <w:rPr>
          <w:rStyle w:val="59pt"/>
          <w:sz w:val="28"/>
          <w:szCs w:val="28"/>
        </w:rPr>
        <w:t>–</w:t>
      </w:r>
      <w:bookmarkStart w:id="2" w:name="_GoBack"/>
      <w:bookmarkEnd w:id="2"/>
      <w:r w:rsidRPr="002E7A51">
        <w:rPr>
          <w:rStyle w:val="59pt"/>
          <w:sz w:val="28"/>
          <w:szCs w:val="28"/>
        </w:rPr>
        <w:t xml:space="preserve"> 757 часов.</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Основной формой проведения уроков являются индивидуальные занятия педагога с учащимся. Продолжительность урока - 45 мин.</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rStyle w:val="59pt"/>
          <w:sz w:val="28"/>
          <w:szCs w:val="28"/>
        </w:rPr>
      </w:pPr>
      <w:r w:rsidRPr="002E7A51">
        <w:rPr>
          <w:rStyle w:val="59pt"/>
          <w:b/>
          <w:sz w:val="28"/>
          <w:szCs w:val="28"/>
        </w:rPr>
        <w:t>Цель учебного предмета</w:t>
      </w:r>
      <w:r w:rsidRPr="002E7A51">
        <w:rPr>
          <w:rStyle w:val="59pt"/>
          <w:sz w:val="28"/>
          <w:szCs w:val="28"/>
        </w:rPr>
        <w:t>: создать условия для 'целостного художественно-эстетического развития личности учащегося и приобретение в процессе освоении программы музыкально- исполнительских знаний, умений и навыков.</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b/>
          <w:sz w:val="28"/>
          <w:szCs w:val="28"/>
        </w:rPr>
      </w:pPr>
      <w:r w:rsidRPr="002E7A51">
        <w:rPr>
          <w:rStyle w:val="59pt"/>
          <w:b/>
          <w:sz w:val="28"/>
          <w:szCs w:val="28"/>
        </w:rPr>
        <w:t>Задачи учебного предмета:</w:t>
      </w:r>
    </w:p>
    <w:p w:rsidR="0094219D" w:rsidRPr="002E7A51" w:rsidRDefault="0094219D" w:rsidP="0094219D">
      <w:pPr>
        <w:pStyle w:val="510"/>
        <w:keepLines/>
        <w:shd w:val="clear" w:color="auto" w:fill="auto"/>
        <w:tabs>
          <w:tab w:val="left" w:pos="677"/>
          <w:tab w:val="left" w:pos="8080"/>
          <w:tab w:val="left" w:pos="8505"/>
        </w:tabs>
        <w:spacing w:before="0" w:line="360" w:lineRule="auto"/>
        <w:ind w:firstLine="851"/>
        <w:contextualSpacing/>
        <w:rPr>
          <w:sz w:val="28"/>
          <w:szCs w:val="28"/>
        </w:rPr>
      </w:pPr>
      <w:r w:rsidRPr="002E7A51">
        <w:rPr>
          <w:rStyle w:val="59pt"/>
          <w:sz w:val="28"/>
          <w:szCs w:val="28"/>
        </w:rPr>
        <w:t>развивать интерес у обучающихся к музыкальному искусству;</w:t>
      </w:r>
    </w:p>
    <w:p w:rsidR="0094219D" w:rsidRPr="002E7A51" w:rsidRDefault="0094219D" w:rsidP="0094219D">
      <w:pPr>
        <w:pStyle w:val="510"/>
        <w:keepLines/>
        <w:shd w:val="clear" w:color="auto" w:fill="auto"/>
        <w:tabs>
          <w:tab w:val="left" w:pos="672"/>
          <w:tab w:val="left" w:pos="8080"/>
          <w:tab w:val="left" w:pos="8505"/>
        </w:tabs>
        <w:spacing w:before="0" w:line="360" w:lineRule="auto"/>
        <w:contextualSpacing/>
        <w:rPr>
          <w:sz w:val="28"/>
          <w:szCs w:val="28"/>
        </w:rPr>
      </w:pPr>
      <w:r w:rsidRPr="002E7A51">
        <w:rPr>
          <w:rStyle w:val="59pt"/>
          <w:sz w:val="28"/>
          <w:szCs w:val="28"/>
        </w:rPr>
        <w:t>развивать музыкальные способности учащихся</w:t>
      </w:r>
    </w:p>
    <w:p w:rsidR="0094219D" w:rsidRPr="002E7A51" w:rsidRDefault="0094219D" w:rsidP="0094219D">
      <w:pPr>
        <w:pStyle w:val="510"/>
        <w:keepLines/>
        <w:shd w:val="clear" w:color="auto" w:fill="auto"/>
        <w:tabs>
          <w:tab w:val="left" w:pos="567"/>
          <w:tab w:val="left" w:pos="8080"/>
          <w:tab w:val="left" w:pos="8505"/>
        </w:tabs>
        <w:spacing w:before="0" w:line="360" w:lineRule="auto"/>
        <w:ind w:firstLine="851"/>
        <w:contextualSpacing/>
        <w:rPr>
          <w:sz w:val="28"/>
          <w:szCs w:val="28"/>
        </w:rPr>
      </w:pPr>
      <w:r w:rsidRPr="002E7A51">
        <w:rPr>
          <w:rStyle w:val="59pt"/>
          <w:sz w:val="28"/>
          <w:szCs w:val="28"/>
        </w:rPr>
        <w:lastRenderedPageBreak/>
        <w:t>развивать умение грамотно исполнять музыкальные произведения;</w:t>
      </w:r>
    </w:p>
    <w:p w:rsidR="0094219D" w:rsidRPr="002E7A51" w:rsidRDefault="0094219D" w:rsidP="0094219D">
      <w:pPr>
        <w:pStyle w:val="510"/>
        <w:keepLines/>
        <w:shd w:val="clear" w:color="auto" w:fill="auto"/>
        <w:tabs>
          <w:tab w:val="left" w:pos="687"/>
          <w:tab w:val="left" w:pos="8080"/>
          <w:tab w:val="left" w:pos="8505"/>
        </w:tabs>
        <w:spacing w:before="0" w:line="360" w:lineRule="auto"/>
        <w:ind w:firstLine="851"/>
        <w:contextualSpacing/>
        <w:rPr>
          <w:sz w:val="28"/>
          <w:szCs w:val="28"/>
        </w:rPr>
      </w:pPr>
      <w:r w:rsidRPr="002E7A51">
        <w:rPr>
          <w:rStyle w:val="59pt"/>
          <w:sz w:val="28"/>
          <w:szCs w:val="28"/>
        </w:rPr>
        <w:t>вырабатывать навык по воспитанию слухового контроля, умение управлять процессом исполнения музыкального произведения;</w:t>
      </w:r>
    </w:p>
    <w:p w:rsidR="0094219D" w:rsidRPr="002E7A51" w:rsidRDefault="0094219D" w:rsidP="0094219D">
      <w:pPr>
        <w:pStyle w:val="510"/>
        <w:keepLines/>
        <w:shd w:val="clear" w:color="auto" w:fill="auto"/>
        <w:tabs>
          <w:tab w:val="left" w:pos="677"/>
          <w:tab w:val="left" w:pos="8080"/>
          <w:tab w:val="left" w:pos="8505"/>
        </w:tabs>
        <w:spacing w:before="0" w:line="360" w:lineRule="auto"/>
        <w:ind w:firstLine="851"/>
        <w:contextualSpacing/>
        <w:rPr>
          <w:sz w:val="28"/>
          <w:szCs w:val="28"/>
        </w:rPr>
      </w:pPr>
      <w:r w:rsidRPr="002E7A51">
        <w:rPr>
          <w:rStyle w:val="59pt"/>
          <w:sz w:val="28"/>
          <w:szCs w:val="28"/>
        </w:rPr>
        <w:t>развивать навык анализа исполняемых произведений;</w:t>
      </w:r>
    </w:p>
    <w:p w:rsidR="0094219D" w:rsidRPr="002E7A51" w:rsidRDefault="0094219D" w:rsidP="0094219D">
      <w:pPr>
        <w:pStyle w:val="510"/>
        <w:keepLines/>
        <w:shd w:val="clear" w:color="auto" w:fill="auto"/>
        <w:tabs>
          <w:tab w:val="left" w:pos="682"/>
          <w:tab w:val="left" w:pos="8080"/>
          <w:tab w:val="left" w:pos="8505"/>
        </w:tabs>
        <w:spacing w:before="0" w:line="360" w:lineRule="auto"/>
        <w:ind w:firstLine="851"/>
        <w:contextualSpacing/>
        <w:rPr>
          <w:sz w:val="28"/>
          <w:szCs w:val="28"/>
        </w:rPr>
      </w:pPr>
      <w:r w:rsidRPr="002E7A51">
        <w:rPr>
          <w:rStyle w:val="59pt"/>
          <w:sz w:val="28"/>
          <w:szCs w:val="28"/>
        </w:rPr>
        <w:t>формировать умение читать с листа;</w:t>
      </w:r>
    </w:p>
    <w:p w:rsidR="0094219D" w:rsidRPr="002E7A51" w:rsidRDefault="0094219D" w:rsidP="0094219D">
      <w:pPr>
        <w:pStyle w:val="710"/>
        <w:keepLines/>
        <w:shd w:val="clear" w:color="auto" w:fill="auto"/>
        <w:tabs>
          <w:tab w:val="left" w:pos="677"/>
          <w:tab w:val="left" w:pos="8080"/>
          <w:tab w:val="left" w:pos="8505"/>
        </w:tabs>
        <w:spacing w:line="360" w:lineRule="auto"/>
        <w:ind w:firstLine="851"/>
        <w:contextualSpacing/>
        <w:rPr>
          <w:sz w:val="28"/>
          <w:szCs w:val="28"/>
        </w:rPr>
      </w:pPr>
      <w:r w:rsidRPr="002E7A51">
        <w:rPr>
          <w:sz w:val="28"/>
          <w:szCs w:val="28"/>
        </w:rPr>
        <w:t>развивать навык публичного выступления;</w:t>
      </w:r>
    </w:p>
    <w:p w:rsidR="0094219D" w:rsidRPr="002E7A51" w:rsidRDefault="0094219D" w:rsidP="0094219D">
      <w:pPr>
        <w:pStyle w:val="510"/>
        <w:keepLines/>
        <w:shd w:val="clear" w:color="auto" w:fill="auto"/>
        <w:tabs>
          <w:tab w:val="left" w:pos="687"/>
          <w:tab w:val="left" w:pos="8080"/>
          <w:tab w:val="left" w:pos="8505"/>
        </w:tabs>
        <w:spacing w:before="0" w:line="360" w:lineRule="auto"/>
        <w:ind w:firstLine="851"/>
        <w:contextualSpacing/>
        <w:rPr>
          <w:sz w:val="28"/>
          <w:szCs w:val="28"/>
        </w:rPr>
      </w:pPr>
      <w:r w:rsidRPr="002E7A51">
        <w:rPr>
          <w:rStyle w:val="59pt"/>
          <w:sz w:val="28"/>
          <w:szCs w:val="28"/>
        </w:rPr>
        <w:t>формировать личность юного музыканта через выявление и развитие его творческого потенциала;</w:t>
      </w:r>
    </w:p>
    <w:p w:rsidR="0094219D" w:rsidRPr="002E7A51" w:rsidRDefault="0094219D" w:rsidP="0094219D">
      <w:pPr>
        <w:pStyle w:val="510"/>
        <w:keepLines/>
        <w:shd w:val="clear" w:color="auto" w:fill="auto"/>
        <w:tabs>
          <w:tab w:val="left" w:pos="687"/>
          <w:tab w:val="left" w:pos="8080"/>
          <w:tab w:val="left" w:pos="8505"/>
        </w:tabs>
        <w:spacing w:before="0" w:line="360" w:lineRule="auto"/>
        <w:ind w:firstLine="851"/>
        <w:contextualSpacing/>
        <w:rPr>
          <w:sz w:val="28"/>
          <w:szCs w:val="28"/>
        </w:rPr>
      </w:pPr>
      <w:r w:rsidRPr="002E7A51">
        <w:rPr>
          <w:rStyle w:val="59pt"/>
          <w:sz w:val="28"/>
          <w:szCs w:val="28"/>
        </w:rPr>
        <w:t>готовить одаренных учащихся к продолжению профессионального музыкального образования.</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Структура программы включает в себя: пояснительную записку, содержание, требования к уровню подготовки обучающихся, формы и методы контроля, систему оценки, методическое обеспечение учебного предмета, список литературы.</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0"/>
          <w:sz w:val="28"/>
          <w:szCs w:val="28"/>
        </w:rPr>
        <w:t xml:space="preserve">«Пояснительная записка» </w:t>
      </w:r>
      <w:r w:rsidRPr="002E7A51">
        <w:rPr>
          <w:rStyle w:val="59pt"/>
          <w:sz w:val="28"/>
          <w:szCs w:val="28"/>
        </w:rPr>
        <w:t xml:space="preserve">содержит краткую характеристику предмета, его роль в образовательном процессе, срок реализации учебного предмета, объем учебного времени, цель и задачи предмета. Раздел </w:t>
      </w:r>
      <w:r w:rsidRPr="002E7A51">
        <w:rPr>
          <w:rStyle w:val="59pt0"/>
          <w:sz w:val="28"/>
          <w:szCs w:val="28"/>
        </w:rPr>
        <w:t xml:space="preserve">«Содержание учебного предмета» </w:t>
      </w:r>
      <w:r w:rsidRPr="002E7A51">
        <w:rPr>
          <w:rStyle w:val="59pt"/>
          <w:sz w:val="28"/>
          <w:szCs w:val="28"/>
        </w:rPr>
        <w:t>включает годовые требования, а также репертуар учащихся, который распределяется ио классам и делится на конструктивный и художественный материалы.</w:t>
      </w:r>
      <w:r w:rsidRPr="002E7A51">
        <w:rPr>
          <w:rStyle w:val="59pt0"/>
          <w:sz w:val="28"/>
          <w:szCs w:val="28"/>
        </w:rPr>
        <w:t xml:space="preserve">В </w:t>
      </w:r>
      <w:r w:rsidRPr="002E7A51">
        <w:rPr>
          <w:rStyle w:val="59pt"/>
          <w:sz w:val="28"/>
          <w:szCs w:val="28"/>
        </w:rPr>
        <w:t xml:space="preserve">разделе </w:t>
      </w:r>
      <w:r w:rsidRPr="002E7A51">
        <w:rPr>
          <w:rStyle w:val="59pt0"/>
          <w:sz w:val="28"/>
          <w:szCs w:val="28"/>
        </w:rPr>
        <w:t xml:space="preserve">«Требования к уровню подготовки обучающихся» </w:t>
      </w:r>
      <w:r w:rsidRPr="002E7A51">
        <w:rPr>
          <w:rStyle w:val="59pt"/>
          <w:sz w:val="28"/>
          <w:szCs w:val="28"/>
        </w:rPr>
        <w:t>сформулированы результаты учебного процесса, разработанные в соответствии с ФГТ. Раздел «</w:t>
      </w:r>
      <w:r w:rsidRPr="002E7A51">
        <w:rPr>
          <w:rStyle w:val="59pt"/>
          <w:b/>
          <w:sz w:val="28"/>
          <w:szCs w:val="28"/>
        </w:rPr>
        <w:t>Формы</w:t>
      </w:r>
      <w:r w:rsidRPr="002E7A51">
        <w:rPr>
          <w:rStyle w:val="59pt0"/>
          <w:sz w:val="28"/>
          <w:szCs w:val="28"/>
        </w:rPr>
        <w:t xml:space="preserve">и методы контроля, система </w:t>
      </w:r>
      <w:r w:rsidRPr="002E7A51">
        <w:rPr>
          <w:rStyle w:val="59pt"/>
          <w:b/>
          <w:sz w:val="28"/>
          <w:szCs w:val="28"/>
        </w:rPr>
        <w:t>оценки</w:t>
      </w:r>
      <w:r w:rsidRPr="002E7A51">
        <w:rPr>
          <w:rStyle w:val="59pt"/>
          <w:sz w:val="28"/>
          <w:szCs w:val="28"/>
        </w:rPr>
        <w:t xml:space="preserve">» содержит требования к организации и форме проведения текущего, промежуточного и итогового контроля. В разделе «Методическое обеспечение учебного процесса»даны методические рекомендации педагогическим работникам, обоснование методов организации образовательного процесса. </w:t>
      </w:r>
      <w:r w:rsidRPr="002E7A51">
        <w:rPr>
          <w:rStyle w:val="59pt0"/>
          <w:sz w:val="28"/>
          <w:szCs w:val="28"/>
        </w:rPr>
        <w:t xml:space="preserve">«Список литературы» </w:t>
      </w:r>
      <w:r w:rsidRPr="002E7A51">
        <w:rPr>
          <w:rStyle w:val="59pt"/>
          <w:sz w:val="28"/>
          <w:szCs w:val="28"/>
        </w:rPr>
        <w:t>состоит из перечня нотной и методической литературы.</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Для реализации учебной программы по специальности «Гитара» материально-техническое обеспечение включает в себя:</w:t>
      </w:r>
    </w:p>
    <w:p w:rsidR="0094219D" w:rsidRPr="002E7A51" w:rsidRDefault="0094219D" w:rsidP="0094219D">
      <w:pPr>
        <w:pStyle w:val="510"/>
        <w:keepLines/>
        <w:shd w:val="clear" w:color="auto" w:fill="auto"/>
        <w:tabs>
          <w:tab w:val="left" w:pos="677"/>
          <w:tab w:val="left" w:pos="8080"/>
          <w:tab w:val="left" w:pos="8505"/>
        </w:tabs>
        <w:spacing w:before="0" w:line="360" w:lineRule="auto"/>
        <w:ind w:left="851"/>
        <w:contextualSpacing/>
        <w:rPr>
          <w:sz w:val="28"/>
          <w:szCs w:val="28"/>
        </w:rPr>
      </w:pPr>
      <w:r w:rsidRPr="002E7A51">
        <w:rPr>
          <w:rStyle w:val="59pt"/>
          <w:sz w:val="28"/>
          <w:szCs w:val="28"/>
        </w:rPr>
        <w:lastRenderedPageBreak/>
        <w:t>– концертный зал с концертным роялем и пультами;</w:t>
      </w:r>
    </w:p>
    <w:p w:rsidR="0094219D" w:rsidRPr="002E7A51" w:rsidRDefault="0094219D" w:rsidP="0094219D">
      <w:pPr>
        <w:pStyle w:val="510"/>
        <w:keepLines/>
        <w:shd w:val="clear" w:color="auto" w:fill="auto"/>
        <w:tabs>
          <w:tab w:val="left" w:pos="662"/>
          <w:tab w:val="left" w:pos="8080"/>
          <w:tab w:val="left" w:pos="8505"/>
        </w:tabs>
        <w:spacing w:before="0" w:line="360" w:lineRule="auto"/>
        <w:ind w:left="851"/>
        <w:contextualSpacing/>
        <w:rPr>
          <w:sz w:val="28"/>
          <w:szCs w:val="28"/>
        </w:rPr>
      </w:pPr>
      <w:r w:rsidRPr="002E7A51">
        <w:rPr>
          <w:rStyle w:val="59pt"/>
          <w:sz w:val="28"/>
          <w:szCs w:val="28"/>
        </w:rPr>
        <w:t xml:space="preserve"> – библиотечный фонд, укомплектованный необходимой нотной и методической литературой, аудио- и видеозаписями;</w:t>
      </w:r>
    </w:p>
    <w:p w:rsidR="0094219D" w:rsidRPr="002E7A51" w:rsidRDefault="0094219D" w:rsidP="0094219D">
      <w:pPr>
        <w:pStyle w:val="510"/>
        <w:keepLines/>
        <w:shd w:val="clear" w:color="auto" w:fill="auto"/>
        <w:tabs>
          <w:tab w:val="left" w:pos="653"/>
          <w:tab w:val="left" w:pos="8080"/>
          <w:tab w:val="left" w:pos="8505"/>
        </w:tabs>
        <w:spacing w:before="0" w:line="360" w:lineRule="auto"/>
        <w:ind w:left="851"/>
        <w:contextualSpacing/>
        <w:rPr>
          <w:sz w:val="28"/>
          <w:szCs w:val="28"/>
        </w:rPr>
      </w:pPr>
      <w:r w:rsidRPr="002E7A51">
        <w:rPr>
          <w:rStyle w:val="59pt"/>
          <w:sz w:val="28"/>
          <w:szCs w:val="28"/>
        </w:rPr>
        <w:t xml:space="preserve">учебные </w:t>
      </w:r>
      <w:r w:rsidRPr="002E7A51">
        <w:rPr>
          <w:rStyle w:val="59pt7"/>
          <w:sz w:val="28"/>
          <w:szCs w:val="28"/>
        </w:rPr>
        <w:t xml:space="preserve">аудитории </w:t>
      </w:r>
      <w:r w:rsidRPr="002E7A51">
        <w:rPr>
          <w:rStyle w:val="59pt"/>
          <w:sz w:val="28"/>
          <w:szCs w:val="28"/>
        </w:rPr>
        <w:t xml:space="preserve">для индивидуальных занятий, </w:t>
      </w:r>
      <w:r w:rsidRPr="002E7A51">
        <w:rPr>
          <w:rStyle w:val="59pt7"/>
          <w:sz w:val="28"/>
          <w:szCs w:val="28"/>
        </w:rPr>
        <w:t>оснащенные пианино;</w:t>
      </w:r>
    </w:p>
    <w:p w:rsidR="0094219D" w:rsidRPr="002E7A51" w:rsidRDefault="0094219D" w:rsidP="0094219D">
      <w:pPr>
        <w:pStyle w:val="510"/>
        <w:keepLines/>
        <w:shd w:val="clear" w:color="auto" w:fill="auto"/>
        <w:tabs>
          <w:tab w:val="left" w:pos="677"/>
          <w:tab w:val="left" w:pos="8080"/>
          <w:tab w:val="left" w:pos="8505"/>
        </w:tabs>
        <w:spacing w:before="0" w:line="360" w:lineRule="auto"/>
        <w:ind w:left="851"/>
        <w:contextualSpacing/>
        <w:rPr>
          <w:sz w:val="28"/>
          <w:szCs w:val="28"/>
        </w:rPr>
      </w:pPr>
      <w:r w:rsidRPr="002E7A51">
        <w:rPr>
          <w:rStyle w:val="59pt"/>
          <w:sz w:val="28"/>
          <w:szCs w:val="28"/>
        </w:rPr>
        <w:t>комплект гитар для детей разного возраста;</w:t>
      </w:r>
    </w:p>
    <w:p w:rsidR="0094219D" w:rsidRDefault="0094219D" w:rsidP="0094219D">
      <w:pPr>
        <w:pStyle w:val="510"/>
        <w:keepLines/>
        <w:shd w:val="clear" w:color="auto" w:fill="auto"/>
        <w:tabs>
          <w:tab w:val="left" w:pos="662"/>
          <w:tab w:val="left" w:pos="8080"/>
          <w:tab w:val="left" w:pos="8505"/>
        </w:tabs>
        <w:spacing w:before="0" w:line="360" w:lineRule="auto"/>
        <w:ind w:left="851"/>
        <w:contextualSpacing/>
        <w:rPr>
          <w:rStyle w:val="59pt"/>
          <w:sz w:val="28"/>
          <w:szCs w:val="28"/>
        </w:rPr>
      </w:pPr>
      <w:r w:rsidRPr="002E7A51">
        <w:rPr>
          <w:rStyle w:val="59pt"/>
          <w:sz w:val="28"/>
          <w:szCs w:val="28"/>
        </w:rPr>
        <w:t>учебные аудитории, соответствующие санитарным и противопожарным нормам.</w:t>
      </w:r>
    </w:p>
    <w:p w:rsidR="0094219D" w:rsidRDefault="0094219D" w:rsidP="0094219D">
      <w:pPr>
        <w:pStyle w:val="510"/>
        <w:keepLines/>
        <w:shd w:val="clear" w:color="auto" w:fill="auto"/>
        <w:tabs>
          <w:tab w:val="left" w:pos="662"/>
          <w:tab w:val="left" w:pos="8080"/>
          <w:tab w:val="left" w:pos="8505"/>
        </w:tabs>
        <w:spacing w:before="0" w:line="360" w:lineRule="auto"/>
        <w:ind w:left="851"/>
        <w:contextualSpacing/>
        <w:rPr>
          <w:rStyle w:val="59pt"/>
          <w:sz w:val="28"/>
          <w:szCs w:val="28"/>
        </w:rPr>
      </w:pPr>
    </w:p>
    <w:p w:rsidR="0094219D" w:rsidRPr="002E7A51" w:rsidRDefault="0094219D" w:rsidP="0094219D">
      <w:pPr>
        <w:pStyle w:val="510"/>
        <w:keepLines/>
        <w:shd w:val="clear" w:color="auto" w:fill="auto"/>
        <w:tabs>
          <w:tab w:val="left" w:pos="662"/>
          <w:tab w:val="left" w:pos="8080"/>
          <w:tab w:val="left" w:pos="8505"/>
        </w:tabs>
        <w:spacing w:before="0" w:line="360" w:lineRule="auto"/>
        <w:ind w:left="851"/>
        <w:contextualSpacing/>
        <w:rPr>
          <w:rStyle w:val="59pt"/>
          <w:sz w:val="28"/>
          <w:szCs w:val="28"/>
        </w:rPr>
      </w:pPr>
    </w:p>
    <w:p w:rsidR="0094219D" w:rsidRPr="002E7A51" w:rsidRDefault="0094219D" w:rsidP="0094219D">
      <w:pPr>
        <w:pStyle w:val="810"/>
        <w:keepLines/>
        <w:shd w:val="clear" w:color="auto" w:fill="auto"/>
        <w:tabs>
          <w:tab w:val="left" w:pos="2018"/>
          <w:tab w:val="left" w:pos="8080"/>
          <w:tab w:val="left" w:pos="8505"/>
        </w:tabs>
        <w:spacing w:before="0" w:line="360" w:lineRule="auto"/>
        <w:ind w:firstLine="851"/>
        <w:contextualSpacing/>
        <w:jc w:val="center"/>
        <w:rPr>
          <w:sz w:val="28"/>
          <w:szCs w:val="28"/>
        </w:rPr>
      </w:pPr>
      <w:r w:rsidRPr="002E7A51">
        <w:rPr>
          <w:sz w:val="28"/>
          <w:szCs w:val="28"/>
          <w:lang w:val="en-US"/>
        </w:rPr>
        <w:t>I</w:t>
      </w:r>
      <w:r w:rsidRPr="002E7A51">
        <w:rPr>
          <w:sz w:val="28"/>
          <w:szCs w:val="28"/>
        </w:rPr>
        <w:t>.Содержание учебного предмета</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Аудиторная нагрузка по учебному предмету в нечетных полугодиях составляет 272 час, в четных полугодиях - 287 часов.</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Объем времени на внеаудиторную работу (самостоятельную работу) составляет 757 часов. Объем времени на внеаудиторную работу (самостоятельную работу) в нечетных полугодиях составляет 368 часов, в четных полугодиях - 389 часов.</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Внеаудиторная работа включает в себя выполнение домашнего задания, посещение концертного зала, участие обучающихся в творческих мероприятиях и культурно-просветительской деятельности.</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Виды внеаудиторной работы:</w:t>
      </w:r>
    </w:p>
    <w:p w:rsidR="0094219D" w:rsidRPr="002E7A51" w:rsidRDefault="0094219D" w:rsidP="0094219D">
      <w:pPr>
        <w:pStyle w:val="510"/>
        <w:keepLines/>
        <w:shd w:val="clear" w:color="auto" w:fill="auto"/>
        <w:tabs>
          <w:tab w:val="left" w:pos="672"/>
          <w:tab w:val="left" w:pos="8080"/>
          <w:tab w:val="left" w:pos="8505"/>
        </w:tabs>
        <w:spacing w:before="0" w:line="360" w:lineRule="auto"/>
        <w:ind w:left="851"/>
        <w:contextualSpacing/>
        <w:rPr>
          <w:sz w:val="28"/>
          <w:szCs w:val="28"/>
        </w:rPr>
      </w:pPr>
      <w:r w:rsidRPr="002E7A51">
        <w:rPr>
          <w:rStyle w:val="59pt"/>
          <w:sz w:val="28"/>
          <w:szCs w:val="28"/>
        </w:rPr>
        <w:t>самостоятельные занятия по подготовке учебной программы;</w:t>
      </w:r>
    </w:p>
    <w:p w:rsidR="0094219D" w:rsidRPr="002E7A51" w:rsidRDefault="0094219D" w:rsidP="0094219D">
      <w:pPr>
        <w:pStyle w:val="510"/>
        <w:keepLines/>
        <w:shd w:val="clear" w:color="auto" w:fill="auto"/>
        <w:tabs>
          <w:tab w:val="left" w:pos="677"/>
          <w:tab w:val="left" w:pos="8080"/>
          <w:tab w:val="left" w:pos="8505"/>
        </w:tabs>
        <w:spacing w:before="0" w:line="360" w:lineRule="auto"/>
        <w:ind w:left="851"/>
        <w:contextualSpacing/>
        <w:rPr>
          <w:sz w:val="28"/>
          <w:szCs w:val="28"/>
        </w:rPr>
      </w:pPr>
      <w:r w:rsidRPr="002E7A51">
        <w:rPr>
          <w:rStyle w:val="59pt"/>
          <w:sz w:val="28"/>
          <w:szCs w:val="28"/>
        </w:rPr>
        <w:t>подготовка к контрольным урокам, зачетам и экзаменам;</w:t>
      </w:r>
    </w:p>
    <w:p w:rsidR="0094219D" w:rsidRPr="002E7A51" w:rsidRDefault="0094219D" w:rsidP="0094219D">
      <w:pPr>
        <w:pStyle w:val="510"/>
        <w:keepLines/>
        <w:shd w:val="clear" w:color="auto" w:fill="auto"/>
        <w:tabs>
          <w:tab w:val="left" w:pos="677"/>
          <w:tab w:val="left" w:pos="8080"/>
          <w:tab w:val="left" w:pos="8505"/>
        </w:tabs>
        <w:spacing w:before="0" w:line="360" w:lineRule="auto"/>
        <w:ind w:left="851"/>
        <w:contextualSpacing/>
        <w:rPr>
          <w:sz w:val="28"/>
          <w:szCs w:val="28"/>
        </w:rPr>
      </w:pPr>
      <w:r w:rsidRPr="002E7A51">
        <w:rPr>
          <w:rStyle w:val="59pt"/>
          <w:sz w:val="28"/>
          <w:szCs w:val="28"/>
        </w:rPr>
        <w:t>подготовка к концертным, конкурсным выступлениям;</w:t>
      </w:r>
    </w:p>
    <w:p w:rsidR="0094219D" w:rsidRPr="002E7A51" w:rsidRDefault="0094219D" w:rsidP="0094219D">
      <w:pPr>
        <w:pStyle w:val="510"/>
        <w:keepLines/>
        <w:shd w:val="clear" w:color="auto" w:fill="auto"/>
        <w:tabs>
          <w:tab w:val="left" w:pos="687"/>
          <w:tab w:val="left" w:pos="8080"/>
          <w:tab w:val="left" w:pos="8505"/>
        </w:tabs>
        <w:spacing w:before="0" w:line="360" w:lineRule="auto"/>
        <w:ind w:left="851"/>
        <w:contextualSpacing/>
        <w:rPr>
          <w:sz w:val="28"/>
          <w:szCs w:val="28"/>
        </w:rPr>
      </w:pPr>
      <w:r w:rsidRPr="002E7A51">
        <w:rPr>
          <w:rStyle w:val="59pt"/>
          <w:sz w:val="28"/>
          <w:szCs w:val="28"/>
        </w:rPr>
        <w:t>участие обучающихся в творческих мероприятиях и культурно</w:t>
      </w:r>
      <w:r w:rsidRPr="002E7A51">
        <w:rPr>
          <w:rStyle w:val="59pt"/>
          <w:sz w:val="28"/>
          <w:szCs w:val="28"/>
        </w:rPr>
        <w:softHyphen/>
        <w:t>просветительской деятельности образовательного учреждения.</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Объем самостоятельной работы обучающихся в неделю определяется с учетом минимальных затрат на подготовку домашнего задания. По учебному предмету «Специальность» - 1-3 классы - по 2 часа в неделю; 4-6 классы - по 3 часа в неделю; 7-8 классы - по 4 часа в неделю.</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lastRenderedPageBreak/>
        <w:t>Учебный материал распределяется но годам обучения - классам.</w:t>
      </w:r>
    </w:p>
    <w:p w:rsidR="0094219D" w:rsidRPr="002E7A51" w:rsidRDefault="0094219D" w:rsidP="0094219D">
      <w:pPr>
        <w:pStyle w:val="810"/>
        <w:keepLines/>
        <w:shd w:val="clear" w:color="auto" w:fill="auto"/>
        <w:tabs>
          <w:tab w:val="left" w:pos="3134"/>
          <w:tab w:val="left" w:pos="8080"/>
          <w:tab w:val="left" w:pos="8505"/>
        </w:tabs>
        <w:spacing w:before="0" w:line="360" w:lineRule="auto"/>
        <w:ind w:firstLine="851"/>
        <w:contextualSpacing/>
        <w:jc w:val="both"/>
        <w:rPr>
          <w:b w:val="0"/>
          <w:sz w:val="28"/>
          <w:szCs w:val="28"/>
        </w:rPr>
      </w:pPr>
      <w:r w:rsidRPr="002E7A51">
        <w:rPr>
          <w:b w:val="0"/>
          <w:sz w:val="28"/>
          <w:szCs w:val="28"/>
        </w:rPr>
        <w:t xml:space="preserve">Каждый класс </w:t>
      </w:r>
      <w:r w:rsidRPr="002E7A51">
        <w:rPr>
          <w:rStyle w:val="73"/>
          <w:b w:val="0"/>
          <w:sz w:val="28"/>
          <w:szCs w:val="28"/>
        </w:rPr>
        <w:t xml:space="preserve">имеет </w:t>
      </w:r>
      <w:r w:rsidRPr="002E7A51">
        <w:rPr>
          <w:b w:val="0"/>
          <w:sz w:val="28"/>
          <w:szCs w:val="28"/>
        </w:rPr>
        <w:t xml:space="preserve">свои дидактические задачи и объем времени для </w:t>
      </w:r>
      <w:r w:rsidRPr="002E7A51">
        <w:rPr>
          <w:rStyle w:val="73"/>
          <w:b w:val="0"/>
          <w:sz w:val="28"/>
          <w:szCs w:val="28"/>
        </w:rPr>
        <w:t>освоения учебного материала.</w:t>
      </w:r>
    </w:p>
    <w:p w:rsidR="0094219D" w:rsidRPr="002E7A51" w:rsidRDefault="0094219D" w:rsidP="0094219D">
      <w:pPr>
        <w:pStyle w:val="810"/>
        <w:keepLines/>
        <w:shd w:val="clear" w:color="auto" w:fill="auto"/>
        <w:tabs>
          <w:tab w:val="left" w:pos="3134"/>
          <w:tab w:val="left" w:pos="8080"/>
          <w:tab w:val="left" w:pos="8505"/>
        </w:tabs>
        <w:spacing w:before="0" w:line="360" w:lineRule="auto"/>
        <w:ind w:firstLine="851"/>
        <w:contextualSpacing/>
        <w:jc w:val="center"/>
        <w:rPr>
          <w:sz w:val="28"/>
          <w:szCs w:val="28"/>
        </w:rPr>
      </w:pPr>
      <w:r>
        <w:rPr>
          <w:sz w:val="28"/>
          <w:szCs w:val="28"/>
        </w:rPr>
        <w:t xml:space="preserve">1 </w:t>
      </w:r>
      <w:r w:rsidRPr="002E7A51">
        <w:rPr>
          <w:sz w:val="28"/>
          <w:szCs w:val="28"/>
        </w:rPr>
        <w:t>класс</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Освоение правильной посадки и постановки рук, организация целесообразных игровых движений. Изучение аппликатурных обозначений, нотной грамоты, составных частей гагары, основных приемов игры на гитаре: апояндо и тирандо. Освоение основных видов арпеджио на открытых струнах.</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По окончании первого года обучения учащиеся должны:</w:t>
      </w:r>
    </w:p>
    <w:p w:rsidR="0094219D" w:rsidRPr="002E7A51" w:rsidRDefault="0094219D" w:rsidP="0094219D">
      <w:pPr>
        <w:pStyle w:val="521"/>
        <w:keepLines/>
        <w:shd w:val="clear" w:color="auto" w:fill="auto"/>
        <w:tabs>
          <w:tab w:val="left" w:pos="8080"/>
          <w:tab w:val="left" w:pos="8505"/>
        </w:tabs>
        <w:spacing w:line="360" w:lineRule="auto"/>
        <w:ind w:firstLine="0"/>
        <w:contextualSpacing/>
        <w:rPr>
          <w:b/>
          <w:sz w:val="28"/>
          <w:szCs w:val="28"/>
        </w:rPr>
      </w:pPr>
      <w:bookmarkStart w:id="3" w:name="bookmark3"/>
      <w:r w:rsidRPr="002E7A51">
        <w:rPr>
          <w:b/>
          <w:sz w:val="28"/>
          <w:szCs w:val="28"/>
        </w:rPr>
        <w:t>знать:</w:t>
      </w:r>
      <w:bookmarkEnd w:id="3"/>
    </w:p>
    <w:p w:rsidR="0094219D" w:rsidRPr="002E7A51" w:rsidRDefault="0094219D" w:rsidP="0094219D">
      <w:pPr>
        <w:pStyle w:val="510"/>
        <w:keepLines/>
        <w:shd w:val="clear" w:color="auto" w:fill="auto"/>
        <w:tabs>
          <w:tab w:val="left" w:pos="672"/>
          <w:tab w:val="left" w:pos="8080"/>
          <w:tab w:val="left" w:pos="8505"/>
        </w:tabs>
        <w:spacing w:before="0" w:line="360" w:lineRule="auto"/>
        <w:contextualSpacing/>
        <w:rPr>
          <w:sz w:val="28"/>
          <w:szCs w:val="28"/>
        </w:rPr>
      </w:pPr>
      <w:r w:rsidRPr="002E7A51">
        <w:rPr>
          <w:rStyle w:val="59pt"/>
          <w:sz w:val="28"/>
          <w:szCs w:val="28"/>
        </w:rPr>
        <w:t>-основы нотной грамоты;</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 xml:space="preserve">-гаммы </w:t>
      </w:r>
      <w:r w:rsidRPr="002E7A51">
        <w:rPr>
          <w:rStyle w:val="59pt0"/>
          <w:sz w:val="28"/>
          <w:szCs w:val="28"/>
        </w:rPr>
        <w:t xml:space="preserve">в </w:t>
      </w:r>
      <w:r w:rsidRPr="002E7A51">
        <w:rPr>
          <w:rStyle w:val="59pt"/>
          <w:sz w:val="28"/>
          <w:szCs w:val="28"/>
        </w:rPr>
        <w:t>первой позиции с использованием открытых струн;</w:t>
      </w:r>
    </w:p>
    <w:p w:rsidR="0094219D" w:rsidRPr="002E7A51" w:rsidRDefault="0094219D" w:rsidP="0094219D">
      <w:pPr>
        <w:pStyle w:val="510"/>
        <w:keepLines/>
        <w:shd w:val="clear" w:color="auto" w:fill="auto"/>
        <w:tabs>
          <w:tab w:val="left" w:pos="672"/>
          <w:tab w:val="left" w:pos="8080"/>
          <w:tab w:val="left" w:pos="8505"/>
        </w:tabs>
        <w:spacing w:before="0" w:line="360" w:lineRule="auto"/>
        <w:contextualSpacing/>
        <w:rPr>
          <w:sz w:val="28"/>
          <w:szCs w:val="28"/>
        </w:rPr>
      </w:pPr>
      <w:r w:rsidRPr="002E7A51">
        <w:rPr>
          <w:rStyle w:val="59pt"/>
          <w:sz w:val="28"/>
          <w:szCs w:val="28"/>
        </w:rPr>
        <w:t>-элементарные правила по уходу за инструментом;</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-основные исторические сведения об инструменте;</w:t>
      </w:r>
    </w:p>
    <w:p w:rsidR="0094219D" w:rsidRPr="002E7A51" w:rsidRDefault="0094219D" w:rsidP="0094219D">
      <w:pPr>
        <w:pStyle w:val="810"/>
        <w:keepLines/>
        <w:shd w:val="clear" w:color="auto" w:fill="auto"/>
        <w:tabs>
          <w:tab w:val="left" w:pos="8080"/>
          <w:tab w:val="left" w:pos="8505"/>
        </w:tabs>
        <w:spacing w:before="0" w:line="360" w:lineRule="auto"/>
        <w:contextualSpacing/>
        <w:jc w:val="both"/>
        <w:rPr>
          <w:sz w:val="28"/>
          <w:szCs w:val="28"/>
        </w:rPr>
      </w:pPr>
      <w:r w:rsidRPr="002E7A51">
        <w:rPr>
          <w:sz w:val="28"/>
          <w:szCs w:val="28"/>
        </w:rPr>
        <w:t>уметь:</w:t>
      </w:r>
    </w:p>
    <w:p w:rsidR="0094219D" w:rsidRPr="002E7A51" w:rsidRDefault="0094219D" w:rsidP="0094219D">
      <w:pPr>
        <w:pStyle w:val="510"/>
        <w:keepLines/>
        <w:shd w:val="clear" w:color="auto" w:fill="auto"/>
        <w:tabs>
          <w:tab w:val="left" w:pos="677"/>
          <w:tab w:val="left" w:pos="8080"/>
          <w:tab w:val="left" w:pos="8505"/>
        </w:tabs>
        <w:spacing w:before="0" w:line="360" w:lineRule="auto"/>
        <w:contextualSpacing/>
        <w:rPr>
          <w:sz w:val="28"/>
          <w:szCs w:val="28"/>
        </w:rPr>
      </w:pPr>
      <w:r w:rsidRPr="002E7A51">
        <w:rPr>
          <w:rStyle w:val="59pt"/>
          <w:sz w:val="28"/>
          <w:szCs w:val="28"/>
        </w:rPr>
        <w:t>-читать одноголосные мелодии в первой и второй позициях;</w:t>
      </w:r>
    </w:p>
    <w:p w:rsidR="0094219D" w:rsidRPr="002E7A51" w:rsidRDefault="0094219D" w:rsidP="0094219D">
      <w:pPr>
        <w:pStyle w:val="510"/>
        <w:keepLines/>
        <w:shd w:val="clear" w:color="auto" w:fill="auto"/>
        <w:tabs>
          <w:tab w:val="left" w:pos="682"/>
          <w:tab w:val="left" w:pos="8080"/>
          <w:tab w:val="left" w:pos="8505"/>
        </w:tabs>
        <w:spacing w:before="0" w:line="360" w:lineRule="auto"/>
        <w:contextualSpacing/>
        <w:rPr>
          <w:sz w:val="28"/>
          <w:szCs w:val="28"/>
        </w:rPr>
      </w:pPr>
      <w:r w:rsidRPr="002E7A51">
        <w:rPr>
          <w:rStyle w:val="59pt"/>
          <w:sz w:val="28"/>
          <w:szCs w:val="28"/>
        </w:rPr>
        <w:t xml:space="preserve"> -исполнять несложные мелодии в ансамбле с педагогом;</w:t>
      </w:r>
    </w:p>
    <w:p w:rsidR="0094219D" w:rsidRPr="002E7A51" w:rsidRDefault="0094219D" w:rsidP="0094219D">
      <w:pPr>
        <w:pStyle w:val="810"/>
        <w:keepLines/>
        <w:shd w:val="clear" w:color="auto" w:fill="auto"/>
        <w:tabs>
          <w:tab w:val="left" w:pos="8080"/>
          <w:tab w:val="left" w:pos="8505"/>
        </w:tabs>
        <w:spacing w:before="0" w:line="360" w:lineRule="auto"/>
        <w:contextualSpacing/>
        <w:jc w:val="both"/>
        <w:rPr>
          <w:sz w:val="28"/>
          <w:szCs w:val="28"/>
        </w:rPr>
      </w:pPr>
      <w:r w:rsidRPr="002E7A51">
        <w:rPr>
          <w:sz w:val="28"/>
          <w:szCs w:val="28"/>
        </w:rPr>
        <w:t>владеть навыками:</w:t>
      </w:r>
    </w:p>
    <w:p w:rsidR="0094219D" w:rsidRPr="002E7A51" w:rsidRDefault="0094219D" w:rsidP="0094219D">
      <w:pPr>
        <w:pStyle w:val="510"/>
        <w:keepLines/>
        <w:shd w:val="clear" w:color="auto" w:fill="auto"/>
        <w:tabs>
          <w:tab w:val="left" w:pos="677"/>
          <w:tab w:val="left" w:pos="8080"/>
          <w:tab w:val="left" w:pos="8505"/>
        </w:tabs>
        <w:spacing w:before="0" w:line="360" w:lineRule="auto"/>
        <w:contextualSpacing/>
        <w:rPr>
          <w:sz w:val="28"/>
          <w:szCs w:val="28"/>
        </w:rPr>
      </w:pPr>
      <w:r w:rsidRPr="002E7A51">
        <w:rPr>
          <w:rStyle w:val="59pt"/>
          <w:sz w:val="28"/>
          <w:szCs w:val="28"/>
        </w:rPr>
        <w:t>-игры основных гитарных приемов - апояндо и тирандо.</w:t>
      </w:r>
    </w:p>
    <w:p w:rsidR="0094219D" w:rsidRPr="002E7A51" w:rsidRDefault="0094219D" w:rsidP="0094219D">
      <w:pPr>
        <w:pStyle w:val="510"/>
        <w:keepLines/>
        <w:shd w:val="clear" w:color="auto" w:fill="auto"/>
        <w:tabs>
          <w:tab w:val="left" w:pos="8080"/>
          <w:tab w:val="left" w:pos="8505"/>
        </w:tabs>
        <w:spacing w:before="0" w:line="360" w:lineRule="auto"/>
        <w:ind w:firstLine="709"/>
        <w:contextualSpacing/>
        <w:rPr>
          <w:sz w:val="28"/>
          <w:szCs w:val="28"/>
        </w:rPr>
      </w:pPr>
      <w:r w:rsidRPr="002E7A51">
        <w:rPr>
          <w:rStyle w:val="59pt"/>
          <w:sz w:val="28"/>
          <w:szCs w:val="28"/>
        </w:rPr>
        <w:t>В течение учебного года педагог должен проработать с учеником 20- 30 музыкальных произведений: народные песни, пьесы песенного и танцевального характера, этюды в первой позиции и ансамбли (с педагогом).</w:t>
      </w:r>
    </w:p>
    <w:p w:rsidR="0094219D" w:rsidRDefault="0094219D" w:rsidP="0094219D">
      <w:pPr>
        <w:pStyle w:val="55"/>
        <w:keepLines/>
        <w:shd w:val="clear" w:color="auto" w:fill="auto"/>
        <w:tabs>
          <w:tab w:val="left" w:pos="8080"/>
          <w:tab w:val="left" w:pos="8505"/>
        </w:tabs>
        <w:spacing w:line="360" w:lineRule="auto"/>
        <w:ind w:firstLine="851"/>
        <w:contextualSpacing/>
        <w:jc w:val="both"/>
        <w:rPr>
          <w:sz w:val="28"/>
          <w:szCs w:val="28"/>
        </w:rPr>
      </w:pPr>
      <w:bookmarkStart w:id="4" w:name="bookmark4"/>
    </w:p>
    <w:p w:rsidR="0094219D" w:rsidRPr="002E7A51" w:rsidRDefault="0094219D" w:rsidP="0094219D">
      <w:pPr>
        <w:pStyle w:val="55"/>
        <w:keepLines/>
        <w:shd w:val="clear" w:color="auto" w:fill="auto"/>
        <w:tabs>
          <w:tab w:val="left" w:pos="8080"/>
          <w:tab w:val="left" w:pos="8505"/>
        </w:tabs>
        <w:spacing w:line="360" w:lineRule="auto"/>
        <w:ind w:firstLine="851"/>
        <w:contextualSpacing/>
        <w:jc w:val="both"/>
        <w:rPr>
          <w:sz w:val="28"/>
          <w:szCs w:val="28"/>
        </w:rPr>
      </w:pPr>
      <w:r w:rsidRPr="002E7A51">
        <w:rPr>
          <w:sz w:val="28"/>
          <w:szCs w:val="28"/>
        </w:rPr>
        <w:t>Примерный репертуарный список</w:t>
      </w:r>
      <w:bookmarkEnd w:id="4"/>
    </w:p>
    <w:p w:rsidR="0094219D" w:rsidRPr="002E7A51" w:rsidRDefault="0094219D" w:rsidP="0094219D">
      <w:pPr>
        <w:pStyle w:val="93"/>
        <w:keepLines/>
        <w:shd w:val="clear" w:color="auto" w:fill="auto"/>
        <w:tabs>
          <w:tab w:val="left" w:pos="8080"/>
          <w:tab w:val="left" w:pos="8505"/>
        </w:tabs>
        <w:spacing w:line="360" w:lineRule="auto"/>
        <w:ind w:firstLine="851"/>
        <w:contextualSpacing/>
        <w:rPr>
          <w:sz w:val="28"/>
          <w:szCs w:val="28"/>
        </w:rPr>
      </w:pPr>
      <w:r w:rsidRPr="002E7A51">
        <w:rPr>
          <w:sz w:val="28"/>
          <w:szCs w:val="28"/>
        </w:rPr>
        <w:t>Пьесы</w:t>
      </w:r>
    </w:p>
    <w:p w:rsidR="0094219D" w:rsidRPr="002E7A51" w:rsidRDefault="0094219D" w:rsidP="006D3A53">
      <w:pPr>
        <w:pStyle w:val="510"/>
        <w:keepLines/>
        <w:numPr>
          <w:ilvl w:val="0"/>
          <w:numId w:val="177"/>
        </w:numPr>
        <w:shd w:val="clear" w:color="auto" w:fill="auto"/>
        <w:tabs>
          <w:tab w:val="left" w:pos="696"/>
          <w:tab w:val="left" w:pos="8080"/>
          <w:tab w:val="left" w:pos="8505"/>
        </w:tabs>
        <w:spacing w:before="0" w:line="360" w:lineRule="auto"/>
        <w:contextualSpacing/>
        <w:rPr>
          <w:sz w:val="28"/>
          <w:szCs w:val="28"/>
        </w:rPr>
      </w:pPr>
      <w:r w:rsidRPr="002E7A51">
        <w:rPr>
          <w:rStyle w:val="59pt"/>
          <w:sz w:val="28"/>
          <w:szCs w:val="28"/>
        </w:rPr>
        <w:t>Бранд В. Снег (6)</w:t>
      </w:r>
    </w:p>
    <w:p w:rsidR="0094219D" w:rsidRPr="002E7A51" w:rsidRDefault="0094219D" w:rsidP="006D3A53">
      <w:pPr>
        <w:pStyle w:val="710"/>
        <w:keepLines/>
        <w:numPr>
          <w:ilvl w:val="0"/>
          <w:numId w:val="177"/>
        </w:numPr>
        <w:shd w:val="clear" w:color="auto" w:fill="auto"/>
        <w:tabs>
          <w:tab w:val="left" w:pos="720"/>
          <w:tab w:val="left" w:pos="8080"/>
          <w:tab w:val="left" w:pos="8505"/>
        </w:tabs>
        <w:spacing w:line="360" w:lineRule="auto"/>
        <w:contextualSpacing/>
        <w:rPr>
          <w:sz w:val="28"/>
          <w:szCs w:val="28"/>
        </w:rPr>
      </w:pPr>
      <w:r w:rsidRPr="002E7A51">
        <w:rPr>
          <w:sz w:val="28"/>
          <w:szCs w:val="28"/>
        </w:rPr>
        <w:t>Бортянков Р. Колыбельная (9)</w:t>
      </w:r>
    </w:p>
    <w:p w:rsidR="0094219D" w:rsidRPr="002E7A51" w:rsidRDefault="0094219D" w:rsidP="006D3A53">
      <w:pPr>
        <w:pStyle w:val="510"/>
        <w:keepLines/>
        <w:numPr>
          <w:ilvl w:val="0"/>
          <w:numId w:val="177"/>
        </w:numPr>
        <w:shd w:val="clear" w:color="auto" w:fill="auto"/>
        <w:tabs>
          <w:tab w:val="left" w:pos="715"/>
          <w:tab w:val="left" w:pos="8080"/>
          <w:tab w:val="left" w:pos="8505"/>
        </w:tabs>
        <w:spacing w:before="0" w:line="360" w:lineRule="auto"/>
        <w:contextualSpacing/>
        <w:rPr>
          <w:sz w:val="28"/>
          <w:szCs w:val="28"/>
        </w:rPr>
      </w:pPr>
      <w:r w:rsidRPr="002E7A51">
        <w:rPr>
          <w:rStyle w:val="59pt"/>
          <w:sz w:val="28"/>
          <w:szCs w:val="28"/>
        </w:rPr>
        <w:t>Гольдвик Д. Исландия (108)</w:t>
      </w:r>
    </w:p>
    <w:p w:rsidR="0094219D" w:rsidRPr="002E7A51" w:rsidRDefault="0094219D" w:rsidP="006D3A53">
      <w:pPr>
        <w:pStyle w:val="510"/>
        <w:keepLines/>
        <w:numPr>
          <w:ilvl w:val="0"/>
          <w:numId w:val="177"/>
        </w:numPr>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lastRenderedPageBreak/>
        <w:t>Донских В. Муравьишка. Паучок-путешественник. Песенка дождя. Пятнистый щенок (14). Мотыльки (15)</w:t>
      </w:r>
    </w:p>
    <w:p w:rsidR="0094219D" w:rsidRPr="002E7A51" w:rsidRDefault="0094219D" w:rsidP="006D3A53">
      <w:pPr>
        <w:pStyle w:val="510"/>
        <w:keepLines/>
        <w:numPr>
          <w:ilvl w:val="0"/>
          <w:numId w:val="177"/>
        </w:numPr>
        <w:shd w:val="clear" w:color="auto" w:fill="auto"/>
        <w:tabs>
          <w:tab w:val="left" w:pos="715"/>
          <w:tab w:val="left" w:pos="8080"/>
          <w:tab w:val="left" w:pos="8505"/>
        </w:tabs>
        <w:spacing w:before="0" w:line="360" w:lineRule="auto"/>
        <w:contextualSpacing/>
        <w:rPr>
          <w:sz w:val="28"/>
          <w:szCs w:val="28"/>
        </w:rPr>
      </w:pPr>
      <w:r w:rsidRPr="002E7A51">
        <w:rPr>
          <w:rStyle w:val="59pt"/>
          <w:sz w:val="28"/>
          <w:szCs w:val="28"/>
        </w:rPr>
        <w:t>Займов X. Саночки (97)</w:t>
      </w:r>
    </w:p>
    <w:p w:rsidR="0094219D" w:rsidRPr="002E7A51" w:rsidRDefault="0094219D" w:rsidP="006D3A53">
      <w:pPr>
        <w:pStyle w:val="510"/>
        <w:keepLines/>
        <w:numPr>
          <w:ilvl w:val="0"/>
          <w:numId w:val="177"/>
        </w:numPr>
        <w:shd w:val="clear" w:color="auto" w:fill="auto"/>
        <w:tabs>
          <w:tab w:val="left" w:pos="720"/>
          <w:tab w:val="left" w:pos="8080"/>
          <w:tab w:val="left" w:pos="8505"/>
        </w:tabs>
        <w:spacing w:before="0" w:line="360" w:lineRule="auto"/>
        <w:contextualSpacing/>
        <w:rPr>
          <w:sz w:val="28"/>
          <w:szCs w:val="28"/>
        </w:rPr>
      </w:pPr>
      <w:r w:rsidRPr="002E7A51">
        <w:rPr>
          <w:rStyle w:val="59pt"/>
          <w:sz w:val="28"/>
          <w:szCs w:val="28"/>
        </w:rPr>
        <w:t xml:space="preserve">Иванова </w:t>
      </w:r>
      <w:r w:rsidRPr="002E7A51">
        <w:rPr>
          <w:rStyle w:val="59pt"/>
          <w:sz w:val="28"/>
          <w:szCs w:val="28"/>
          <w:lang w:val="en-US"/>
        </w:rPr>
        <w:t>JI</w:t>
      </w:r>
      <w:r w:rsidRPr="002E7A51">
        <w:rPr>
          <w:rStyle w:val="59pt"/>
          <w:sz w:val="28"/>
          <w:szCs w:val="28"/>
        </w:rPr>
        <w:t>. Маша и медведь (16)</w:t>
      </w:r>
    </w:p>
    <w:p w:rsidR="0094219D" w:rsidRPr="002E7A51" w:rsidRDefault="0094219D" w:rsidP="006D3A53">
      <w:pPr>
        <w:pStyle w:val="510"/>
        <w:keepLines/>
        <w:numPr>
          <w:ilvl w:val="0"/>
          <w:numId w:val="177"/>
        </w:numPr>
        <w:shd w:val="clear" w:color="auto" w:fill="auto"/>
        <w:tabs>
          <w:tab w:val="left" w:pos="715"/>
          <w:tab w:val="left" w:pos="8080"/>
          <w:tab w:val="left" w:pos="8505"/>
        </w:tabs>
        <w:spacing w:before="0" w:line="360" w:lineRule="auto"/>
        <w:contextualSpacing/>
        <w:rPr>
          <w:sz w:val="28"/>
          <w:szCs w:val="28"/>
        </w:rPr>
      </w:pPr>
      <w:r w:rsidRPr="002E7A51">
        <w:rPr>
          <w:rStyle w:val="59pt"/>
          <w:sz w:val="28"/>
          <w:szCs w:val="28"/>
        </w:rPr>
        <w:t>Иванов-Крамской А. Песня (22)</w:t>
      </w:r>
    </w:p>
    <w:p w:rsidR="0094219D" w:rsidRPr="002E7A51" w:rsidRDefault="0094219D" w:rsidP="006D3A53">
      <w:pPr>
        <w:pStyle w:val="510"/>
        <w:keepLines/>
        <w:numPr>
          <w:ilvl w:val="0"/>
          <w:numId w:val="177"/>
        </w:numPr>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Каурина Г. Сюита «Птичий двор»: Цыплята. Гуси. Утята. Забияки(25)</w:t>
      </w:r>
    </w:p>
    <w:p w:rsidR="0094219D" w:rsidRPr="002E7A51" w:rsidRDefault="0094219D" w:rsidP="006D3A53">
      <w:pPr>
        <w:pStyle w:val="510"/>
        <w:keepLines/>
        <w:numPr>
          <w:ilvl w:val="0"/>
          <w:numId w:val="177"/>
        </w:numPr>
        <w:shd w:val="clear" w:color="auto" w:fill="auto"/>
        <w:tabs>
          <w:tab w:val="left" w:pos="720"/>
          <w:tab w:val="left" w:pos="8080"/>
          <w:tab w:val="left" w:pos="8505"/>
        </w:tabs>
        <w:spacing w:before="0" w:line="360" w:lineRule="auto"/>
        <w:contextualSpacing/>
        <w:rPr>
          <w:rStyle w:val="59pt"/>
          <w:sz w:val="28"/>
          <w:szCs w:val="28"/>
        </w:rPr>
      </w:pPr>
      <w:r w:rsidRPr="002E7A51">
        <w:rPr>
          <w:rStyle w:val="59pt"/>
          <w:sz w:val="28"/>
          <w:szCs w:val="28"/>
        </w:rPr>
        <w:t>Козлов В. Маленькая арфистка. Полька топ-топ-топ (35)</w:t>
      </w:r>
    </w:p>
    <w:p w:rsidR="0094219D" w:rsidRPr="002E7A51" w:rsidRDefault="0094219D" w:rsidP="006D3A53">
      <w:pPr>
        <w:pStyle w:val="510"/>
        <w:keepLines/>
        <w:numPr>
          <w:ilvl w:val="0"/>
          <w:numId w:val="177"/>
        </w:numPr>
        <w:shd w:val="clear" w:color="auto" w:fill="auto"/>
        <w:tabs>
          <w:tab w:val="left" w:pos="720"/>
          <w:tab w:val="left" w:pos="8080"/>
          <w:tab w:val="left" w:pos="8505"/>
        </w:tabs>
        <w:spacing w:before="0" w:line="360" w:lineRule="auto"/>
        <w:contextualSpacing/>
        <w:rPr>
          <w:rStyle w:val="59pt"/>
          <w:sz w:val="28"/>
          <w:szCs w:val="28"/>
        </w:rPr>
      </w:pPr>
      <w:r w:rsidRPr="002E7A51">
        <w:rPr>
          <w:rStyle w:val="59pt"/>
          <w:sz w:val="28"/>
          <w:szCs w:val="28"/>
        </w:rPr>
        <w:t>Киселев О. Старый шарманщик. Маленький пастушек (31)</w:t>
      </w:r>
    </w:p>
    <w:p w:rsidR="0094219D" w:rsidRPr="002E7A51" w:rsidRDefault="0094219D" w:rsidP="006D3A53">
      <w:pPr>
        <w:pStyle w:val="510"/>
        <w:keepLines/>
        <w:numPr>
          <w:ilvl w:val="0"/>
          <w:numId w:val="177"/>
        </w:numPr>
        <w:shd w:val="clear" w:color="auto" w:fill="auto"/>
        <w:tabs>
          <w:tab w:val="left" w:pos="720"/>
          <w:tab w:val="left" w:pos="8080"/>
          <w:tab w:val="left" w:pos="8505"/>
        </w:tabs>
        <w:spacing w:before="0" w:line="360" w:lineRule="auto"/>
        <w:contextualSpacing/>
        <w:rPr>
          <w:rStyle w:val="59pt"/>
          <w:sz w:val="28"/>
          <w:szCs w:val="28"/>
        </w:rPr>
      </w:pPr>
      <w:r w:rsidRPr="002E7A51">
        <w:rPr>
          <w:rStyle w:val="59pt"/>
          <w:sz w:val="28"/>
          <w:szCs w:val="28"/>
        </w:rPr>
        <w:t>Лукьянченков О. Пьеска (51)</w:t>
      </w:r>
    </w:p>
    <w:p w:rsidR="0094219D" w:rsidRPr="002E7A51" w:rsidRDefault="0094219D" w:rsidP="006D3A53">
      <w:pPr>
        <w:pStyle w:val="510"/>
        <w:keepLines/>
        <w:numPr>
          <w:ilvl w:val="0"/>
          <w:numId w:val="177"/>
        </w:numPr>
        <w:shd w:val="clear" w:color="auto" w:fill="auto"/>
        <w:tabs>
          <w:tab w:val="left" w:pos="720"/>
          <w:tab w:val="left" w:pos="8080"/>
          <w:tab w:val="left" w:pos="8505"/>
        </w:tabs>
        <w:spacing w:before="0" w:line="360" w:lineRule="auto"/>
        <w:contextualSpacing/>
        <w:rPr>
          <w:sz w:val="28"/>
          <w:szCs w:val="28"/>
        </w:rPr>
      </w:pPr>
      <w:r w:rsidRPr="002E7A51">
        <w:rPr>
          <w:rStyle w:val="59pt"/>
          <w:sz w:val="28"/>
          <w:szCs w:val="28"/>
        </w:rPr>
        <w:t>ЛубарскийМ. Курочка (97)</w:t>
      </w:r>
    </w:p>
    <w:p w:rsidR="0094219D" w:rsidRPr="002E7A51" w:rsidRDefault="0094219D" w:rsidP="006D3A53">
      <w:pPr>
        <w:pStyle w:val="510"/>
        <w:keepLines/>
        <w:numPr>
          <w:ilvl w:val="0"/>
          <w:numId w:val="177"/>
        </w:numPr>
        <w:shd w:val="clear" w:color="auto" w:fill="auto"/>
        <w:tabs>
          <w:tab w:val="left" w:pos="1363"/>
          <w:tab w:val="left" w:pos="8080"/>
          <w:tab w:val="left" w:pos="8505"/>
        </w:tabs>
        <w:spacing w:before="0" w:line="360" w:lineRule="auto"/>
        <w:contextualSpacing/>
        <w:rPr>
          <w:sz w:val="28"/>
          <w:szCs w:val="28"/>
        </w:rPr>
      </w:pPr>
      <w:r w:rsidRPr="002E7A51">
        <w:rPr>
          <w:rStyle w:val="59pt"/>
          <w:sz w:val="28"/>
          <w:szCs w:val="28"/>
        </w:rPr>
        <w:t>МайковО. Солнечно-оранжевая песенка (56)</w:t>
      </w:r>
    </w:p>
    <w:p w:rsidR="0094219D" w:rsidRPr="002E7A51" w:rsidRDefault="0094219D" w:rsidP="006D3A53">
      <w:pPr>
        <w:pStyle w:val="510"/>
        <w:keepLines/>
        <w:numPr>
          <w:ilvl w:val="0"/>
          <w:numId w:val="177"/>
        </w:numPr>
        <w:shd w:val="clear" w:color="auto" w:fill="auto"/>
        <w:tabs>
          <w:tab w:val="left" w:pos="1618"/>
          <w:tab w:val="left" w:pos="8080"/>
          <w:tab w:val="left" w:pos="8505"/>
        </w:tabs>
        <w:spacing w:before="0" w:line="360" w:lineRule="auto"/>
        <w:contextualSpacing/>
        <w:rPr>
          <w:sz w:val="28"/>
          <w:szCs w:val="28"/>
        </w:rPr>
      </w:pPr>
      <w:r w:rsidRPr="002E7A51">
        <w:rPr>
          <w:rStyle w:val="59pt"/>
          <w:sz w:val="28"/>
          <w:szCs w:val="28"/>
        </w:rPr>
        <w:t>ПопляноваЕ. Добрый гном (67)</w:t>
      </w:r>
    </w:p>
    <w:p w:rsidR="0094219D" w:rsidRPr="002E7A51" w:rsidRDefault="0094219D" w:rsidP="006D3A53">
      <w:pPr>
        <w:pStyle w:val="510"/>
        <w:keepLines/>
        <w:numPr>
          <w:ilvl w:val="0"/>
          <w:numId w:val="177"/>
        </w:numPr>
        <w:shd w:val="clear" w:color="auto" w:fill="auto"/>
        <w:tabs>
          <w:tab w:val="left" w:pos="1224"/>
          <w:tab w:val="left" w:pos="7181"/>
        </w:tabs>
        <w:spacing w:before="0" w:line="360" w:lineRule="auto"/>
        <w:contextualSpacing/>
        <w:rPr>
          <w:sz w:val="28"/>
          <w:szCs w:val="28"/>
        </w:rPr>
      </w:pPr>
      <w:r w:rsidRPr="002E7A51">
        <w:rPr>
          <w:rStyle w:val="59pt"/>
          <w:sz w:val="28"/>
          <w:szCs w:val="28"/>
        </w:rPr>
        <w:t>РехинИ. Песнь Орфея. Колокольный перезвон (75)</w:t>
      </w:r>
      <w:r w:rsidRPr="002E7A51">
        <w:rPr>
          <w:rStyle w:val="59pt"/>
          <w:sz w:val="28"/>
          <w:szCs w:val="28"/>
        </w:rPr>
        <w:tab/>
      </w:r>
    </w:p>
    <w:p w:rsidR="0094219D" w:rsidRPr="002E7A51" w:rsidRDefault="0094219D" w:rsidP="0094219D">
      <w:pPr>
        <w:pStyle w:val="93"/>
        <w:keepLines/>
        <w:shd w:val="clear" w:color="auto" w:fill="auto"/>
        <w:tabs>
          <w:tab w:val="left" w:pos="8080"/>
          <w:tab w:val="left" w:pos="8505"/>
        </w:tabs>
        <w:spacing w:line="360" w:lineRule="auto"/>
        <w:ind w:firstLine="851"/>
        <w:contextualSpacing/>
        <w:rPr>
          <w:sz w:val="28"/>
          <w:szCs w:val="28"/>
        </w:rPr>
      </w:pPr>
      <w:r w:rsidRPr="002E7A51">
        <w:rPr>
          <w:sz w:val="28"/>
          <w:szCs w:val="28"/>
        </w:rPr>
        <w:t>Произведения зарубежных композиторов</w:t>
      </w:r>
    </w:p>
    <w:p w:rsidR="0094219D" w:rsidRPr="002E7A51" w:rsidRDefault="0094219D" w:rsidP="006D3A53">
      <w:pPr>
        <w:pStyle w:val="510"/>
        <w:keepLines/>
        <w:numPr>
          <w:ilvl w:val="0"/>
          <w:numId w:val="179"/>
        </w:numPr>
        <w:shd w:val="clear" w:color="auto" w:fill="auto"/>
        <w:tabs>
          <w:tab w:val="left" w:pos="744"/>
          <w:tab w:val="left" w:pos="8080"/>
          <w:tab w:val="left" w:pos="8505"/>
        </w:tabs>
        <w:spacing w:before="0" w:line="360" w:lineRule="auto"/>
        <w:ind w:left="709"/>
        <w:contextualSpacing/>
        <w:rPr>
          <w:sz w:val="28"/>
          <w:szCs w:val="28"/>
        </w:rPr>
      </w:pPr>
      <w:r w:rsidRPr="002E7A51">
        <w:rPr>
          <w:rStyle w:val="59pt"/>
          <w:sz w:val="28"/>
          <w:szCs w:val="28"/>
        </w:rPr>
        <w:t>Альберт X. Пьеса (86)</w:t>
      </w:r>
    </w:p>
    <w:p w:rsidR="0094219D" w:rsidRPr="002E7A51" w:rsidRDefault="0094219D" w:rsidP="006D3A53">
      <w:pPr>
        <w:pStyle w:val="510"/>
        <w:keepLines/>
        <w:numPr>
          <w:ilvl w:val="0"/>
          <w:numId w:val="179"/>
        </w:numPr>
        <w:shd w:val="clear" w:color="auto" w:fill="auto"/>
        <w:tabs>
          <w:tab w:val="left" w:pos="778"/>
          <w:tab w:val="left" w:pos="8080"/>
          <w:tab w:val="left" w:pos="8505"/>
        </w:tabs>
        <w:spacing w:before="0" w:line="360" w:lineRule="auto"/>
        <w:ind w:left="709"/>
        <w:contextualSpacing/>
        <w:rPr>
          <w:rStyle w:val="59pt"/>
          <w:sz w:val="28"/>
          <w:szCs w:val="28"/>
        </w:rPr>
      </w:pPr>
      <w:r w:rsidRPr="002E7A51">
        <w:rPr>
          <w:rStyle w:val="59pt"/>
          <w:sz w:val="28"/>
          <w:szCs w:val="28"/>
        </w:rPr>
        <w:t>Аноним. Ричеркар (86)</w:t>
      </w:r>
    </w:p>
    <w:p w:rsidR="0094219D" w:rsidRPr="002E7A51" w:rsidRDefault="0094219D" w:rsidP="006D3A53">
      <w:pPr>
        <w:pStyle w:val="510"/>
        <w:keepLines/>
        <w:numPr>
          <w:ilvl w:val="0"/>
          <w:numId w:val="179"/>
        </w:numPr>
        <w:shd w:val="clear" w:color="auto" w:fill="auto"/>
        <w:tabs>
          <w:tab w:val="left" w:pos="778"/>
          <w:tab w:val="left" w:pos="8080"/>
          <w:tab w:val="left" w:pos="8505"/>
        </w:tabs>
        <w:spacing w:before="0" w:line="360" w:lineRule="auto"/>
        <w:ind w:left="709"/>
        <w:contextualSpacing/>
        <w:rPr>
          <w:sz w:val="28"/>
          <w:szCs w:val="28"/>
        </w:rPr>
      </w:pPr>
      <w:r w:rsidRPr="002E7A51">
        <w:rPr>
          <w:rStyle w:val="59pt"/>
          <w:sz w:val="28"/>
          <w:szCs w:val="28"/>
        </w:rPr>
        <w:t>Агуадо Д. Полифоническая пьеса (23). Менуэт (32)</w:t>
      </w:r>
    </w:p>
    <w:p w:rsidR="0094219D" w:rsidRPr="002E7A51" w:rsidRDefault="0094219D" w:rsidP="006D3A53">
      <w:pPr>
        <w:pStyle w:val="510"/>
        <w:keepLines/>
        <w:numPr>
          <w:ilvl w:val="0"/>
          <w:numId w:val="179"/>
        </w:numPr>
        <w:shd w:val="clear" w:color="auto" w:fill="auto"/>
        <w:tabs>
          <w:tab w:val="left" w:pos="783"/>
          <w:tab w:val="left" w:pos="8080"/>
          <w:tab w:val="left" w:pos="8505"/>
        </w:tabs>
        <w:spacing w:before="0" w:line="360" w:lineRule="auto"/>
        <w:ind w:left="709"/>
        <w:contextualSpacing/>
        <w:rPr>
          <w:sz w:val="28"/>
          <w:szCs w:val="28"/>
        </w:rPr>
      </w:pPr>
      <w:r w:rsidRPr="002E7A51">
        <w:rPr>
          <w:rStyle w:val="59pt"/>
          <w:sz w:val="28"/>
          <w:szCs w:val="28"/>
        </w:rPr>
        <w:t>Гетце В. Северный танец (23)</w:t>
      </w:r>
    </w:p>
    <w:p w:rsidR="0094219D" w:rsidRPr="002E7A51" w:rsidRDefault="0094219D" w:rsidP="006D3A53">
      <w:pPr>
        <w:pStyle w:val="510"/>
        <w:keepLines/>
        <w:numPr>
          <w:ilvl w:val="0"/>
          <w:numId w:val="179"/>
        </w:numPr>
        <w:shd w:val="clear" w:color="auto" w:fill="auto"/>
        <w:tabs>
          <w:tab w:val="left" w:pos="0"/>
          <w:tab w:val="left" w:pos="8080"/>
          <w:tab w:val="left" w:pos="8505"/>
        </w:tabs>
        <w:spacing w:before="0" w:line="360" w:lineRule="auto"/>
        <w:ind w:left="709"/>
        <w:contextualSpacing/>
        <w:rPr>
          <w:sz w:val="28"/>
          <w:szCs w:val="28"/>
        </w:rPr>
      </w:pPr>
      <w:r w:rsidRPr="002E7A51">
        <w:rPr>
          <w:rStyle w:val="59pt"/>
          <w:sz w:val="28"/>
          <w:szCs w:val="28"/>
        </w:rPr>
        <w:t>де Визе Р. Менуэт (32)</w:t>
      </w:r>
    </w:p>
    <w:p w:rsidR="0094219D" w:rsidRPr="002E7A51" w:rsidRDefault="0094219D" w:rsidP="006D3A53">
      <w:pPr>
        <w:pStyle w:val="510"/>
        <w:keepLines/>
        <w:numPr>
          <w:ilvl w:val="0"/>
          <w:numId w:val="179"/>
        </w:numPr>
        <w:shd w:val="clear" w:color="auto" w:fill="auto"/>
        <w:tabs>
          <w:tab w:val="left" w:pos="778"/>
          <w:tab w:val="left" w:pos="8080"/>
          <w:tab w:val="left" w:pos="8505"/>
        </w:tabs>
        <w:spacing w:before="0" w:line="360" w:lineRule="auto"/>
        <w:ind w:left="709"/>
        <w:contextualSpacing/>
        <w:rPr>
          <w:sz w:val="28"/>
          <w:szCs w:val="28"/>
        </w:rPr>
      </w:pPr>
      <w:r w:rsidRPr="002E7A51">
        <w:rPr>
          <w:rStyle w:val="59pt"/>
          <w:sz w:val="28"/>
          <w:szCs w:val="28"/>
        </w:rPr>
        <w:t>Каркасси М. Прелюдия. Пьеса (23)</w:t>
      </w:r>
    </w:p>
    <w:p w:rsidR="0094219D" w:rsidRPr="002E7A51" w:rsidRDefault="0094219D" w:rsidP="006D3A53">
      <w:pPr>
        <w:pStyle w:val="510"/>
        <w:keepLines/>
        <w:numPr>
          <w:ilvl w:val="0"/>
          <w:numId w:val="179"/>
        </w:numPr>
        <w:shd w:val="clear" w:color="auto" w:fill="auto"/>
        <w:tabs>
          <w:tab w:val="left" w:pos="774"/>
          <w:tab w:val="left" w:pos="8080"/>
          <w:tab w:val="left" w:pos="8505"/>
        </w:tabs>
        <w:spacing w:before="0" w:line="360" w:lineRule="auto"/>
        <w:ind w:left="709"/>
        <w:contextualSpacing/>
        <w:rPr>
          <w:sz w:val="28"/>
          <w:szCs w:val="28"/>
        </w:rPr>
      </w:pPr>
      <w:r w:rsidRPr="002E7A51">
        <w:rPr>
          <w:rStyle w:val="59pt"/>
          <w:sz w:val="28"/>
          <w:szCs w:val="28"/>
        </w:rPr>
        <w:t>Катранжи Б. Андантино (107)</w:t>
      </w:r>
    </w:p>
    <w:p w:rsidR="0094219D" w:rsidRPr="002E7A51" w:rsidRDefault="0094219D" w:rsidP="006D3A53">
      <w:pPr>
        <w:pStyle w:val="510"/>
        <w:keepLines/>
        <w:numPr>
          <w:ilvl w:val="0"/>
          <w:numId w:val="179"/>
        </w:numPr>
        <w:shd w:val="clear" w:color="auto" w:fill="auto"/>
        <w:tabs>
          <w:tab w:val="left" w:pos="778"/>
          <w:tab w:val="left" w:pos="8080"/>
          <w:tab w:val="left" w:pos="8505"/>
        </w:tabs>
        <w:spacing w:before="0" w:line="360" w:lineRule="auto"/>
        <w:ind w:left="709"/>
        <w:contextualSpacing/>
        <w:rPr>
          <w:sz w:val="28"/>
          <w:szCs w:val="28"/>
        </w:rPr>
      </w:pPr>
      <w:r w:rsidRPr="002E7A51">
        <w:rPr>
          <w:rStyle w:val="59pt"/>
          <w:sz w:val="28"/>
          <w:szCs w:val="28"/>
        </w:rPr>
        <w:t>Кригер И. Менуэт (32)</w:t>
      </w:r>
    </w:p>
    <w:p w:rsidR="0094219D" w:rsidRPr="002E7A51" w:rsidRDefault="0094219D" w:rsidP="006D3A53">
      <w:pPr>
        <w:pStyle w:val="510"/>
        <w:keepLines/>
        <w:numPr>
          <w:ilvl w:val="0"/>
          <w:numId w:val="179"/>
        </w:numPr>
        <w:shd w:val="clear" w:color="auto" w:fill="auto"/>
        <w:tabs>
          <w:tab w:val="left" w:pos="778"/>
          <w:tab w:val="left" w:pos="8080"/>
          <w:tab w:val="left" w:pos="8505"/>
        </w:tabs>
        <w:spacing w:before="0" w:line="360" w:lineRule="auto"/>
        <w:ind w:left="709"/>
        <w:contextualSpacing/>
        <w:rPr>
          <w:sz w:val="28"/>
          <w:szCs w:val="28"/>
        </w:rPr>
      </w:pPr>
      <w:r w:rsidRPr="002E7A51">
        <w:rPr>
          <w:rStyle w:val="59pt"/>
          <w:sz w:val="28"/>
          <w:szCs w:val="28"/>
        </w:rPr>
        <w:t>Юофнер Д. Пьеса. Экосез (23)</w:t>
      </w:r>
    </w:p>
    <w:p w:rsidR="0094219D" w:rsidRPr="002E7A51" w:rsidRDefault="0094219D" w:rsidP="006D3A53">
      <w:pPr>
        <w:pStyle w:val="710"/>
        <w:keepLines/>
        <w:numPr>
          <w:ilvl w:val="0"/>
          <w:numId w:val="179"/>
        </w:numPr>
        <w:shd w:val="clear" w:color="auto" w:fill="auto"/>
        <w:tabs>
          <w:tab w:val="left" w:pos="807"/>
          <w:tab w:val="left" w:pos="8080"/>
          <w:tab w:val="left" w:pos="8505"/>
        </w:tabs>
        <w:spacing w:line="360" w:lineRule="auto"/>
        <w:ind w:left="709"/>
        <w:contextualSpacing/>
        <w:rPr>
          <w:sz w:val="28"/>
          <w:szCs w:val="28"/>
        </w:rPr>
      </w:pPr>
      <w:r w:rsidRPr="002E7A51">
        <w:rPr>
          <w:sz w:val="28"/>
          <w:szCs w:val="28"/>
        </w:rPr>
        <w:t>ле</w:t>
      </w:r>
      <w:r w:rsidRPr="002E7A51">
        <w:rPr>
          <w:rStyle w:val="73"/>
          <w:sz w:val="28"/>
          <w:szCs w:val="28"/>
        </w:rPr>
        <w:t xml:space="preserve">Рой </w:t>
      </w:r>
      <w:r w:rsidRPr="002E7A51">
        <w:rPr>
          <w:sz w:val="28"/>
          <w:szCs w:val="28"/>
        </w:rPr>
        <w:t>А. Аллеманда (32)</w:t>
      </w:r>
    </w:p>
    <w:p w:rsidR="0094219D" w:rsidRPr="002E7A51" w:rsidRDefault="0094219D" w:rsidP="006D3A53">
      <w:pPr>
        <w:pStyle w:val="510"/>
        <w:keepLines/>
        <w:numPr>
          <w:ilvl w:val="0"/>
          <w:numId w:val="179"/>
        </w:numPr>
        <w:shd w:val="clear" w:color="auto" w:fill="auto"/>
        <w:tabs>
          <w:tab w:val="left" w:pos="807"/>
          <w:tab w:val="left" w:pos="8080"/>
          <w:tab w:val="left" w:pos="8505"/>
        </w:tabs>
        <w:spacing w:before="0" w:line="360" w:lineRule="auto"/>
        <w:ind w:left="709"/>
        <w:contextualSpacing/>
        <w:rPr>
          <w:sz w:val="28"/>
          <w:szCs w:val="28"/>
        </w:rPr>
      </w:pPr>
      <w:r w:rsidRPr="002E7A51">
        <w:rPr>
          <w:rStyle w:val="59pt"/>
          <w:sz w:val="28"/>
          <w:szCs w:val="28"/>
        </w:rPr>
        <w:t>Нейзидлер</w:t>
      </w:r>
      <w:r w:rsidRPr="002E7A51">
        <w:rPr>
          <w:rStyle w:val="59pt7"/>
          <w:sz w:val="28"/>
          <w:szCs w:val="28"/>
        </w:rPr>
        <w:t xml:space="preserve">Г. </w:t>
      </w:r>
      <w:r w:rsidRPr="002E7A51">
        <w:rPr>
          <w:rStyle w:val="59pt"/>
          <w:sz w:val="28"/>
          <w:szCs w:val="28"/>
        </w:rPr>
        <w:t>Нидерландский танец (97)</w:t>
      </w:r>
    </w:p>
    <w:p w:rsidR="0094219D" w:rsidRPr="002E7A51" w:rsidRDefault="0094219D" w:rsidP="006D3A53">
      <w:pPr>
        <w:pStyle w:val="510"/>
        <w:keepLines/>
        <w:numPr>
          <w:ilvl w:val="0"/>
          <w:numId w:val="179"/>
        </w:numPr>
        <w:shd w:val="clear" w:color="auto" w:fill="auto"/>
        <w:tabs>
          <w:tab w:val="left" w:pos="812"/>
          <w:tab w:val="left" w:pos="8080"/>
          <w:tab w:val="left" w:pos="8505"/>
        </w:tabs>
        <w:spacing w:before="0" w:line="360" w:lineRule="auto"/>
        <w:ind w:left="709"/>
        <w:contextualSpacing/>
        <w:rPr>
          <w:sz w:val="28"/>
          <w:szCs w:val="28"/>
        </w:rPr>
      </w:pPr>
      <w:r w:rsidRPr="002E7A51">
        <w:rPr>
          <w:rStyle w:val="59pt"/>
          <w:sz w:val="28"/>
          <w:szCs w:val="28"/>
        </w:rPr>
        <w:t>Шульц Я. Танец (32)</w:t>
      </w:r>
    </w:p>
    <w:p w:rsidR="0094219D" w:rsidRPr="002E7A51" w:rsidRDefault="0094219D" w:rsidP="0094219D">
      <w:pPr>
        <w:pStyle w:val="93"/>
        <w:keepLines/>
        <w:shd w:val="clear" w:color="auto" w:fill="auto"/>
        <w:tabs>
          <w:tab w:val="left" w:pos="8080"/>
          <w:tab w:val="left" w:pos="8505"/>
        </w:tabs>
        <w:spacing w:line="360" w:lineRule="auto"/>
        <w:ind w:firstLine="851"/>
        <w:contextualSpacing/>
        <w:rPr>
          <w:sz w:val="28"/>
          <w:szCs w:val="28"/>
        </w:rPr>
      </w:pPr>
      <w:r w:rsidRPr="002E7A51">
        <w:rPr>
          <w:sz w:val="28"/>
          <w:szCs w:val="28"/>
        </w:rPr>
        <w:t xml:space="preserve">Обработки народных песен и танцев </w:t>
      </w:r>
    </w:p>
    <w:p w:rsidR="0094219D" w:rsidRPr="002E7A51" w:rsidRDefault="0094219D" w:rsidP="006D3A53">
      <w:pPr>
        <w:pStyle w:val="510"/>
        <w:keepLines/>
        <w:numPr>
          <w:ilvl w:val="0"/>
          <w:numId w:val="178"/>
        </w:numPr>
        <w:shd w:val="clear" w:color="auto" w:fill="auto"/>
        <w:tabs>
          <w:tab w:val="left" w:pos="662"/>
          <w:tab w:val="left" w:pos="8080"/>
          <w:tab w:val="left" w:pos="8505"/>
        </w:tabs>
        <w:spacing w:before="0" w:line="360" w:lineRule="auto"/>
        <w:contextualSpacing/>
        <w:rPr>
          <w:rStyle w:val="59pt"/>
          <w:sz w:val="28"/>
          <w:szCs w:val="28"/>
        </w:rPr>
      </w:pPr>
      <w:r w:rsidRPr="002E7A51">
        <w:rPr>
          <w:rStyle w:val="59pt"/>
          <w:sz w:val="28"/>
          <w:szCs w:val="28"/>
        </w:rPr>
        <w:t>Армянская народная песня «Ночь», пер.Н. Михайленко (104)</w:t>
      </w:r>
    </w:p>
    <w:p w:rsidR="0094219D" w:rsidRPr="002E7A51" w:rsidRDefault="0094219D" w:rsidP="006D3A53">
      <w:pPr>
        <w:pStyle w:val="510"/>
        <w:keepLines/>
        <w:numPr>
          <w:ilvl w:val="0"/>
          <w:numId w:val="178"/>
        </w:numPr>
        <w:shd w:val="clear" w:color="auto" w:fill="auto"/>
        <w:tabs>
          <w:tab w:val="left" w:pos="662"/>
          <w:tab w:val="left" w:pos="8080"/>
          <w:tab w:val="left" w:pos="8505"/>
        </w:tabs>
        <w:spacing w:before="0" w:line="360" w:lineRule="auto"/>
        <w:contextualSpacing/>
        <w:rPr>
          <w:sz w:val="28"/>
          <w:szCs w:val="28"/>
        </w:rPr>
      </w:pPr>
      <w:r w:rsidRPr="002E7A51">
        <w:rPr>
          <w:rStyle w:val="59pt"/>
          <w:sz w:val="28"/>
          <w:szCs w:val="28"/>
        </w:rPr>
        <w:t>Болгарская народная песня «Черный барашек»,пер.Н.Михайленко (104)</w:t>
      </w:r>
    </w:p>
    <w:p w:rsidR="0094219D" w:rsidRPr="002E7A51" w:rsidRDefault="0094219D" w:rsidP="006D3A53">
      <w:pPr>
        <w:pStyle w:val="510"/>
        <w:keepLines/>
        <w:numPr>
          <w:ilvl w:val="0"/>
          <w:numId w:val="178"/>
        </w:numPr>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Голландский народный танец (86)</w:t>
      </w:r>
    </w:p>
    <w:p w:rsidR="0094219D" w:rsidRPr="002E7A51" w:rsidRDefault="0094219D" w:rsidP="006D3A53">
      <w:pPr>
        <w:pStyle w:val="510"/>
        <w:keepLines/>
        <w:numPr>
          <w:ilvl w:val="0"/>
          <w:numId w:val="178"/>
        </w:numPr>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lastRenderedPageBreak/>
        <w:t>Немецкая народная мелодия, обработка В. Гетце (47)</w:t>
      </w:r>
    </w:p>
    <w:p w:rsidR="0094219D" w:rsidRPr="002E7A51" w:rsidRDefault="0094219D" w:rsidP="006D3A53">
      <w:pPr>
        <w:pStyle w:val="510"/>
        <w:keepLines/>
        <w:numPr>
          <w:ilvl w:val="0"/>
          <w:numId w:val="178"/>
        </w:numPr>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Немецкая народная песня «Прощание зимы» (108)</w:t>
      </w:r>
    </w:p>
    <w:p w:rsidR="0094219D" w:rsidRPr="002E7A51" w:rsidRDefault="0094219D" w:rsidP="006D3A53">
      <w:pPr>
        <w:pStyle w:val="510"/>
        <w:keepLines/>
        <w:numPr>
          <w:ilvl w:val="0"/>
          <w:numId w:val="178"/>
        </w:numPr>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Польский народный танец «Мазурка» (23)</w:t>
      </w:r>
    </w:p>
    <w:p w:rsidR="0094219D" w:rsidRPr="002E7A51" w:rsidRDefault="0094219D" w:rsidP="006D3A53">
      <w:pPr>
        <w:pStyle w:val="510"/>
        <w:keepLines/>
        <w:numPr>
          <w:ilvl w:val="0"/>
          <w:numId w:val="178"/>
        </w:numPr>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Русская народная песня «Барыня», обработка О. Малкова (70)</w:t>
      </w:r>
    </w:p>
    <w:p w:rsidR="0094219D" w:rsidRPr="002E7A51" w:rsidRDefault="0094219D" w:rsidP="006D3A53">
      <w:pPr>
        <w:pStyle w:val="510"/>
        <w:keepLines/>
        <w:numPr>
          <w:ilvl w:val="0"/>
          <w:numId w:val="178"/>
        </w:numPr>
        <w:shd w:val="clear" w:color="auto" w:fill="auto"/>
        <w:tabs>
          <w:tab w:val="left" w:pos="235"/>
          <w:tab w:val="left" w:pos="8080"/>
          <w:tab w:val="left" w:pos="8505"/>
        </w:tabs>
        <w:spacing w:before="0" w:line="360" w:lineRule="auto"/>
        <w:contextualSpacing/>
        <w:rPr>
          <w:sz w:val="28"/>
          <w:szCs w:val="28"/>
        </w:rPr>
      </w:pPr>
      <w:r w:rsidRPr="002E7A51">
        <w:rPr>
          <w:rStyle w:val="59pt"/>
          <w:sz w:val="28"/>
          <w:szCs w:val="28"/>
        </w:rPr>
        <w:t>Русская народная песня «Во кузнице», пер. Н. Михайленко (104)</w:t>
      </w:r>
    </w:p>
    <w:p w:rsidR="0094219D" w:rsidRPr="002E7A51" w:rsidRDefault="0094219D" w:rsidP="006D3A53">
      <w:pPr>
        <w:pStyle w:val="510"/>
        <w:keepLines/>
        <w:numPr>
          <w:ilvl w:val="0"/>
          <w:numId w:val="178"/>
        </w:numPr>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Русская народная песня «Как на матушке на Неве-реке», пер. В. Яшнева (104)</w:t>
      </w:r>
    </w:p>
    <w:p w:rsidR="0094219D" w:rsidRPr="002E7A51" w:rsidRDefault="0094219D" w:rsidP="006D3A53">
      <w:pPr>
        <w:pStyle w:val="510"/>
        <w:keepLines/>
        <w:numPr>
          <w:ilvl w:val="0"/>
          <w:numId w:val="178"/>
        </w:numPr>
        <w:shd w:val="clear" w:color="auto" w:fill="auto"/>
        <w:tabs>
          <w:tab w:val="left" w:pos="763"/>
          <w:tab w:val="left" w:pos="8080"/>
          <w:tab w:val="left" w:pos="8505"/>
        </w:tabs>
        <w:spacing w:before="0" w:line="360" w:lineRule="auto"/>
        <w:contextualSpacing/>
        <w:rPr>
          <w:sz w:val="28"/>
          <w:szCs w:val="28"/>
        </w:rPr>
      </w:pPr>
      <w:r w:rsidRPr="002E7A51">
        <w:rPr>
          <w:rStyle w:val="59pt"/>
          <w:sz w:val="28"/>
          <w:szCs w:val="28"/>
        </w:rPr>
        <w:t xml:space="preserve">Русская народная песня «Как пошли наши подружки», обработка </w:t>
      </w:r>
      <w:r w:rsidRPr="002E7A51">
        <w:rPr>
          <w:rStyle w:val="59pt"/>
          <w:sz w:val="28"/>
          <w:szCs w:val="28"/>
          <w:lang w:val="en-US"/>
        </w:rPr>
        <w:t>JI</w:t>
      </w:r>
      <w:r w:rsidRPr="002E7A51">
        <w:rPr>
          <w:rStyle w:val="59pt"/>
          <w:sz w:val="28"/>
          <w:szCs w:val="28"/>
        </w:rPr>
        <w:t>. Соколовой (47)</w:t>
      </w:r>
    </w:p>
    <w:p w:rsidR="0094219D" w:rsidRPr="002E7A51" w:rsidRDefault="0094219D" w:rsidP="006D3A53">
      <w:pPr>
        <w:pStyle w:val="510"/>
        <w:keepLines/>
        <w:numPr>
          <w:ilvl w:val="0"/>
          <w:numId w:val="178"/>
        </w:numPr>
        <w:shd w:val="clear" w:color="auto" w:fill="auto"/>
        <w:tabs>
          <w:tab w:val="left" w:pos="8080"/>
          <w:tab w:val="left" w:pos="8505"/>
        </w:tabs>
        <w:spacing w:before="0" w:line="360" w:lineRule="auto"/>
        <w:contextualSpacing/>
        <w:rPr>
          <w:rStyle w:val="59pt"/>
          <w:sz w:val="28"/>
          <w:szCs w:val="28"/>
        </w:rPr>
      </w:pPr>
      <w:r w:rsidRPr="002E7A51">
        <w:rPr>
          <w:rStyle w:val="59pt"/>
          <w:sz w:val="28"/>
          <w:szCs w:val="28"/>
        </w:rPr>
        <w:t>Русская народная песня «Как у наших у ворот», обработка В. Калинина (23)</w:t>
      </w:r>
    </w:p>
    <w:p w:rsidR="0094219D" w:rsidRPr="002E7A51" w:rsidRDefault="0094219D" w:rsidP="006D3A53">
      <w:pPr>
        <w:pStyle w:val="510"/>
        <w:keepLines/>
        <w:numPr>
          <w:ilvl w:val="0"/>
          <w:numId w:val="178"/>
        </w:numPr>
        <w:shd w:val="clear" w:color="auto" w:fill="auto"/>
        <w:tabs>
          <w:tab w:val="left" w:pos="8080"/>
          <w:tab w:val="left" w:pos="8505"/>
        </w:tabs>
        <w:spacing w:before="0" w:line="360" w:lineRule="auto"/>
        <w:contextualSpacing/>
        <w:rPr>
          <w:sz w:val="28"/>
          <w:szCs w:val="28"/>
        </w:rPr>
      </w:pPr>
      <w:r w:rsidRPr="002E7A51">
        <w:rPr>
          <w:rStyle w:val="59pt"/>
          <w:sz w:val="28"/>
          <w:szCs w:val="28"/>
        </w:rPr>
        <w:t>Русская народная песня «Стежки-дорожки»,обработка О.Малкова (70)</w:t>
      </w:r>
    </w:p>
    <w:p w:rsidR="0094219D" w:rsidRPr="002E7A51" w:rsidRDefault="0094219D" w:rsidP="006D3A53">
      <w:pPr>
        <w:pStyle w:val="510"/>
        <w:keepLines/>
        <w:numPr>
          <w:ilvl w:val="0"/>
          <w:numId w:val="178"/>
        </w:numPr>
        <w:shd w:val="clear" w:color="auto" w:fill="auto"/>
        <w:tabs>
          <w:tab w:val="left" w:pos="1464"/>
          <w:tab w:val="left" w:pos="8080"/>
          <w:tab w:val="left" w:pos="8505"/>
        </w:tabs>
        <w:spacing w:before="0" w:line="360" w:lineRule="auto"/>
        <w:contextualSpacing/>
        <w:rPr>
          <w:sz w:val="28"/>
          <w:szCs w:val="28"/>
        </w:rPr>
      </w:pPr>
      <w:r>
        <w:rPr>
          <w:rStyle w:val="59pt"/>
          <w:sz w:val="28"/>
          <w:szCs w:val="28"/>
        </w:rPr>
        <w:t xml:space="preserve">Русская </w:t>
      </w:r>
      <w:r w:rsidRPr="002E7A51">
        <w:rPr>
          <w:rStyle w:val="59pt"/>
          <w:sz w:val="28"/>
          <w:szCs w:val="28"/>
        </w:rPr>
        <w:t>народная несня «Степь да степь кругом», обработка В. Калинина (23)</w:t>
      </w:r>
    </w:p>
    <w:p w:rsidR="0094219D" w:rsidRPr="002E7A51" w:rsidRDefault="0094219D" w:rsidP="006D3A53">
      <w:pPr>
        <w:pStyle w:val="510"/>
        <w:keepLines/>
        <w:numPr>
          <w:ilvl w:val="0"/>
          <w:numId w:val="178"/>
        </w:numPr>
        <w:shd w:val="clear" w:color="auto" w:fill="auto"/>
        <w:tabs>
          <w:tab w:val="left" w:pos="226"/>
          <w:tab w:val="left" w:pos="1190"/>
          <w:tab w:val="left" w:pos="8080"/>
          <w:tab w:val="left" w:pos="8505"/>
        </w:tabs>
        <w:spacing w:before="0" w:line="360" w:lineRule="auto"/>
        <w:contextualSpacing/>
        <w:rPr>
          <w:sz w:val="28"/>
          <w:szCs w:val="28"/>
        </w:rPr>
      </w:pPr>
      <w:r w:rsidRPr="002E7A51">
        <w:rPr>
          <w:rStyle w:val="59pt"/>
          <w:sz w:val="28"/>
          <w:szCs w:val="28"/>
        </w:rPr>
        <w:t>Русская народная прибаутка «Ладушки», обработкаО.Малкова (70)</w:t>
      </w:r>
    </w:p>
    <w:p w:rsidR="0094219D" w:rsidRPr="002E7A51" w:rsidRDefault="0094219D" w:rsidP="006D3A53">
      <w:pPr>
        <w:pStyle w:val="510"/>
        <w:keepLines/>
        <w:numPr>
          <w:ilvl w:val="0"/>
          <w:numId w:val="178"/>
        </w:numPr>
        <w:shd w:val="clear" w:color="auto" w:fill="auto"/>
        <w:tabs>
          <w:tab w:val="left" w:pos="1829"/>
          <w:tab w:val="left" w:pos="8080"/>
          <w:tab w:val="left" w:pos="8505"/>
        </w:tabs>
        <w:spacing w:before="0" w:line="360" w:lineRule="auto"/>
        <w:contextualSpacing/>
        <w:rPr>
          <w:sz w:val="28"/>
          <w:szCs w:val="28"/>
        </w:rPr>
      </w:pPr>
      <w:r>
        <w:rPr>
          <w:rStyle w:val="59pt"/>
          <w:sz w:val="28"/>
          <w:szCs w:val="28"/>
        </w:rPr>
        <w:t xml:space="preserve">Украинская  </w:t>
      </w:r>
      <w:r w:rsidRPr="002E7A51">
        <w:rPr>
          <w:rStyle w:val="59pt"/>
          <w:sz w:val="28"/>
          <w:szCs w:val="28"/>
        </w:rPr>
        <w:t>народная песня «Н</w:t>
      </w:r>
      <w:r w:rsidRPr="002E7A51">
        <w:rPr>
          <w:rStyle w:val="59pt"/>
          <w:sz w:val="28"/>
          <w:szCs w:val="28"/>
          <w:lang w:val="en-US"/>
        </w:rPr>
        <w:t>i</w:t>
      </w:r>
      <w:r w:rsidRPr="002E7A51">
        <w:rPr>
          <w:rStyle w:val="59pt"/>
          <w:sz w:val="28"/>
          <w:szCs w:val="28"/>
        </w:rPr>
        <w:t>ч яка м</w:t>
      </w:r>
      <w:r w:rsidRPr="002E7A51">
        <w:rPr>
          <w:rStyle w:val="59pt"/>
          <w:sz w:val="28"/>
          <w:szCs w:val="28"/>
          <w:lang w:val="en-US"/>
        </w:rPr>
        <w:t>ic</w:t>
      </w:r>
      <w:r w:rsidRPr="002E7A51">
        <w:rPr>
          <w:rStyle w:val="59pt"/>
          <w:sz w:val="28"/>
          <w:szCs w:val="28"/>
        </w:rPr>
        <w:t>ячна», обработка В. Калинина (23)</w:t>
      </w:r>
    </w:p>
    <w:p w:rsidR="0094219D" w:rsidRPr="002E7A51" w:rsidRDefault="0094219D" w:rsidP="006D3A53">
      <w:pPr>
        <w:pStyle w:val="510"/>
        <w:keepLines/>
        <w:numPr>
          <w:ilvl w:val="0"/>
          <w:numId w:val="178"/>
        </w:numPr>
        <w:shd w:val="clear" w:color="auto" w:fill="auto"/>
        <w:tabs>
          <w:tab w:val="left" w:pos="1694"/>
          <w:tab w:val="left" w:pos="8080"/>
          <w:tab w:val="left" w:pos="8505"/>
        </w:tabs>
        <w:spacing w:before="0" w:line="360" w:lineRule="auto"/>
        <w:contextualSpacing/>
        <w:rPr>
          <w:rStyle w:val="59pt"/>
          <w:sz w:val="28"/>
          <w:szCs w:val="28"/>
        </w:rPr>
      </w:pPr>
      <w:r>
        <w:rPr>
          <w:rStyle w:val="59pt"/>
          <w:sz w:val="28"/>
          <w:szCs w:val="28"/>
        </w:rPr>
        <w:t xml:space="preserve">Украинская </w:t>
      </w:r>
      <w:r w:rsidRPr="002E7A51">
        <w:rPr>
          <w:rStyle w:val="59pt"/>
          <w:sz w:val="28"/>
          <w:szCs w:val="28"/>
        </w:rPr>
        <w:t>народная песня, обработка В. Яшнева (47)</w:t>
      </w:r>
    </w:p>
    <w:p w:rsidR="0094219D" w:rsidRPr="002E7A51" w:rsidRDefault="0094219D" w:rsidP="0094219D">
      <w:pPr>
        <w:pStyle w:val="510"/>
        <w:keepLines/>
        <w:shd w:val="clear" w:color="auto" w:fill="auto"/>
        <w:tabs>
          <w:tab w:val="left" w:pos="1694"/>
          <w:tab w:val="left" w:pos="8080"/>
          <w:tab w:val="left" w:pos="8505"/>
        </w:tabs>
        <w:spacing w:before="0" w:line="360" w:lineRule="auto"/>
        <w:contextualSpacing/>
        <w:rPr>
          <w:sz w:val="28"/>
          <w:szCs w:val="28"/>
        </w:rPr>
      </w:pPr>
    </w:p>
    <w:p w:rsidR="0094219D" w:rsidRPr="002E7A51" w:rsidRDefault="0094219D" w:rsidP="0094219D">
      <w:pPr>
        <w:pStyle w:val="93"/>
        <w:keepLines/>
        <w:shd w:val="clear" w:color="auto" w:fill="auto"/>
        <w:tabs>
          <w:tab w:val="left" w:pos="8080"/>
          <w:tab w:val="left" w:pos="8505"/>
        </w:tabs>
        <w:spacing w:line="360" w:lineRule="auto"/>
        <w:ind w:firstLine="851"/>
        <w:contextualSpacing/>
        <w:rPr>
          <w:sz w:val="28"/>
          <w:szCs w:val="28"/>
        </w:rPr>
      </w:pPr>
      <w:r w:rsidRPr="002E7A51">
        <w:rPr>
          <w:sz w:val="28"/>
          <w:szCs w:val="28"/>
        </w:rPr>
        <w:t>Этюды, упражнения</w:t>
      </w:r>
    </w:p>
    <w:p w:rsidR="0094219D" w:rsidRPr="002E7A51" w:rsidRDefault="0094219D" w:rsidP="006D3A53">
      <w:pPr>
        <w:pStyle w:val="710"/>
        <w:keepLines/>
        <w:numPr>
          <w:ilvl w:val="0"/>
          <w:numId w:val="180"/>
        </w:numPr>
        <w:shd w:val="clear" w:color="auto" w:fill="auto"/>
        <w:tabs>
          <w:tab w:val="left" w:pos="744"/>
          <w:tab w:val="left" w:pos="8080"/>
          <w:tab w:val="left" w:pos="8505"/>
        </w:tabs>
        <w:spacing w:line="360" w:lineRule="auto"/>
        <w:ind w:left="284" w:firstLine="0"/>
        <w:contextualSpacing/>
        <w:rPr>
          <w:sz w:val="28"/>
          <w:szCs w:val="28"/>
        </w:rPr>
      </w:pPr>
      <w:r w:rsidRPr="002E7A51">
        <w:rPr>
          <w:sz w:val="28"/>
          <w:szCs w:val="28"/>
        </w:rPr>
        <w:t xml:space="preserve">Агуадо Д. Этюд ля минор </w:t>
      </w:r>
      <w:r w:rsidRPr="002E7A51">
        <w:rPr>
          <w:rStyle w:val="73"/>
          <w:sz w:val="28"/>
          <w:szCs w:val="28"/>
        </w:rPr>
        <w:t xml:space="preserve">№ I. </w:t>
      </w:r>
      <w:r w:rsidRPr="002E7A51">
        <w:rPr>
          <w:sz w:val="28"/>
          <w:szCs w:val="28"/>
        </w:rPr>
        <w:t xml:space="preserve">Этюд ре мажор </w:t>
      </w:r>
      <w:r w:rsidRPr="002E7A51">
        <w:rPr>
          <w:rStyle w:val="73"/>
          <w:sz w:val="28"/>
          <w:szCs w:val="28"/>
        </w:rPr>
        <w:t>№</w:t>
      </w:r>
      <w:r w:rsidRPr="002E7A51">
        <w:rPr>
          <w:sz w:val="28"/>
          <w:szCs w:val="28"/>
        </w:rPr>
        <w:t xml:space="preserve">5 </w:t>
      </w:r>
      <w:r w:rsidRPr="002E7A51">
        <w:rPr>
          <w:rStyle w:val="73"/>
          <w:sz w:val="28"/>
          <w:szCs w:val="28"/>
        </w:rPr>
        <w:t>(98)</w:t>
      </w:r>
    </w:p>
    <w:p w:rsidR="0094219D" w:rsidRPr="002E7A51" w:rsidRDefault="0094219D" w:rsidP="006D3A53">
      <w:pPr>
        <w:pStyle w:val="510"/>
        <w:keepLines/>
        <w:numPr>
          <w:ilvl w:val="0"/>
          <w:numId w:val="180"/>
        </w:numPr>
        <w:shd w:val="clear" w:color="auto" w:fill="auto"/>
        <w:tabs>
          <w:tab w:val="left" w:pos="763"/>
          <w:tab w:val="left" w:pos="8080"/>
          <w:tab w:val="left" w:pos="8505"/>
        </w:tabs>
        <w:spacing w:before="0" w:line="360" w:lineRule="auto"/>
        <w:ind w:left="284" w:firstLine="0"/>
        <w:contextualSpacing/>
        <w:rPr>
          <w:sz w:val="28"/>
          <w:szCs w:val="28"/>
        </w:rPr>
      </w:pPr>
      <w:r w:rsidRPr="002E7A51">
        <w:rPr>
          <w:rStyle w:val="59pt"/>
          <w:sz w:val="28"/>
          <w:szCs w:val="28"/>
        </w:rPr>
        <w:t>Донских В. Этюд «Гусеница», «Карусель» (14)</w:t>
      </w:r>
    </w:p>
    <w:p w:rsidR="0094219D" w:rsidRPr="002E7A51" w:rsidRDefault="0094219D" w:rsidP="006D3A53">
      <w:pPr>
        <w:pStyle w:val="510"/>
        <w:keepLines/>
        <w:numPr>
          <w:ilvl w:val="0"/>
          <w:numId w:val="180"/>
        </w:numPr>
        <w:shd w:val="clear" w:color="auto" w:fill="auto"/>
        <w:tabs>
          <w:tab w:val="left" w:pos="758"/>
          <w:tab w:val="left" w:pos="8080"/>
          <w:tab w:val="left" w:pos="8505"/>
        </w:tabs>
        <w:spacing w:before="0" w:line="360" w:lineRule="auto"/>
        <w:ind w:left="284" w:firstLine="0"/>
        <w:contextualSpacing/>
        <w:rPr>
          <w:sz w:val="28"/>
          <w:szCs w:val="28"/>
        </w:rPr>
      </w:pPr>
      <w:r w:rsidRPr="002E7A51">
        <w:rPr>
          <w:rStyle w:val="59pt"/>
          <w:sz w:val="28"/>
          <w:szCs w:val="28"/>
        </w:rPr>
        <w:t>Калинин В. Этюд ля минор № 1 (86)</w:t>
      </w:r>
    </w:p>
    <w:p w:rsidR="0094219D" w:rsidRPr="002E7A51" w:rsidRDefault="0094219D" w:rsidP="006D3A53">
      <w:pPr>
        <w:pStyle w:val="510"/>
        <w:keepLines/>
        <w:numPr>
          <w:ilvl w:val="0"/>
          <w:numId w:val="180"/>
        </w:numPr>
        <w:shd w:val="clear" w:color="auto" w:fill="auto"/>
        <w:tabs>
          <w:tab w:val="left" w:pos="763"/>
          <w:tab w:val="left" w:pos="8080"/>
          <w:tab w:val="left" w:pos="8505"/>
        </w:tabs>
        <w:spacing w:before="0" w:line="360" w:lineRule="auto"/>
        <w:ind w:left="284" w:firstLine="0"/>
        <w:contextualSpacing/>
        <w:rPr>
          <w:sz w:val="28"/>
          <w:szCs w:val="28"/>
        </w:rPr>
      </w:pPr>
      <w:r w:rsidRPr="002E7A51">
        <w:rPr>
          <w:rStyle w:val="59pt"/>
          <w:sz w:val="28"/>
          <w:szCs w:val="28"/>
        </w:rPr>
        <w:t>Карулли Ф. Этюд до мажор № 1. Этюд соль мажор № 2 (98)</w:t>
      </w:r>
    </w:p>
    <w:p w:rsidR="0094219D" w:rsidRPr="002E7A51" w:rsidRDefault="0094219D" w:rsidP="006D3A53">
      <w:pPr>
        <w:pStyle w:val="510"/>
        <w:keepLines/>
        <w:numPr>
          <w:ilvl w:val="0"/>
          <w:numId w:val="180"/>
        </w:numPr>
        <w:shd w:val="clear" w:color="auto" w:fill="auto"/>
        <w:tabs>
          <w:tab w:val="left" w:pos="758"/>
          <w:tab w:val="left" w:pos="8080"/>
          <w:tab w:val="left" w:pos="8505"/>
        </w:tabs>
        <w:spacing w:before="0" w:line="360" w:lineRule="auto"/>
        <w:ind w:left="284" w:firstLine="0"/>
        <w:contextualSpacing/>
        <w:rPr>
          <w:sz w:val="28"/>
          <w:szCs w:val="28"/>
        </w:rPr>
      </w:pPr>
      <w:r w:rsidRPr="002E7A51">
        <w:rPr>
          <w:rStyle w:val="59pt"/>
          <w:sz w:val="28"/>
          <w:szCs w:val="28"/>
        </w:rPr>
        <w:t>Ковач В. Этюд до мажор (23)</w:t>
      </w:r>
    </w:p>
    <w:p w:rsidR="0094219D" w:rsidRPr="002E7A51" w:rsidRDefault="0094219D" w:rsidP="006D3A53">
      <w:pPr>
        <w:pStyle w:val="510"/>
        <w:keepLines/>
        <w:numPr>
          <w:ilvl w:val="0"/>
          <w:numId w:val="180"/>
        </w:numPr>
        <w:shd w:val="clear" w:color="auto" w:fill="auto"/>
        <w:tabs>
          <w:tab w:val="left" w:pos="758"/>
          <w:tab w:val="left" w:pos="8080"/>
          <w:tab w:val="left" w:pos="8505"/>
        </w:tabs>
        <w:spacing w:before="0" w:line="360" w:lineRule="auto"/>
        <w:ind w:left="284" w:firstLine="0"/>
        <w:contextualSpacing/>
        <w:rPr>
          <w:sz w:val="28"/>
          <w:szCs w:val="28"/>
        </w:rPr>
      </w:pPr>
      <w:r w:rsidRPr="002E7A51">
        <w:rPr>
          <w:rStyle w:val="59pt"/>
          <w:sz w:val="28"/>
          <w:szCs w:val="28"/>
        </w:rPr>
        <w:t>Кост Н. Этюд до мажор (22)</w:t>
      </w:r>
    </w:p>
    <w:p w:rsidR="0094219D" w:rsidRPr="002E7A51" w:rsidRDefault="0094219D" w:rsidP="006D3A53">
      <w:pPr>
        <w:pStyle w:val="510"/>
        <w:keepLines/>
        <w:numPr>
          <w:ilvl w:val="0"/>
          <w:numId w:val="180"/>
        </w:numPr>
        <w:shd w:val="clear" w:color="auto" w:fill="auto"/>
        <w:tabs>
          <w:tab w:val="left" w:pos="754"/>
          <w:tab w:val="left" w:pos="8080"/>
          <w:tab w:val="left" w:pos="8505"/>
        </w:tabs>
        <w:spacing w:before="0" w:line="360" w:lineRule="auto"/>
        <w:ind w:left="284" w:firstLine="0"/>
        <w:contextualSpacing/>
        <w:rPr>
          <w:rStyle w:val="59pt"/>
          <w:sz w:val="28"/>
          <w:szCs w:val="28"/>
        </w:rPr>
      </w:pPr>
      <w:r w:rsidRPr="002E7A51">
        <w:rPr>
          <w:rStyle w:val="59pt"/>
          <w:sz w:val="28"/>
          <w:szCs w:val="28"/>
        </w:rPr>
        <w:t>Куртева М. Три этюда (98 )</w:t>
      </w:r>
    </w:p>
    <w:p w:rsidR="0094219D" w:rsidRPr="002E7A51" w:rsidRDefault="0094219D" w:rsidP="006D3A53">
      <w:pPr>
        <w:pStyle w:val="510"/>
        <w:keepLines/>
        <w:numPr>
          <w:ilvl w:val="0"/>
          <w:numId w:val="180"/>
        </w:numPr>
        <w:shd w:val="clear" w:color="auto" w:fill="auto"/>
        <w:tabs>
          <w:tab w:val="left" w:pos="754"/>
          <w:tab w:val="left" w:pos="8080"/>
          <w:tab w:val="left" w:pos="8505"/>
        </w:tabs>
        <w:spacing w:before="0" w:line="360" w:lineRule="auto"/>
        <w:ind w:left="284" w:firstLine="0"/>
        <w:contextualSpacing/>
        <w:rPr>
          <w:sz w:val="28"/>
          <w:szCs w:val="28"/>
        </w:rPr>
      </w:pPr>
      <w:r w:rsidRPr="002E7A51">
        <w:rPr>
          <w:rStyle w:val="59pt"/>
          <w:sz w:val="28"/>
          <w:szCs w:val="28"/>
        </w:rPr>
        <w:t>Малков О. Этюды «Первый брат», «Второй брат» (55)</w:t>
      </w:r>
    </w:p>
    <w:p w:rsidR="0094219D" w:rsidRPr="002E7A51" w:rsidRDefault="0094219D" w:rsidP="006D3A53">
      <w:pPr>
        <w:pStyle w:val="510"/>
        <w:keepLines/>
        <w:numPr>
          <w:ilvl w:val="0"/>
          <w:numId w:val="180"/>
        </w:numPr>
        <w:shd w:val="clear" w:color="auto" w:fill="auto"/>
        <w:tabs>
          <w:tab w:val="left" w:pos="763"/>
          <w:tab w:val="left" w:pos="8080"/>
          <w:tab w:val="left" w:pos="8505"/>
        </w:tabs>
        <w:spacing w:before="0" w:line="360" w:lineRule="auto"/>
        <w:ind w:left="284" w:firstLine="0"/>
        <w:contextualSpacing/>
        <w:rPr>
          <w:sz w:val="28"/>
          <w:szCs w:val="28"/>
        </w:rPr>
      </w:pPr>
      <w:r w:rsidRPr="002E7A51">
        <w:rPr>
          <w:rStyle w:val="59pt"/>
          <w:sz w:val="28"/>
          <w:szCs w:val="28"/>
        </w:rPr>
        <w:t>Панайотов Л. Этюд ля минор (23)</w:t>
      </w:r>
    </w:p>
    <w:p w:rsidR="0094219D" w:rsidRPr="002E7A51" w:rsidRDefault="0094219D" w:rsidP="006D3A53">
      <w:pPr>
        <w:pStyle w:val="510"/>
        <w:keepLines/>
        <w:numPr>
          <w:ilvl w:val="0"/>
          <w:numId w:val="180"/>
        </w:numPr>
        <w:shd w:val="clear" w:color="auto" w:fill="auto"/>
        <w:tabs>
          <w:tab w:val="left" w:pos="792"/>
          <w:tab w:val="left" w:pos="8080"/>
          <w:tab w:val="left" w:pos="8505"/>
        </w:tabs>
        <w:spacing w:before="0" w:line="360" w:lineRule="auto"/>
        <w:ind w:left="284" w:firstLine="0"/>
        <w:contextualSpacing/>
        <w:rPr>
          <w:sz w:val="28"/>
          <w:szCs w:val="28"/>
        </w:rPr>
      </w:pPr>
      <w:r w:rsidRPr="002E7A51">
        <w:rPr>
          <w:rStyle w:val="59pt"/>
          <w:sz w:val="28"/>
          <w:szCs w:val="28"/>
        </w:rPr>
        <w:t>Пухоль Э. Упражнение № 1-7 (74)</w:t>
      </w:r>
    </w:p>
    <w:p w:rsidR="0094219D" w:rsidRPr="002E7A51" w:rsidRDefault="0094219D" w:rsidP="006D3A53">
      <w:pPr>
        <w:pStyle w:val="510"/>
        <w:keepLines/>
        <w:numPr>
          <w:ilvl w:val="0"/>
          <w:numId w:val="180"/>
        </w:numPr>
        <w:shd w:val="clear" w:color="auto" w:fill="auto"/>
        <w:tabs>
          <w:tab w:val="left" w:pos="797"/>
          <w:tab w:val="left" w:pos="8080"/>
          <w:tab w:val="left" w:pos="8505"/>
        </w:tabs>
        <w:spacing w:before="0" w:line="360" w:lineRule="auto"/>
        <w:ind w:left="284" w:firstLine="0"/>
        <w:contextualSpacing/>
        <w:rPr>
          <w:sz w:val="28"/>
          <w:szCs w:val="28"/>
        </w:rPr>
      </w:pPr>
      <w:r w:rsidRPr="002E7A51">
        <w:rPr>
          <w:rStyle w:val="59pt"/>
          <w:sz w:val="28"/>
          <w:szCs w:val="28"/>
        </w:rPr>
        <w:lastRenderedPageBreak/>
        <w:t>Сагрерас X. Этюд ля минор № 27 (86)</w:t>
      </w:r>
    </w:p>
    <w:p w:rsidR="0094219D" w:rsidRPr="002E7A51" w:rsidRDefault="0094219D" w:rsidP="006D3A53">
      <w:pPr>
        <w:pStyle w:val="510"/>
        <w:keepLines/>
        <w:numPr>
          <w:ilvl w:val="0"/>
          <w:numId w:val="180"/>
        </w:numPr>
        <w:shd w:val="clear" w:color="auto" w:fill="auto"/>
        <w:tabs>
          <w:tab w:val="left" w:pos="797"/>
          <w:tab w:val="left" w:pos="8080"/>
          <w:tab w:val="left" w:pos="8505"/>
        </w:tabs>
        <w:spacing w:before="0" w:line="360" w:lineRule="auto"/>
        <w:ind w:left="284" w:firstLine="0"/>
        <w:contextualSpacing/>
        <w:rPr>
          <w:sz w:val="28"/>
          <w:szCs w:val="28"/>
        </w:rPr>
      </w:pPr>
      <w:r w:rsidRPr="002E7A51">
        <w:rPr>
          <w:rStyle w:val="59pt"/>
          <w:sz w:val="28"/>
          <w:szCs w:val="28"/>
        </w:rPr>
        <w:t>Сагрерас X. Упражнения № 1-35 (77)</w:t>
      </w:r>
    </w:p>
    <w:p w:rsidR="0094219D" w:rsidRPr="002E7A51" w:rsidRDefault="0094219D" w:rsidP="006D3A53">
      <w:pPr>
        <w:pStyle w:val="510"/>
        <w:keepLines/>
        <w:numPr>
          <w:ilvl w:val="0"/>
          <w:numId w:val="180"/>
        </w:numPr>
        <w:shd w:val="clear" w:color="auto" w:fill="auto"/>
        <w:tabs>
          <w:tab w:val="left" w:pos="787"/>
          <w:tab w:val="left" w:pos="8080"/>
          <w:tab w:val="left" w:pos="8505"/>
        </w:tabs>
        <w:spacing w:before="0" w:line="360" w:lineRule="auto"/>
        <w:ind w:left="284" w:firstLine="0"/>
        <w:contextualSpacing/>
        <w:rPr>
          <w:sz w:val="28"/>
          <w:szCs w:val="28"/>
        </w:rPr>
      </w:pPr>
      <w:r w:rsidRPr="002E7A51">
        <w:rPr>
          <w:rStyle w:val="59pt"/>
          <w:sz w:val="28"/>
          <w:szCs w:val="28"/>
        </w:rPr>
        <w:t>Сор Ф. Эпод ля минор (23)</w:t>
      </w:r>
    </w:p>
    <w:p w:rsidR="0094219D" w:rsidRPr="002E7A51" w:rsidRDefault="0094219D" w:rsidP="006D3A53">
      <w:pPr>
        <w:pStyle w:val="510"/>
        <w:keepLines/>
        <w:numPr>
          <w:ilvl w:val="0"/>
          <w:numId w:val="180"/>
        </w:numPr>
        <w:shd w:val="clear" w:color="auto" w:fill="auto"/>
        <w:tabs>
          <w:tab w:val="left" w:pos="787"/>
          <w:tab w:val="left" w:pos="8080"/>
          <w:tab w:val="left" w:pos="8505"/>
        </w:tabs>
        <w:spacing w:before="0" w:line="360" w:lineRule="auto"/>
        <w:ind w:left="284" w:firstLine="0"/>
        <w:contextualSpacing/>
        <w:rPr>
          <w:rStyle w:val="59pt"/>
          <w:sz w:val="28"/>
          <w:szCs w:val="28"/>
        </w:rPr>
      </w:pPr>
      <w:r w:rsidRPr="002E7A51">
        <w:rPr>
          <w:rStyle w:val="59pt"/>
          <w:sz w:val="28"/>
          <w:szCs w:val="28"/>
        </w:rPr>
        <w:t>Упражнения на открытых струнах. Арпеджио.</w:t>
      </w:r>
    </w:p>
    <w:p w:rsidR="0094219D" w:rsidRPr="002E7A51" w:rsidRDefault="0094219D" w:rsidP="0094219D">
      <w:pPr>
        <w:pStyle w:val="510"/>
        <w:keepLines/>
        <w:shd w:val="clear" w:color="auto" w:fill="auto"/>
        <w:tabs>
          <w:tab w:val="left" w:pos="787"/>
          <w:tab w:val="left" w:pos="8080"/>
          <w:tab w:val="left" w:pos="8505"/>
        </w:tabs>
        <w:spacing w:before="0" w:line="360" w:lineRule="auto"/>
        <w:ind w:firstLine="851"/>
        <w:contextualSpacing/>
        <w:rPr>
          <w:sz w:val="28"/>
          <w:szCs w:val="28"/>
        </w:rPr>
      </w:pPr>
    </w:p>
    <w:p w:rsidR="0094219D" w:rsidRPr="002E7A51" w:rsidRDefault="0094219D" w:rsidP="0094219D">
      <w:pPr>
        <w:pStyle w:val="510"/>
        <w:keepLines/>
        <w:shd w:val="clear" w:color="auto" w:fill="auto"/>
        <w:tabs>
          <w:tab w:val="left" w:pos="3104"/>
          <w:tab w:val="left" w:pos="8080"/>
          <w:tab w:val="left" w:pos="8505"/>
        </w:tabs>
        <w:spacing w:before="0" w:line="360" w:lineRule="auto"/>
        <w:ind w:firstLine="851"/>
        <w:contextualSpacing/>
        <w:jc w:val="center"/>
        <w:rPr>
          <w:b/>
          <w:sz w:val="28"/>
          <w:szCs w:val="28"/>
        </w:rPr>
      </w:pPr>
      <w:r w:rsidRPr="002E7A51">
        <w:rPr>
          <w:rStyle w:val="59pt"/>
          <w:b/>
          <w:sz w:val="28"/>
          <w:szCs w:val="28"/>
        </w:rPr>
        <w:t>2 класс</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 xml:space="preserve">Во 2 классе продолжается развитие постановочно-двигательных навыков. Знакомство с навыками исполнения двойных нот и аккордов правой </w:t>
      </w:r>
      <w:r w:rsidRPr="002E7A51">
        <w:rPr>
          <w:rStyle w:val="59pt7"/>
          <w:sz w:val="28"/>
          <w:szCs w:val="28"/>
        </w:rPr>
        <w:t xml:space="preserve">рукой. </w:t>
      </w:r>
      <w:r w:rsidRPr="002E7A51">
        <w:rPr>
          <w:rStyle w:val="59pt"/>
          <w:sz w:val="28"/>
          <w:szCs w:val="28"/>
        </w:rPr>
        <w:t xml:space="preserve">Ознакомление с настройкой инструмента. </w:t>
      </w:r>
      <w:r w:rsidRPr="002E7A51">
        <w:rPr>
          <w:rStyle w:val="59pt7"/>
          <w:sz w:val="28"/>
          <w:szCs w:val="28"/>
        </w:rPr>
        <w:t xml:space="preserve">Дальнейшее развитие навыков </w:t>
      </w:r>
      <w:r w:rsidRPr="002E7A51">
        <w:rPr>
          <w:rStyle w:val="59pt"/>
          <w:sz w:val="28"/>
          <w:szCs w:val="28"/>
        </w:rPr>
        <w:t xml:space="preserve">музыкально-образного </w:t>
      </w:r>
      <w:r w:rsidRPr="002E7A51">
        <w:rPr>
          <w:rStyle w:val="59pt7"/>
          <w:sz w:val="28"/>
          <w:szCs w:val="28"/>
        </w:rPr>
        <w:t xml:space="preserve">мышления. </w:t>
      </w:r>
      <w:r w:rsidRPr="002E7A51">
        <w:rPr>
          <w:rStyle w:val="59pt"/>
          <w:sz w:val="28"/>
          <w:szCs w:val="28"/>
        </w:rPr>
        <w:t xml:space="preserve">Работа </w:t>
      </w:r>
      <w:r w:rsidRPr="002E7A51">
        <w:rPr>
          <w:rStyle w:val="59pt7"/>
          <w:sz w:val="28"/>
          <w:szCs w:val="28"/>
        </w:rPr>
        <w:t xml:space="preserve">над качеством </w:t>
      </w:r>
      <w:r w:rsidRPr="002E7A51">
        <w:rPr>
          <w:rStyle w:val="59pt"/>
          <w:sz w:val="28"/>
          <w:szCs w:val="28"/>
        </w:rPr>
        <w:t xml:space="preserve">исполнения приемов апояндо и тирандо, глушения струн, шры без призвуков. Продолжается работа над звуком, динамикой, смысловой фразировкой. Игра в ансамбле. Знакомство с грифом гитары в пределах четырех-девяти позиций. Развитие начальных навыков смены позиций и чтения нот с листа. Изучение восходящего и нисходящего легато. Ознакомление с приемом малое баре, знакомство с паузами. Овладение навыками аккомпанемента: знакомство с буквенным обозначением нот и аккордов, знание простых интервалов и типовых аккордов в первой </w:t>
      </w:r>
      <w:r w:rsidRPr="002E7A51">
        <w:rPr>
          <w:rStyle w:val="59pt7"/>
          <w:sz w:val="28"/>
          <w:szCs w:val="28"/>
        </w:rPr>
        <w:t xml:space="preserve">позиции и применение их на практике, интонирование голосом. Включение в репертуар произведений в трехчастной форме, произведений </w:t>
      </w:r>
      <w:r w:rsidRPr="002E7A51">
        <w:rPr>
          <w:rStyle w:val="59pt"/>
          <w:sz w:val="28"/>
          <w:szCs w:val="28"/>
        </w:rPr>
        <w:t xml:space="preserve">с элементами полифонии, произведений композиторов </w:t>
      </w:r>
      <w:r w:rsidRPr="002E7A51">
        <w:rPr>
          <w:rStyle w:val="59pt"/>
          <w:sz w:val="28"/>
          <w:szCs w:val="28"/>
          <w:lang w:val="en-US"/>
        </w:rPr>
        <w:t>XVI</w:t>
      </w:r>
      <w:r w:rsidRPr="002E7A51">
        <w:rPr>
          <w:rStyle w:val="59pt"/>
          <w:sz w:val="28"/>
          <w:szCs w:val="28"/>
        </w:rPr>
        <w:t>1-</w:t>
      </w:r>
      <w:r w:rsidRPr="002E7A51">
        <w:rPr>
          <w:rStyle w:val="59pt"/>
          <w:sz w:val="28"/>
          <w:szCs w:val="28"/>
          <w:lang w:val="en-US"/>
        </w:rPr>
        <w:t>XVIII</w:t>
      </w:r>
      <w:r w:rsidRPr="002E7A51">
        <w:rPr>
          <w:rStyle w:val="59pt"/>
          <w:sz w:val="28"/>
          <w:szCs w:val="28"/>
        </w:rPr>
        <w:t xml:space="preserve"> веков, легких обработок народных песен и мелодий, старинной музыки.</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По окончании второго года обучения учащиеся должны:</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b/>
          <w:sz w:val="28"/>
          <w:szCs w:val="28"/>
        </w:rPr>
      </w:pPr>
      <w:r w:rsidRPr="002E7A51">
        <w:rPr>
          <w:rStyle w:val="59pt"/>
          <w:b/>
          <w:sz w:val="28"/>
          <w:szCs w:val="28"/>
        </w:rPr>
        <w:t>знать:</w:t>
      </w:r>
    </w:p>
    <w:p w:rsidR="0094219D" w:rsidRPr="002E7A51" w:rsidRDefault="0094219D" w:rsidP="0094219D">
      <w:pPr>
        <w:pStyle w:val="510"/>
        <w:keepLines/>
        <w:shd w:val="clear" w:color="auto" w:fill="auto"/>
        <w:tabs>
          <w:tab w:val="left" w:pos="192"/>
          <w:tab w:val="left" w:pos="8080"/>
          <w:tab w:val="left" w:pos="8505"/>
        </w:tabs>
        <w:spacing w:before="0" w:line="360" w:lineRule="auto"/>
        <w:ind w:left="851"/>
        <w:contextualSpacing/>
        <w:rPr>
          <w:sz w:val="28"/>
          <w:szCs w:val="28"/>
        </w:rPr>
      </w:pPr>
      <w:r w:rsidRPr="002E7A51">
        <w:rPr>
          <w:rStyle w:val="59pt"/>
          <w:sz w:val="28"/>
          <w:szCs w:val="28"/>
        </w:rPr>
        <w:t>основы музыкальной грамоты и терминологию в рамках 2 класса;</w:t>
      </w:r>
    </w:p>
    <w:p w:rsidR="0094219D" w:rsidRPr="002E7A51" w:rsidRDefault="0094219D" w:rsidP="0094219D">
      <w:pPr>
        <w:pStyle w:val="510"/>
        <w:keepLines/>
        <w:shd w:val="clear" w:color="auto" w:fill="auto"/>
        <w:tabs>
          <w:tab w:val="left" w:pos="720"/>
          <w:tab w:val="left" w:pos="8080"/>
          <w:tab w:val="left" w:pos="8505"/>
        </w:tabs>
        <w:spacing w:before="0" w:line="360" w:lineRule="auto"/>
        <w:ind w:left="851"/>
        <w:contextualSpacing/>
        <w:rPr>
          <w:sz w:val="28"/>
          <w:szCs w:val="28"/>
        </w:rPr>
      </w:pPr>
      <w:r w:rsidRPr="002E7A51">
        <w:rPr>
          <w:rStyle w:val="59pt"/>
          <w:sz w:val="28"/>
          <w:szCs w:val="28"/>
        </w:rPr>
        <w:t>гаммы в одну-две октавы в аппликатуре А. Сеговии простыми ритмическими рисунками;</w:t>
      </w:r>
    </w:p>
    <w:p w:rsidR="0094219D" w:rsidRPr="002E7A51" w:rsidRDefault="0094219D" w:rsidP="0094219D">
      <w:pPr>
        <w:pStyle w:val="510"/>
        <w:keepLines/>
        <w:shd w:val="clear" w:color="auto" w:fill="auto"/>
        <w:tabs>
          <w:tab w:val="left" w:pos="715"/>
          <w:tab w:val="left" w:pos="8080"/>
          <w:tab w:val="left" w:pos="8505"/>
        </w:tabs>
        <w:spacing w:before="0" w:line="360" w:lineRule="auto"/>
        <w:ind w:left="851"/>
        <w:contextualSpacing/>
        <w:rPr>
          <w:sz w:val="28"/>
          <w:szCs w:val="28"/>
        </w:rPr>
      </w:pPr>
      <w:r w:rsidRPr="002E7A51">
        <w:rPr>
          <w:rStyle w:val="59pt"/>
          <w:sz w:val="28"/>
          <w:szCs w:val="28"/>
        </w:rPr>
        <w:t>простые интервалы и типовые аккорды в первой позиции, применение их на практике;</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both"/>
        <w:rPr>
          <w:sz w:val="28"/>
          <w:szCs w:val="28"/>
        </w:rPr>
      </w:pPr>
      <w:r w:rsidRPr="002E7A51">
        <w:rPr>
          <w:sz w:val="28"/>
          <w:szCs w:val="28"/>
        </w:rPr>
        <w:t>уметь:</w:t>
      </w:r>
    </w:p>
    <w:p w:rsidR="0094219D" w:rsidRPr="002E7A51" w:rsidRDefault="0094219D" w:rsidP="0094219D">
      <w:pPr>
        <w:pStyle w:val="521"/>
        <w:keepLines/>
        <w:shd w:val="clear" w:color="auto" w:fill="auto"/>
        <w:tabs>
          <w:tab w:val="left" w:pos="8080"/>
          <w:tab w:val="left" w:pos="8505"/>
        </w:tabs>
        <w:spacing w:line="360" w:lineRule="auto"/>
        <w:ind w:firstLine="851"/>
        <w:contextualSpacing/>
        <w:rPr>
          <w:b/>
          <w:sz w:val="28"/>
          <w:szCs w:val="28"/>
        </w:rPr>
      </w:pPr>
      <w:r w:rsidRPr="002E7A51">
        <w:rPr>
          <w:rStyle w:val="59pt"/>
          <w:sz w:val="28"/>
          <w:szCs w:val="28"/>
        </w:rPr>
        <w:lastRenderedPageBreak/>
        <w:t>читать мелодии с басом в первой и второй позициях;</w:t>
      </w:r>
      <w:bookmarkStart w:id="5" w:name="bookmark6"/>
      <w:r w:rsidRPr="002E7A51">
        <w:rPr>
          <w:b/>
          <w:sz w:val="28"/>
          <w:szCs w:val="28"/>
        </w:rPr>
        <w:t xml:space="preserve"> владеть навыками:</w:t>
      </w:r>
      <w:bookmarkEnd w:id="5"/>
    </w:p>
    <w:p w:rsidR="0094219D" w:rsidRPr="002E7A51" w:rsidRDefault="0094219D" w:rsidP="0094219D">
      <w:pPr>
        <w:pStyle w:val="510"/>
        <w:keepLines/>
        <w:shd w:val="clear" w:color="auto" w:fill="auto"/>
        <w:tabs>
          <w:tab w:val="left" w:pos="672"/>
          <w:tab w:val="left" w:pos="8080"/>
          <w:tab w:val="left" w:pos="8505"/>
        </w:tabs>
        <w:spacing w:before="0" w:line="360" w:lineRule="auto"/>
        <w:ind w:left="851"/>
        <w:contextualSpacing/>
        <w:rPr>
          <w:rStyle w:val="59pt"/>
          <w:sz w:val="28"/>
          <w:szCs w:val="28"/>
        </w:rPr>
      </w:pPr>
      <w:r>
        <w:rPr>
          <w:rStyle w:val="59pt"/>
          <w:sz w:val="28"/>
          <w:szCs w:val="28"/>
        </w:rPr>
        <w:t>-</w:t>
      </w:r>
      <w:r w:rsidRPr="002E7A51">
        <w:rPr>
          <w:rStyle w:val="59pt"/>
          <w:sz w:val="28"/>
          <w:szCs w:val="28"/>
        </w:rPr>
        <w:t xml:space="preserve">аккомпанемента </w:t>
      </w:r>
    </w:p>
    <w:p w:rsidR="0094219D" w:rsidRPr="002E7A51" w:rsidRDefault="0094219D" w:rsidP="0094219D">
      <w:pPr>
        <w:pStyle w:val="510"/>
        <w:keepLines/>
        <w:shd w:val="clear" w:color="auto" w:fill="auto"/>
        <w:tabs>
          <w:tab w:val="left" w:pos="672"/>
          <w:tab w:val="left" w:pos="8080"/>
          <w:tab w:val="left" w:pos="8505"/>
        </w:tabs>
        <w:spacing w:before="0" w:line="360" w:lineRule="auto"/>
        <w:ind w:firstLine="851"/>
        <w:contextualSpacing/>
        <w:rPr>
          <w:sz w:val="28"/>
          <w:szCs w:val="28"/>
        </w:rPr>
      </w:pPr>
      <w:r w:rsidRPr="002E7A51">
        <w:rPr>
          <w:rStyle w:val="59pt"/>
          <w:sz w:val="28"/>
          <w:szCs w:val="28"/>
        </w:rPr>
        <w:t>-чтения с листа.</w:t>
      </w:r>
    </w:p>
    <w:p w:rsidR="0094219D" w:rsidRDefault="0094219D" w:rsidP="0094219D">
      <w:pPr>
        <w:pStyle w:val="510"/>
        <w:keepLines/>
        <w:shd w:val="clear" w:color="auto" w:fill="auto"/>
        <w:tabs>
          <w:tab w:val="left" w:pos="8080"/>
          <w:tab w:val="left" w:pos="8505"/>
        </w:tabs>
        <w:spacing w:before="0" w:line="360" w:lineRule="auto"/>
        <w:contextualSpacing/>
        <w:rPr>
          <w:rStyle w:val="59pt"/>
          <w:sz w:val="28"/>
          <w:szCs w:val="28"/>
        </w:rPr>
      </w:pPr>
      <w:r w:rsidRPr="002E7A51">
        <w:rPr>
          <w:rStyle w:val="59pt"/>
          <w:sz w:val="28"/>
          <w:szCs w:val="28"/>
        </w:rPr>
        <w:t>В течение учебного года педагог должен проработать с учеником 12- 20 различных произведений, включая ансамбли и этюды.</w:t>
      </w:r>
    </w:p>
    <w:p w:rsidR="0094219D" w:rsidRPr="002E7A51" w:rsidRDefault="0094219D" w:rsidP="0094219D">
      <w:pPr>
        <w:pStyle w:val="510"/>
        <w:keepLines/>
        <w:shd w:val="clear" w:color="auto" w:fill="auto"/>
        <w:tabs>
          <w:tab w:val="left" w:pos="8080"/>
          <w:tab w:val="left" w:pos="8505"/>
        </w:tabs>
        <w:spacing w:before="0" w:line="360" w:lineRule="auto"/>
        <w:contextualSpacing/>
        <w:rPr>
          <w:sz w:val="28"/>
          <w:szCs w:val="28"/>
        </w:rPr>
      </w:pP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center"/>
        <w:rPr>
          <w:sz w:val="28"/>
          <w:szCs w:val="28"/>
        </w:rPr>
      </w:pPr>
      <w:r w:rsidRPr="002E7A51">
        <w:rPr>
          <w:sz w:val="28"/>
          <w:szCs w:val="28"/>
        </w:rPr>
        <w:t>Примерный репертуарный список</w:t>
      </w:r>
    </w:p>
    <w:p w:rsidR="0094219D" w:rsidRPr="002E7A51" w:rsidRDefault="0094219D" w:rsidP="0094219D">
      <w:pPr>
        <w:pStyle w:val="93"/>
        <w:keepLines/>
        <w:shd w:val="clear" w:color="auto" w:fill="auto"/>
        <w:tabs>
          <w:tab w:val="left" w:pos="8080"/>
          <w:tab w:val="left" w:pos="8505"/>
        </w:tabs>
        <w:spacing w:line="360" w:lineRule="auto"/>
        <w:ind w:firstLine="851"/>
        <w:contextualSpacing/>
        <w:jc w:val="center"/>
        <w:rPr>
          <w:sz w:val="28"/>
          <w:szCs w:val="28"/>
        </w:rPr>
      </w:pPr>
      <w:r w:rsidRPr="002E7A51">
        <w:rPr>
          <w:sz w:val="28"/>
          <w:szCs w:val="28"/>
        </w:rPr>
        <w:t>Старинная музыка</w:t>
      </w:r>
    </w:p>
    <w:p w:rsidR="0094219D" w:rsidRPr="002E7A51" w:rsidRDefault="0094219D" w:rsidP="006D3A53">
      <w:pPr>
        <w:pStyle w:val="510"/>
        <w:keepLines/>
        <w:numPr>
          <w:ilvl w:val="0"/>
          <w:numId w:val="181"/>
        </w:numPr>
        <w:shd w:val="clear" w:color="auto" w:fill="auto"/>
        <w:tabs>
          <w:tab w:val="left" w:pos="284"/>
          <w:tab w:val="left" w:pos="8080"/>
          <w:tab w:val="left" w:pos="8505"/>
        </w:tabs>
        <w:spacing w:before="0" w:line="360" w:lineRule="auto"/>
        <w:contextualSpacing/>
        <w:rPr>
          <w:sz w:val="28"/>
          <w:szCs w:val="28"/>
        </w:rPr>
      </w:pPr>
      <w:r w:rsidRPr="002E7A51">
        <w:rPr>
          <w:rStyle w:val="59pt"/>
          <w:sz w:val="28"/>
          <w:szCs w:val="28"/>
        </w:rPr>
        <w:t>Андриансен Е. Английский танец (32)</w:t>
      </w:r>
    </w:p>
    <w:p w:rsidR="0094219D" w:rsidRPr="002E7A51" w:rsidRDefault="0094219D" w:rsidP="006D3A53">
      <w:pPr>
        <w:pStyle w:val="510"/>
        <w:keepLines/>
        <w:numPr>
          <w:ilvl w:val="0"/>
          <w:numId w:val="181"/>
        </w:numPr>
        <w:shd w:val="clear" w:color="auto" w:fill="auto"/>
        <w:tabs>
          <w:tab w:val="left" w:pos="303"/>
          <w:tab w:val="left" w:pos="8080"/>
          <w:tab w:val="left" w:pos="8505"/>
        </w:tabs>
        <w:spacing w:before="0" w:line="360" w:lineRule="auto"/>
        <w:contextualSpacing/>
        <w:rPr>
          <w:sz w:val="28"/>
          <w:szCs w:val="28"/>
        </w:rPr>
      </w:pPr>
      <w:r w:rsidRPr="002E7A51">
        <w:rPr>
          <w:rStyle w:val="59pt"/>
          <w:sz w:val="28"/>
          <w:szCs w:val="28"/>
        </w:rPr>
        <w:t>Аноним (XVI в.) Старинная французская мелодия (47)</w:t>
      </w:r>
    </w:p>
    <w:p w:rsidR="0094219D" w:rsidRPr="002E7A51" w:rsidRDefault="0094219D" w:rsidP="006D3A53">
      <w:pPr>
        <w:pStyle w:val="510"/>
        <w:keepLines/>
        <w:numPr>
          <w:ilvl w:val="0"/>
          <w:numId w:val="181"/>
        </w:numPr>
        <w:shd w:val="clear" w:color="auto" w:fill="auto"/>
        <w:tabs>
          <w:tab w:val="left" w:pos="303"/>
          <w:tab w:val="left" w:pos="8080"/>
          <w:tab w:val="left" w:pos="8505"/>
        </w:tabs>
        <w:spacing w:before="0" w:line="360" w:lineRule="auto"/>
        <w:contextualSpacing/>
        <w:rPr>
          <w:sz w:val="28"/>
          <w:szCs w:val="28"/>
        </w:rPr>
      </w:pPr>
      <w:r w:rsidRPr="002E7A51">
        <w:rPr>
          <w:rStyle w:val="59pt"/>
          <w:sz w:val="28"/>
          <w:szCs w:val="28"/>
        </w:rPr>
        <w:t>Аноним (XVI в.) Танец (97)</w:t>
      </w:r>
    </w:p>
    <w:p w:rsidR="0094219D" w:rsidRPr="002E7A51" w:rsidRDefault="0094219D" w:rsidP="006D3A53">
      <w:pPr>
        <w:pStyle w:val="510"/>
        <w:keepLines/>
        <w:numPr>
          <w:ilvl w:val="0"/>
          <w:numId w:val="181"/>
        </w:numPr>
        <w:shd w:val="clear" w:color="auto" w:fill="auto"/>
        <w:tabs>
          <w:tab w:val="left" w:pos="303"/>
          <w:tab w:val="left" w:pos="8080"/>
          <w:tab w:val="left" w:pos="8505"/>
        </w:tabs>
        <w:spacing w:before="0" w:line="360" w:lineRule="auto"/>
        <w:contextualSpacing/>
        <w:rPr>
          <w:sz w:val="28"/>
          <w:szCs w:val="28"/>
        </w:rPr>
      </w:pPr>
      <w:r w:rsidRPr="002E7A51">
        <w:rPr>
          <w:rStyle w:val="59pt"/>
          <w:sz w:val="28"/>
          <w:szCs w:val="28"/>
        </w:rPr>
        <w:t>Аноним (XVII в.). Менуэт (97)</w:t>
      </w:r>
    </w:p>
    <w:p w:rsidR="0094219D" w:rsidRPr="002E7A51" w:rsidRDefault="0094219D" w:rsidP="006D3A53">
      <w:pPr>
        <w:pStyle w:val="510"/>
        <w:keepLines/>
        <w:numPr>
          <w:ilvl w:val="0"/>
          <w:numId w:val="181"/>
        </w:numPr>
        <w:shd w:val="clear" w:color="auto" w:fill="auto"/>
        <w:tabs>
          <w:tab w:val="left" w:pos="303"/>
          <w:tab w:val="left" w:pos="8080"/>
          <w:tab w:val="left" w:pos="8505"/>
        </w:tabs>
        <w:spacing w:before="0" w:line="360" w:lineRule="auto"/>
        <w:contextualSpacing/>
        <w:rPr>
          <w:sz w:val="28"/>
          <w:szCs w:val="28"/>
        </w:rPr>
      </w:pPr>
      <w:r w:rsidRPr="002E7A51">
        <w:rPr>
          <w:rStyle w:val="59pt"/>
          <w:sz w:val="28"/>
          <w:szCs w:val="28"/>
        </w:rPr>
        <w:t>Аноним. Менуэт (32)</w:t>
      </w:r>
    </w:p>
    <w:p w:rsidR="0094219D" w:rsidRPr="002E7A51" w:rsidRDefault="0094219D" w:rsidP="006D3A53">
      <w:pPr>
        <w:pStyle w:val="510"/>
        <w:keepLines/>
        <w:numPr>
          <w:ilvl w:val="0"/>
          <w:numId w:val="181"/>
        </w:numPr>
        <w:shd w:val="clear" w:color="auto" w:fill="auto"/>
        <w:tabs>
          <w:tab w:val="left" w:pos="342"/>
          <w:tab w:val="left" w:pos="8080"/>
          <w:tab w:val="left" w:pos="8505"/>
        </w:tabs>
        <w:spacing w:before="0" w:line="360" w:lineRule="auto"/>
        <w:contextualSpacing/>
        <w:rPr>
          <w:sz w:val="28"/>
          <w:szCs w:val="28"/>
        </w:rPr>
      </w:pPr>
      <w:r w:rsidRPr="002E7A51">
        <w:rPr>
          <w:rStyle w:val="59pt"/>
          <w:sz w:val="28"/>
          <w:szCs w:val="28"/>
        </w:rPr>
        <w:t>де Визе Р. Менуэт (32)</w:t>
      </w:r>
    </w:p>
    <w:p w:rsidR="0094219D" w:rsidRPr="002E7A51" w:rsidRDefault="0094219D" w:rsidP="006D3A53">
      <w:pPr>
        <w:pStyle w:val="510"/>
        <w:keepLines/>
        <w:numPr>
          <w:ilvl w:val="0"/>
          <w:numId w:val="181"/>
        </w:numPr>
        <w:shd w:val="clear" w:color="auto" w:fill="auto"/>
        <w:tabs>
          <w:tab w:val="left" w:pos="298"/>
          <w:tab w:val="left" w:pos="8080"/>
          <w:tab w:val="left" w:pos="8505"/>
        </w:tabs>
        <w:spacing w:before="0" w:line="360" w:lineRule="auto"/>
        <w:contextualSpacing/>
        <w:rPr>
          <w:sz w:val="28"/>
          <w:szCs w:val="28"/>
        </w:rPr>
      </w:pPr>
      <w:r w:rsidRPr="002E7A51">
        <w:rPr>
          <w:rStyle w:val="59pt7"/>
          <w:sz w:val="28"/>
          <w:szCs w:val="28"/>
        </w:rPr>
        <w:t>Катгинг</w:t>
      </w:r>
      <w:r w:rsidRPr="002E7A51">
        <w:rPr>
          <w:rStyle w:val="59pt"/>
          <w:sz w:val="28"/>
          <w:szCs w:val="28"/>
        </w:rPr>
        <w:t>Ф. Куранта (97)</w:t>
      </w:r>
    </w:p>
    <w:p w:rsidR="0094219D" w:rsidRPr="002E7A51" w:rsidRDefault="0094219D" w:rsidP="006D3A53">
      <w:pPr>
        <w:pStyle w:val="710"/>
        <w:keepLines/>
        <w:numPr>
          <w:ilvl w:val="0"/>
          <w:numId w:val="181"/>
        </w:numPr>
        <w:shd w:val="clear" w:color="auto" w:fill="auto"/>
        <w:tabs>
          <w:tab w:val="left" w:pos="298"/>
          <w:tab w:val="left" w:pos="8080"/>
          <w:tab w:val="left" w:pos="8505"/>
        </w:tabs>
        <w:spacing w:line="360" w:lineRule="auto"/>
        <w:contextualSpacing/>
        <w:rPr>
          <w:sz w:val="28"/>
          <w:szCs w:val="28"/>
        </w:rPr>
      </w:pPr>
      <w:r w:rsidRPr="002E7A51">
        <w:rPr>
          <w:sz w:val="28"/>
          <w:szCs w:val="28"/>
        </w:rPr>
        <w:t>Кригер И. Бурре (23)</w:t>
      </w:r>
    </w:p>
    <w:p w:rsidR="0094219D" w:rsidRPr="002E7A51" w:rsidRDefault="0094219D" w:rsidP="006D3A53">
      <w:pPr>
        <w:pStyle w:val="510"/>
        <w:keepLines/>
        <w:numPr>
          <w:ilvl w:val="0"/>
          <w:numId w:val="181"/>
        </w:numPr>
        <w:shd w:val="clear" w:color="auto" w:fill="auto"/>
        <w:tabs>
          <w:tab w:val="left" w:pos="298"/>
          <w:tab w:val="left" w:pos="8080"/>
          <w:tab w:val="left" w:pos="8505"/>
        </w:tabs>
        <w:spacing w:before="0" w:line="360" w:lineRule="auto"/>
        <w:contextualSpacing/>
        <w:rPr>
          <w:sz w:val="28"/>
          <w:szCs w:val="28"/>
        </w:rPr>
      </w:pPr>
      <w:r w:rsidRPr="002E7A51">
        <w:rPr>
          <w:rStyle w:val="59pt"/>
          <w:sz w:val="28"/>
          <w:szCs w:val="28"/>
        </w:rPr>
        <w:t>Лози Я. Сарабанда (23). Жига (97)</w:t>
      </w:r>
    </w:p>
    <w:p w:rsidR="0094219D" w:rsidRPr="002E7A51" w:rsidRDefault="0094219D" w:rsidP="006D3A53">
      <w:pPr>
        <w:pStyle w:val="510"/>
        <w:keepLines/>
        <w:numPr>
          <w:ilvl w:val="0"/>
          <w:numId w:val="181"/>
        </w:numPr>
        <w:shd w:val="clear" w:color="auto" w:fill="auto"/>
        <w:tabs>
          <w:tab w:val="left" w:pos="327"/>
          <w:tab w:val="left" w:pos="8080"/>
          <w:tab w:val="left" w:pos="8505"/>
        </w:tabs>
        <w:spacing w:before="0" w:line="360" w:lineRule="auto"/>
        <w:contextualSpacing/>
        <w:rPr>
          <w:sz w:val="28"/>
          <w:szCs w:val="28"/>
        </w:rPr>
      </w:pPr>
      <w:r w:rsidRPr="002E7A51">
        <w:rPr>
          <w:rStyle w:val="59pt"/>
          <w:sz w:val="28"/>
          <w:szCs w:val="28"/>
        </w:rPr>
        <w:t>Сейксас С. Менуэт (97)</w:t>
      </w:r>
    </w:p>
    <w:p w:rsidR="0094219D" w:rsidRPr="002E7A51" w:rsidRDefault="0094219D" w:rsidP="006D3A53">
      <w:pPr>
        <w:pStyle w:val="510"/>
        <w:keepLines/>
        <w:numPr>
          <w:ilvl w:val="0"/>
          <w:numId w:val="181"/>
        </w:numPr>
        <w:shd w:val="clear" w:color="auto" w:fill="auto"/>
        <w:tabs>
          <w:tab w:val="left" w:pos="327"/>
          <w:tab w:val="left" w:pos="8080"/>
          <w:tab w:val="left" w:pos="8505"/>
        </w:tabs>
        <w:spacing w:before="0" w:line="360" w:lineRule="auto"/>
        <w:contextualSpacing/>
        <w:rPr>
          <w:sz w:val="28"/>
          <w:szCs w:val="28"/>
        </w:rPr>
      </w:pPr>
      <w:r w:rsidRPr="002E7A51">
        <w:rPr>
          <w:rStyle w:val="59pt"/>
          <w:sz w:val="28"/>
          <w:szCs w:val="28"/>
        </w:rPr>
        <w:t>Фурман Г. Куранта (97)</w:t>
      </w:r>
    </w:p>
    <w:p w:rsidR="0094219D" w:rsidRPr="002E7A51" w:rsidRDefault="0094219D" w:rsidP="006D3A53">
      <w:pPr>
        <w:pStyle w:val="510"/>
        <w:keepLines/>
        <w:numPr>
          <w:ilvl w:val="0"/>
          <w:numId w:val="181"/>
        </w:numPr>
        <w:shd w:val="clear" w:color="auto" w:fill="auto"/>
        <w:tabs>
          <w:tab w:val="left" w:pos="322"/>
          <w:tab w:val="left" w:pos="8080"/>
          <w:tab w:val="left" w:pos="8505"/>
        </w:tabs>
        <w:spacing w:before="0" w:line="360" w:lineRule="auto"/>
        <w:contextualSpacing/>
        <w:rPr>
          <w:sz w:val="28"/>
          <w:szCs w:val="28"/>
        </w:rPr>
      </w:pPr>
      <w:r w:rsidRPr="002E7A51">
        <w:rPr>
          <w:rStyle w:val="59pt"/>
          <w:sz w:val="28"/>
          <w:szCs w:val="28"/>
        </w:rPr>
        <w:t>Хаусман В. Эхо (32)</w:t>
      </w:r>
    </w:p>
    <w:p w:rsidR="0094219D" w:rsidRPr="002E7A51" w:rsidRDefault="0094219D" w:rsidP="006D3A53">
      <w:pPr>
        <w:pStyle w:val="510"/>
        <w:keepLines/>
        <w:numPr>
          <w:ilvl w:val="0"/>
          <w:numId w:val="181"/>
        </w:numPr>
        <w:shd w:val="clear" w:color="auto" w:fill="auto"/>
        <w:tabs>
          <w:tab w:val="left" w:pos="327"/>
          <w:tab w:val="left" w:pos="8080"/>
          <w:tab w:val="left" w:pos="8505"/>
        </w:tabs>
        <w:spacing w:before="0" w:line="360" w:lineRule="auto"/>
        <w:contextualSpacing/>
        <w:rPr>
          <w:sz w:val="28"/>
          <w:szCs w:val="28"/>
        </w:rPr>
      </w:pPr>
      <w:r w:rsidRPr="002E7A51">
        <w:rPr>
          <w:rStyle w:val="59pt"/>
          <w:sz w:val="28"/>
          <w:szCs w:val="28"/>
        </w:rPr>
        <w:t>Хове Д. Танец (32)</w:t>
      </w:r>
    </w:p>
    <w:p w:rsidR="0094219D" w:rsidRPr="002E7A51" w:rsidRDefault="0094219D" w:rsidP="0094219D">
      <w:pPr>
        <w:pStyle w:val="93"/>
        <w:keepLines/>
        <w:shd w:val="clear" w:color="auto" w:fill="auto"/>
        <w:tabs>
          <w:tab w:val="left" w:pos="8080"/>
          <w:tab w:val="left" w:pos="8505"/>
        </w:tabs>
        <w:spacing w:line="360" w:lineRule="auto"/>
        <w:contextualSpacing/>
        <w:jc w:val="center"/>
        <w:rPr>
          <w:sz w:val="28"/>
          <w:szCs w:val="28"/>
        </w:rPr>
      </w:pPr>
      <w:r w:rsidRPr="002E7A51">
        <w:rPr>
          <w:sz w:val="28"/>
          <w:szCs w:val="28"/>
        </w:rPr>
        <w:t xml:space="preserve">Произведения зарубежных композиторов </w:t>
      </w:r>
      <w:r w:rsidRPr="002E7A51">
        <w:rPr>
          <w:sz w:val="28"/>
          <w:szCs w:val="28"/>
          <w:lang w:val="en-US"/>
        </w:rPr>
        <w:t>XVI</w:t>
      </w:r>
      <w:r w:rsidRPr="002E7A51">
        <w:rPr>
          <w:sz w:val="28"/>
          <w:szCs w:val="28"/>
        </w:rPr>
        <w:t>1</w:t>
      </w:r>
      <w:r w:rsidRPr="002E7A51">
        <w:rPr>
          <w:sz w:val="28"/>
          <w:szCs w:val="28"/>
          <w:lang w:val="en-US"/>
        </w:rPr>
        <w:t>I</w:t>
      </w:r>
      <w:r w:rsidRPr="002E7A51">
        <w:rPr>
          <w:sz w:val="28"/>
          <w:szCs w:val="28"/>
        </w:rPr>
        <w:t>-</w:t>
      </w:r>
      <w:r w:rsidRPr="002E7A51">
        <w:rPr>
          <w:sz w:val="28"/>
          <w:szCs w:val="28"/>
          <w:lang w:val="en-US"/>
        </w:rPr>
        <w:t>XIX</w:t>
      </w:r>
      <w:r w:rsidRPr="002E7A51">
        <w:rPr>
          <w:sz w:val="28"/>
          <w:szCs w:val="28"/>
        </w:rPr>
        <w:t xml:space="preserve"> вв.</w:t>
      </w:r>
    </w:p>
    <w:p w:rsidR="0094219D" w:rsidRPr="002E7A51" w:rsidRDefault="0094219D" w:rsidP="006D3A53">
      <w:pPr>
        <w:pStyle w:val="510"/>
        <w:keepLines/>
        <w:numPr>
          <w:ilvl w:val="0"/>
          <w:numId w:val="182"/>
        </w:numPr>
        <w:shd w:val="clear" w:color="auto" w:fill="auto"/>
        <w:tabs>
          <w:tab w:val="left" w:pos="279"/>
          <w:tab w:val="left" w:pos="8080"/>
          <w:tab w:val="left" w:pos="8505"/>
        </w:tabs>
        <w:spacing w:before="0" w:line="360" w:lineRule="auto"/>
        <w:contextualSpacing/>
        <w:rPr>
          <w:sz w:val="28"/>
          <w:szCs w:val="28"/>
        </w:rPr>
      </w:pPr>
      <w:r w:rsidRPr="002E7A51">
        <w:rPr>
          <w:rStyle w:val="59pt"/>
          <w:sz w:val="28"/>
          <w:szCs w:val="28"/>
        </w:rPr>
        <w:t>Агуадо Д. Вальс (86). Менуэт (32)</w:t>
      </w:r>
    </w:p>
    <w:p w:rsidR="0094219D" w:rsidRPr="002E7A51" w:rsidRDefault="0094219D" w:rsidP="006D3A53">
      <w:pPr>
        <w:pStyle w:val="510"/>
        <w:keepLines/>
        <w:numPr>
          <w:ilvl w:val="0"/>
          <w:numId w:val="182"/>
        </w:numPr>
        <w:shd w:val="clear" w:color="auto" w:fill="auto"/>
        <w:tabs>
          <w:tab w:val="left" w:pos="303"/>
          <w:tab w:val="left" w:pos="8080"/>
          <w:tab w:val="left" w:pos="8505"/>
        </w:tabs>
        <w:spacing w:before="0" w:line="360" w:lineRule="auto"/>
        <w:contextualSpacing/>
        <w:rPr>
          <w:sz w:val="28"/>
          <w:szCs w:val="28"/>
        </w:rPr>
      </w:pPr>
      <w:r w:rsidRPr="002E7A51">
        <w:rPr>
          <w:rStyle w:val="59pt"/>
          <w:sz w:val="28"/>
          <w:szCs w:val="28"/>
        </w:rPr>
        <w:t>Бобрович Н. Полонез (32)  )</w:t>
      </w:r>
    </w:p>
    <w:p w:rsidR="0094219D" w:rsidRPr="002E7A51" w:rsidRDefault="0094219D" w:rsidP="006D3A53">
      <w:pPr>
        <w:pStyle w:val="510"/>
        <w:keepLines/>
        <w:numPr>
          <w:ilvl w:val="0"/>
          <w:numId w:val="182"/>
        </w:numPr>
        <w:shd w:val="clear" w:color="auto" w:fill="auto"/>
        <w:tabs>
          <w:tab w:val="left" w:pos="298"/>
          <w:tab w:val="left" w:pos="8080"/>
          <w:tab w:val="left" w:pos="8505"/>
        </w:tabs>
        <w:spacing w:before="0" w:line="360" w:lineRule="auto"/>
        <w:contextualSpacing/>
        <w:rPr>
          <w:sz w:val="28"/>
          <w:szCs w:val="28"/>
        </w:rPr>
      </w:pPr>
      <w:r w:rsidRPr="002E7A51">
        <w:rPr>
          <w:rStyle w:val="59pt"/>
          <w:sz w:val="28"/>
          <w:szCs w:val="28"/>
        </w:rPr>
        <w:t>Джулиани М. Экосез (97). Пьеса (23). Аллегро (104)</w:t>
      </w:r>
    </w:p>
    <w:p w:rsidR="0094219D" w:rsidRPr="002E7A51" w:rsidRDefault="0094219D" w:rsidP="006D3A53">
      <w:pPr>
        <w:pStyle w:val="510"/>
        <w:keepLines/>
        <w:numPr>
          <w:ilvl w:val="0"/>
          <w:numId w:val="182"/>
        </w:numPr>
        <w:shd w:val="clear" w:color="auto" w:fill="auto"/>
        <w:tabs>
          <w:tab w:val="left" w:pos="303"/>
          <w:tab w:val="left" w:pos="8080"/>
          <w:tab w:val="left" w:pos="8505"/>
        </w:tabs>
        <w:spacing w:before="0" w:line="360" w:lineRule="auto"/>
        <w:contextualSpacing/>
        <w:rPr>
          <w:sz w:val="28"/>
          <w:szCs w:val="28"/>
        </w:rPr>
      </w:pPr>
      <w:r w:rsidRPr="002E7A51">
        <w:rPr>
          <w:rStyle w:val="59pt"/>
          <w:sz w:val="28"/>
          <w:szCs w:val="28"/>
        </w:rPr>
        <w:t>Диабелли А. Менуэт (22)</w:t>
      </w:r>
    </w:p>
    <w:p w:rsidR="0094219D" w:rsidRPr="002E7A51" w:rsidRDefault="0094219D" w:rsidP="006D3A53">
      <w:pPr>
        <w:pStyle w:val="510"/>
        <w:keepLines/>
        <w:numPr>
          <w:ilvl w:val="0"/>
          <w:numId w:val="182"/>
        </w:numPr>
        <w:shd w:val="clear" w:color="auto" w:fill="auto"/>
        <w:tabs>
          <w:tab w:val="left" w:pos="294"/>
          <w:tab w:val="left" w:pos="8080"/>
          <w:tab w:val="left" w:pos="8505"/>
        </w:tabs>
        <w:spacing w:before="0" w:line="360" w:lineRule="auto"/>
        <w:contextualSpacing/>
        <w:rPr>
          <w:sz w:val="28"/>
          <w:szCs w:val="28"/>
        </w:rPr>
      </w:pPr>
      <w:r w:rsidRPr="002E7A51">
        <w:rPr>
          <w:rStyle w:val="59pt"/>
          <w:sz w:val="28"/>
          <w:szCs w:val="28"/>
        </w:rPr>
        <w:t>Каркасси М. Вальс. Пастораль (8)</w:t>
      </w:r>
    </w:p>
    <w:p w:rsidR="0094219D" w:rsidRPr="002E7A51" w:rsidRDefault="0094219D" w:rsidP="006D3A53">
      <w:pPr>
        <w:pStyle w:val="510"/>
        <w:keepLines/>
        <w:numPr>
          <w:ilvl w:val="0"/>
          <w:numId w:val="182"/>
        </w:numPr>
        <w:shd w:val="clear" w:color="auto" w:fill="auto"/>
        <w:tabs>
          <w:tab w:val="left" w:pos="303"/>
          <w:tab w:val="left" w:pos="8080"/>
          <w:tab w:val="left" w:pos="8505"/>
        </w:tabs>
        <w:spacing w:before="0" w:line="360" w:lineRule="auto"/>
        <w:contextualSpacing/>
        <w:rPr>
          <w:sz w:val="28"/>
          <w:szCs w:val="28"/>
        </w:rPr>
      </w:pPr>
      <w:r w:rsidRPr="002E7A51">
        <w:rPr>
          <w:rStyle w:val="59pt"/>
          <w:sz w:val="28"/>
          <w:szCs w:val="28"/>
        </w:rPr>
        <w:t>Карулли Ф. Анданте (32). Танец (97)</w:t>
      </w:r>
    </w:p>
    <w:p w:rsidR="0094219D" w:rsidRPr="002E7A51" w:rsidRDefault="0094219D" w:rsidP="006D3A53">
      <w:pPr>
        <w:pStyle w:val="510"/>
        <w:keepLines/>
        <w:numPr>
          <w:ilvl w:val="0"/>
          <w:numId w:val="182"/>
        </w:numPr>
        <w:shd w:val="clear" w:color="auto" w:fill="auto"/>
        <w:tabs>
          <w:tab w:val="left" w:pos="346"/>
          <w:tab w:val="left" w:pos="8080"/>
          <w:tab w:val="left" w:pos="8505"/>
        </w:tabs>
        <w:spacing w:before="0" w:line="360" w:lineRule="auto"/>
        <w:contextualSpacing/>
        <w:rPr>
          <w:sz w:val="28"/>
          <w:szCs w:val="28"/>
        </w:rPr>
      </w:pPr>
      <w:r w:rsidRPr="002E7A51">
        <w:rPr>
          <w:rStyle w:val="59pt"/>
          <w:sz w:val="28"/>
          <w:szCs w:val="28"/>
        </w:rPr>
        <w:t>Кефнер Е. Сонатина соль мажор 1,2, 3 часть (81)</w:t>
      </w:r>
    </w:p>
    <w:p w:rsidR="0094219D" w:rsidRPr="002E7A51" w:rsidRDefault="0094219D" w:rsidP="006D3A53">
      <w:pPr>
        <w:pStyle w:val="510"/>
        <w:keepLines/>
        <w:numPr>
          <w:ilvl w:val="0"/>
          <w:numId w:val="182"/>
        </w:numPr>
        <w:shd w:val="clear" w:color="auto" w:fill="auto"/>
        <w:tabs>
          <w:tab w:val="left" w:pos="298"/>
          <w:tab w:val="left" w:pos="8080"/>
          <w:tab w:val="left" w:pos="8505"/>
        </w:tabs>
        <w:spacing w:before="0" w:line="360" w:lineRule="auto"/>
        <w:contextualSpacing/>
        <w:rPr>
          <w:sz w:val="28"/>
          <w:szCs w:val="28"/>
        </w:rPr>
      </w:pPr>
      <w:r w:rsidRPr="002E7A51">
        <w:rPr>
          <w:rStyle w:val="59pt"/>
          <w:sz w:val="28"/>
          <w:szCs w:val="28"/>
        </w:rPr>
        <w:lastRenderedPageBreak/>
        <w:t>Леньяни Л. Вальс (97)</w:t>
      </w:r>
    </w:p>
    <w:p w:rsidR="0094219D" w:rsidRPr="002E7A51" w:rsidRDefault="0094219D" w:rsidP="006D3A53">
      <w:pPr>
        <w:pStyle w:val="510"/>
        <w:keepLines/>
        <w:numPr>
          <w:ilvl w:val="0"/>
          <w:numId w:val="182"/>
        </w:numPr>
        <w:shd w:val="clear" w:color="auto" w:fill="auto"/>
        <w:tabs>
          <w:tab w:val="left" w:pos="303"/>
          <w:tab w:val="left" w:pos="8080"/>
          <w:tab w:val="left" w:pos="8505"/>
        </w:tabs>
        <w:spacing w:before="0" w:line="360" w:lineRule="auto"/>
        <w:contextualSpacing/>
        <w:rPr>
          <w:sz w:val="28"/>
          <w:szCs w:val="28"/>
        </w:rPr>
      </w:pPr>
      <w:r w:rsidRPr="002E7A51">
        <w:rPr>
          <w:rStyle w:val="59pt"/>
          <w:sz w:val="28"/>
          <w:szCs w:val="28"/>
        </w:rPr>
        <w:t>Молино Ф. Фанфары (8)</w:t>
      </w:r>
    </w:p>
    <w:p w:rsidR="0094219D" w:rsidRPr="002E7A51" w:rsidRDefault="0094219D" w:rsidP="006D3A53">
      <w:pPr>
        <w:pStyle w:val="510"/>
        <w:keepLines/>
        <w:numPr>
          <w:ilvl w:val="0"/>
          <w:numId w:val="182"/>
        </w:numPr>
        <w:shd w:val="clear" w:color="auto" w:fill="auto"/>
        <w:tabs>
          <w:tab w:val="left" w:pos="327"/>
          <w:tab w:val="left" w:pos="8080"/>
          <w:tab w:val="left" w:pos="8505"/>
        </w:tabs>
        <w:spacing w:before="0" w:line="360" w:lineRule="auto"/>
        <w:contextualSpacing/>
        <w:rPr>
          <w:sz w:val="28"/>
          <w:szCs w:val="28"/>
        </w:rPr>
      </w:pPr>
      <w:r w:rsidRPr="002E7A51">
        <w:rPr>
          <w:rStyle w:val="59pt"/>
          <w:sz w:val="28"/>
          <w:szCs w:val="28"/>
        </w:rPr>
        <w:t>Нава А. Вальс (32)</w:t>
      </w:r>
    </w:p>
    <w:p w:rsidR="0094219D" w:rsidRPr="002E7A51" w:rsidRDefault="0094219D" w:rsidP="006D3A53">
      <w:pPr>
        <w:pStyle w:val="510"/>
        <w:keepLines/>
        <w:numPr>
          <w:ilvl w:val="0"/>
          <w:numId w:val="182"/>
        </w:numPr>
        <w:shd w:val="clear" w:color="auto" w:fill="auto"/>
        <w:tabs>
          <w:tab w:val="left" w:pos="327"/>
          <w:tab w:val="left" w:pos="8080"/>
          <w:tab w:val="left" w:pos="8505"/>
        </w:tabs>
        <w:spacing w:before="0" w:line="360" w:lineRule="auto"/>
        <w:contextualSpacing/>
        <w:rPr>
          <w:sz w:val="28"/>
          <w:szCs w:val="28"/>
        </w:rPr>
      </w:pPr>
      <w:r w:rsidRPr="002E7A51">
        <w:rPr>
          <w:rStyle w:val="59pt"/>
          <w:sz w:val="28"/>
          <w:szCs w:val="28"/>
        </w:rPr>
        <w:t>Паганини Н. Испанский вальс (97)</w:t>
      </w:r>
    </w:p>
    <w:p w:rsidR="0094219D" w:rsidRDefault="0094219D" w:rsidP="006D3A53">
      <w:pPr>
        <w:pStyle w:val="710"/>
        <w:keepLines/>
        <w:numPr>
          <w:ilvl w:val="0"/>
          <w:numId w:val="182"/>
        </w:numPr>
        <w:shd w:val="clear" w:color="auto" w:fill="auto"/>
        <w:tabs>
          <w:tab w:val="left" w:pos="332"/>
          <w:tab w:val="left" w:pos="8080"/>
          <w:tab w:val="left" w:pos="8505"/>
        </w:tabs>
        <w:spacing w:line="360" w:lineRule="auto"/>
        <w:contextualSpacing/>
        <w:rPr>
          <w:sz w:val="28"/>
          <w:szCs w:val="28"/>
        </w:rPr>
      </w:pPr>
      <w:r w:rsidRPr="002E7A51">
        <w:rPr>
          <w:sz w:val="28"/>
          <w:szCs w:val="28"/>
        </w:rPr>
        <w:t xml:space="preserve">Сор </w:t>
      </w:r>
      <w:r w:rsidRPr="002E7A51">
        <w:rPr>
          <w:rStyle w:val="73"/>
          <w:sz w:val="28"/>
          <w:szCs w:val="28"/>
        </w:rPr>
        <w:t xml:space="preserve">Ф. </w:t>
      </w:r>
      <w:r w:rsidRPr="002E7A51">
        <w:rPr>
          <w:sz w:val="28"/>
          <w:szCs w:val="28"/>
        </w:rPr>
        <w:t>Анданте (104)</w:t>
      </w:r>
    </w:p>
    <w:p w:rsidR="0094219D" w:rsidRPr="002E7A51" w:rsidRDefault="0094219D" w:rsidP="006D3A53">
      <w:pPr>
        <w:pStyle w:val="710"/>
        <w:keepLines/>
        <w:numPr>
          <w:ilvl w:val="0"/>
          <w:numId w:val="182"/>
        </w:numPr>
        <w:shd w:val="clear" w:color="auto" w:fill="auto"/>
        <w:tabs>
          <w:tab w:val="left" w:pos="332"/>
          <w:tab w:val="left" w:pos="8080"/>
          <w:tab w:val="left" w:pos="8505"/>
        </w:tabs>
        <w:spacing w:line="360" w:lineRule="auto"/>
        <w:contextualSpacing/>
        <w:rPr>
          <w:sz w:val="28"/>
          <w:szCs w:val="28"/>
        </w:rPr>
      </w:pPr>
      <w:r w:rsidRPr="002E7A51">
        <w:rPr>
          <w:sz w:val="28"/>
          <w:szCs w:val="28"/>
        </w:rPr>
        <w:t>Хюнтен Ф. Танец (32)</w:t>
      </w:r>
    </w:p>
    <w:p w:rsidR="0094219D" w:rsidRPr="002E7A51" w:rsidRDefault="0094219D" w:rsidP="0094219D">
      <w:pPr>
        <w:pStyle w:val="93"/>
        <w:keepLines/>
        <w:shd w:val="clear" w:color="auto" w:fill="auto"/>
        <w:tabs>
          <w:tab w:val="left" w:pos="8080"/>
          <w:tab w:val="left" w:pos="8505"/>
        </w:tabs>
        <w:spacing w:line="360" w:lineRule="auto"/>
        <w:ind w:firstLine="851"/>
        <w:contextualSpacing/>
        <w:rPr>
          <w:sz w:val="28"/>
          <w:szCs w:val="28"/>
        </w:rPr>
      </w:pPr>
      <w:r w:rsidRPr="002E7A51">
        <w:rPr>
          <w:sz w:val="28"/>
          <w:szCs w:val="28"/>
        </w:rPr>
        <w:t>Пьесы</w:t>
      </w:r>
    </w:p>
    <w:p w:rsidR="0094219D" w:rsidRPr="002E7A51" w:rsidRDefault="0094219D" w:rsidP="006D3A53">
      <w:pPr>
        <w:pStyle w:val="510"/>
        <w:keepLines/>
        <w:numPr>
          <w:ilvl w:val="0"/>
          <w:numId w:val="184"/>
        </w:numPr>
        <w:shd w:val="clear" w:color="auto" w:fill="auto"/>
        <w:tabs>
          <w:tab w:val="left" w:pos="701"/>
          <w:tab w:val="left" w:pos="8080"/>
          <w:tab w:val="left" w:pos="8505"/>
        </w:tabs>
        <w:spacing w:before="0" w:line="360" w:lineRule="auto"/>
        <w:contextualSpacing/>
        <w:rPr>
          <w:sz w:val="28"/>
          <w:szCs w:val="28"/>
        </w:rPr>
      </w:pPr>
      <w:r w:rsidRPr="002E7A51">
        <w:rPr>
          <w:rStyle w:val="59pt"/>
          <w:sz w:val="28"/>
          <w:szCs w:val="28"/>
        </w:rPr>
        <w:t>Али А. Осенний вечер (5)</w:t>
      </w:r>
    </w:p>
    <w:p w:rsidR="0094219D" w:rsidRPr="002E7A51" w:rsidRDefault="0094219D" w:rsidP="006D3A53">
      <w:pPr>
        <w:pStyle w:val="510"/>
        <w:keepLines/>
        <w:numPr>
          <w:ilvl w:val="0"/>
          <w:numId w:val="184"/>
        </w:numPr>
        <w:shd w:val="clear" w:color="auto" w:fill="auto"/>
        <w:tabs>
          <w:tab w:val="left" w:pos="720"/>
          <w:tab w:val="left" w:pos="8080"/>
          <w:tab w:val="left" w:pos="8505"/>
        </w:tabs>
        <w:spacing w:before="0" w:line="360" w:lineRule="auto"/>
        <w:contextualSpacing/>
        <w:rPr>
          <w:sz w:val="28"/>
          <w:szCs w:val="28"/>
        </w:rPr>
      </w:pPr>
      <w:r w:rsidRPr="002E7A51">
        <w:rPr>
          <w:rStyle w:val="59pt"/>
          <w:sz w:val="28"/>
          <w:szCs w:val="28"/>
        </w:rPr>
        <w:t>Ван денХове. Канарио (97)</w:t>
      </w:r>
    </w:p>
    <w:p w:rsidR="0094219D" w:rsidRPr="002E7A51" w:rsidRDefault="0094219D" w:rsidP="006D3A53">
      <w:pPr>
        <w:pStyle w:val="510"/>
        <w:keepLines/>
        <w:numPr>
          <w:ilvl w:val="0"/>
          <w:numId w:val="184"/>
        </w:numPr>
        <w:shd w:val="clear" w:color="auto" w:fill="auto"/>
        <w:tabs>
          <w:tab w:val="left" w:pos="720"/>
          <w:tab w:val="left" w:pos="8080"/>
          <w:tab w:val="left" w:pos="8505"/>
        </w:tabs>
        <w:spacing w:before="0" w:line="360" w:lineRule="auto"/>
        <w:contextualSpacing/>
        <w:rPr>
          <w:sz w:val="28"/>
          <w:szCs w:val="28"/>
        </w:rPr>
      </w:pPr>
      <w:r w:rsidRPr="002E7A51">
        <w:rPr>
          <w:rStyle w:val="59pt"/>
          <w:sz w:val="28"/>
          <w:szCs w:val="28"/>
        </w:rPr>
        <w:t>Варламов А. На заре ты ее не буди (23)</w:t>
      </w:r>
    </w:p>
    <w:p w:rsidR="0094219D" w:rsidRPr="002E7A51" w:rsidRDefault="0094219D" w:rsidP="006D3A53">
      <w:pPr>
        <w:pStyle w:val="510"/>
        <w:keepLines/>
        <w:numPr>
          <w:ilvl w:val="0"/>
          <w:numId w:val="184"/>
        </w:numPr>
        <w:shd w:val="clear" w:color="auto" w:fill="auto"/>
        <w:tabs>
          <w:tab w:val="left" w:pos="720"/>
          <w:tab w:val="left" w:pos="8080"/>
          <w:tab w:val="left" w:pos="8505"/>
        </w:tabs>
        <w:spacing w:before="0" w:line="360" w:lineRule="auto"/>
        <w:contextualSpacing/>
        <w:rPr>
          <w:sz w:val="28"/>
          <w:szCs w:val="28"/>
        </w:rPr>
      </w:pPr>
      <w:r w:rsidRPr="002E7A51">
        <w:rPr>
          <w:rStyle w:val="59pt"/>
          <w:sz w:val="28"/>
          <w:szCs w:val="28"/>
        </w:rPr>
        <w:t>Гольдвик Д. Транссибирский экспресс. Два дня назад (108)</w:t>
      </w:r>
    </w:p>
    <w:p w:rsidR="0094219D" w:rsidRPr="002E7A51" w:rsidRDefault="0094219D" w:rsidP="006D3A53">
      <w:pPr>
        <w:pStyle w:val="510"/>
        <w:keepLines/>
        <w:numPr>
          <w:ilvl w:val="0"/>
          <w:numId w:val="184"/>
        </w:numPr>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Доменикони К. Песня. Танец (108)</w:t>
      </w:r>
    </w:p>
    <w:p w:rsidR="0094219D" w:rsidRPr="002E7A51" w:rsidRDefault="0094219D" w:rsidP="006D3A53">
      <w:pPr>
        <w:pStyle w:val="710"/>
        <w:keepLines/>
        <w:numPr>
          <w:ilvl w:val="0"/>
          <w:numId w:val="184"/>
        </w:numPr>
        <w:shd w:val="clear" w:color="auto" w:fill="auto"/>
        <w:tabs>
          <w:tab w:val="left" w:pos="715"/>
          <w:tab w:val="left" w:pos="8080"/>
          <w:tab w:val="left" w:pos="8505"/>
        </w:tabs>
        <w:spacing w:line="360" w:lineRule="auto"/>
        <w:contextualSpacing/>
        <w:rPr>
          <w:sz w:val="28"/>
          <w:szCs w:val="28"/>
        </w:rPr>
      </w:pPr>
      <w:r w:rsidRPr="002E7A51">
        <w:rPr>
          <w:sz w:val="28"/>
          <w:szCs w:val="28"/>
        </w:rPr>
        <w:t xml:space="preserve">Иванова Л. Сюита </w:t>
      </w:r>
      <w:r w:rsidRPr="002E7A51">
        <w:rPr>
          <w:rStyle w:val="73"/>
          <w:sz w:val="28"/>
          <w:szCs w:val="28"/>
        </w:rPr>
        <w:t xml:space="preserve">«На </w:t>
      </w:r>
      <w:r w:rsidRPr="002E7A51">
        <w:rPr>
          <w:sz w:val="28"/>
          <w:szCs w:val="28"/>
        </w:rPr>
        <w:t xml:space="preserve">зеленом лугу»: Грибной дождик. Колокольчик и незабудка </w:t>
      </w:r>
      <w:r w:rsidRPr="002E7A51">
        <w:rPr>
          <w:rStyle w:val="73"/>
          <w:sz w:val="28"/>
          <w:szCs w:val="28"/>
        </w:rPr>
        <w:t>(17)</w:t>
      </w:r>
    </w:p>
    <w:p w:rsidR="0094219D" w:rsidRPr="002E7A51" w:rsidRDefault="0094219D" w:rsidP="006D3A53">
      <w:pPr>
        <w:pStyle w:val="510"/>
        <w:keepLines/>
        <w:numPr>
          <w:ilvl w:val="0"/>
          <w:numId w:val="184"/>
        </w:numPr>
        <w:shd w:val="clear" w:color="auto" w:fill="auto"/>
        <w:tabs>
          <w:tab w:val="left" w:pos="706"/>
          <w:tab w:val="left" w:pos="8080"/>
          <w:tab w:val="left" w:pos="8505"/>
        </w:tabs>
        <w:spacing w:before="0" w:line="360" w:lineRule="auto"/>
        <w:contextualSpacing/>
        <w:rPr>
          <w:sz w:val="28"/>
          <w:szCs w:val="28"/>
        </w:rPr>
      </w:pPr>
      <w:r w:rsidRPr="002E7A51">
        <w:rPr>
          <w:rStyle w:val="59pt"/>
          <w:sz w:val="28"/>
          <w:szCs w:val="28"/>
        </w:rPr>
        <w:t>Иванов-Крамской А. Две прелюдии (22)</w:t>
      </w:r>
    </w:p>
    <w:p w:rsidR="0094219D" w:rsidRPr="002E7A51" w:rsidRDefault="0094219D" w:rsidP="006D3A53">
      <w:pPr>
        <w:pStyle w:val="510"/>
        <w:keepLines/>
        <w:numPr>
          <w:ilvl w:val="0"/>
          <w:numId w:val="184"/>
        </w:numPr>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Калинин В. Маленький испанец (23)</w:t>
      </w:r>
    </w:p>
    <w:p w:rsidR="0094219D" w:rsidRPr="002E7A51" w:rsidRDefault="0094219D" w:rsidP="006D3A53">
      <w:pPr>
        <w:pStyle w:val="510"/>
        <w:keepLines/>
        <w:numPr>
          <w:ilvl w:val="0"/>
          <w:numId w:val="184"/>
        </w:numPr>
        <w:shd w:val="clear" w:color="auto" w:fill="auto"/>
        <w:tabs>
          <w:tab w:val="left" w:pos="715"/>
          <w:tab w:val="left" w:pos="8080"/>
          <w:tab w:val="left" w:pos="8505"/>
        </w:tabs>
        <w:spacing w:before="0" w:line="360" w:lineRule="auto"/>
        <w:contextualSpacing/>
        <w:rPr>
          <w:sz w:val="28"/>
          <w:szCs w:val="28"/>
        </w:rPr>
      </w:pPr>
      <w:r w:rsidRPr="002E7A51">
        <w:rPr>
          <w:rStyle w:val="59pt"/>
          <w:sz w:val="28"/>
          <w:szCs w:val="28"/>
        </w:rPr>
        <w:t>Козлов В. С неба звездочка упала (35)</w:t>
      </w:r>
    </w:p>
    <w:p w:rsidR="0094219D" w:rsidRPr="002E7A51" w:rsidRDefault="0094219D" w:rsidP="006D3A53">
      <w:pPr>
        <w:pStyle w:val="510"/>
        <w:keepLines/>
        <w:numPr>
          <w:ilvl w:val="0"/>
          <w:numId w:val="184"/>
        </w:numPr>
        <w:shd w:val="clear" w:color="auto" w:fill="auto"/>
        <w:tabs>
          <w:tab w:val="left" w:pos="8080"/>
          <w:tab w:val="left" w:pos="8505"/>
        </w:tabs>
        <w:spacing w:before="0" w:line="360" w:lineRule="auto"/>
        <w:contextualSpacing/>
        <w:rPr>
          <w:sz w:val="28"/>
          <w:szCs w:val="28"/>
        </w:rPr>
      </w:pPr>
      <w:r w:rsidRPr="002E7A51">
        <w:rPr>
          <w:rStyle w:val="59pt"/>
          <w:sz w:val="28"/>
          <w:szCs w:val="28"/>
        </w:rPr>
        <w:t>Козлов М. Песенка часов. Танец опавших листьев (38)</w:t>
      </w:r>
    </w:p>
    <w:p w:rsidR="0094219D" w:rsidRPr="002E7A51" w:rsidRDefault="0094219D" w:rsidP="006D3A53">
      <w:pPr>
        <w:pStyle w:val="510"/>
        <w:keepLines/>
        <w:numPr>
          <w:ilvl w:val="0"/>
          <w:numId w:val="184"/>
        </w:numPr>
        <w:shd w:val="clear" w:color="auto" w:fill="auto"/>
        <w:tabs>
          <w:tab w:val="left" w:pos="8080"/>
          <w:tab w:val="left" w:pos="8505"/>
        </w:tabs>
        <w:spacing w:before="0" w:line="360" w:lineRule="auto"/>
        <w:contextualSpacing/>
        <w:rPr>
          <w:sz w:val="28"/>
          <w:szCs w:val="28"/>
        </w:rPr>
      </w:pPr>
      <w:r w:rsidRPr="002E7A51">
        <w:rPr>
          <w:rStyle w:val="59pt"/>
          <w:sz w:val="28"/>
          <w:szCs w:val="28"/>
        </w:rPr>
        <w:t>Киселев О. Облака (28)</w:t>
      </w:r>
    </w:p>
    <w:p w:rsidR="0094219D" w:rsidRPr="002E7A51" w:rsidRDefault="0094219D" w:rsidP="006D3A53">
      <w:pPr>
        <w:pStyle w:val="510"/>
        <w:keepLines/>
        <w:numPr>
          <w:ilvl w:val="0"/>
          <w:numId w:val="184"/>
        </w:numPr>
        <w:shd w:val="clear" w:color="auto" w:fill="auto"/>
        <w:tabs>
          <w:tab w:val="left" w:pos="1402"/>
          <w:tab w:val="left" w:pos="8080"/>
          <w:tab w:val="left" w:pos="8505"/>
        </w:tabs>
        <w:spacing w:before="0" w:line="360" w:lineRule="auto"/>
        <w:contextualSpacing/>
        <w:rPr>
          <w:sz w:val="28"/>
          <w:szCs w:val="28"/>
        </w:rPr>
      </w:pPr>
      <w:r>
        <w:rPr>
          <w:rStyle w:val="59pt"/>
          <w:sz w:val="28"/>
          <w:szCs w:val="28"/>
        </w:rPr>
        <w:t xml:space="preserve">Кошкин </w:t>
      </w:r>
      <w:r w:rsidRPr="002E7A51">
        <w:rPr>
          <w:rStyle w:val="59pt"/>
          <w:sz w:val="28"/>
          <w:szCs w:val="28"/>
        </w:rPr>
        <w:t>Н. Тристан (42)</w:t>
      </w:r>
    </w:p>
    <w:p w:rsidR="0094219D" w:rsidRPr="002E7A51" w:rsidRDefault="0094219D" w:rsidP="006D3A53">
      <w:pPr>
        <w:pStyle w:val="510"/>
        <w:keepLines/>
        <w:numPr>
          <w:ilvl w:val="0"/>
          <w:numId w:val="184"/>
        </w:numPr>
        <w:shd w:val="clear" w:color="auto" w:fill="auto"/>
        <w:tabs>
          <w:tab w:val="left" w:pos="1877"/>
          <w:tab w:val="left" w:pos="8080"/>
          <w:tab w:val="left" w:pos="8505"/>
        </w:tabs>
        <w:spacing w:before="0" w:line="360" w:lineRule="auto"/>
        <w:contextualSpacing/>
        <w:rPr>
          <w:rStyle w:val="59pt"/>
          <w:sz w:val="28"/>
          <w:szCs w:val="28"/>
        </w:rPr>
      </w:pPr>
      <w:r>
        <w:rPr>
          <w:rStyle w:val="59pt"/>
          <w:sz w:val="28"/>
          <w:szCs w:val="28"/>
        </w:rPr>
        <w:t xml:space="preserve">Лукьянченков </w:t>
      </w:r>
      <w:r w:rsidRPr="002E7A51">
        <w:rPr>
          <w:rStyle w:val="59pt"/>
          <w:sz w:val="28"/>
          <w:szCs w:val="28"/>
        </w:rPr>
        <w:t>О. Веселый портной (49)</w:t>
      </w:r>
    </w:p>
    <w:p w:rsidR="0094219D" w:rsidRPr="002E7A51" w:rsidRDefault="0094219D" w:rsidP="006D3A53">
      <w:pPr>
        <w:pStyle w:val="510"/>
        <w:keepLines/>
        <w:numPr>
          <w:ilvl w:val="0"/>
          <w:numId w:val="184"/>
        </w:numPr>
        <w:shd w:val="clear" w:color="auto" w:fill="auto"/>
        <w:tabs>
          <w:tab w:val="left" w:pos="1877"/>
          <w:tab w:val="left" w:pos="8080"/>
          <w:tab w:val="left" w:pos="8505"/>
        </w:tabs>
        <w:spacing w:before="0" w:line="360" w:lineRule="auto"/>
        <w:contextualSpacing/>
        <w:rPr>
          <w:sz w:val="28"/>
          <w:szCs w:val="28"/>
        </w:rPr>
      </w:pPr>
      <w:r w:rsidRPr="002E7A51">
        <w:rPr>
          <w:rStyle w:val="59pt"/>
          <w:sz w:val="28"/>
          <w:szCs w:val="28"/>
        </w:rPr>
        <w:t>М.Марышев С. На лужайке. Элегия осеннего листа (60)</w:t>
      </w:r>
    </w:p>
    <w:p w:rsidR="0094219D" w:rsidRPr="002E7A51" w:rsidRDefault="0094219D" w:rsidP="006D3A53">
      <w:pPr>
        <w:pStyle w:val="510"/>
        <w:keepLines/>
        <w:numPr>
          <w:ilvl w:val="0"/>
          <w:numId w:val="184"/>
        </w:numPr>
        <w:shd w:val="clear" w:color="auto" w:fill="auto"/>
        <w:tabs>
          <w:tab w:val="left" w:pos="1618"/>
          <w:tab w:val="left" w:pos="8080"/>
          <w:tab w:val="left" w:pos="8505"/>
        </w:tabs>
        <w:spacing w:before="0" w:line="360" w:lineRule="auto"/>
        <w:contextualSpacing/>
        <w:rPr>
          <w:sz w:val="28"/>
          <w:szCs w:val="28"/>
        </w:rPr>
      </w:pPr>
      <w:r w:rsidRPr="002E7A51">
        <w:rPr>
          <w:rStyle w:val="59pt"/>
          <w:sz w:val="28"/>
          <w:szCs w:val="28"/>
        </w:rPr>
        <w:t>ПопляноваЕ. Как у бабочки крыло (67)</w:t>
      </w:r>
    </w:p>
    <w:p w:rsidR="0094219D" w:rsidRPr="002E7A51" w:rsidRDefault="0094219D" w:rsidP="006D3A53">
      <w:pPr>
        <w:pStyle w:val="510"/>
        <w:keepLines/>
        <w:numPr>
          <w:ilvl w:val="0"/>
          <w:numId w:val="184"/>
        </w:numPr>
        <w:shd w:val="clear" w:color="auto" w:fill="auto"/>
        <w:tabs>
          <w:tab w:val="left" w:pos="1224"/>
          <w:tab w:val="left" w:pos="8080"/>
          <w:tab w:val="left" w:pos="8505"/>
        </w:tabs>
        <w:spacing w:before="0" w:line="360" w:lineRule="auto"/>
        <w:contextualSpacing/>
        <w:rPr>
          <w:sz w:val="28"/>
          <w:szCs w:val="28"/>
        </w:rPr>
      </w:pPr>
      <w:r>
        <w:rPr>
          <w:rStyle w:val="59pt"/>
          <w:sz w:val="28"/>
          <w:szCs w:val="28"/>
        </w:rPr>
        <w:t>Рехин</w:t>
      </w:r>
      <w:r w:rsidRPr="002E7A51">
        <w:rPr>
          <w:rStyle w:val="59pt"/>
          <w:sz w:val="28"/>
          <w:szCs w:val="28"/>
        </w:rPr>
        <w:t>И. Волынщик из Шотландии. Золотая рыбка (75)</w:t>
      </w:r>
    </w:p>
    <w:p w:rsidR="0094219D" w:rsidRPr="002E7A51" w:rsidRDefault="0094219D" w:rsidP="0094219D">
      <w:pPr>
        <w:pStyle w:val="93"/>
        <w:keepLines/>
        <w:shd w:val="clear" w:color="auto" w:fill="auto"/>
        <w:tabs>
          <w:tab w:val="left" w:pos="8080"/>
          <w:tab w:val="left" w:pos="8505"/>
        </w:tabs>
        <w:spacing w:line="360" w:lineRule="auto"/>
        <w:ind w:firstLine="851"/>
        <w:contextualSpacing/>
        <w:jc w:val="center"/>
        <w:rPr>
          <w:sz w:val="28"/>
          <w:szCs w:val="28"/>
        </w:rPr>
      </w:pPr>
      <w:r w:rsidRPr="002E7A51">
        <w:rPr>
          <w:sz w:val="28"/>
          <w:szCs w:val="28"/>
        </w:rPr>
        <w:t>Обработки народных песен и танцев</w:t>
      </w:r>
    </w:p>
    <w:p w:rsidR="0094219D" w:rsidRPr="002E7A51" w:rsidRDefault="0094219D" w:rsidP="006D3A53">
      <w:pPr>
        <w:pStyle w:val="510"/>
        <w:keepLines/>
        <w:numPr>
          <w:ilvl w:val="0"/>
          <w:numId w:val="183"/>
        </w:numPr>
        <w:shd w:val="clear" w:color="auto" w:fill="auto"/>
        <w:tabs>
          <w:tab w:val="left" w:pos="710"/>
          <w:tab w:val="left" w:pos="8080"/>
          <w:tab w:val="left" w:pos="8505"/>
        </w:tabs>
        <w:spacing w:before="0" w:line="360" w:lineRule="auto"/>
        <w:contextualSpacing/>
        <w:jc w:val="left"/>
        <w:rPr>
          <w:sz w:val="28"/>
          <w:szCs w:val="28"/>
        </w:rPr>
      </w:pPr>
      <w:r w:rsidRPr="002E7A51">
        <w:rPr>
          <w:rStyle w:val="59pt"/>
          <w:sz w:val="28"/>
          <w:szCs w:val="28"/>
        </w:rPr>
        <w:t xml:space="preserve">Гватемальская народная песня </w:t>
      </w:r>
      <w:r w:rsidRPr="002E7A51">
        <w:rPr>
          <w:rStyle w:val="59pt0"/>
          <w:sz w:val="28"/>
          <w:szCs w:val="28"/>
        </w:rPr>
        <w:t>«Я</w:t>
      </w:r>
      <w:r w:rsidRPr="002E7A51">
        <w:rPr>
          <w:rStyle w:val="59pt"/>
          <w:sz w:val="28"/>
          <w:szCs w:val="28"/>
        </w:rPr>
        <w:t>родился на вершине гор», обработка X. Сарате (97)</w:t>
      </w:r>
    </w:p>
    <w:p w:rsidR="0094219D" w:rsidRPr="002E7A51" w:rsidRDefault="0094219D" w:rsidP="006D3A53">
      <w:pPr>
        <w:pStyle w:val="510"/>
        <w:keepLines/>
        <w:numPr>
          <w:ilvl w:val="0"/>
          <w:numId w:val="183"/>
        </w:numPr>
        <w:shd w:val="clear" w:color="auto" w:fill="auto"/>
        <w:tabs>
          <w:tab w:val="left" w:pos="725"/>
          <w:tab w:val="left" w:pos="8080"/>
          <w:tab w:val="left" w:pos="8505"/>
        </w:tabs>
        <w:spacing w:before="0" w:line="360" w:lineRule="auto"/>
        <w:contextualSpacing/>
        <w:jc w:val="left"/>
        <w:rPr>
          <w:sz w:val="28"/>
          <w:szCs w:val="28"/>
        </w:rPr>
      </w:pPr>
      <w:r w:rsidRPr="002E7A51">
        <w:rPr>
          <w:rStyle w:val="59pt"/>
          <w:sz w:val="28"/>
          <w:szCs w:val="28"/>
        </w:rPr>
        <w:t>Немецкая народная мелодия, обработка Б. Хенце (47)</w:t>
      </w:r>
    </w:p>
    <w:p w:rsidR="0094219D" w:rsidRPr="002E7A51" w:rsidRDefault="0094219D" w:rsidP="006D3A53">
      <w:pPr>
        <w:pStyle w:val="510"/>
        <w:keepLines/>
        <w:numPr>
          <w:ilvl w:val="0"/>
          <w:numId w:val="183"/>
        </w:numPr>
        <w:shd w:val="clear" w:color="auto" w:fill="auto"/>
        <w:tabs>
          <w:tab w:val="left" w:pos="240"/>
          <w:tab w:val="left" w:pos="8080"/>
          <w:tab w:val="left" w:pos="8505"/>
        </w:tabs>
        <w:spacing w:before="0" w:line="360" w:lineRule="auto"/>
        <w:contextualSpacing/>
        <w:jc w:val="left"/>
        <w:rPr>
          <w:sz w:val="28"/>
          <w:szCs w:val="28"/>
        </w:rPr>
      </w:pPr>
      <w:r w:rsidRPr="002E7A51">
        <w:rPr>
          <w:rStyle w:val="59pt"/>
          <w:sz w:val="28"/>
          <w:szCs w:val="28"/>
        </w:rPr>
        <w:t>Русская народная песня «Ивушка», обработка К. Акимова (47)</w:t>
      </w:r>
    </w:p>
    <w:p w:rsidR="0094219D" w:rsidRPr="002E7A51" w:rsidRDefault="0094219D" w:rsidP="006D3A53">
      <w:pPr>
        <w:pStyle w:val="510"/>
        <w:keepLines/>
        <w:numPr>
          <w:ilvl w:val="0"/>
          <w:numId w:val="183"/>
        </w:numPr>
        <w:shd w:val="clear" w:color="auto" w:fill="auto"/>
        <w:tabs>
          <w:tab w:val="left" w:pos="715"/>
          <w:tab w:val="left" w:pos="8080"/>
          <w:tab w:val="left" w:pos="8505"/>
        </w:tabs>
        <w:spacing w:before="0" w:line="360" w:lineRule="auto"/>
        <w:contextualSpacing/>
        <w:jc w:val="left"/>
        <w:rPr>
          <w:sz w:val="28"/>
          <w:szCs w:val="28"/>
        </w:rPr>
      </w:pPr>
      <w:r w:rsidRPr="002E7A51">
        <w:rPr>
          <w:rStyle w:val="59pt"/>
          <w:sz w:val="28"/>
          <w:szCs w:val="28"/>
        </w:rPr>
        <w:lastRenderedPageBreak/>
        <w:t>Русская народная песня «Под окном черемуха колышется», обработка А. Иванова-Крамского (22)Русская народная песня «Позарастали стежки-дорожки», обработка А. Иванова-Крамского (23)</w:t>
      </w:r>
    </w:p>
    <w:p w:rsidR="0094219D" w:rsidRPr="002E7A51" w:rsidRDefault="0094219D" w:rsidP="006D3A53">
      <w:pPr>
        <w:pStyle w:val="510"/>
        <w:keepLines/>
        <w:numPr>
          <w:ilvl w:val="0"/>
          <w:numId w:val="183"/>
        </w:numPr>
        <w:shd w:val="clear" w:color="auto" w:fill="auto"/>
        <w:tabs>
          <w:tab w:val="left" w:pos="740"/>
          <w:tab w:val="left" w:pos="8080"/>
          <w:tab w:val="left" w:pos="8505"/>
        </w:tabs>
        <w:spacing w:before="0" w:line="360" w:lineRule="auto"/>
        <w:contextualSpacing/>
        <w:jc w:val="left"/>
        <w:rPr>
          <w:sz w:val="28"/>
          <w:szCs w:val="28"/>
        </w:rPr>
      </w:pPr>
      <w:r w:rsidRPr="002E7A51">
        <w:rPr>
          <w:rStyle w:val="59pt"/>
          <w:sz w:val="28"/>
          <w:szCs w:val="28"/>
        </w:rPr>
        <w:t>Русская народная песня «По улице мостовой», обработка В. Калинина (23)</w:t>
      </w:r>
    </w:p>
    <w:p w:rsidR="0094219D" w:rsidRDefault="0094219D" w:rsidP="006D3A53">
      <w:pPr>
        <w:pStyle w:val="510"/>
        <w:keepLines/>
        <w:numPr>
          <w:ilvl w:val="0"/>
          <w:numId w:val="183"/>
        </w:numPr>
        <w:shd w:val="clear" w:color="auto" w:fill="auto"/>
        <w:tabs>
          <w:tab w:val="left" w:pos="245"/>
          <w:tab w:val="left" w:pos="8080"/>
          <w:tab w:val="left" w:pos="8505"/>
        </w:tabs>
        <w:spacing w:before="0" w:line="360" w:lineRule="auto"/>
        <w:contextualSpacing/>
        <w:jc w:val="left"/>
        <w:rPr>
          <w:rStyle w:val="59pt"/>
          <w:sz w:val="28"/>
          <w:szCs w:val="28"/>
        </w:rPr>
      </w:pPr>
      <w:r w:rsidRPr="002E7A51">
        <w:rPr>
          <w:rStyle w:val="59pt"/>
          <w:sz w:val="28"/>
          <w:szCs w:val="28"/>
        </w:rPr>
        <w:t>Русская народная песня «Родина», обработка В. Калинина (23)</w:t>
      </w:r>
    </w:p>
    <w:p w:rsidR="0094219D" w:rsidRPr="002E7A51" w:rsidRDefault="0094219D" w:rsidP="006D3A53">
      <w:pPr>
        <w:pStyle w:val="510"/>
        <w:keepLines/>
        <w:numPr>
          <w:ilvl w:val="0"/>
          <w:numId w:val="183"/>
        </w:numPr>
        <w:shd w:val="clear" w:color="auto" w:fill="auto"/>
        <w:tabs>
          <w:tab w:val="left" w:pos="245"/>
          <w:tab w:val="left" w:pos="8080"/>
          <w:tab w:val="left" w:pos="8505"/>
        </w:tabs>
        <w:spacing w:before="0" w:line="360" w:lineRule="auto"/>
        <w:contextualSpacing/>
        <w:jc w:val="left"/>
        <w:rPr>
          <w:sz w:val="28"/>
          <w:szCs w:val="28"/>
        </w:rPr>
      </w:pPr>
      <w:r w:rsidRPr="002E7A51">
        <w:rPr>
          <w:rStyle w:val="59pt"/>
          <w:rFonts w:eastAsia="Courier New"/>
          <w:sz w:val="28"/>
          <w:szCs w:val="28"/>
        </w:rPr>
        <w:t>Русская народная песня «Среди долины ровныя», обработкаО.Крохи (23)</w:t>
      </w:r>
    </w:p>
    <w:p w:rsidR="0094219D" w:rsidRPr="002E7A51" w:rsidRDefault="0094219D" w:rsidP="006D3A53">
      <w:pPr>
        <w:pStyle w:val="510"/>
        <w:keepLines/>
        <w:numPr>
          <w:ilvl w:val="0"/>
          <w:numId w:val="183"/>
        </w:numPr>
        <w:shd w:val="clear" w:color="auto" w:fill="auto"/>
        <w:tabs>
          <w:tab w:val="left" w:pos="246"/>
          <w:tab w:val="left" w:pos="8080"/>
          <w:tab w:val="left" w:pos="8505"/>
        </w:tabs>
        <w:spacing w:before="0" w:line="360" w:lineRule="auto"/>
        <w:contextualSpacing/>
        <w:jc w:val="left"/>
        <w:rPr>
          <w:sz w:val="28"/>
          <w:szCs w:val="28"/>
        </w:rPr>
      </w:pPr>
      <w:r w:rsidRPr="002E7A51">
        <w:rPr>
          <w:rStyle w:val="59pt"/>
          <w:sz w:val="28"/>
          <w:szCs w:val="28"/>
        </w:rPr>
        <w:t>Русская народная песня «У зари-то у зореньки»,обработкаО.Крохи (23)</w:t>
      </w:r>
    </w:p>
    <w:p w:rsidR="0094219D" w:rsidRPr="002E7A51" w:rsidRDefault="0094219D" w:rsidP="006D3A53">
      <w:pPr>
        <w:pStyle w:val="510"/>
        <w:keepLines/>
        <w:numPr>
          <w:ilvl w:val="0"/>
          <w:numId w:val="183"/>
        </w:numPr>
        <w:shd w:val="clear" w:color="auto" w:fill="auto"/>
        <w:tabs>
          <w:tab w:val="left" w:pos="1441"/>
          <w:tab w:val="left" w:pos="8080"/>
          <w:tab w:val="left" w:pos="8505"/>
        </w:tabs>
        <w:spacing w:before="0" w:line="360" w:lineRule="auto"/>
        <w:contextualSpacing/>
        <w:jc w:val="left"/>
        <w:rPr>
          <w:sz w:val="28"/>
          <w:szCs w:val="28"/>
        </w:rPr>
      </w:pPr>
      <w:r>
        <w:rPr>
          <w:rStyle w:val="59pt"/>
          <w:sz w:val="28"/>
          <w:szCs w:val="28"/>
        </w:rPr>
        <w:t xml:space="preserve">Русская </w:t>
      </w:r>
      <w:r w:rsidRPr="002E7A51">
        <w:rPr>
          <w:rStyle w:val="59pt"/>
          <w:sz w:val="28"/>
          <w:szCs w:val="28"/>
        </w:rPr>
        <w:t xml:space="preserve">народная песня «Утушка луговая», обработка </w:t>
      </w:r>
      <w:r w:rsidRPr="002E7A51">
        <w:rPr>
          <w:rStyle w:val="59pt7"/>
          <w:sz w:val="28"/>
          <w:szCs w:val="28"/>
        </w:rPr>
        <w:t xml:space="preserve">А. </w:t>
      </w:r>
      <w:r w:rsidRPr="002E7A51">
        <w:rPr>
          <w:rStyle w:val="59pt"/>
          <w:sz w:val="28"/>
          <w:szCs w:val="28"/>
        </w:rPr>
        <w:t>Иванова - Крамского (22)</w:t>
      </w:r>
    </w:p>
    <w:p w:rsidR="0094219D" w:rsidRPr="002E7A51" w:rsidRDefault="0094219D" w:rsidP="006D3A53">
      <w:pPr>
        <w:pStyle w:val="510"/>
        <w:keepLines/>
        <w:numPr>
          <w:ilvl w:val="0"/>
          <w:numId w:val="183"/>
        </w:numPr>
        <w:shd w:val="clear" w:color="auto" w:fill="auto"/>
        <w:tabs>
          <w:tab w:val="left" w:pos="178"/>
          <w:tab w:val="left" w:pos="8080"/>
          <w:tab w:val="left" w:pos="8505"/>
        </w:tabs>
        <w:spacing w:before="0" w:line="360" w:lineRule="auto"/>
        <w:contextualSpacing/>
        <w:jc w:val="left"/>
        <w:rPr>
          <w:sz w:val="28"/>
          <w:szCs w:val="28"/>
        </w:rPr>
      </w:pPr>
      <w:r w:rsidRPr="002E7A51">
        <w:rPr>
          <w:rStyle w:val="59pt"/>
          <w:sz w:val="28"/>
          <w:szCs w:val="28"/>
        </w:rPr>
        <w:t>Русская народная песня «Хуторок», обработка О. Крохи (23)</w:t>
      </w:r>
    </w:p>
    <w:p w:rsidR="0094219D" w:rsidRPr="002E7A51" w:rsidRDefault="0094219D" w:rsidP="006D3A53">
      <w:pPr>
        <w:pStyle w:val="510"/>
        <w:keepLines/>
        <w:numPr>
          <w:ilvl w:val="0"/>
          <w:numId w:val="183"/>
        </w:numPr>
        <w:shd w:val="clear" w:color="auto" w:fill="auto"/>
        <w:tabs>
          <w:tab w:val="left" w:pos="1147"/>
          <w:tab w:val="left" w:pos="8080"/>
          <w:tab w:val="left" w:pos="8505"/>
        </w:tabs>
        <w:spacing w:before="0" w:line="360" w:lineRule="auto"/>
        <w:contextualSpacing/>
        <w:jc w:val="left"/>
        <w:rPr>
          <w:sz w:val="28"/>
          <w:szCs w:val="28"/>
        </w:rPr>
      </w:pPr>
      <w:r>
        <w:rPr>
          <w:rStyle w:val="59pt"/>
          <w:sz w:val="28"/>
          <w:szCs w:val="28"/>
        </w:rPr>
        <w:t xml:space="preserve">Сибирская </w:t>
      </w:r>
      <w:r w:rsidRPr="002E7A51">
        <w:rPr>
          <w:rStyle w:val="59pt"/>
          <w:sz w:val="28"/>
          <w:szCs w:val="28"/>
        </w:rPr>
        <w:t>плясовая «Подгорная», обработка В. Калинина (23)</w:t>
      </w:r>
    </w:p>
    <w:p w:rsidR="0094219D" w:rsidRPr="002E7A51" w:rsidRDefault="0094219D" w:rsidP="006D3A53">
      <w:pPr>
        <w:pStyle w:val="510"/>
        <w:keepLines/>
        <w:numPr>
          <w:ilvl w:val="0"/>
          <w:numId w:val="183"/>
        </w:numPr>
        <w:shd w:val="clear" w:color="auto" w:fill="auto"/>
        <w:tabs>
          <w:tab w:val="left" w:pos="750"/>
          <w:tab w:val="left" w:pos="8080"/>
          <w:tab w:val="left" w:pos="8505"/>
        </w:tabs>
        <w:spacing w:before="0" w:line="360" w:lineRule="auto"/>
        <w:contextualSpacing/>
        <w:jc w:val="left"/>
        <w:rPr>
          <w:sz w:val="28"/>
          <w:szCs w:val="28"/>
        </w:rPr>
      </w:pPr>
      <w:r w:rsidRPr="002E7A51">
        <w:rPr>
          <w:rStyle w:val="59pt"/>
          <w:sz w:val="28"/>
          <w:szCs w:val="28"/>
        </w:rPr>
        <w:t>Украинская народная песня «Чорн</w:t>
      </w:r>
      <w:r w:rsidRPr="002E7A51">
        <w:rPr>
          <w:rStyle w:val="59pt"/>
          <w:sz w:val="28"/>
          <w:szCs w:val="28"/>
          <w:lang w:val="en-US"/>
        </w:rPr>
        <w:t>ii</w:t>
      </w:r>
      <w:r w:rsidRPr="002E7A51">
        <w:rPr>
          <w:rStyle w:val="59pt"/>
          <w:sz w:val="28"/>
          <w:szCs w:val="28"/>
        </w:rPr>
        <w:t>бров</w:t>
      </w:r>
      <w:r w:rsidRPr="002E7A51">
        <w:rPr>
          <w:rStyle w:val="59pt"/>
          <w:sz w:val="28"/>
          <w:szCs w:val="28"/>
          <w:lang w:val="en-US"/>
        </w:rPr>
        <w:t>i</w:t>
      </w:r>
      <w:r w:rsidRPr="002E7A51">
        <w:rPr>
          <w:rStyle w:val="59pt"/>
          <w:sz w:val="28"/>
          <w:szCs w:val="28"/>
        </w:rPr>
        <w:t>», обработка В. Калинина (23)</w:t>
      </w:r>
    </w:p>
    <w:p w:rsidR="0094219D" w:rsidRPr="002E7A51" w:rsidRDefault="0094219D" w:rsidP="006D3A53">
      <w:pPr>
        <w:pStyle w:val="510"/>
        <w:keepLines/>
        <w:numPr>
          <w:ilvl w:val="0"/>
          <w:numId w:val="183"/>
        </w:numPr>
        <w:shd w:val="clear" w:color="auto" w:fill="auto"/>
        <w:tabs>
          <w:tab w:val="left" w:pos="778"/>
          <w:tab w:val="left" w:pos="8080"/>
          <w:tab w:val="left" w:pos="8505"/>
        </w:tabs>
        <w:spacing w:before="0" w:line="360" w:lineRule="auto"/>
        <w:contextualSpacing/>
        <w:jc w:val="left"/>
        <w:rPr>
          <w:sz w:val="28"/>
          <w:szCs w:val="28"/>
        </w:rPr>
      </w:pPr>
      <w:r w:rsidRPr="002E7A51">
        <w:rPr>
          <w:rStyle w:val="59pt"/>
          <w:sz w:val="28"/>
          <w:szCs w:val="28"/>
        </w:rPr>
        <w:t>Французская народная мелодия, обработка В. Гетце (47)</w:t>
      </w:r>
    </w:p>
    <w:p w:rsidR="0094219D" w:rsidRPr="002E7A51" w:rsidRDefault="0094219D" w:rsidP="006D3A53">
      <w:pPr>
        <w:pStyle w:val="510"/>
        <w:keepLines/>
        <w:numPr>
          <w:ilvl w:val="0"/>
          <w:numId w:val="183"/>
        </w:numPr>
        <w:shd w:val="clear" w:color="auto" w:fill="auto"/>
        <w:tabs>
          <w:tab w:val="left" w:pos="8080"/>
          <w:tab w:val="left" w:pos="8505"/>
        </w:tabs>
        <w:spacing w:before="0" w:line="360" w:lineRule="auto"/>
        <w:contextualSpacing/>
        <w:jc w:val="left"/>
        <w:rPr>
          <w:sz w:val="28"/>
          <w:szCs w:val="28"/>
        </w:rPr>
      </w:pPr>
      <w:r w:rsidRPr="002E7A51">
        <w:rPr>
          <w:rStyle w:val="59pt"/>
          <w:sz w:val="28"/>
          <w:szCs w:val="28"/>
        </w:rPr>
        <w:t>Эстонский народный танец «Деревянное колесо» (23)</w:t>
      </w:r>
    </w:p>
    <w:p w:rsidR="0094219D" w:rsidRPr="002E7A51" w:rsidRDefault="0094219D" w:rsidP="0094219D">
      <w:pPr>
        <w:pStyle w:val="93"/>
        <w:keepLines/>
        <w:shd w:val="clear" w:color="auto" w:fill="auto"/>
        <w:tabs>
          <w:tab w:val="left" w:pos="8080"/>
          <w:tab w:val="left" w:pos="8505"/>
        </w:tabs>
        <w:spacing w:line="360" w:lineRule="auto"/>
        <w:ind w:firstLine="851"/>
        <w:contextualSpacing/>
        <w:rPr>
          <w:sz w:val="28"/>
          <w:szCs w:val="28"/>
        </w:rPr>
      </w:pPr>
      <w:r w:rsidRPr="002E7A51">
        <w:rPr>
          <w:sz w:val="28"/>
          <w:szCs w:val="28"/>
        </w:rPr>
        <w:t>Этюды, упражнения</w:t>
      </w:r>
    </w:p>
    <w:p w:rsidR="0094219D" w:rsidRPr="002E7A51" w:rsidRDefault="0094219D" w:rsidP="006D3A53">
      <w:pPr>
        <w:pStyle w:val="510"/>
        <w:keepLines/>
        <w:numPr>
          <w:ilvl w:val="0"/>
          <w:numId w:val="185"/>
        </w:numPr>
        <w:shd w:val="clear" w:color="auto" w:fill="auto"/>
        <w:tabs>
          <w:tab w:val="left" w:pos="561"/>
          <w:tab w:val="left" w:pos="8080"/>
          <w:tab w:val="left" w:pos="8505"/>
        </w:tabs>
        <w:spacing w:before="0" w:line="360" w:lineRule="auto"/>
        <w:ind w:left="567"/>
        <w:contextualSpacing/>
        <w:rPr>
          <w:sz w:val="28"/>
          <w:szCs w:val="28"/>
        </w:rPr>
      </w:pPr>
      <w:r w:rsidRPr="002E7A51">
        <w:rPr>
          <w:rStyle w:val="59pt"/>
          <w:sz w:val="28"/>
          <w:szCs w:val="28"/>
        </w:rPr>
        <w:t>Агуадо Д. Этюд ля минор № 3. Этюд соль мажор № 7 (98)</w:t>
      </w:r>
    </w:p>
    <w:p w:rsidR="0094219D" w:rsidRPr="002E7A51" w:rsidRDefault="0094219D" w:rsidP="006D3A53">
      <w:pPr>
        <w:pStyle w:val="510"/>
        <w:keepLines/>
        <w:numPr>
          <w:ilvl w:val="0"/>
          <w:numId w:val="185"/>
        </w:numPr>
        <w:shd w:val="clear" w:color="auto" w:fill="auto"/>
        <w:tabs>
          <w:tab w:val="left" w:pos="585"/>
          <w:tab w:val="left" w:pos="8080"/>
          <w:tab w:val="left" w:pos="8505"/>
        </w:tabs>
        <w:spacing w:before="0" w:line="360" w:lineRule="auto"/>
        <w:ind w:left="567"/>
        <w:contextualSpacing/>
        <w:rPr>
          <w:sz w:val="28"/>
          <w:szCs w:val="28"/>
        </w:rPr>
      </w:pPr>
      <w:r w:rsidRPr="002E7A51">
        <w:rPr>
          <w:rStyle w:val="59pt"/>
          <w:sz w:val="28"/>
          <w:szCs w:val="28"/>
        </w:rPr>
        <w:t>Джулиани М. Этюд ля минор № 1. Этюд до мажор № 8 (98)</w:t>
      </w:r>
    </w:p>
    <w:p w:rsidR="0094219D" w:rsidRPr="002E7A51" w:rsidRDefault="0094219D" w:rsidP="006D3A53">
      <w:pPr>
        <w:pStyle w:val="510"/>
        <w:keepLines/>
        <w:numPr>
          <w:ilvl w:val="0"/>
          <w:numId w:val="185"/>
        </w:numPr>
        <w:shd w:val="clear" w:color="auto" w:fill="auto"/>
        <w:tabs>
          <w:tab w:val="left" w:pos="585"/>
          <w:tab w:val="left" w:pos="8080"/>
          <w:tab w:val="left" w:pos="8505"/>
        </w:tabs>
        <w:spacing w:before="0" w:line="360" w:lineRule="auto"/>
        <w:ind w:left="567"/>
        <w:contextualSpacing/>
        <w:rPr>
          <w:sz w:val="28"/>
          <w:szCs w:val="28"/>
        </w:rPr>
      </w:pPr>
      <w:r w:rsidRPr="002E7A51">
        <w:rPr>
          <w:rStyle w:val="59pt"/>
          <w:sz w:val="28"/>
          <w:szCs w:val="28"/>
        </w:rPr>
        <w:t>Диабелли Д. Этюд до мажор № 2. Этюд ре мажор № 5 (98)</w:t>
      </w:r>
    </w:p>
    <w:p w:rsidR="0094219D" w:rsidRPr="002E7A51" w:rsidRDefault="0094219D" w:rsidP="006D3A53">
      <w:pPr>
        <w:pStyle w:val="510"/>
        <w:keepLines/>
        <w:numPr>
          <w:ilvl w:val="0"/>
          <w:numId w:val="185"/>
        </w:numPr>
        <w:shd w:val="clear" w:color="auto" w:fill="auto"/>
        <w:tabs>
          <w:tab w:val="left" w:pos="585"/>
          <w:tab w:val="left" w:pos="8080"/>
          <w:tab w:val="left" w:pos="8505"/>
        </w:tabs>
        <w:spacing w:before="0" w:line="360" w:lineRule="auto"/>
        <w:ind w:left="567"/>
        <w:contextualSpacing/>
        <w:rPr>
          <w:sz w:val="28"/>
          <w:szCs w:val="28"/>
        </w:rPr>
      </w:pPr>
      <w:r w:rsidRPr="002E7A51">
        <w:rPr>
          <w:rStyle w:val="59pt"/>
          <w:sz w:val="28"/>
          <w:szCs w:val="28"/>
        </w:rPr>
        <w:t>Карулли Ф. Этюд ми мажор № 5. Этюд ре минор № 11 (98)</w:t>
      </w:r>
    </w:p>
    <w:p w:rsidR="0094219D" w:rsidRPr="002E7A51" w:rsidRDefault="0094219D" w:rsidP="006D3A53">
      <w:pPr>
        <w:pStyle w:val="510"/>
        <w:keepLines/>
        <w:numPr>
          <w:ilvl w:val="0"/>
          <w:numId w:val="185"/>
        </w:numPr>
        <w:shd w:val="clear" w:color="auto" w:fill="auto"/>
        <w:tabs>
          <w:tab w:val="left" w:pos="740"/>
          <w:tab w:val="left" w:pos="8080"/>
          <w:tab w:val="left" w:pos="8505"/>
        </w:tabs>
        <w:spacing w:before="0" w:line="360" w:lineRule="auto"/>
        <w:ind w:left="567"/>
        <w:contextualSpacing/>
        <w:rPr>
          <w:sz w:val="28"/>
          <w:szCs w:val="28"/>
        </w:rPr>
      </w:pPr>
      <w:r w:rsidRPr="002E7A51">
        <w:rPr>
          <w:rStyle w:val="59pt"/>
          <w:sz w:val="28"/>
          <w:szCs w:val="28"/>
        </w:rPr>
        <w:t>Кост</w:t>
      </w:r>
      <w:r w:rsidRPr="002E7A51">
        <w:rPr>
          <w:rStyle w:val="59pt0"/>
          <w:sz w:val="28"/>
          <w:szCs w:val="28"/>
        </w:rPr>
        <w:t>Н.</w:t>
      </w:r>
      <w:r w:rsidRPr="002E7A51">
        <w:rPr>
          <w:rStyle w:val="59pt"/>
          <w:sz w:val="28"/>
          <w:szCs w:val="28"/>
        </w:rPr>
        <w:t>Этюд ля минор № 1. Этюд ля минор № 5 (98)</w:t>
      </w:r>
    </w:p>
    <w:p w:rsidR="0094219D" w:rsidRPr="002E7A51" w:rsidRDefault="0094219D" w:rsidP="006D3A53">
      <w:pPr>
        <w:pStyle w:val="510"/>
        <w:keepLines/>
        <w:numPr>
          <w:ilvl w:val="0"/>
          <w:numId w:val="185"/>
        </w:numPr>
        <w:shd w:val="clear" w:color="auto" w:fill="auto"/>
        <w:tabs>
          <w:tab w:val="left" w:pos="745"/>
          <w:tab w:val="left" w:pos="8080"/>
          <w:tab w:val="left" w:pos="8505"/>
        </w:tabs>
        <w:spacing w:before="0" w:line="360" w:lineRule="auto"/>
        <w:ind w:left="567"/>
        <w:contextualSpacing/>
        <w:rPr>
          <w:sz w:val="28"/>
          <w:szCs w:val="28"/>
        </w:rPr>
      </w:pPr>
      <w:r w:rsidRPr="002E7A51">
        <w:rPr>
          <w:rStyle w:val="59pt"/>
          <w:sz w:val="28"/>
          <w:szCs w:val="28"/>
        </w:rPr>
        <w:t>Мозокци М. Этюд до мажор № 53 (86)</w:t>
      </w:r>
    </w:p>
    <w:p w:rsidR="0094219D" w:rsidRPr="002E7A51" w:rsidRDefault="0094219D" w:rsidP="006D3A53">
      <w:pPr>
        <w:pStyle w:val="510"/>
        <w:keepLines/>
        <w:numPr>
          <w:ilvl w:val="0"/>
          <w:numId w:val="185"/>
        </w:numPr>
        <w:shd w:val="clear" w:color="auto" w:fill="auto"/>
        <w:tabs>
          <w:tab w:val="left" w:pos="735"/>
          <w:tab w:val="left" w:pos="8080"/>
          <w:tab w:val="left" w:pos="8505"/>
        </w:tabs>
        <w:spacing w:before="0" w:line="360" w:lineRule="auto"/>
        <w:ind w:left="567"/>
        <w:contextualSpacing/>
        <w:rPr>
          <w:sz w:val="28"/>
          <w:szCs w:val="28"/>
        </w:rPr>
      </w:pPr>
      <w:r w:rsidRPr="002E7A51">
        <w:rPr>
          <w:rStyle w:val="59pt"/>
          <w:sz w:val="28"/>
          <w:szCs w:val="28"/>
        </w:rPr>
        <w:t>Пухоль Э. Упражнение № 13 (74)</w:t>
      </w:r>
    </w:p>
    <w:p w:rsidR="0094219D" w:rsidRPr="002E7A51" w:rsidRDefault="0094219D" w:rsidP="006D3A53">
      <w:pPr>
        <w:pStyle w:val="510"/>
        <w:keepLines/>
        <w:numPr>
          <w:ilvl w:val="0"/>
          <w:numId w:val="185"/>
        </w:numPr>
        <w:shd w:val="clear" w:color="auto" w:fill="auto"/>
        <w:tabs>
          <w:tab w:val="left" w:pos="735"/>
          <w:tab w:val="left" w:pos="8080"/>
          <w:tab w:val="left" w:pos="8505"/>
        </w:tabs>
        <w:spacing w:before="0" w:line="360" w:lineRule="auto"/>
        <w:ind w:left="567"/>
        <w:contextualSpacing/>
        <w:rPr>
          <w:sz w:val="28"/>
          <w:szCs w:val="28"/>
        </w:rPr>
      </w:pPr>
      <w:r w:rsidRPr="002E7A51">
        <w:rPr>
          <w:rStyle w:val="59pt"/>
          <w:sz w:val="28"/>
          <w:szCs w:val="28"/>
        </w:rPr>
        <w:t>Сагрерас X. Школа. Ч. 1, № 36-43 (77)</w:t>
      </w:r>
    </w:p>
    <w:p w:rsidR="0094219D" w:rsidRPr="002E7A51" w:rsidRDefault="0094219D" w:rsidP="006D3A53">
      <w:pPr>
        <w:pStyle w:val="510"/>
        <w:keepLines/>
        <w:numPr>
          <w:ilvl w:val="0"/>
          <w:numId w:val="185"/>
        </w:numPr>
        <w:shd w:val="clear" w:color="auto" w:fill="auto"/>
        <w:tabs>
          <w:tab w:val="left" w:pos="740"/>
          <w:tab w:val="left" w:pos="8080"/>
          <w:tab w:val="left" w:pos="8505"/>
        </w:tabs>
        <w:spacing w:before="0" w:line="360" w:lineRule="auto"/>
        <w:ind w:left="567"/>
        <w:contextualSpacing/>
        <w:rPr>
          <w:sz w:val="28"/>
          <w:szCs w:val="28"/>
        </w:rPr>
      </w:pPr>
      <w:r w:rsidRPr="002E7A51">
        <w:rPr>
          <w:rStyle w:val="59pt"/>
          <w:sz w:val="28"/>
          <w:szCs w:val="28"/>
        </w:rPr>
        <w:t>Сор Ф. Этюд ля минор № 74 (86)</w:t>
      </w:r>
    </w:p>
    <w:p w:rsidR="0094219D" w:rsidRPr="002E7A51" w:rsidRDefault="0094219D" w:rsidP="006D3A53">
      <w:pPr>
        <w:pStyle w:val="510"/>
        <w:keepLines/>
        <w:numPr>
          <w:ilvl w:val="0"/>
          <w:numId w:val="185"/>
        </w:numPr>
        <w:shd w:val="clear" w:color="auto" w:fill="auto"/>
        <w:tabs>
          <w:tab w:val="left" w:pos="1268"/>
          <w:tab w:val="left" w:pos="8080"/>
          <w:tab w:val="left" w:pos="8505"/>
        </w:tabs>
        <w:spacing w:before="0" w:line="360" w:lineRule="auto"/>
        <w:ind w:left="567"/>
        <w:contextualSpacing/>
        <w:rPr>
          <w:rStyle w:val="59pt"/>
          <w:sz w:val="28"/>
          <w:szCs w:val="28"/>
        </w:rPr>
      </w:pPr>
      <w:r>
        <w:rPr>
          <w:rStyle w:val="59pt"/>
          <w:sz w:val="28"/>
          <w:szCs w:val="28"/>
        </w:rPr>
        <w:t>Хорак</w:t>
      </w:r>
      <w:r w:rsidRPr="002E7A51">
        <w:rPr>
          <w:rStyle w:val="59pt"/>
          <w:sz w:val="28"/>
          <w:szCs w:val="28"/>
        </w:rPr>
        <w:t>Э. Этюд до мажор (98)</w:t>
      </w:r>
    </w:p>
    <w:p w:rsidR="0094219D" w:rsidRPr="002E7A51" w:rsidRDefault="0094219D" w:rsidP="0094219D">
      <w:pPr>
        <w:pStyle w:val="510"/>
        <w:keepLines/>
        <w:shd w:val="clear" w:color="auto" w:fill="auto"/>
        <w:tabs>
          <w:tab w:val="left" w:pos="1268"/>
          <w:tab w:val="left" w:pos="8080"/>
          <w:tab w:val="left" w:pos="8505"/>
        </w:tabs>
        <w:spacing w:before="0" w:line="360" w:lineRule="auto"/>
        <w:ind w:left="567" w:firstLine="851"/>
        <w:contextualSpacing/>
        <w:rPr>
          <w:sz w:val="28"/>
          <w:szCs w:val="28"/>
        </w:rPr>
      </w:pPr>
    </w:p>
    <w:p w:rsidR="0094219D" w:rsidRPr="002E7A51" w:rsidRDefault="0094219D" w:rsidP="0094219D">
      <w:pPr>
        <w:pStyle w:val="810"/>
        <w:keepLines/>
        <w:shd w:val="clear" w:color="auto" w:fill="auto"/>
        <w:tabs>
          <w:tab w:val="left" w:pos="3144"/>
          <w:tab w:val="left" w:pos="8080"/>
          <w:tab w:val="left" w:pos="8505"/>
        </w:tabs>
        <w:spacing w:before="0" w:line="360" w:lineRule="auto"/>
        <w:ind w:left="1211"/>
        <w:contextualSpacing/>
        <w:jc w:val="center"/>
        <w:rPr>
          <w:sz w:val="28"/>
          <w:szCs w:val="28"/>
        </w:rPr>
      </w:pPr>
      <w:r>
        <w:rPr>
          <w:sz w:val="28"/>
          <w:szCs w:val="28"/>
        </w:rPr>
        <w:t xml:space="preserve">3 </w:t>
      </w:r>
      <w:r w:rsidRPr="002E7A51">
        <w:rPr>
          <w:sz w:val="28"/>
          <w:szCs w:val="28"/>
        </w:rPr>
        <w:t>класс</w:t>
      </w:r>
    </w:p>
    <w:p w:rsidR="0094219D" w:rsidRPr="002E7A51" w:rsidRDefault="0094219D" w:rsidP="0094219D">
      <w:pPr>
        <w:pStyle w:val="510"/>
        <w:keepLines/>
        <w:shd w:val="clear" w:color="auto" w:fill="auto"/>
        <w:tabs>
          <w:tab w:val="left" w:pos="8080"/>
          <w:tab w:val="left" w:pos="8505"/>
        </w:tabs>
        <w:spacing w:before="0" w:line="360" w:lineRule="auto"/>
        <w:contextualSpacing/>
        <w:rPr>
          <w:sz w:val="28"/>
          <w:szCs w:val="28"/>
        </w:rPr>
      </w:pPr>
      <w:r w:rsidRPr="002E7A51">
        <w:rPr>
          <w:rStyle w:val="59pt"/>
          <w:sz w:val="28"/>
          <w:szCs w:val="28"/>
        </w:rPr>
        <w:t>Основными направлениями в работе являются:</w:t>
      </w:r>
    </w:p>
    <w:p w:rsidR="0094219D" w:rsidRPr="002E7A51" w:rsidRDefault="0094219D" w:rsidP="0094219D">
      <w:pPr>
        <w:pStyle w:val="510"/>
        <w:keepLines/>
        <w:shd w:val="clear" w:color="auto" w:fill="auto"/>
        <w:tabs>
          <w:tab w:val="left" w:pos="658"/>
          <w:tab w:val="left" w:pos="8080"/>
          <w:tab w:val="left" w:pos="8505"/>
        </w:tabs>
        <w:spacing w:before="0" w:line="360" w:lineRule="auto"/>
        <w:ind w:firstLine="851"/>
        <w:contextualSpacing/>
        <w:rPr>
          <w:sz w:val="28"/>
          <w:szCs w:val="28"/>
        </w:rPr>
      </w:pPr>
      <w:r>
        <w:rPr>
          <w:rStyle w:val="59pt"/>
          <w:sz w:val="28"/>
          <w:szCs w:val="28"/>
        </w:rPr>
        <w:lastRenderedPageBreak/>
        <w:t>-</w:t>
      </w:r>
      <w:r w:rsidRPr="002E7A51">
        <w:rPr>
          <w:rStyle w:val="59pt"/>
          <w:sz w:val="28"/>
          <w:szCs w:val="28"/>
        </w:rPr>
        <w:t>развитие музыкально-образного мышления и исполнительских навыков учащихся;</w:t>
      </w:r>
    </w:p>
    <w:p w:rsidR="0094219D" w:rsidRDefault="0094219D" w:rsidP="0094219D">
      <w:pPr>
        <w:pStyle w:val="510"/>
        <w:keepLines/>
        <w:shd w:val="clear" w:color="auto" w:fill="auto"/>
        <w:tabs>
          <w:tab w:val="left" w:pos="667"/>
          <w:tab w:val="left" w:pos="8080"/>
          <w:tab w:val="left" w:pos="8505"/>
        </w:tabs>
        <w:spacing w:before="0" w:line="360" w:lineRule="auto"/>
        <w:ind w:firstLine="851"/>
        <w:contextualSpacing/>
        <w:rPr>
          <w:rStyle w:val="59pt"/>
          <w:sz w:val="28"/>
          <w:szCs w:val="28"/>
        </w:rPr>
      </w:pPr>
      <w:r>
        <w:rPr>
          <w:rStyle w:val="59pt"/>
          <w:sz w:val="28"/>
          <w:szCs w:val="28"/>
        </w:rPr>
        <w:t>-</w:t>
      </w:r>
      <w:r w:rsidRPr="002E7A51">
        <w:rPr>
          <w:rStyle w:val="59pt"/>
          <w:sz w:val="28"/>
          <w:szCs w:val="28"/>
        </w:rPr>
        <w:t xml:space="preserve">работа над качеством звука, навыками смены позиций, ритмом; </w:t>
      </w:r>
    </w:p>
    <w:p w:rsidR="0094219D" w:rsidRPr="002E7A51" w:rsidRDefault="0094219D" w:rsidP="0094219D">
      <w:pPr>
        <w:pStyle w:val="510"/>
        <w:keepLines/>
        <w:shd w:val="clear" w:color="auto" w:fill="auto"/>
        <w:tabs>
          <w:tab w:val="left" w:pos="667"/>
          <w:tab w:val="left" w:pos="8080"/>
          <w:tab w:val="left" w:pos="8505"/>
        </w:tabs>
        <w:spacing w:before="0" w:line="360" w:lineRule="auto"/>
        <w:ind w:firstLine="851"/>
        <w:contextualSpacing/>
        <w:rPr>
          <w:sz w:val="28"/>
          <w:szCs w:val="28"/>
        </w:rPr>
      </w:pPr>
      <w:r>
        <w:rPr>
          <w:rStyle w:val="59pt"/>
          <w:sz w:val="28"/>
          <w:szCs w:val="28"/>
        </w:rPr>
        <w:t>-</w:t>
      </w:r>
      <w:r w:rsidRPr="002E7A51">
        <w:rPr>
          <w:rStyle w:val="59pt"/>
          <w:sz w:val="28"/>
          <w:szCs w:val="28"/>
        </w:rPr>
        <w:t>развитие навыков беглости пальцев, техники восходящего, нисходящего, смешанного легато; баррэ и вибрато, натуральные виды флажолетов;</w:t>
      </w:r>
    </w:p>
    <w:p w:rsidR="0094219D" w:rsidRPr="002E7A51" w:rsidRDefault="0094219D" w:rsidP="0094219D">
      <w:pPr>
        <w:pStyle w:val="510"/>
        <w:keepLines/>
        <w:shd w:val="clear" w:color="auto" w:fill="auto"/>
        <w:tabs>
          <w:tab w:val="left" w:pos="662"/>
          <w:tab w:val="left" w:pos="8080"/>
          <w:tab w:val="left" w:pos="8505"/>
        </w:tabs>
        <w:spacing w:before="0" w:line="360" w:lineRule="auto"/>
        <w:ind w:firstLine="851"/>
        <w:contextualSpacing/>
        <w:rPr>
          <w:sz w:val="28"/>
          <w:szCs w:val="28"/>
        </w:rPr>
      </w:pPr>
      <w:r>
        <w:rPr>
          <w:rStyle w:val="59pt"/>
          <w:sz w:val="28"/>
          <w:szCs w:val="28"/>
        </w:rPr>
        <w:t>-</w:t>
      </w:r>
      <w:r w:rsidRPr="002E7A51">
        <w:rPr>
          <w:rStyle w:val="59pt"/>
          <w:sz w:val="28"/>
          <w:szCs w:val="28"/>
        </w:rPr>
        <w:t>подготовка к изучению крупной формы;</w:t>
      </w:r>
    </w:p>
    <w:p w:rsidR="0094219D" w:rsidRPr="002E7A51" w:rsidRDefault="0094219D" w:rsidP="0094219D">
      <w:pPr>
        <w:pStyle w:val="510"/>
        <w:keepLines/>
        <w:shd w:val="clear" w:color="auto" w:fill="auto"/>
        <w:tabs>
          <w:tab w:val="left" w:pos="662"/>
          <w:tab w:val="left" w:pos="8080"/>
          <w:tab w:val="left" w:pos="8505"/>
        </w:tabs>
        <w:spacing w:before="0" w:line="360" w:lineRule="auto"/>
        <w:ind w:firstLine="851"/>
        <w:contextualSpacing/>
        <w:rPr>
          <w:sz w:val="28"/>
          <w:szCs w:val="28"/>
        </w:rPr>
      </w:pPr>
      <w:r>
        <w:rPr>
          <w:rStyle w:val="59pt7"/>
          <w:sz w:val="28"/>
          <w:szCs w:val="28"/>
        </w:rPr>
        <w:t>-</w:t>
      </w:r>
      <w:r w:rsidRPr="002E7A51">
        <w:rPr>
          <w:rStyle w:val="59pt7"/>
          <w:sz w:val="28"/>
          <w:szCs w:val="28"/>
        </w:rPr>
        <w:t xml:space="preserve">овладение навыками аккомпанемента: знакомство с составными </w:t>
      </w:r>
      <w:r w:rsidRPr="002E7A51">
        <w:rPr>
          <w:rStyle w:val="59pt"/>
          <w:sz w:val="28"/>
          <w:szCs w:val="28"/>
        </w:rPr>
        <w:t>интервалами, обращением интервалов, удобная последовательность соединения типовых аккордов на начальном этапе обучения.</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 xml:space="preserve">Включение в репертуар произведений в трехчастной форме, произведений </w:t>
      </w:r>
      <w:r w:rsidRPr="002E7A51">
        <w:rPr>
          <w:rStyle w:val="59pt7"/>
          <w:sz w:val="28"/>
          <w:szCs w:val="28"/>
        </w:rPr>
        <w:t xml:space="preserve">с </w:t>
      </w:r>
      <w:r w:rsidRPr="002E7A51">
        <w:rPr>
          <w:rStyle w:val="59pt"/>
          <w:sz w:val="28"/>
          <w:szCs w:val="28"/>
        </w:rPr>
        <w:t>элементами полифонии, обработок на народные темы, произведений Ф. Сора, М. Джулиани. Работа над звуком, динамикой, характером, законченностью пьес.</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По окончании третьего года обучения учащиеся должны:</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both"/>
        <w:rPr>
          <w:sz w:val="28"/>
          <w:szCs w:val="28"/>
        </w:rPr>
      </w:pPr>
      <w:r w:rsidRPr="002E7A51">
        <w:rPr>
          <w:sz w:val="28"/>
          <w:szCs w:val="28"/>
        </w:rPr>
        <w:t>знать:</w:t>
      </w:r>
    </w:p>
    <w:p w:rsidR="0094219D" w:rsidRPr="002E7A51" w:rsidRDefault="0094219D" w:rsidP="0094219D">
      <w:pPr>
        <w:pStyle w:val="510"/>
        <w:keepLines/>
        <w:shd w:val="clear" w:color="auto" w:fill="auto"/>
        <w:tabs>
          <w:tab w:val="left" w:pos="1113"/>
          <w:tab w:val="left" w:pos="8080"/>
          <w:tab w:val="left" w:pos="8505"/>
        </w:tabs>
        <w:spacing w:before="0" w:line="360" w:lineRule="auto"/>
        <w:contextualSpacing/>
        <w:rPr>
          <w:sz w:val="28"/>
          <w:szCs w:val="28"/>
        </w:rPr>
      </w:pPr>
      <w:r w:rsidRPr="002E7A51">
        <w:rPr>
          <w:rStyle w:val="59pt"/>
          <w:sz w:val="28"/>
          <w:szCs w:val="28"/>
        </w:rPr>
        <w:t>двухоктавные мажорные и минорные гаммы в аппликатуре</w:t>
      </w:r>
    </w:p>
    <w:p w:rsidR="0094219D" w:rsidRPr="002E7A51" w:rsidRDefault="0094219D" w:rsidP="0094219D">
      <w:pPr>
        <w:keepLines/>
        <w:spacing w:line="360" w:lineRule="auto"/>
        <w:contextualSpacing/>
        <w:jc w:val="both"/>
        <w:rPr>
          <w:rFonts w:ascii="Times New Roman" w:hAnsi="Times New Roman"/>
          <w:sz w:val="28"/>
          <w:szCs w:val="28"/>
        </w:rPr>
      </w:pPr>
      <w:r w:rsidRPr="002E7A51">
        <w:rPr>
          <w:rStyle w:val="59pt"/>
          <w:rFonts w:eastAsia="Courier New"/>
          <w:sz w:val="28"/>
          <w:szCs w:val="28"/>
        </w:rPr>
        <w:t>А.</w:t>
      </w:r>
      <w:r w:rsidRPr="002E7A51">
        <w:rPr>
          <w:rStyle w:val="59pt"/>
          <w:rFonts w:eastAsia="Courier New"/>
          <w:sz w:val="28"/>
          <w:szCs w:val="28"/>
        </w:rPr>
        <w:tab/>
        <w:t>Сеговии простыми ритмическими рисунками, а также хроматическую гамму в первой позиции;</w:t>
      </w:r>
    </w:p>
    <w:p w:rsidR="0094219D" w:rsidRPr="002E7A51" w:rsidRDefault="0094219D" w:rsidP="0094219D">
      <w:pPr>
        <w:pStyle w:val="55"/>
        <w:keepLines/>
        <w:shd w:val="clear" w:color="auto" w:fill="auto"/>
        <w:tabs>
          <w:tab w:val="left" w:pos="8080"/>
          <w:tab w:val="left" w:pos="8505"/>
        </w:tabs>
        <w:spacing w:line="360" w:lineRule="auto"/>
        <w:ind w:firstLine="851"/>
        <w:contextualSpacing/>
        <w:jc w:val="both"/>
        <w:rPr>
          <w:sz w:val="28"/>
          <w:szCs w:val="28"/>
        </w:rPr>
      </w:pPr>
      <w:bookmarkStart w:id="6" w:name="bookmark8"/>
      <w:r w:rsidRPr="002E7A51">
        <w:rPr>
          <w:sz w:val="28"/>
          <w:szCs w:val="28"/>
        </w:rPr>
        <w:t>уметь:</w:t>
      </w:r>
      <w:bookmarkEnd w:id="6"/>
    </w:p>
    <w:p w:rsidR="0094219D" w:rsidRPr="002E7A51" w:rsidRDefault="0094219D" w:rsidP="0094219D">
      <w:pPr>
        <w:pStyle w:val="510"/>
        <w:keepLines/>
        <w:shd w:val="clear" w:color="auto" w:fill="auto"/>
        <w:tabs>
          <w:tab w:val="left" w:pos="662"/>
          <w:tab w:val="left" w:pos="8080"/>
          <w:tab w:val="left" w:pos="8505"/>
        </w:tabs>
        <w:spacing w:before="0" w:line="360" w:lineRule="auto"/>
        <w:contextualSpacing/>
        <w:rPr>
          <w:sz w:val="28"/>
          <w:szCs w:val="28"/>
        </w:rPr>
      </w:pPr>
      <w:r w:rsidRPr="002E7A51">
        <w:rPr>
          <w:rStyle w:val="59pt"/>
          <w:sz w:val="28"/>
          <w:szCs w:val="28"/>
        </w:rPr>
        <w:t>на базе отработанных аккордов аккомпанировать песни с наличием 3-5 простых аккордов в первой позиции;</w:t>
      </w:r>
    </w:p>
    <w:p w:rsidR="0094219D" w:rsidRPr="002E7A51" w:rsidRDefault="0094219D" w:rsidP="0094219D">
      <w:pPr>
        <w:pStyle w:val="55"/>
        <w:keepLines/>
        <w:shd w:val="clear" w:color="auto" w:fill="auto"/>
        <w:tabs>
          <w:tab w:val="left" w:pos="8080"/>
          <w:tab w:val="left" w:pos="8505"/>
        </w:tabs>
        <w:spacing w:line="360" w:lineRule="auto"/>
        <w:ind w:firstLine="851"/>
        <w:contextualSpacing/>
        <w:jc w:val="both"/>
        <w:rPr>
          <w:sz w:val="28"/>
          <w:szCs w:val="28"/>
        </w:rPr>
      </w:pPr>
      <w:bookmarkStart w:id="7" w:name="bookmark9"/>
      <w:r w:rsidRPr="002E7A51">
        <w:rPr>
          <w:sz w:val="28"/>
          <w:szCs w:val="28"/>
        </w:rPr>
        <w:t>владеть навыками:</w:t>
      </w:r>
      <w:bookmarkEnd w:id="7"/>
    </w:p>
    <w:p w:rsidR="0094219D" w:rsidRPr="002E7A51" w:rsidRDefault="0094219D" w:rsidP="0094219D">
      <w:pPr>
        <w:pStyle w:val="510"/>
        <w:keepLines/>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смены позиций;</w:t>
      </w:r>
    </w:p>
    <w:p w:rsidR="0094219D" w:rsidRPr="002E7A51" w:rsidRDefault="0094219D" w:rsidP="0094219D">
      <w:pPr>
        <w:pStyle w:val="510"/>
        <w:keepLines/>
        <w:shd w:val="clear" w:color="auto" w:fill="auto"/>
        <w:tabs>
          <w:tab w:val="left" w:pos="715"/>
          <w:tab w:val="left" w:pos="8080"/>
          <w:tab w:val="left" w:pos="8505"/>
        </w:tabs>
        <w:spacing w:before="0" w:line="360" w:lineRule="auto"/>
        <w:contextualSpacing/>
        <w:rPr>
          <w:sz w:val="28"/>
          <w:szCs w:val="28"/>
        </w:rPr>
      </w:pPr>
      <w:r w:rsidRPr="002E7A51">
        <w:rPr>
          <w:rStyle w:val="59pt"/>
          <w:sz w:val="28"/>
          <w:szCs w:val="28"/>
        </w:rPr>
        <w:t>владения техникой восходящего, нисходящего, смешанного легато.</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 xml:space="preserve">В течение учебного года необходимо проработать </w:t>
      </w:r>
      <w:r w:rsidRPr="002E7A51">
        <w:rPr>
          <w:rStyle w:val="59pt7"/>
          <w:sz w:val="28"/>
          <w:szCs w:val="28"/>
        </w:rPr>
        <w:t xml:space="preserve">с </w:t>
      </w:r>
      <w:r w:rsidRPr="002E7A51">
        <w:rPr>
          <w:rStyle w:val="59pt"/>
          <w:sz w:val="28"/>
          <w:szCs w:val="28"/>
        </w:rPr>
        <w:t>учеником 14-18 различных произведений, в том числе - 2-4 полифонические пьесы, 1-2 произведения крупной формы, ансамбли и этюды на различные виды техники. Хроматическая гамма в первой позиции.</w:t>
      </w:r>
    </w:p>
    <w:p w:rsidR="0094219D" w:rsidRDefault="0094219D" w:rsidP="0094219D">
      <w:pPr>
        <w:pStyle w:val="55"/>
        <w:keepLines/>
        <w:shd w:val="clear" w:color="auto" w:fill="auto"/>
        <w:tabs>
          <w:tab w:val="left" w:pos="8080"/>
          <w:tab w:val="left" w:pos="8505"/>
        </w:tabs>
        <w:spacing w:line="360" w:lineRule="auto"/>
        <w:ind w:firstLine="851"/>
        <w:contextualSpacing/>
        <w:jc w:val="both"/>
        <w:rPr>
          <w:sz w:val="28"/>
          <w:szCs w:val="28"/>
        </w:rPr>
      </w:pPr>
      <w:bookmarkStart w:id="8" w:name="bookmark10"/>
    </w:p>
    <w:p w:rsidR="0094219D" w:rsidRPr="002E7A51" w:rsidRDefault="0094219D" w:rsidP="0094219D">
      <w:pPr>
        <w:pStyle w:val="55"/>
        <w:keepLines/>
        <w:shd w:val="clear" w:color="auto" w:fill="auto"/>
        <w:tabs>
          <w:tab w:val="left" w:pos="8080"/>
          <w:tab w:val="left" w:pos="8505"/>
        </w:tabs>
        <w:spacing w:line="360" w:lineRule="auto"/>
        <w:ind w:firstLine="851"/>
        <w:contextualSpacing/>
        <w:jc w:val="both"/>
        <w:rPr>
          <w:sz w:val="28"/>
          <w:szCs w:val="28"/>
        </w:rPr>
      </w:pPr>
      <w:r w:rsidRPr="002E7A51">
        <w:rPr>
          <w:sz w:val="28"/>
          <w:szCs w:val="28"/>
        </w:rPr>
        <w:lastRenderedPageBreak/>
        <w:t>Примерный репертуарный список</w:t>
      </w:r>
      <w:bookmarkEnd w:id="8"/>
    </w:p>
    <w:p w:rsidR="0094219D" w:rsidRPr="002E7A51" w:rsidRDefault="0094219D" w:rsidP="0094219D">
      <w:pPr>
        <w:pStyle w:val="93"/>
        <w:keepLines/>
        <w:shd w:val="clear" w:color="auto" w:fill="auto"/>
        <w:tabs>
          <w:tab w:val="left" w:pos="8080"/>
          <w:tab w:val="left" w:pos="8505"/>
        </w:tabs>
        <w:spacing w:line="360" w:lineRule="auto"/>
        <w:ind w:firstLine="851"/>
        <w:contextualSpacing/>
        <w:rPr>
          <w:sz w:val="28"/>
          <w:szCs w:val="28"/>
        </w:rPr>
      </w:pPr>
      <w:r w:rsidRPr="002E7A51">
        <w:rPr>
          <w:sz w:val="28"/>
          <w:szCs w:val="28"/>
        </w:rPr>
        <w:t>Старинная музыка</w:t>
      </w:r>
    </w:p>
    <w:p w:rsidR="0094219D" w:rsidRPr="002E7A51" w:rsidRDefault="0094219D" w:rsidP="0094219D">
      <w:pPr>
        <w:pStyle w:val="510"/>
        <w:keepLines/>
        <w:shd w:val="clear" w:color="auto" w:fill="auto"/>
        <w:tabs>
          <w:tab w:val="left" w:pos="754"/>
          <w:tab w:val="left" w:pos="8080"/>
          <w:tab w:val="left" w:pos="8505"/>
        </w:tabs>
        <w:spacing w:before="0" w:line="360" w:lineRule="auto"/>
        <w:contextualSpacing/>
        <w:rPr>
          <w:sz w:val="28"/>
          <w:szCs w:val="28"/>
        </w:rPr>
      </w:pPr>
      <w:r w:rsidRPr="002E7A51">
        <w:rPr>
          <w:rStyle w:val="59pt"/>
          <w:sz w:val="28"/>
          <w:szCs w:val="28"/>
        </w:rPr>
        <w:t>Аноним. Английский танец (32)</w:t>
      </w:r>
    </w:p>
    <w:p w:rsidR="0094219D" w:rsidRPr="002E7A51" w:rsidRDefault="0094219D" w:rsidP="0094219D">
      <w:pPr>
        <w:pStyle w:val="710"/>
        <w:keepLines/>
        <w:shd w:val="clear" w:color="auto" w:fill="auto"/>
        <w:tabs>
          <w:tab w:val="left" w:pos="783"/>
          <w:tab w:val="left" w:pos="8080"/>
          <w:tab w:val="left" w:pos="8505"/>
        </w:tabs>
        <w:spacing w:line="360" w:lineRule="auto"/>
        <w:contextualSpacing/>
        <w:rPr>
          <w:sz w:val="28"/>
          <w:szCs w:val="28"/>
        </w:rPr>
      </w:pPr>
      <w:r w:rsidRPr="002E7A51">
        <w:rPr>
          <w:sz w:val="28"/>
          <w:szCs w:val="28"/>
        </w:rPr>
        <w:t>Аноним. Звуки Бургундии (33)</w:t>
      </w:r>
    </w:p>
    <w:p w:rsidR="0094219D" w:rsidRPr="002E7A51" w:rsidRDefault="0094219D" w:rsidP="0094219D">
      <w:pPr>
        <w:pStyle w:val="710"/>
        <w:keepLines/>
        <w:shd w:val="clear" w:color="auto" w:fill="auto"/>
        <w:tabs>
          <w:tab w:val="left" w:pos="783"/>
          <w:tab w:val="left" w:pos="8080"/>
          <w:tab w:val="left" w:pos="8505"/>
        </w:tabs>
        <w:spacing w:line="360" w:lineRule="auto"/>
        <w:contextualSpacing/>
        <w:rPr>
          <w:sz w:val="28"/>
          <w:szCs w:val="28"/>
        </w:rPr>
      </w:pPr>
      <w:r w:rsidRPr="002E7A51">
        <w:rPr>
          <w:sz w:val="28"/>
          <w:szCs w:val="28"/>
        </w:rPr>
        <w:t>Аноним. Танец для лютни (33)</w:t>
      </w:r>
    </w:p>
    <w:p w:rsidR="0094219D" w:rsidRPr="002E7A51" w:rsidRDefault="0094219D" w:rsidP="0094219D">
      <w:pPr>
        <w:pStyle w:val="510"/>
        <w:keepLines/>
        <w:shd w:val="clear" w:color="auto" w:fill="auto"/>
        <w:tabs>
          <w:tab w:val="left" w:pos="783"/>
          <w:tab w:val="left" w:pos="8080"/>
          <w:tab w:val="left" w:pos="8505"/>
        </w:tabs>
        <w:spacing w:before="0" w:line="360" w:lineRule="auto"/>
        <w:contextualSpacing/>
        <w:rPr>
          <w:sz w:val="28"/>
          <w:szCs w:val="28"/>
        </w:rPr>
      </w:pPr>
      <w:r w:rsidRPr="002E7A51">
        <w:rPr>
          <w:rStyle w:val="59pt"/>
          <w:sz w:val="28"/>
          <w:szCs w:val="28"/>
        </w:rPr>
        <w:t>Баллет У. Ирландская мелодия (32)</w:t>
      </w:r>
    </w:p>
    <w:p w:rsidR="0094219D" w:rsidRPr="002E7A51" w:rsidRDefault="0094219D" w:rsidP="0094219D">
      <w:pPr>
        <w:pStyle w:val="510"/>
        <w:keepLines/>
        <w:shd w:val="clear" w:color="auto" w:fill="auto"/>
        <w:tabs>
          <w:tab w:val="left" w:pos="783"/>
          <w:tab w:val="left" w:pos="8080"/>
          <w:tab w:val="left" w:pos="8505"/>
        </w:tabs>
        <w:spacing w:before="0" w:line="360" w:lineRule="auto"/>
        <w:contextualSpacing/>
        <w:rPr>
          <w:sz w:val="28"/>
          <w:szCs w:val="28"/>
        </w:rPr>
      </w:pPr>
      <w:r w:rsidRPr="002E7A51">
        <w:rPr>
          <w:rStyle w:val="59pt"/>
          <w:sz w:val="28"/>
          <w:szCs w:val="28"/>
        </w:rPr>
        <w:t>Безар Ж-Б. Гальярда (33)</w:t>
      </w:r>
    </w:p>
    <w:p w:rsidR="0094219D" w:rsidRPr="002E7A51" w:rsidRDefault="0094219D" w:rsidP="0094219D">
      <w:pPr>
        <w:pStyle w:val="510"/>
        <w:keepLines/>
        <w:shd w:val="clear" w:color="auto" w:fill="auto"/>
        <w:tabs>
          <w:tab w:val="left" w:pos="788"/>
          <w:tab w:val="left" w:pos="8080"/>
          <w:tab w:val="left" w:pos="8505"/>
        </w:tabs>
        <w:spacing w:before="0" w:line="360" w:lineRule="auto"/>
        <w:contextualSpacing/>
        <w:rPr>
          <w:sz w:val="28"/>
          <w:szCs w:val="28"/>
        </w:rPr>
      </w:pPr>
      <w:r w:rsidRPr="002E7A51">
        <w:rPr>
          <w:rStyle w:val="59pt"/>
          <w:sz w:val="28"/>
          <w:szCs w:val="28"/>
        </w:rPr>
        <w:t xml:space="preserve">Вейс С. </w:t>
      </w:r>
      <w:r w:rsidRPr="002E7A51">
        <w:rPr>
          <w:rStyle w:val="59pt"/>
          <w:sz w:val="28"/>
          <w:szCs w:val="28"/>
          <w:lang w:val="en-US"/>
        </w:rPr>
        <w:t>J</w:t>
      </w:r>
      <w:r w:rsidRPr="00DB5BC0">
        <w:rPr>
          <w:rStyle w:val="59pt"/>
          <w:sz w:val="28"/>
          <w:szCs w:val="28"/>
        </w:rPr>
        <w:t xml:space="preserve">1. </w:t>
      </w:r>
      <w:r w:rsidRPr="002E7A51">
        <w:rPr>
          <w:rStyle w:val="59pt"/>
          <w:sz w:val="28"/>
          <w:szCs w:val="28"/>
        </w:rPr>
        <w:t>Менуэт (32)</w:t>
      </w:r>
    </w:p>
    <w:p w:rsidR="0094219D" w:rsidRPr="002E7A51" w:rsidRDefault="0094219D" w:rsidP="0094219D">
      <w:pPr>
        <w:pStyle w:val="510"/>
        <w:keepLines/>
        <w:shd w:val="clear" w:color="auto" w:fill="auto"/>
        <w:tabs>
          <w:tab w:val="left" w:pos="783"/>
          <w:tab w:val="left" w:pos="8080"/>
          <w:tab w:val="left" w:pos="8505"/>
        </w:tabs>
        <w:spacing w:before="0" w:line="360" w:lineRule="auto"/>
        <w:contextualSpacing/>
        <w:rPr>
          <w:sz w:val="28"/>
          <w:szCs w:val="28"/>
        </w:rPr>
      </w:pPr>
      <w:r w:rsidRPr="002E7A51">
        <w:rPr>
          <w:rStyle w:val="59pt"/>
          <w:sz w:val="28"/>
          <w:szCs w:val="28"/>
        </w:rPr>
        <w:t>Гути Ф. Танец (32)</w:t>
      </w:r>
    </w:p>
    <w:p w:rsidR="0094219D" w:rsidRPr="002E7A51" w:rsidRDefault="0094219D" w:rsidP="0094219D">
      <w:pPr>
        <w:pStyle w:val="510"/>
        <w:keepLines/>
        <w:shd w:val="clear" w:color="auto" w:fill="auto"/>
        <w:tabs>
          <w:tab w:val="left" w:pos="778"/>
          <w:tab w:val="left" w:pos="8080"/>
          <w:tab w:val="left" w:pos="8505"/>
        </w:tabs>
        <w:spacing w:before="0" w:line="360" w:lineRule="auto"/>
        <w:contextualSpacing/>
        <w:rPr>
          <w:sz w:val="28"/>
          <w:szCs w:val="28"/>
        </w:rPr>
      </w:pPr>
      <w:r w:rsidRPr="002E7A51">
        <w:rPr>
          <w:rStyle w:val="59pt"/>
          <w:sz w:val="28"/>
          <w:szCs w:val="28"/>
        </w:rPr>
        <w:t>де Визе Р. Сарабанда. Прелюдия (8)</w:t>
      </w:r>
    </w:p>
    <w:p w:rsidR="0094219D" w:rsidRPr="002E7A51" w:rsidRDefault="0094219D" w:rsidP="0094219D">
      <w:pPr>
        <w:pStyle w:val="510"/>
        <w:keepLines/>
        <w:shd w:val="clear" w:color="auto" w:fill="auto"/>
        <w:tabs>
          <w:tab w:val="left" w:pos="783"/>
          <w:tab w:val="left" w:pos="8080"/>
          <w:tab w:val="left" w:pos="8505"/>
        </w:tabs>
        <w:spacing w:before="0" w:line="360" w:lineRule="auto"/>
        <w:contextualSpacing/>
        <w:rPr>
          <w:sz w:val="28"/>
          <w:szCs w:val="28"/>
        </w:rPr>
      </w:pPr>
      <w:r w:rsidRPr="002E7A51">
        <w:rPr>
          <w:rStyle w:val="59pt"/>
          <w:sz w:val="28"/>
          <w:szCs w:val="28"/>
        </w:rPr>
        <w:t>Лессаж де Рише П. Гавот (33)</w:t>
      </w:r>
    </w:p>
    <w:p w:rsidR="0094219D" w:rsidRPr="002E7A51" w:rsidRDefault="0094219D" w:rsidP="0094219D">
      <w:pPr>
        <w:pStyle w:val="510"/>
        <w:keepLines/>
        <w:shd w:val="clear" w:color="auto" w:fill="auto"/>
        <w:tabs>
          <w:tab w:val="left" w:pos="807"/>
          <w:tab w:val="left" w:pos="8080"/>
          <w:tab w:val="left" w:pos="8505"/>
        </w:tabs>
        <w:spacing w:before="0" w:line="360" w:lineRule="auto"/>
        <w:contextualSpacing/>
        <w:rPr>
          <w:sz w:val="28"/>
          <w:szCs w:val="28"/>
        </w:rPr>
      </w:pPr>
      <w:r w:rsidRPr="002E7A51">
        <w:rPr>
          <w:rStyle w:val="59pt"/>
          <w:sz w:val="28"/>
          <w:szCs w:val="28"/>
        </w:rPr>
        <w:t>Лози Я. Каприччио (23)</w:t>
      </w:r>
    </w:p>
    <w:p w:rsidR="0094219D" w:rsidRPr="002E7A51" w:rsidRDefault="0094219D" w:rsidP="0094219D">
      <w:pPr>
        <w:pStyle w:val="510"/>
        <w:keepLines/>
        <w:shd w:val="clear" w:color="auto" w:fill="auto"/>
        <w:tabs>
          <w:tab w:val="left" w:pos="807"/>
          <w:tab w:val="left" w:pos="8080"/>
          <w:tab w:val="left" w:pos="8505"/>
        </w:tabs>
        <w:spacing w:before="0" w:line="360" w:lineRule="auto"/>
        <w:contextualSpacing/>
        <w:rPr>
          <w:sz w:val="28"/>
          <w:szCs w:val="28"/>
        </w:rPr>
      </w:pPr>
      <w:r w:rsidRPr="002E7A51">
        <w:rPr>
          <w:rStyle w:val="59pt"/>
          <w:sz w:val="28"/>
          <w:szCs w:val="28"/>
        </w:rPr>
        <w:t>Неусидлер М. Танец (32)</w:t>
      </w:r>
    </w:p>
    <w:p w:rsidR="0094219D" w:rsidRPr="002E7A51" w:rsidRDefault="0094219D" w:rsidP="0094219D">
      <w:pPr>
        <w:pStyle w:val="510"/>
        <w:keepLines/>
        <w:shd w:val="clear" w:color="auto" w:fill="auto"/>
        <w:tabs>
          <w:tab w:val="left" w:pos="812"/>
          <w:tab w:val="left" w:pos="8080"/>
          <w:tab w:val="left" w:pos="8505"/>
        </w:tabs>
        <w:spacing w:before="0" w:line="360" w:lineRule="auto"/>
        <w:contextualSpacing/>
        <w:rPr>
          <w:sz w:val="28"/>
          <w:szCs w:val="28"/>
        </w:rPr>
      </w:pPr>
      <w:r w:rsidRPr="002E7A51">
        <w:rPr>
          <w:rStyle w:val="59pt"/>
          <w:sz w:val="28"/>
          <w:szCs w:val="28"/>
        </w:rPr>
        <w:t>Санз Г. Прелюдия (33)</w:t>
      </w:r>
    </w:p>
    <w:p w:rsidR="0094219D" w:rsidRPr="002E7A51" w:rsidRDefault="0094219D" w:rsidP="0094219D">
      <w:pPr>
        <w:pStyle w:val="93"/>
        <w:keepLines/>
        <w:shd w:val="clear" w:color="auto" w:fill="auto"/>
        <w:tabs>
          <w:tab w:val="left" w:pos="8080"/>
          <w:tab w:val="left" w:pos="8505"/>
        </w:tabs>
        <w:spacing w:line="360" w:lineRule="auto"/>
        <w:ind w:firstLine="851"/>
        <w:contextualSpacing/>
        <w:rPr>
          <w:sz w:val="28"/>
          <w:szCs w:val="28"/>
        </w:rPr>
      </w:pPr>
      <w:r w:rsidRPr="002E7A51">
        <w:rPr>
          <w:sz w:val="28"/>
          <w:szCs w:val="28"/>
        </w:rPr>
        <w:t>Произведения зарубежных композиторов XV</w:t>
      </w:r>
      <w:r w:rsidRPr="002E7A51">
        <w:rPr>
          <w:sz w:val="28"/>
          <w:szCs w:val="28"/>
          <w:lang w:val="en-US"/>
        </w:rPr>
        <w:t>III</w:t>
      </w:r>
      <w:r w:rsidRPr="002E7A51">
        <w:rPr>
          <w:sz w:val="28"/>
          <w:szCs w:val="28"/>
        </w:rPr>
        <w:t>-XIX вв.</w:t>
      </w:r>
    </w:p>
    <w:p w:rsidR="0094219D" w:rsidRPr="002E7A51" w:rsidRDefault="0094219D" w:rsidP="0094219D">
      <w:pPr>
        <w:pStyle w:val="510"/>
        <w:keepLines/>
        <w:shd w:val="clear" w:color="auto" w:fill="auto"/>
        <w:tabs>
          <w:tab w:val="left" w:pos="716"/>
          <w:tab w:val="left" w:pos="4839"/>
          <w:tab w:val="left" w:pos="8080"/>
          <w:tab w:val="left" w:pos="8505"/>
        </w:tabs>
        <w:spacing w:before="0" w:line="360" w:lineRule="auto"/>
        <w:contextualSpacing/>
        <w:rPr>
          <w:sz w:val="28"/>
          <w:szCs w:val="28"/>
        </w:rPr>
      </w:pPr>
      <w:r w:rsidRPr="002E7A51">
        <w:rPr>
          <w:rStyle w:val="59pt"/>
          <w:sz w:val="28"/>
          <w:szCs w:val="28"/>
        </w:rPr>
        <w:t>Аноним. Вальс (33)</w:t>
      </w:r>
      <w:r w:rsidRPr="002E7A51">
        <w:rPr>
          <w:rStyle w:val="59pt"/>
          <w:sz w:val="28"/>
          <w:szCs w:val="28"/>
        </w:rPr>
        <w:tab/>
      </w:r>
      <w:r w:rsidRPr="002E7A51">
        <w:rPr>
          <w:rStyle w:val="59pt"/>
          <w:sz w:val="28"/>
          <w:szCs w:val="28"/>
          <w:lang w:val="en-US"/>
        </w:rPr>
        <w:t>t</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Барна К. Танец (86)</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Бертолли Р. Романс (8)</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Джулиани М. Сонатина до мажор (99). Дивертисмент (33). Грациозо (23)</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Каркасси М. Рондо ля мажор (99)</w:t>
      </w:r>
    </w:p>
    <w:p w:rsidR="0094219D" w:rsidRPr="002E7A51" w:rsidRDefault="0094219D" w:rsidP="0094219D">
      <w:pPr>
        <w:pStyle w:val="710"/>
        <w:keepLines/>
        <w:shd w:val="clear" w:color="auto" w:fill="auto"/>
        <w:tabs>
          <w:tab w:val="left" w:pos="735"/>
          <w:tab w:val="left" w:pos="8080"/>
          <w:tab w:val="left" w:pos="8505"/>
        </w:tabs>
        <w:spacing w:line="360" w:lineRule="auto"/>
        <w:contextualSpacing/>
        <w:rPr>
          <w:sz w:val="28"/>
          <w:szCs w:val="28"/>
        </w:rPr>
      </w:pPr>
      <w:r w:rsidRPr="002E7A51">
        <w:rPr>
          <w:sz w:val="28"/>
          <w:szCs w:val="28"/>
        </w:rPr>
        <w:t>Карулли</w:t>
      </w:r>
      <w:r w:rsidRPr="002E7A51">
        <w:rPr>
          <w:rStyle w:val="73"/>
          <w:sz w:val="28"/>
          <w:szCs w:val="28"/>
        </w:rPr>
        <w:t xml:space="preserve">Ф. </w:t>
      </w:r>
      <w:r w:rsidRPr="002E7A51">
        <w:rPr>
          <w:sz w:val="28"/>
          <w:szCs w:val="28"/>
        </w:rPr>
        <w:t xml:space="preserve">Анданте (23). Соната ля минор. Часть </w:t>
      </w:r>
      <w:r w:rsidRPr="002E7A51">
        <w:rPr>
          <w:rStyle w:val="73"/>
          <w:sz w:val="28"/>
          <w:szCs w:val="28"/>
        </w:rPr>
        <w:t xml:space="preserve">1, </w:t>
      </w:r>
      <w:r w:rsidRPr="002E7A51">
        <w:rPr>
          <w:sz w:val="28"/>
          <w:szCs w:val="28"/>
        </w:rPr>
        <w:t xml:space="preserve">2 </w:t>
      </w:r>
      <w:r w:rsidRPr="002E7A51">
        <w:rPr>
          <w:rStyle w:val="73"/>
          <w:sz w:val="28"/>
          <w:szCs w:val="28"/>
        </w:rPr>
        <w:t>(81)</w:t>
      </w:r>
    </w:p>
    <w:p w:rsidR="0094219D" w:rsidRPr="002E7A51" w:rsidRDefault="0094219D" w:rsidP="0094219D">
      <w:pPr>
        <w:pStyle w:val="710"/>
        <w:keepLines/>
        <w:shd w:val="clear" w:color="auto" w:fill="auto"/>
        <w:tabs>
          <w:tab w:val="left" w:pos="740"/>
          <w:tab w:val="left" w:pos="8080"/>
          <w:tab w:val="left" w:pos="8505"/>
        </w:tabs>
        <w:spacing w:line="360" w:lineRule="auto"/>
        <w:contextualSpacing/>
        <w:rPr>
          <w:sz w:val="28"/>
          <w:szCs w:val="28"/>
        </w:rPr>
      </w:pPr>
      <w:r w:rsidRPr="002E7A51">
        <w:rPr>
          <w:sz w:val="28"/>
          <w:szCs w:val="28"/>
        </w:rPr>
        <w:t>К'ефнер Е. Сонатина до мажор. Часть 1, 2, 3 (81)</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Кост Н. Баркарола (33)</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Молино Ф. Рондо до мажор (97). Марш (86)</w:t>
      </w:r>
    </w:p>
    <w:p w:rsidR="0094219D" w:rsidRPr="002E7A51" w:rsidRDefault="0094219D" w:rsidP="0094219D">
      <w:pPr>
        <w:pStyle w:val="510"/>
        <w:keepLines/>
        <w:shd w:val="clear" w:color="auto" w:fill="auto"/>
        <w:tabs>
          <w:tab w:val="left" w:pos="8080"/>
          <w:tab w:val="left" w:pos="8505"/>
        </w:tabs>
        <w:spacing w:before="0" w:line="360" w:lineRule="auto"/>
        <w:contextualSpacing/>
        <w:rPr>
          <w:sz w:val="28"/>
          <w:szCs w:val="28"/>
        </w:rPr>
      </w:pPr>
      <w:r w:rsidRPr="002E7A51">
        <w:rPr>
          <w:rStyle w:val="59pt"/>
          <w:sz w:val="28"/>
          <w:szCs w:val="28"/>
        </w:rPr>
        <w:t>Паганини Н. Соната ля мажор № 1. Часть 1, 2 (81). Соната фа мажор № 6. Часть 1, 2 (81). Соната до мажор № 15. Часть 2 (81)</w:t>
      </w:r>
    </w:p>
    <w:p w:rsidR="0094219D" w:rsidRPr="002E7A51" w:rsidRDefault="0094219D" w:rsidP="0094219D">
      <w:pPr>
        <w:pStyle w:val="510"/>
        <w:keepLines/>
        <w:shd w:val="clear" w:color="auto" w:fill="auto"/>
        <w:tabs>
          <w:tab w:val="left" w:pos="591"/>
          <w:tab w:val="left" w:pos="8080"/>
          <w:tab w:val="left" w:pos="8505"/>
        </w:tabs>
        <w:spacing w:before="0" w:line="360" w:lineRule="auto"/>
        <w:contextualSpacing/>
        <w:rPr>
          <w:sz w:val="28"/>
          <w:szCs w:val="28"/>
        </w:rPr>
      </w:pPr>
      <w:r w:rsidRPr="002E7A51">
        <w:rPr>
          <w:rStyle w:val="59pt"/>
          <w:sz w:val="28"/>
          <w:szCs w:val="28"/>
          <w:lang w:val="en-US"/>
        </w:rPr>
        <w:t>Cop</w:t>
      </w:r>
      <w:r w:rsidRPr="002E7A51">
        <w:rPr>
          <w:rStyle w:val="59pt"/>
          <w:sz w:val="28"/>
          <w:szCs w:val="28"/>
        </w:rPr>
        <w:t xml:space="preserve"> Ф. Галоп (33). Анданте (23).</w:t>
      </w:r>
    </w:p>
    <w:p w:rsidR="0094219D" w:rsidRPr="002E7A51" w:rsidRDefault="0094219D" w:rsidP="0094219D">
      <w:pPr>
        <w:pStyle w:val="510"/>
        <w:keepLines/>
        <w:shd w:val="clear" w:color="auto" w:fill="auto"/>
        <w:tabs>
          <w:tab w:val="left" w:pos="8080"/>
          <w:tab w:val="left" w:pos="8505"/>
        </w:tabs>
        <w:spacing w:before="0" w:line="360" w:lineRule="auto"/>
        <w:contextualSpacing/>
        <w:rPr>
          <w:sz w:val="28"/>
          <w:szCs w:val="28"/>
        </w:rPr>
      </w:pPr>
      <w:r w:rsidRPr="002E7A51">
        <w:rPr>
          <w:rStyle w:val="59pt"/>
          <w:sz w:val="28"/>
          <w:szCs w:val="28"/>
        </w:rPr>
        <w:t>Таррега Ф. Слеза (33)</w:t>
      </w:r>
    </w:p>
    <w:p w:rsidR="0094219D" w:rsidRPr="002E7A51" w:rsidRDefault="0094219D" w:rsidP="0094219D">
      <w:pPr>
        <w:pStyle w:val="93"/>
        <w:keepLines/>
        <w:shd w:val="clear" w:color="auto" w:fill="auto"/>
        <w:tabs>
          <w:tab w:val="left" w:pos="8080"/>
          <w:tab w:val="left" w:pos="8505"/>
        </w:tabs>
        <w:spacing w:line="360" w:lineRule="auto"/>
        <w:ind w:firstLine="851"/>
        <w:contextualSpacing/>
        <w:rPr>
          <w:sz w:val="28"/>
          <w:szCs w:val="28"/>
        </w:rPr>
      </w:pPr>
      <w:r w:rsidRPr="002E7A51">
        <w:rPr>
          <w:sz w:val="28"/>
          <w:szCs w:val="28"/>
        </w:rPr>
        <w:t>Пьесы</w:t>
      </w:r>
    </w:p>
    <w:p w:rsidR="0094219D" w:rsidRPr="002E7A51" w:rsidRDefault="0094219D" w:rsidP="0094219D">
      <w:pPr>
        <w:pStyle w:val="710"/>
        <w:keepLines/>
        <w:shd w:val="clear" w:color="auto" w:fill="auto"/>
        <w:tabs>
          <w:tab w:val="left" w:pos="726"/>
          <w:tab w:val="left" w:pos="8080"/>
          <w:tab w:val="left" w:pos="8505"/>
        </w:tabs>
        <w:spacing w:line="360" w:lineRule="auto"/>
        <w:contextualSpacing/>
        <w:rPr>
          <w:sz w:val="28"/>
          <w:szCs w:val="28"/>
        </w:rPr>
      </w:pPr>
      <w:r>
        <w:rPr>
          <w:sz w:val="28"/>
          <w:szCs w:val="28"/>
        </w:rPr>
        <w:t>Глин</w:t>
      </w:r>
      <w:r w:rsidRPr="002E7A51">
        <w:rPr>
          <w:sz w:val="28"/>
          <w:szCs w:val="28"/>
        </w:rPr>
        <w:t xml:space="preserve">ка </w:t>
      </w:r>
      <w:r w:rsidRPr="002E7A51">
        <w:rPr>
          <w:rStyle w:val="73"/>
          <w:sz w:val="28"/>
          <w:szCs w:val="28"/>
        </w:rPr>
        <w:t xml:space="preserve">М. </w:t>
      </w:r>
      <w:r w:rsidRPr="002E7A51">
        <w:rPr>
          <w:sz w:val="28"/>
          <w:szCs w:val="28"/>
        </w:rPr>
        <w:t>Жаворонок (23)</w:t>
      </w:r>
    </w:p>
    <w:p w:rsidR="0094219D" w:rsidRPr="002E7A51" w:rsidRDefault="0094219D" w:rsidP="0094219D">
      <w:pPr>
        <w:pStyle w:val="710"/>
        <w:keepLines/>
        <w:shd w:val="clear" w:color="auto" w:fill="auto"/>
        <w:tabs>
          <w:tab w:val="left" w:pos="750"/>
          <w:tab w:val="left" w:pos="8080"/>
          <w:tab w:val="left" w:pos="8505"/>
        </w:tabs>
        <w:spacing w:line="360" w:lineRule="auto"/>
        <w:contextualSpacing/>
        <w:rPr>
          <w:sz w:val="28"/>
          <w:szCs w:val="28"/>
        </w:rPr>
      </w:pPr>
      <w:r w:rsidRPr="002E7A51">
        <w:rPr>
          <w:sz w:val="28"/>
          <w:szCs w:val="28"/>
        </w:rPr>
        <w:lastRenderedPageBreak/>
        <w:t>Иванов-Крамской А. Танец (22)</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Иванова Л. Дюймовочка. Часы. Маленький вальс (16)</w:t>
      </w:r>
    </w:p>
    <w:p w:rsidR="0094219D" w:rsidRPr="002E7A51" w:rsidRDefault="0094219D" w:rsidP="0094219D">
      <w:pPr>
        <w:pStyle w:val="510"/>
        <w:keepLines/>
        <w:shd w:val="clear" w:color="auto" w:fill="auto"/>
        <w:tabs>
          <w:tab w:val="left" w:pos="750"/>
          <w:tab w:val="left" w:pos="8080"/>
          <w:tab w:val="left" w:pos="8505"/>
        </w:tabs>
        <w:spacing w:before="0" w:line="360" w:lineRule="auto"/>
        <w:contextualSpacing/>
        <w:rPr>
          <w:sz w:val="28"/>
          <w:szCs w:val="28"/>
        </w:rPr>
      </w:pPr>
      <w:r w:rsidRPr="002E7A51">
        <w:rPr>
          <w:rStyle w:val="59pt"/>
          <w:sz w:val="28"/>
          <w:szCs w:val="28"/>
        </w:rPr>
        <w:t>Зубченко О. Прелюд-мимолетность (104)</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Ерзунов В. Тема с вариациями в старинном стиле (99)</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Козлов В. Кошки-мышки (35). Шарманка (23)</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Киселев О. Ветер далеких странствий (28). Ночь накануне Рождества (30)</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Литовко Ю. Вальс цветов (48)</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Лукьянченков О. Под дождем (50)</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rStyle w:val="59pt"/>
          <w:sz w:val="28"/>
          <w:szCs w:val="28"/>
        </w:rPr>
      </w:pPr>
      <w:r w:rsidRPr="002E7A51">
        <w:rPr>
          <w:rStyle w:val="59pt"/>
          <w:sz w:val="28"/>
          <w:szCs w:val="28"/>
        </w:rPr>
        <w:t>Малков О. Цикл из двух пьес: Светофор и пешеходный переход(57)</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Марышев С. Скрипач-виртуоз. На балу (60)</w:t>
      </w:r>
    </w:p>
    <w:p w:rsidR="0094219D" w:rsidRPr="002E7A51" w:rsidRDefault="0094219D" w:rsidP="0094219D">
      <w:pPr>
        <w:pStyle w:val="510"/>
        <w:keepLines/>
        <w:shd w:val="clear" w:color="auto" w:fill="auto"/>
        <w:tabs>
          <w:tab w:val="left" w:pos="1652"/>
          <w:tab w:val="left" w:pos="8080"/>
          <w:tab w:val="left" w:pos="8505"/>
        </w:tabs>
        <w:spacing w:before="0" w:line="360" w:lineRule="auto"/>
        <w:contextualSpacing/>
        <w:rPr>
          <w:sz w:val="28"/>
          <w:szCs w:val="28"/>
        </w:rPr>
      </w:pPr>
      <w:r w:rsidRPr="002E7A51">
        <w:rPr>
          <w:rStyle w:val="59pt"/>
          <w:sz w:val="28"/>
          <w:szCs w:val="28"/>
        </w:rPr>
        <w:t>Поплянова</w:t>
      </w:r>
      <w:r w:rsidRPr="002E7A51">
        <w:rPr>
          <w:rStyle w:val="59pt"/>
          <w:sz w:val="28"/>
          <w:szCs w:val="28"/>
        </w:rPr>
        <w:tab/>
        <w:t>Е. Старинный танец (67)</w:t>
      </w:r>
    </w:p>
    <w:p w:rsidR="0094219D" w:rsidRPr="002E7A51" w:rsidRDefault="0094219D" w:rsidP="0094219D">
      <w:pPr>
        <w:pStyle w:val="510"/>
        <w:keepLines/>
        <w:shd w:val="clear" w:color="auto" w:fill="auto"/>
        <w:tabs>
          <w:tab w:val="left" w:pos="1249"/>
          <w:tab w:val="left" w:pos="8080"/>
          <w:tab w:val="left" w:pos="8505"/>
        </w:tabs>
        <w:spacing w:before="0" w:line="360" w:lineRule="auto"/>
        <w:contextualSpacing/>
        <w:rPr>
          <w:sz w:val="28"/>
          <w:szCs w:val="28"/>
        </w:rPr>
      </w:pPr>
      <w:r w:rsidRPr="002E7A51">
        <w:rPr>
          <w:rStyle w:val="59pt"/>
          <w:sz w:val="28"/>
          <w:szCs w:val="28"/>
        </w:rPr>
        <w:t>Рехин</w:t>
      </w:r>
      <w:r w:rsidRPr="002E7A51">
        <w:rPr>
          <w:rStyle w:val="59pt"/>
          <w:sz w:val="28"/>
          <w:szCs w:val="28"/>
        </w:rPr>
        <w:tab/>
        <w:t>И. Маленькая балерина. Три мушкетера (75)</w:t>
      </w:r>
    </w:p>
    <w:p w:rsidR="0094219D" w:rsidRPr="002E7A51" w:rsidRDefault="0094219D" w:rsidP="0094219D">
      <w:pPr>
        <w:pStyle w:val="510"/>
        <w:keepLines/>
        <w:shd w:val="clear" w:color="auto" w:fill="auto"/>
        <w:tabs>
          <w:tab w:val="left" w:pos="8080"/>
          <w:tab w:val="left" w:pos="8505"/>
        </w:tabs>
        <w:spacing w:before="0" w:line="360" w:lineRule="auto"/>
        <w:contextualSpacing/>
        <w:rPr>
          <w:sz w:val="28"/>
          <w:szCs w:val="28"/>
        </w:rPr>
      </w:pPr>
      <w:r w:rsidRPr="002E7A51">
        <w:rPr>
          <w:rStyle w:val="59pt"/>
          <w:sz w:val="28"/>
          <w:szCs w:val="28"/>
        </w:rPr>
        <w:t>М.Хорецкий Ф. Пьеса (33)</w:t>
      </w:r>
    </w:p>
    <w:p w:rsidR="0094219D" w:rsidRPr="002E7A51" w:rsidRDefault="0094219D" w:rsidP="0094219D">
      <w:pPr>
        <w:pStyle w:val="93"/>
        <w:keepLines/>
        <w:shd w:val="clear" w:color="auto" w:fill="auto"/>
        <w:tabs>
          <w:tab w:val="left" w:pos="8080"/>
          <w:tab w:val="left" w:pos="8505"/>
        </w:tabs>
        <w:spacing w:line="360" w:lineRule="auto"/>
        <w:contextualSpacing/>
        <w:jc w:val="center"/>
        <w:rPr>
          <w:sz w:val="28"/>
          <w:szCs w:val="28"/>
        </w:rPr>
      </w:pPr>
      <w:r w:rsidRPr="002E7A51">
        <w:rPr>
          <w:sz w:val="28"/>
          <w:szCs w:val="28"/>
        </w:rPr>
        <w:t>Обработки народных песен и танцев</w:t>
      </w:r>
    </w:p>
    <w:p w:rsidR="0094219D" w:rsidRPr="002E7A51" w:rsidRDefault="0094219D" w:rsidP="0094219D">
      <w:pPr>
        <w:pStyle w:val="510"/>
        <w:keepLines/>
        <w:shd w:val="clear" w:color="auto" w:fill="auto"/>
        <w:tabs>
          <w:tab w:val="left" w:pos="226"/>
          <w:tab w:val="left" w:pos="8080"/>
          <w:tab w:val="left" w:pos="8505"/>
        </w:tabs>
        <w:spacing w:before="0" w:line="360" w:lineRule="auto"/>
        <w:contextualSpacing/>
        <w:rPr>
          <w:sz w:val="28"/>
          <w:szCs w:val="28"/>
        </w:rPr>
      </w:pPr>
      <w:r w:rsidRPr="002E7A51">
        <w:rPr>
          <w:rStyle w:val="59pt"/>
          <w:sz w:val="28"/>
          <w:szCs w:val="28"/>
        </w:rPr>
        <w:t>Армянский народный танец «Когари», обработка Е. Хосрояна (47)</w:t>
      </w:r>
    </w:p>
    <w:p w:rsidR="0094219D" w:rsidRPr="002E7A51" w:rsidRDefault="0094219D" w:rsidP="0094219D">
      <w:pPr>
        <w:pStyle w:val="710"/>
        <w:keepLines/>
        <w:shd w:val="clear" w:color="auto" w:fill="auto"/>
        <w:tabs>
          <w:tab w:val="left" w:pos="735"/>
          <w:tab w:val="left" w:pos="8080"/>
          <w:tab w:val="left" w:pos="8505"/>
        </w:tabs>
        <w:spacing w:line="360" w:lineRule="auto"/>
        <w:contextualSpacing/>
        <w:rPr>
          <w:sz w:val="28"/>
          <w:szCs w:val="28"/>
        </w:rPr>
      </w:pPr>
      <w:r w:rsidRPr="002E7A51">
        <w:rPr>
          <w:sz w:val="28"/>
          <w:szCs w:val="28"/>
        </w:rPr>
        <w:t xml:space="preserve">Русская народная песня « Ах вы, сени, мои сени», </w:t>
      </w:r>
      <w:r>
        <w:rPr>
          <w:sz w:val="28"/>
          <w:szCs w:val="28"/>
        </w:rPr>
        <w:t>обработка В. Калинин</w:t>
      </w:r>
      <w:r w:rsidRPr="002E7A51">
        <w:rPr>
          <w:sz w:val="28"/>
          <w:szCs w:val="28"/>
        </w:rPr>
        <w:t>(23)</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Русская народная песня «Вот мчится тройка почтовая», обработка В. Калинина (23)</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Русская народная песня «За реченькой было», обработка В. Калинина (23)</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Русская народная песня «Лен», обработка А. Гречанинова, пер. П. Агафошина (47)</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Русская народная песня «На горе-то калина», обработка Л. Ивановой (47)</w:t>
      </w:r>
    </w:p>
    <w:p w:rsidR="0094219D" w:rsidRPr="002E7A51" w:rsidRDefault="0094219D" w:rsidP="0094219D">
      <w:pPr>
        <w:pStyle w:val="710"/>
        <w:keepLines/>
        <w:shd w:val="clear" w:color="auto" w:fill="auto"/>
        <w:tabs>
          <w:tab w:val="left" w:pos="745"/>
          <w:tab w:val="left" w:pos="8080"/>
          <w:tab w:val="left" w:pos="8505"/>
        </w:tabs>
        <w:spacing w:line="360" w:lineRule="auto"/>
        <w:contextualSpacing/>
        <w:rPr>
          <w:sz w:val="28"/>
          <w:szCs w:val="28"/>
        </w:rPr>
      </w:pPr>
      <w:r w:rsidRPr="002E7A51">
        <w:rPr>
          <w:sz w:val="28"/>
          <w:szCs w:val="28"/>
        </w:rPr>
        <w:t>Русская народная песня «При долинушке стояла» (8)</w:t>
      </w:r>
    </w:p>
    <w:p w:rsidR="0094219D" w:rsidRPr="002E7A51" w:rsidRDefault="0094219D" w:rsidP="0094219D">
      <w:pPr>
        <w:pStyle w:val="510"/>
        <w:keepLines/>
        <w:shd w:val="clear" w:color="auto" w:fill="auto"/>
        <w:tabs>
          <w:tab w:val="left" w:pos="720"/>
          <w:tab w:val="left" w:pos="8080"/>
          <w:tab w:val="left" w:pos="8505"/>
        </w:tabs>
        <w:spacing w:before="0" w:line="360" w:lineRule="auto"/>
        <w:contextualSpacing/>
        <w:rPr>
          <w:sz w:val="28"/>
          <w:szCs w:val="28"/>
        </w:rPr>
      </w:pPr>
      <w:r w:rsidRPr="002E7A51">
        <w:rPr>
          <w:rStyle w:val="59pt"/>
          <w:sz w:val="28"/>
          <w:szCs w:val="28"/>
        </w:rPr>
        <w:t>Русская народная песня «Уж как пал туман», обработка М. Высоцкого (8)</w:t>
      </w:r>
    </w:p>
    <w:p w:rsidR="0094219D" w:rsidRPr="002E7A51" w:rsidRDefault="0094219D" w:rsidP="0094219D">
      <w:pPr>
        <w:keepLines/>
        <w:spacing w:line="360" w:lineRule="auto"/>
        <w:contextualSpacing/>
        <w:jc w:val="both"/>
        <w:rPr>
          <w:rFonts w:ascii="Times New Roman" w:hAnsi="Times New Roman"/>
          <w:sz w:val="28"/>
          <w:szCs w:val="28"/>
        </w:rPr>
      </w:pPr>
      <w:r w:rsidRPr="002E7A51">
        <w:rPr>
          <w:rStyle w:val="59pt"/>
          <w:rFonts w:eastAsia="Courier New"/>
          <w:sz w:val="28"/>
          <w:szCs w:val="28"/>
        </w:rPr>
        <w:t>Русская народная песня «Ходила младешенька», обработка В.</w:t>
      </w:r>
      <w:r w:rsidRPr="002E7A51">
        <w:rPr>
          <w:rStyle w:val="59pt"/>
          <w:rFonts w:eastAsia="Courier New"/>
          <w:sz w:val="28"/>
          <w:szCs w:val="28"/>
        </w:rPr>
        <w:tab/>
        <w:t>Яшнева (47)</w:t>
      </w:r>
    </w:p>
    <w:p w:rsidR="0094219D" w:rsidRPr="002E7A51" w:rsidRDefault="0094219D" w:rsidP="0094219D">
      <w:pPr>
        <w:pStyle w:val="510"/>
        <w:keepLines/>
        <w:shd w:val="clear" w:color="auto" w:fill="auto"/>
        <w:tabs>
          <w:tab w:val="left" w:pos="1503"/>
          <w:tab w:val="left" w:pos="8080"/>
          <w:tab w:val="left" w:pos="8505"/>
        </w:tabs>
        <w:spacing w:before="0" w:line="360" w:lineRule="auto"/>
        <w:contextualSpacing/>
        <w:rPr>
          <w:sz w:val="28"/>
          <w:szCs w:val="28"/>
        </w:rPr>
      </w:pPr>
      <w:r w:rsidRPr="002E7A51">
        <w:rPr>
          <w:rStyle w:val="59pt"/>
          <w:sz w:val="28"/>
          <w:szCs w:val="28"/>
        </w:rPr>
        <w:t>Русская</w:t>
      </w:r>
      <w:r w:rsidRPr="002E7A51">
        <w:rPr>
          <w:rStyle w:val="59pt"/>
          <w:sz w:val="28"/>
          <w:szCs w:val="28"/>
        </w:rPr>
        <w:tab/>
        <w:t xml:space="preserve">народная песня «Эх </w:t>
      </w:r>
      <w:r>
        <w:rPr>
          <w:rStyle w:val="59pt"/>
          <w:sz w:val="28"/>
          <w:szCs w:val="28"/>
        </w:rPr>
        <w:t xml:space="preserve">да ты, калинушка», обработка П. </w:t>
      </w:r>
      <w:r w:rsidRPr="002E7A51">
        <w:rPr>
          <w:rStyle w:val="59pt"/>
          <w:sz w:val="28"/>
          <w:szCs w:val="28"/>
        </w:rPr>
        <w:t>Агафошина (47)</w:t>
      </w:r>
    </w:p>
    <w:p w:rsidR="0094219D" w:rsidRPr="002E7A51" w:rsidRDefault="0094219D" w:rsidP="0094219D">
      <w:pPr>
        <w:pStyle w:val="510"/>
        <w:keepLines/>
        <w:shd w:val="clear" w:color="auto" w:fill="auto"/>
        <w:tabs>
          <w:tab w:val="left" w:pos="1465"/>
          <w:tab w:val="left" w:pos="8080"/>
          <w:tab w:val="left" w:pos="8505"/>
        </w:tabs>
        <w:spacing w:before="0" w:line="360" w:lineRule="auto"/>
        <w:contextualSpacing/>
        <w:rPr>
          <w:sz w:val="28"/>
          <w:szCs w:val="28"/>
        </w:rPr>
      </w:pPr>
      <w:r w:rsidRPr="002E7A51">
        <w:rPr>
          <w:rStyle w:val="59pt"/>
          <w:sz w:val="28"/>
          <w:szCs w:val="28"/>
        </w:rPr>
        <w:t>Русская</w:t>
      </w:r>
      <w:r w:rsidRPr="002E7A51">
        <w:rPr>
          <w:rStyle w:val="59pt"/>
          <w:sz w:val="28"/>
          <w:szCs w:val="28"/>
        </w:rPr>
        <w:tab/>
        <w:t>народная песня «Я пойду ли, молоденька», обработка А. Лядова (47)</w:t>
      </w:r>
    </w:p>
    <w:p w:rsidR="0094219D" w:rsidRPr="002E7A51" w:rsidRDefault="0094219D" w:rsidP="0094219D">
      <w:pPr>
        <w:pStyle w:val="510"/>
        <w:keepLines/>
        <w:shd w:val="clear" w:color="auto" w:fill="auto"/>
        <w:tabs>
          <w:tab w:val="left" w:pos="1782"/>
          <w:tab w:val="left" w:pos="8080"/>
          <w:tab w:val="left" w:pos="8505"/>
        </w:tabs>
        <w:spacing w:before="0" w:line="360" w:lineRule="auto"/>
        <w:contextualSpacing/>
        <w:rPr>
          <w:sz w:val="28"/>
          <w:szCs w:val="28"/>
        </w:rPr>
      </w:pPr>
      <w:r w:rsidRPr="002E7A51">
        <w:rPr>
          <w:rStyle w:val="59pt"/>
          <w:sz w:val="28"/>
          <w:szCs w:val="28"/>
        </w:rPr>
        <w:t>Татарская</w:t>
      </w:r>
      <w:r w:rsidRPr="002E7A51">
        <w:rPr>
          <w:rStyle w:val="59pt"/>
          <w:sz w:val="28"/>
          <w:szCs w:val="28"/>
        </w:rPr>
        <w:tab/>
        <w:t>народная песня «Матурбулсын», обработка М. Хучашева (89)</w:t>
      </w:r>
    </w:p>
    <w:p w:rsidR="0094219D" w:rsidRPr="002E7A51" w:rsidRDefault="0094219D" w:rsidP="0094219D">
      <w:pPr>
        <w:pStyle w:val="510"/>
        <w:keepLines/>
        <w:shd w:val="clear" w:color="auto" w:fill="auto"/>
        <w:tabs>
          <w:tab w:val="left" w:pos="1863"/>
          <w:tab w:val="left" w:pos="8080"/>
          <w:tab w:val="left" w:pos="8505"/>
        </w:tabs>
        <w:spacing w:before="0" w:line="360" w:lineRule="auto"/>
        <w:contextualSpacing/>
        <w:rPr>
          <w:sz w:val="28"/>
          <w:szCs w:val="28"/>
        </w:rPr>
      </w:pPr>
      <w:r w:rsidRPr="002E7A51">
        <w:rPr>
          <w:rStyle w:val="59pt"/>
          <w:sz w:val="28"/>
          <w:szCs w:val="28"/>
        </w:rPr>
        <w:lastRenderedPageBreak/>
        <w:t>Украинская</w:t>
      </w:r>
      <w:r w:rsidRPr="002E7A51">
        <w:rPr>
          <w:rStyle w:val="59pt"/>
          <w:sz w:val="28"/>
          <w:szCs w:val="28"/>
        </w:rPr>
        <w:tab/>
        <w:t>народная песня «Веч</w:t>
      </w:r>
      <w:r w:rsidRPr="002E7A51">
        <w:rPr>
          <w:rStyle w:val="59pt"/>
          <w:sz w:val="28"/>
          <w:szCs w:val="28"/>
          <w:lang w:val="en-US"/>
        </w:rPr>
        <w:t>i</w:t>
      </w:r>
      <w:r w:rsidRPr="002E7A51">
        <w:rPr>
          <w:rStyle w:val="59pt"/>
          <w:sz w:val="28"/>
          <w:szCs w:val="28"/>
        </w:rPr>
        <w:t>р на дворе», обработка А. Иванова-Крамского (23)</w:t>
      </w:r>
    </w:p>
    <w:p w:rsidR="0094219D" w:rsidRPr="002E7A51" w:rsidRDefault="0094219D" w:rsidP="0094219D">
      <w:pPr>
        <w:pStyle w:val="510"/>
        <w:keepLines/>
        <w:shd w:val="clear" w:color="auto" w:fill="auto"/>
        <w:tabs>
          <w:tab w:val="left" w:pos="1551"/>
          <w:tab w:val="left" w:pos="8080"/>
          <w:tab w:val="left" w:pos="8505"/>
        </w:tabs>
        <w:spacing w:before="0" w:line="360" w:lineRule="auto"/>
        <w:contextualSpacing/>
        <w:rPr>
          <w:sz w:val="28"/>
          <w:szCs w:val="28"/>
        </w:rPr>
      </w:pPr>
      <w:r w:rsidRPr="002E7A51">
        <w:rPr>
          <w:rStyle w:val="59pt"/>
          <w:sz w:val="28"/>
          <w:szCs w:val="28"/>
        </w:rPr>
        <w:t>«Чешская</w:t>
      </w:r>
      <w:r w:rsidRPr="002E7A51">
        <w:rPr>
          <w:rStyle w:val="59pt"/>
          <w:sz w:val="28"/>
          <w:szCs w:val="28"/>
        </w:rPr>
        <w:tab/>
        <w:t xml:space="preserve">полька», обработка </w:t>
      </w:r>
      <w:r w:rsidRPr="002E7A51">
        <w:rPr>
          <w:rStyle w:val="59pt0"/>
          <w:sz w:val="28"/>
          <w:szCs w:val="28"/>
        </w:rPr>
        <w:t xml:space="preserve">В. </w:t>
      </w:r>
      <w:r w:rsidRPr="002E7A51">
        <w:rPr>
          <w:rStyle w:val="59pt"/>
          <w:sz w:val="28"/>
          <w:szCs w:val="28"/>
        </w:rPr>
        <w:t>Калинина (23) '</w:t>
      </w:r>
    </w:p>
    <w:p w:rsidR="0094219D" w:rsidRDefault="0094219D" w:rsidP="0094219D">
      <w:pPr>
        <w:pStyle w:val="93"/>
        <w:keepLines/>
        <w:shd w:val="clear" w:color="auto" w:fill="auto"/>
        <w:tabs>
          <w:tab w:val="left" w:pos="8080"/>
          <w:tab w:val="left" w:pos="8505"/>
        </w:tabs>
        <w:spacing w:line="360" w:lineRule="auto"/>
        <w:ind w:firstLine="851"/>
        <w:contextualSpacing/>
        <w:jc w:val="center"/>
        <w:rPr>
          <w:sz w:val="28"/>
          <w:szCs w:val="28"/>
        </w:rPr>
      </w:pPr>
    </w:p>
    <w:p w:rsidR="0094219D" w:rsidRPr="002E7A51" w:rsidRDefault="0094219D" w:rsidP="0094219D">
      <w:pPr>
        <w:pStyle w:val="93"/>
        <w:keepLines/>
        <w:shd w:val="clear" w:color="auto" w:fill="auto"/>
        <w:tabs>
          <w:tab w:val="left" w:pos="8080"/>
          <w:tab w:val="left" w:pos="8505"/>
        </w:tabs>
        <w:spacing w:line="360" w:lineRule="auto"/>
        <w:ind w:firstLine="851"/>
        <w:contextualSpacing/>
        <w:jc w:val="center"/>
        <w:rPr>
          <w:sz w:val="28"/>
          <w:szCs w:val="28"/>
        </w:rPr>
      </w:pPr>
      <w:r w:rsidRPr="002E7A51">
        <w:rPr>
          <w:sz w:val="28"/>
          <w:szCs w:val="28"/>
        </w:rPr>
        <w:t>Этюды, упражнения</w:t>
      </w:r>
    </w:p>
    <w:p w:rsidR="0094219D" w:rsidRPr="002E7A51" w:rsidRDefault="0094219D" w:rsidP="0094219D">
      <w:pPr>
        <w:pStyle w:val="510"/>
        <w:keepLines/>
        <w:shd w:val="clear" w:color="auto" w:fill="auto"/>
        <w:tabs>
          <w:tab w:val="left" w:pos="321"/>
          <w:tab w:val="left" w:pos="8080"/>
          <w:tab w:val="left" w:pos="8505"/>
        </w:tabs>
        <w:spacing w:before="0" w:line="360" w:lineRule="auto"/>
        <w:contextualSpacing/>
        <w:rPr>
          <w:sz w:val="28"/>
          <w:szCs w:val="28"/>
        </w:rPr>
      </w:pPr>
      <w:r w:rsidRPr="002E7A51">
        <w:rPr>
          <w:rStyle w:val="59pt"/>
          <w:sz w:val="28"/>
          <w:szCs w:val="28"/>
        </w:rPr>
        <w:t>Агуадо Д. Этюд ля мажор № 8. Этюд соль мажор № 11 (98)</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Гетце В. Этюд ля минор № 57 (86)</w:t>
      </w:r>
    </w:p>
    <w:p w:rsidR="0094219D" w:rsidRPr="002E7A51" w:rsidRDefault="0094219D" w:rsidP="0094219D">
      <w:pPr>
        <w:pStyle w:val="510"/>
        <w:keepLines/>
        <w:shd w:val="clear" w:color="auto" w:fill="auto"/>
        <w:tabs>
          <w:tab w:val="left" w:pos="240"/>
          <w:tab w:val="left" w:pos="8080"/>
          <w:tab w:val="left" w:pos="8505"/>
        </w:tabs>
        <w:spacing w:before="0" w:line="360" w:lineRule="auto"/>
        <w:contextualSpacing/>
        <w:rPr>
          <w:sz w:val="28"/>
          <w:szCs w:val="28"/>
        </w:rPr>
      </w:pPr>
      <w:r w:rsidRPr="002E7A51">
        <w:rPr>
          <w:rStyle w:val="59pt"/>
          <w:sz w:val="28"/>
          <w:szCs w:val="28"/>
        </w:rPr>
        <w:t>Джулиани Д. Этюд домажор № 4, Этюд ля минор,№ 5. Этюд ре</w:t>
      </w:r>
    </w:p>
    <w:p w:rsidR="0094219D" w:rsidRPr="002E7A51" w:rsidRDefault="0094219D" w:rsidP="0094219D">
      <w:pPr>
        <w:pStyle w:val="510"/>
        <w:keepLines/>
        <w:shd w:val="clear" w:color="auto" w:fill="auto"/>
        <w:tabs>
          <w:tab w:val="left" w:pos="8080"/>
          <w:tab w:val="left" w:pos="8505"/>
        </w:tabs>
        <w:spacing w:before="0" w:line="360" w:lineRule="auto"/>
        <w:contextualSpacing/>
        <w:rPr>
          <w:sz w:val="28"/>
          <w:szCs w:val="28"/>
        </w:rPr>
      </w:pPr>
      <w:r w:rsidRPr="002E7A51">
        <w:rPr>
          <w:rStyle w:val="59pt"/>
          <w:sz w:val="28"/>
          <w:szCs w:val="28"/>
        </w:rPr>
        <w:t xml:space="preserve">мажор № </w:t>
      </w:r>
      <w:r w:rsidRPr="002E7A51">
        <w:rPr>
          <w:rStyle w:val="59pt7"/>
          <w:sz w:val="28"/>
          <w:szCs w:val="28"/>
        </w:rPr>
        <w:t>9 (98)</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Иванова Л. 25 этюдов для гитары. № 1 -4 (21)</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Калинин В. Этюд ми минор (23)</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Каркасси М. Этюд ля минор № 80 (86)</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Pr>
          <w:rStyle w:val="59pt"/>
          <w:sz w:val="28"/>
          <w:szCs w:val="28"/>
        </w:rPr>
        <w:t xml:space="preserve">Карулли Ф. Этюд ре мажор № </w:t>
      </w:r>
      <w:r w:rsidRPr="002E7A51">
        <w:rPr>
          <w:rStyle w:val="59pt"/>
          <w:sz w:val="28"/>
          <w:szCs w:val="28"/>
        </w:rPr>
        <w:t>82 (86)</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Киселев О. Морской этюд (31). Старомодный этюд (29)</w:t>
      </w:r>
    </w:p>
    <w:p w:rsidR="0094219D"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Кост Н. Эпод ми минор № 4 (98)</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Ю.Пухоль Э. ми минор № 1 (98)</w:t>
      </w:r>
    </w:p>
    <w:p w:rsidR="0094219D" w:rsidRPr="002E7A51" w:rsidRDefault="0094219D" w:rsidP="0094219D">
      <w:pPr>
        <w:pStyle w:val="510"/>
        <w:keepLines/>
        <w:shd w:val="clear" w:color="auto" w:fill="auto"/>
        <w:tabs>
          <w:tab w:val="left" w:pos="678"/>
          <w:tab w:val="left" w:pos="8080"/>
          <w:tab w:val="left" w:pos="8505"/>
        </w:tabs>
        <w:spacing w:before="0" w:line="360" w:lineRule="auto"/>
        <w:contextualSpacing/>
        <w:rPr>
          <w:sz w:val="28"/>
          <w:szCs w:val="28"/>
        </w:rPr>
      </w:pPr>
      <w:r w:rsidRPr="002E7A51">
        <w:rPr>
          <w:rStyle w:val="59pt"/>
          <w:sz w:val="28"/>
          <w:szCs w:val="28"/>
        </w:rPr>
        <w:t>Сагрерас X. Этюд ми минор № 23 (86). Этюд до мажор (23)</w:t>
      </w:r>
    </w:p>
    <w:p w:rsidR="0094219D" w:rsidRPr="002E7A51" w:rsidRDefault="0094219D" w:rsidP="0094219D">
      <w:pPr>
        <w:pStyle w:val="510"/>
        <w:keepLines/>
        <w:shd w:val="clear" w:color="auto" w:fill="auto"/>
        <w:tabs>
          <w:tab w:val="left" w:pos="1090"/>
          <w:tab w:val="left" w:pos="8080"/>
          <w:tab w:val="left" w:pos="8505"/>
        </w:tabs>
        <w:spacing w:before="0" w:line="360" w:lineRule="auto"/>
        <w:contextualSpacing/>
        <w:rPr>
          <w:rStyle w:val="59pt"/>
          <w:sz w:val="28"/>
          <w:szCs w:val="28"/>
        </w:rPr>
      </w:pPr>
      <w:r>
        <w:rPr>
          <w:rStyle w:val="59pt"/>
          <w:sz w:val="28"/>
          <w:szCs w:val="28"/>
        </w:rPr>
        <w:t>Сор Ф. Этю</w:t>
      </w:r>
      <w:r w:rsidRPr="002E7A51">
        <w:rPr>
          <w:rStyle w:val="59pt"/>
          <w:sz w:val="28"/>
          <w:szCs w:val="28"/>
        </w:rPr>
        <w:t>д до мажор № 5 (98)</w:t>
      </w:r>
    </w:p>
    <w:p w:rsidR="0094219D" w:rsidRPr="002E7A51" w:rsidRDefault="0094219D" w:rsidP="0094219D">
      <w:pPr>
        <w:pStyle w:val="510"/>
        <w:keepLines/>
        <w:shd w:val="clear" w:color="auto" w:fill="auto"/>
        <w:tabs>
          <w:tab w:val="left" w:pos="1090"/>
          <w:tab w:val="left" w:pos="8080"/>
          <w:tab w:val="left" w:pos="8505"/>
        </w:tabs>
        <w:spacing w:before="0" w:line="360" w:lineRule="auto"/>
        <w:ind w:firstLine="851"/>
        <w:contextualSpacing/>
        <w:rPr>
          <w:sz w:val="28"/>
          <w:szCs w:val="28"/>
        </w:rPr>
      </w:pPr>
    </w:p>
    <w:p w:rsidR="0094219D" w:rsidRDefault="0094219D" w:rsidP="0094219D">
      <w:pPr>
        <w:pStyle w:val="510"/>
        <w:shd w:val="clear" w:color="auto" w:fill="auto"/>
        <w:tabs>
          <w:tab w:val="left" w:pos="3149"/>
          <w:tab w:val="left" w:pos="8080"/>
          <w:tab w:val="left" w:pos="8505"/>
        </w:tabs>
        <w:spacing w:before="0" w:line="360" w:lineRule="auto"/>
        <w:ind w:firstLine="851"/>
        <w:contextualSpacing/>
        <w:rPr>
          <w:rStyle w:val="59pt"/>
          <w:b/>
          <w:sz w:val="28"/>
          <w:szCs w:val="28"/>
        </w:rPr>
      </w:pPr>
      <w:r w:rsidRPr="002E7A51">
        <w:rPr>
          <w:rStyle w:val="59pt"/>
          <w:b/>
          <w:sz w:val="28"/>
          <w:szCs w:val="28"/>
        </w:rPr>
        <w:t>4класс</w:t>
      </w:r>
    </w:p>
    <w:p w:rsidR="0094219D" w:rsidRPr="002E7A51" w:rsidRDefault="0094219D" w:rsidP="0094219D">
      <w:pPr>
        <w:pStyle w:val="510"/>
        <w:shd w:val="clear" w:color="auto" w:fill="auto"/>
        <w:tabs>
          <w:tab w:val="left" w:pos="3149"/>
          <w:tab w:val="left" w:pos="8080"/>
          <w:tab w:val="left" w:pos="8505"/>
        </w:tabs>
        <w:spacing w:before="0" w:line="360" w:lineRule="auto"/>
        <w:ind w:firstLine="851"/>
        <w:contextualSpacing/>
        <w:rPr>
          <w:sz w:val="28"/>
          <w:szCs w:val="28"/>
        </w:rPr>
      </w:pPr>
      <w:r w:rsidRPr="002E7A51">
        <w:rPr>
          <w:rStyle w:val="59pt"/>
          <w:sz w:val="28"/>
          <w:szCs w:val="28"/>
        </w:rPr>
        <w:t xml:space="preserve">Развитие музыкально-образного мышления и исполнительских навыков при более высоких требованиях к качеству звука и выразительности исполнения. Развитие уверенности и беглости пальцев обеих рук. Уверенное владение техникой аккордовой игры, баррэ, вибрато и легато, мелизмы. Закрепление навыков игры в позициях. Изучение искусственных флажолетов и тремоло. Знание двухоктавных мажорных и минорных гамм в аппликатуре А. Сеговии пройденными ритмическими рисунками различными аппликатурными вариантами. Упражнения и этюды на отработку пройденных приемов, смену позиций, позиционную игру, отработку различных вариантов артикуляции, растяжку пальцев, смену аккордов. </w:t>
      </w:r>
      <w:r w:rsidRPr="002E7A51">
        <w:rPr>
          <w:rStyle w:val="59pt"/>
          <w:sz w:val="28"/>
          <w:szCs w:val="28"/>
        </w:rPr>
        <w:lastRenderedPageBreak/>
        <w:t>Освоение полиритмии, пунктирного ритма, синкоп, скачков на широкие интервалы.</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Овладение навыками аккомпанемента: знакомство с обращениями интервалов, главными и побочными трезвучиями, исполнение секвенций аккордов типовой аппликатурой, овладение начальными навыками транспонирования, владение разнообразными ритмическими приемами исполнения.</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Включение в репертуар произведений в сложной трехчастной форме, форме рондо, вариаций на народные темы, произведений кантиленного и полифонического склада, произведений современных композиторов, оригинального произведения.</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Работа над звуком, динамикой, смысловой фразировкой, законченностью пьес.</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По окончании четвертого года обучения учащиеся должны:</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b/>
          <w:sz w:val="28"/>
          <w:szCs w:val="28"/>
        </w:rPr>
      </w:pPr>
      <w:r w:rsidRPr="002E7A51">
        <w:rPr>
          <w:rStyle w:val="59pt"/>
          <w:b/>
          <w:sz w:val="28"/>
          <w:szCs w:val="28"/>
        </w:rPr>
        <w:t>знать:</w:t>
      </w:r>
    </w:p>
    <w:p w:rsidR="0094219D" w:rsidRPr="002E7A51" w:rsidRDefault="0094219D" w:rsidP="0094219D">
      <w:pPr>
        <w:pStyle w:val="510"/>
        <w:keepLines/>
        <w:shd w:val="clear" w:color="auto" w:fill="auto"/>
        <w:tabs>
          <w:tab w:val="left" w:pos="702"/>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особенности самостоятельной работы над динамикой, ритмом;</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both"/>
        <w:rPr>
          <w:sz w:val="28"/>
          <w:szCs w:val="28"/>
        </w:rPr>
      </w:pPr>
      <w:r w:rsidRPr="002E7A51">
        <w:rPr>
          <w:sz w:val="28"/>
          <w:szCs w:val="28"/>
        </w:rPr>
        <w:t>уметь:</w:t>
      </w:r>
    </w:p>
    <w:p w:rsidR="0094219D" w:rsidRPr="002E7A51" w:rsidRDefault="0094219D" w:rsidP="0094219D">
      <w:pPr>
        <w:pStyle w:val="710"/>
        <w:keepLines/>
        <w:shd w:val="clear" w:color="auto" w:fill="auto"/>
        <w:tabs>
          <w:tab w:val="left" w:pos="740"/>
          <w:tab w:val="left" w:pos="8080"/>
          <w:tab w:val="left" w:pos="8505"/>
        </w:tabs>
        <w:spacing w:line="360" w:lineRule="auto"/>
        <w:contextualSpacing/>
        <w:rPr>
          <w:sz w:val="28"/>
          <w:szCs w:val="28"/>
        </w:rPr>
      </w:pPr>
      <w:r>
        <w:rPr>
          <w:sz w:val="28"/>
          <w:szCs w:val="28"/>
        </w:rPr>
        <w:t>-</w:t>
      </w:r>
      <w:r w:rsidRPr="002E7A51">
        <w:rPr>
          <w:sz w:val="28"/>
          <w:szCs w:val="28"/>
        </w:rPr>
        <w:t>читать с листа;</w:t>
      </w:r>
    </w:p>
    <w:p w:rsidR="0094219D" w:rsidRPr="002E7A51" w:rsidRDefault="0094219D" w:rsidP="0094219D">
      <w:pPr>
        <w:pStyle w:val="710"/>
        <w:keepLines/>
        <w:shd w:val="clear" w:color="auto" w:fill="auto"/>
        <w:tabs>
          <w:tab w:val="left" w:pos="745"/>
          <w:tab w:val="left" w:pos="8080"/>
          <w:tab w:val="left" w:pos="8505"/>
        </w:tabs>
        <w:spacing w:line="360" w:lineRule="auto"/>
        <w:contextualSpacing/>
        <w:rPr>
          <w:sz w:val="28"/>
          <w:szCs w:val="28"/>
        </w:rPr>
      </w:pPr>
      <w:r>
        <w:rPr>
          <w:sz w:val="28"/>
          <w:szCs w:val="28"/>
        </w:rPr>
        <w:t>-</w:t>
      </w:r>
      <w:r w:rsidRPr="002E7A51">
        <w:rPr>
          <w:sz w:val="28"/>
          <w:szCs w:val="28"/>
        </w:rPr>
        <w:t>исполнять сложные виды арпеджио;</w:t>
      </w:r>
    </w:p>
    <w:p w:rsidR="0094219D" w:rsidRPr="002E7A51" w:rsidRDefault="0094219D" w:rsidP="0094219D">
      <w:pPr>
        <w:pStyle w:val="510"/>
        <w:keepLines/>
        <w:shd w:val="clear" w:color="auto" w:fill="auto"/>
        <w:tabs>
          <w:tab w:val="left" w:pos="69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самостоятельно работать над техническими и звуковыми задачами;</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b/>
          <w:sz w:val="28"/>
          <w:szCs w:val="28"/>
        </w:rPr>
      </w:pPr>
      <w:r w:rsidRPr="002E7A51">
        <w:rPr>
          <w:rStyle w:val="59pt"/>
          <w:b/>
          <w:sz w:val="28"/>
          <w:szCs w:val="28"/>
        </w:rPr>
        <w:t>владеть навыками:</w:t>
      </w:r>
    </w:p>
    <w:p w:rsidR="0094219D" w:rsidRPr="002E7A51" w:rsidRDefault="0094219D" w:rsidP="0094219D">
      <w:pPr>
        <w:pStyle w:val="510"/>
        <w:keepLines/>
        <w:shd w:val="clear" w:color="auto" w:fill="auto"/>
        <w:tabs>
          <w:tab w:val="left" w:pos="692"/>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транспонирования;</w:t>
      </w:r>
    </w:p>
    <w:p w:rsidR="0094219D" w:rsidRPr="002E7A51" w:rsidRDefault="0094219D" w:rsidP="0094219D">
      <w:pPr>
        <w:pStyle w:val="510"/>
        <w:keepLines/>
        <w:shd w:val="clear" w:color="auto" w:fill="auto"/>
        <w:tabs>
          <w:tab w:val="left" w:pos="69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владения разнообразными ритмическими приемами исполнения;</w:t>
      </w:r>
    </w:p>
    <w:p w:rsidR="0094219D" w:rsidRPr="002E7A51" w:rsidRDefault="0094219D" w:rsidP="0094219D">
      <w:pPr>
        <w:pStyle w:val="510"/>
        <w:keepLines/>
        <w:shd w:val="clear" w:color="auto" w:fill="auto"/>
        <w:tabs>
          <w:tab w:val="left" w:pos="69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владения аккомпанементом.</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В течение учебного года следует проработать с учеником 13-18 различных музыкальных произведений, в том числе 2-4 полифонические пьесы, 1-2 произведения крупной формы, ансамбли и этюды на различные виды техники, а также гаммы в аппликатуре А. Сеговии различными аппликатурным и формулами правой руки.</w:t>
      </w:r>
    </w:p>
    <w:p w:rsidR="0094219D" w:rsidRPr="002E7A51" w:rsidRDefault="0094219D" w:rsidP="0094219D">
      <w:pPr>
        <w:pStyle w:val="122"/>
        <w:keepLines/>
        <w:shd w:val="clear" w:color="auto" w:fill="auto"/>
        <w:tabs>
          <w:tab w:val="left" w:pos="8080"/>
          <w:tab w:val="left" w:pos="8505"/>
        </w:tabs>
        <w:spacing w:line="360" w:lineRule="auto"/>
        <w:ind w:firstLine="851"/>
        <w:contextualSpacing/>
        <w:jc w:val="both"/>
        <w:rPr>
          <w:rFonts w:ascii="Times New Roman" w:hAnsi="Times New Roman" w:cs="Times New Roman"/>
          <w:sz w:val="28"/>
          <w:szCs w:val="28"/>
        </w:rPr>
      </w:pPr>
      <w:r w:rsidRPr="002E7A51">
        <w:rPr>
          <w:rFonts w:ascii="Times New Roman" w:hAnsi="Times New Roman" w:cs="Times New Roman"/>
          <w:sz w:val="28"/>
          <w:szCs w:val="28"/>
        </w:rPr>
        <w:t>I</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both"/>
        <w:rPr>
          <w:sz w:val="28"/>
          <w:szCs w:val="28"/>
        </w:rPr>
      </w:pPr>
      <w:r w:rsidRPr="002E7A51">
        <w:rPr>
          <w:sz w:val="28"/>
          <w:szCs w:val="28"/>
        </w:rPr>
        <w:lastRenderedPageBreak/>
        <w:t>Примерный репертуарный список</w:t>
      </w:r>
    </w:p>
    <w:p w:rsidR="0094219D" w:rsidRPr="002E7A51" w:rsidRDefault="0094219D" w:rsidP="0094219D">
      <w:pPr>
        <w:pStyle w:val="93"/>
        <w:keepLines/>
        <w:shd w:val="clear" w:color="auto" w:fill="auto"/>
        <w:tabs>
          <w:tab w:val="left" w:pos="8080"/>
          <w:tab w:val="left" w:pos="8505"/>
        </w:tabs>
        <w:spacing w:line="360" w:lineRule="auto"/>
        <w:ind w:firstLine="851"/>
        <w:contextualSpacing/>
        <w:rPr>
          <w:sz w:val="28"/>
          <w:szCs w:val="28"/>
        </w:rPr>
      </w:pPr>
      <w:r w:rsidRPr="002E7A51">
        <w:rPr>
          <w:sz w:val="28"/>
          <w:szCs w:val="28"/>
        </w:rPr>
        <w:t>Старинная музыка</w:t>
      </w:r>
    </w:p>
    <w:p w:rsidR="0094219D" w:rsidRPr="002E7A51" w:rsidRDefault="0094219D" w:rsidP="0094219D">
      <w:pPr>
        <w:pStyle w:val="510"/>
        <w:keepLines/>
        <w:shd w:val="clear" w:color="auto" w:fill="auto"/>
        <w:tabs>
          <w:tab w:val="left" w:pos="759"/>
          <w:tab w:val="left" w:pos="8080"/>
          <w:tab w:val="left" w:pos="8505"/>
        </w:tabs>
        <w:spacing w:before="0" w:line="360" w:lineRule="auto"/>
        <w:contextualSpacing/>
        <w:rPr>
          <w:sz w:val="28"/>
          <w:szCs w:val="28"/>
        </w:rPr>
      </w:pPr>
      <w:r w:rsidRPr="002E7A51">
        <w:rPr>
          <w:rStyle w:val="59pt"/>
          <w:sz w:val="28"/>
          <w:szCs w:val="28"/>
        </w:rPr>
        <w:t>Аноним (17в.) Менуэт (32)</w:t>
      </w:r>
    </w:p>
    <w:p w:rsidR="0094219D" w:rsidRPr="002E7A51" w:rsidRDefault="0094219D" w:rsidP="0094219D">
      <w:pPr>
        <w:pStyle w:val="510"/>
        <w:keepLines/>
        <w:shd w:val="clear" w:color="auto" w:fill="auto"/>
        <w:tabs>
          <w:tab w:val="left" w:pos="778"/>
          <w:tab w:val="left" w:pos="8080"/>
          <w:tab w:val="left" w:pos="8505"/>
        </w:tabs>
        <w:spacing w:before="0" w:line="360" w:lineRule="auto"/>
        <w:contextualSpacing/>
        <w:rPr>
          <w:sz w:val="28"/>
          <w:szCs w:val="28"/>
        </w:rPr>
      </w:pPr>
      <w:r w:rsidRPr="002E7A51">
        <w:rPr>
          <w:rStyle w:val="59pt"/>
          <w:sz w:val="28"/>
          <w:szCs w:val="28"/>
        </w:rPr>
        <w:t>Аноним (18в.) Танец в стиле полонеза (33)</w:t>
      </w:r>
    </w:p>
    <w:p w:rsidR="0094219D" w:rsidRPr="002E7A51" w:rsidRDefault="0094219D" w:rsidP="0094219D">
      <w:pPr>
        <w:pStyle w:val="510"/>
        <w:keepLines/>
        <w:shd w:val="clear" w:color="auto" w:fill="auto"/>
        <w:tabs>
          <w:tab w:val="left" w:pos="774"/>
          <w:tab w:val="left" w:pos="8080"/>
          <w:tab w:val="left" w:pos="8505"/>
        </w:tabs>
        <w:spacing w:before="0" w:line="360" w:lineRule="auto"/>
        <w:contextualSpacing/>
        <w:rPr>
          <w:sz w:val="28"/>
          <w:szCs w:val="28"/>
        </w:rPr>
      </w:pPr>
      <w:r w:rsidRPr="002E7A51">
        <w:rPr>
          <w:rStyle w:val="59pt"/>
          <w:sz w:val="28"/>
          <w:szCs w:val="28"/>
        </w:rPr>
        <w:t>Аноним. Пассамеццо (23)</w:t>
      </w:r>
    </w:p>
    <w:p w:rsidR="0094219D" w:rsidRPr="002E7A51" w:rsidRDefault="0094219D" w:rsidP="0094219D">
      <w:pPr>
        <w:pStyle w:val="510"/>
        <w:keepLines/>
        <w:shd w:val="clear" w:color="auto" w:fill="auto"/>
        <w:tabs>
          <w:tab w:val="left" w:pos="778"/>
          <w:tab w:val="left" w:pos="8080"/>
          <w:tab w:val="left" w:pos="8505"/>
        </w:tabs>
        <w:spacing w:before="0" w:line="360" w:lineRule="auto"/>
        <w:contextualSpacing/>
        <w:rPr>
          <w:sz w:val="28"/>
          <w:szCs w:val="28"/>
        </w:rPr>
      </w:pPr>
      <w:r w:rsidRPr="002E7A51">
        <w:rPr>
          <w:rStyle w:val="59pt"/>
          <w:sz w:val="28"/>
          <w:szCs w:val="28"/>
        </w:rPr>
        <w:t>Бренчианелпо А. Прелюдия (33)</w:t>
      </w:r>
    </w:p>
    <w:p w:rsidR="0094219D" w:rsidRPr="002E7A51" w:rsidRDefault="0094219D" w:rsidP="0094219D">
      <w:pPr>
        <w:pStyle w:val="710"/>
        <w:keepLines/>
        <w:shd w:val="clear" w:color="auto" w:fill="auto"/>
        <w:tabs>
          <w:tab w:val="left" w:pos="769"/>
          <w:tab w:val="left" w:pos="8080"/>
          <w:tab w:val="left" w:pos="8505"/>
        </w:tabs>
        <w:spacing w:line="360" w:lineRule="auto"/>
        <w:contextualSpacing/>
        <w:rPr>
          <w:sz w:val="28"/>
          <w:szCs w:val="28"/>
        </w:rPr>
      </w:pPr>
      <w:r w:rsidRPr="002E7A51">
        <w:rPr>
          <w:sz w:val="28"/>
          <w:szCs w:val="28"/>
        </w:rPr>
        <w:t>Дауленд Д. Аллеманда леди Лейтон. ГальярдаДауленда (33)</w:t>
      </w:r>
      <w:r w:rsidRPr="002E7A51">
        <w:rPr>
          <w:rStyle w:val="59pt"/>
          <w:sz w:val="28"/>
          <w:szCs w:val="28"/>
        </w:rPr>
        <w:t>Дауленд Д. Гальярда (32)</w:t>
      </w:r>
    </w:p>
    <w:p w:rsidR="0094219D" w:rsidRPr="002E7A51" w:rsidRDefault="0094219D" w:rsidP="0094219D">
      <w:pPr>
        <w:pStyle w:val="510"/>
        <w:keepLines/>
        <w:shd w:val="clear" w:color="auto" w:fill="auto"/>
        <w:tabs>
          <w:tab w:val="left" w:pos="778"/>
          <w:tab w:val="left" w:pos="8080"/>
          <w:tab w:val="left" w:pos="8505"/>
        </w:tabs>
        <w:spacing w:before="0" w:line="360" w:lineRule="auto"/>
        <w:contextualSpacing/>
        <w:rPr>
          <w:sz w:val="28"/>
          <w:szCs w:val="28"/>
        </w:rPr>
      </w:pPr>
      <w:r w:rsidRPr="002E7A51">
        <w:rPr>
          <w:rStyle w:val="59pt"/>
          <w:sz w:val="28"/>
          <w:szCs w:val="28"/>
        </w:rPr>
        <w:t>Кампиньон. Ф. Прелюдия (33)</w:t>
      </w:r>
    </w:p>
    <w:p w:rsidR="0094219D" w:rsidRPr="002E7A51" w:rsidRDefault="0094219D" w:rsidP="0094219D">
      <w:pPr>
        <w:pStyle w:val="510"/>
        <w:keepLines/>
        <w:shd w:val="clear" w:color="auto" w:fill="auto"/>
        <w:tabs>
          <w:tab w:val="left" w:pos="774"/>
          <w:tab w:val="left" w:pos="8080"/>
          <w:tab w:val="left" w:pos="8505"/>
        </w:tabs>
        <w:spacing w:before="0" w:line="360" w:lineRule="auto"/>
        <w:contextualSpacing/>
        <w:rPr>
          <w:sz w:val="28"/>
          <w:szCs w:val="28"/>
        </w:rPr>
      </w:pPr>
      <w:r w:rsidRPr="002E7A51">
        <w:rPr>
          <w:rStyle w:val="59pt"/>
          <w:sz w:val="28"/>
          <w:szCs w:val="28"/>
        </w:rPr>
        <w:t>Каросо Ф. Танец (32)</w:t>
      </w:r>
    </w:p>
    <w:p w:rsidR="0094219D" w:rsidRPr="002E7A51" w:rsidRDefault="0094219D" w:rsidP="0094219D">
      <w:pPr>
        <w:pStyle w:val="510"/>
        <w:keepLines/>
        <w:shd w:val="clear" w:color="auto" w:fill="auto"/>
        <w:tabs>
          <w:tab w:val="left" w:pos="778"/>
          <w:tab w:val="left" w:pos="8080"/>
          <w:tab w:val="left" w:pos="8505"/>
        </w:tabs>
        <w:spacing w:before="0" w:line="360" w:lineRule="auto"/>
        <w:contextualSpacing/>
        <w:rPr>
          <w:sz w:val="28"/>
          <w:szCs w:val="28"/>
        </w:rPr>
      </w:pPr>
      <w:r w:rsidRPr="002E7A51">
        <w:rPr>
          <w:rStyle w:val="59pt"/>
          <w:sz w:val="28"/>
          <w:szCs w:val="28"/>
        </w:rPr>
        <w:t xml:space="preserve">Каччини Д. </w:t>
      </w:r>
      <w:r w:rsidRPr="002E7A51">
        <w:rPr>
          <w:rStyle w:val="59pt"/>
          <w:sz w:val="28"/>
          <w:szCs w:val="28"/>
          <w:lang w:val="en-US"/>
        </w:rPr>
        <w:t>AveMaria</w:t>
      </w:r>
      <w:r w:rsidRPr="002E7A51">
        <w:rPr>
          <w:rStyle w:val="59pt"/>
          <w:sz w:val="28"/>
          <w:szCs w:val="28"/>
        </w:rPr>
        <w:t>(8)</w:t>
      </w:r>
    </w:p>
    <w:p w:rsidR="0094219D" w:rsidRPr="002E7A51" w:rsidRDefault="0094219D" w:rsidP="0094219D">
      <w:pPr>
        <w:pStyle w:val="510"/>
        <w:keepLines/>
        <w:shd w:val="clear" w:color="auto" w:fill="auto"/>
        <w:tabs>
          <w:tab w:val="left" w:pos="807"/>
          <w:tab w:val="left" w:pos="8080"/>
          <w:tab w:val="left" w:pos="8505"/>
        </w:tabs>
        <w:spacing w:before="0" w:line="360" w:lineRule="auto"/>
        <w:contextualSpacing/>
        <w:rPr>
          <w:sz w:val="28"/>
          <w:szCs w:val="28"/>
        </w:rPr>
      </w:pPr>
      <w:r w:rsidRPr="002E7A51">
        <w:rPr>
          <w:rStyle w:val="59pt"/>
          <w:sz w:val="28"/>
          <w:szCs w:val="28"/>
        </w:rPr>
        <w:t>Келнер Д. Чакона (33)</w:t>
      </w:r>
    </w:p>
    <w:p w:rsidR="0094219D" w:rsidRPr="002E7A51" w:rsidRDefault="0094219D" w:rsidP="0094219D">
      <w:pPr>
        <w:pStyle w:val="510"/>
        <w:keepLines/>
        <w:shd w:val="clear" w:color="auto" w:fill="auto"/>
        <w:tabs>
          <w:tab w:val="left" w:pos="812"/>
          <w:tab w:val="left" w:pos="8080"/>
          <w:tab w:val="left" w:pos="8505"/>
        </w:tabs>
        <w:spacing w:before="0" w:line="360" w:lineRule="auto"/>
        <w:contextualSpacing/>
        <w:rPr>
          <w:sz w:val="28"/>
          <w:szCs w:val="28"/>
        </w:rPr>
      </w:pPr>
      <w:r w:rsidRPr="002E7A51">
        <w:rPr>
          <w:rStyle w:val="59pt"/>
          <w:sz w:val="28"/>
          <w:szCs w:val="28"/>
        </w:rPr>
        <w:t>Куперен Ф. Менуэт (33)</w:t>
      </w:r>
    </w:p>
    <w:p w:rsidR="0094219D" w:rsidRPr="002E7A51" w:rsidRDefault="0094219D" w:rsidP="0094219D">
      <w:pPr>
        <w:pStyle w:val="510"/>
        <w:keepLines/>
        <w:shd w:val="clear" w:color="auto" w:fill="auto"/>
        <w:tabs>
          <w:tab w:val="left" w:pos="812"/>
          <w:tab w:val="left" w:pos="8080"/>
          <w:tab w:val="left" w:pos="8505"/>
        </w:tabs>
        <w:spacing w:before="0" w:line="360" w:lineRule="auto"/>
        <w:contextualSpacing/>
        <w:rPr>
          <w:sz w:val="28"/>
          <w:szCs w:val="28"/>
        </w:rPr>
      </w:pPr>
      <w:r w:rsidRPr="002E7A51">
        <w:rPr>
          <w:rStyle w:val="59pt"/>
          <w:sz w:val="28"/>
          <w:szCs w:val="28"/>
        </w:rPr>
        <w:t>Лози Я. Сарабанда. Гавот (33)</w:t>
      </w:r>
    </w:p>
    <w:p w:rsidR="0094219D" w:rsidRPr="002E7A51" w:rsidRDefault="0094219D" w:rsidP="0094219D">
      <w:pPr>
        <w:pStyle w:val="510"/>
        <w:keepLines/>
        <w:shd w:val="clear" w:color="auto" w:fill="auto"/>
        <w:tabs>
          <w:tab w:val="left" w:pos="807"/>
          <w:tab w:val="left" w:pos="8080"/>
          <w:tab w:val="left" w:pos="8505"/>
        </w:tabs>
        <w:spacing w:before="0" w:line="360" w:lineRule="auto"/>
        <w:contextualSpacing/>
        <w:rPr>
          <w:sz w:val="28"/>
          <w:szCs w:val="28"/>
        </w:rPr>
      </w:pPr>
      <w:r w:rsidRPr="002E7A51">
        <w:rPr>
          <w:rStyle w:val="59pt"/>
          <w:sz w:val="28"/>
          <w:szCs w:val="28"/>
        </w:rPr>
        <w:t>Мурциа С. Аллегро (8)</w:t>
      </w:r>
    </w:p>
    <w:p w:rsidR="0094219D" w:rsidRPr="002E7A51" w:rsidRDefault="0094219D" w:rsidP="0094219D">
      <w:pPr>
        <w:pStyle w:val="510"/>
        <w:keepLines/>
        <w:shd w:val="clear" w:color="auto" w:fill="auto"/>
        <w:tabs>
          <w:tab w:val="left" w:pos="817"/>
          <w:tab w:val="left" w:pos="8080"/>
          <w:tab w:val="left" w:pos="8505"/>
        </w:tabs>
        <w:spacing w:before="0" w:line="360" w:lineRule="auto"/>
        <w:contextualSpacing/>
        <w:rPr>
          <w:sz w:val="28"/>
          <w:szCs w:val="28"/>
        </w:rPr>
      </w:pPr>
      <w:r w:rsidRPr="002E7A51">
        <w:rPr>
          <w:rStyle w:val="59pt"/>
          <w:sz w:val="28"/>
          <w:szCs w:val="28"/>
        </w:rPr>
        <w:t>Санз Г. Фуга на испанскую тему (33)</w:t>
      </w:r>
    </w:p>
    <w:p w:rsidR="0094219D" w:rsidRPr="002E7A51" w:rsidRDefault="0094219D" w:rsidP="0094219D">
      <w:pPr>
        <w:pStyle w:val="93"/>
        <w:keepLines/>
        <w:shd w:val="clear" w:color="auto" w:fill="auto"/>
        <w:tabs>
          <w:tab w:val="left" w:pos="8080"/>
          <w:tab w:val="left" w:pos="8505"/>
        </w:tabs>
        <w:spacing w:line="360" w:lineRule="auto"/>
        <w:contextualSpacing/>
        <w:jc w:val="center"/>
        <w:rPr>
          <w:sz w:val="28"/>
          <w:szCs w:val="28"/>
        </w:rPr>
      </w:pPr>
      <w:r w:rsidRPr="002E7A51">
        <w:rPr>
          <w:sz w:val="28"/>
          <w:szCs w:val="28"/>
        </w:rPr>
        <w:t>Произведения зарубежных композиторов XVIII-XIX вв.</w:t>
      </w:r>
    </w:p>
    <w:p w:rsidR="0094219D" w:rsidRPr="002E7A51" w:rsidRDefault="0094219D" w:rsidP="0094219D">
      <w:pPr>
        <w:pStyle w:val="93"/>
        <w:keepLines/>
        <w:shd w:val="clear" w:color="auto" w:fill="auto"/>
        <w:tabs>
          <w:tab w:val="left" w:pos="8080"/>
          <w:tab w:val="left" w:pos="8505"/>
        </w:tabs>
        <w:spacing w:line="360" w:lineRule="auto"/>
        <w:ind w:firstLine="851"/>
        <w:contextualSpacing/>
        <w:jc w:val="center"/>
        <w:rPr>
          <w:sz w:val="28"/>
          <w:szCs w:val="28"/>
        </w:rPr>
      </w:pPr>
      <w:r w:rsidRPr="002E7A51">
        <w:rPr>
          <w:sz w:val="28"/>
          <w:szCs w:val="28"/>
        </w:rPr>
        <w:t>Малые, крупные формы</w:t>
      </w:r>
    </w:p>
    <w:p w:rsidR="0094219D" w:rsidRPr="002E7A51" w:rsidRDefault="0094219D" w:rsidP="0094219D">
      <w:pPr>
        <w:pStyle w:val="510"/>
        <w:keepLines/>
        <w:shd w:val="clear" w:color="auto" w:fill="auto"/>
        <w:tabs>
          <w:tab w:val="left" w:pos="716"/>
          <w:tab w:val="left" w:pos="8080"/>
          <w:tab w:val="left" w:pos="8505"/>
        </w:tabs>
        <w:spacing w:before="0" w:line="360" w:lineRule="auto"/>
        <w:contextualSpacing/>
        <w:rPr>
          <w:sz w:val="28"/>
          <w:szCs w:val="28"/>
        </w:rPr>
      </w:pPr>
      <w:r w:rsidRPr="002E7A51">
        <w:rPr>
          <w:rStyle w:val="59pt"/>
          <w:sz w:val="28"/>
          <w:szCs w:val="28"/>
        </w:rPr>
        <w:t>Джулиани М. Тема с вариациями (41)</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Каркасси М. Андантино (33)</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Карулли Ф. Аллегретто (86) Сонатина до мажор (81)</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Кошкадаева Е. Сонатина соль мажор (99)</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Леньяни Л. Два вальса (99)</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Молино Ф. Рондо ля мажор. Прелюдия (99)</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Мурсия С. Адажио (99)</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Паганини Н. Три пьесы: Ариетта. Андантино. Марш (99). Соната до мажор № 3. Часть 1,2 (81)</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Рейнеке К. Сонатина до мажор (99)</w:t>
      </w:r>
    </w:p>
    <w:p w:rsidR="0094219D" w:rsidRPr="002E7A51" w:rsidRDefault="0094219D" w:rsidP="0094219D">
      <w:pPr>
        <w:pStyle w:val="510"/>
        <w:keepLines/>
        <w:shd w:val="clear" w:color="auto" w:fill="auto"/>
        <w:tabs>
          <w:tab w:val="left" w:pos="8080"/>
          <w:tab w:val="left" w:pos="8505"/>
        </w:tabs>
        <w:spacing w:before="0" w:line="360" w:lineRule="auto"/>
        <w:contextualSpacing/>
        <w:rPr>
          <w:sz w:val="28"/>
          <w:szCs w:val="28"/>
        </w:rPr>
      </w:pPr>
      <w:r w:rsidRPr="002E7A51">
        <w:rPr>
          <w:rStyle w:val="59pt"/>
          <w:sz w:val="28"/>
          <w:szCs w:val="28"/>
        </w:rPr>
        <w:t>Сор Ф. Пастораль. Бурре (86)</w:t>
      </w:r>
    </w:p>
    <w:p w:rsidR="0094219D" w:rsidRDefault="0094219D" w:rsidP="0094219D">
      <w:pPr>
        <w:pStyle w:val="93"/>
        <w:keepLines/>
        <w:shd w:val="clear" w:color="auto" w:fill="auto"/>
        <w:tabs>
          <w:tab w:val="left" w:pos="8080"/>
          <w:tab w:val="left" w:pos="8505"/>
        </w:tabs>
        <w:spacing w:line="360" w:lineRule="auto"/>
        <w:contextualSpacing/>
        <w:jc w:val="center"/>
        <w:rPr>
          <w:sz w:val="28"/>
          <w:szCs w:val="28"/>
        </w:rPr>
      </w:pPr>
    </w:p>
    <w:p w:rsidR="0094219D" w:rsidRPr="002E7A51" w:rsidRDefault="0094219D" w:rsidP="0094219D">
      <w:pPr>
        <w:pStyle w:val="93"/>
        <w:keepLines/>
        <w:shd w:val="clear" w:color="auto" w:fill="auto"/>
        <w:tabs>
          <w:tab w:val="left" w:pos="8080"/>
          <w:tab w:val="left" w:pos="8505"/>
        </w:tabs>
        <w:spacing w:line="360" w:lineRule="auto"/>
        <w:contextualSpacing/>
        <w:jc w:val="center"/>
        <w:rPr>
          <w:sz w:val="28"/>
          <w:szCs w:val="28"/>
        </w:rPr>
      </w:pPr>
      <w:r w:rsidRPr="002E7A51">
        <w:rPr>
          <w:sz w:val="28"/>
          <w:szCs w:val="28"/>
        </w:rPr>
        <w:lastRenderedPageBreak/>
        <w:t>Пьесы</w:t>
      </w:r>
    </w:p>
    <w:p w:rsidR="0094219D" w:rsidRPr="002E7A51" w:rsidRDefault="0094219D" w:rsidP="0094219D">
      <w:pPr>
        <w:pStyle w:val="510"/>
        <w:keepLines/>
        <w:shd w:val="clear" w:color="auto" w:fill="auto"/>
        <w:tabs>
          <w:tab w:val="left" w:pos="716"/>
          <w:tab w:val="left" w:pos="8080"/>
          <w:tab w:val="left" w:pos="8505"/>
        </w:tabs>
        <w:spacing w:before="0" w:line="360" w:lineRule="auto"/>
        <w:contextualSpacing/>
        <w:rPr>
          <w:sz w:val="28"/>
          <w:szCs w:val="28"/>
        </w:rPr>
      </w:pPr>
      <w:r w:rsidRPr="002E7A51">
        <w:rPr>
          <w:rStyle w:val="59pt"/>
          <w:sz w:val="28"/>
          <w:szCs w:val="28"/>
        </w:rPr>
        <w:t>Иванов-Крамской А. Мелодия. Русский напев (22)</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Pr>
          <w:rStyle w:val="59pt"/>
          <w:sz w:val="28"/>
          <w:szCs w:val="28"/>
        </w:rPr>
        <w:t>Киселев О. Ист</w:t>
      </w:r>
      <w:r w:rsidRPr="002E7A51">
        <w:rPr>
          <w:rStyle w:val="59pt"/>
          <w:sz w:val="28"/>
          <w:szCs w:val="28"/>
        </w:rPr>
        <w:t>рия со счастливым концом. Падает снег (29). Лютнист ее величества (30)</w:t>
      </w:r>
    </w:p>
    <w:p w:rsidR="0094219D" w:rsidRPr="002E7A51" w:rsidRDefault="0094219D" w:rsidP="0094219D">
      <w:pPr>
        <w:pStyle w:val="710"/>
        <w:keepLines/>
        <w:shd w:val="clear" w:color="auto" w:fill="auto"/>
        <w:tabs>
          <w:tab w:val="left" w:pos="740"/>
          <w:tab w:val="left" w:pos="8080"/>
          <w:tab w:val="left" w:pos="8505"/>
        </w:tabs>
        <w:spacing w:line="360" w:lineRule="auto"/>
        <w:contextualSpacing/>
        <w:rPr>
          <w:sz w:val="28"/>
          <w:szCs w:val="28"/>
        </w:rPr>
      </w:pPr>
      <w:r w:rsidRPr="002E7A51">
        <w:rPr>
          <w:sz w:val="28"/>
          <w:szCs w:val="28"/>
        </w:rPr>
        <w:t xml:space="preserve">Козлов </w:t>
      </w:r>
      <w:r w:rsidRPr="002E7A51">
        <w:rPr>
          <w:rStyle w:val="73"/>
          <w:sz w:val="28"/>
          <w:szCs w:val="28"/>
        </w:rPr>
        <w:t xml:space="preserve">В. Румба. </w:t>
      </w:r>
      <w:r w:rsidRPr="002E7A51">
        <w:rPr>
          <w:sz w:val="28"/>
          <w:szCs w:val="28"/>
        </w:rPr>
        <w:t xml:space="preserve">Кискино горе. Фанфары и барабан </w:t>
      </w:r>
      <w:r w:rsidRPr="002E7A51">
        <w:rPr>
          <w:rStyle w:val="73"/>
          <w:sz w:val="28"/>
          <w:szCs w:val="28"/>
        </w:rPr>
        <w:t>(35)</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Козлов М. Радуга. Старинная ария. Канон (38)</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Кошкин Н. Рыцарский марш (42)</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sz w:val="28"/>
          <w:szCs w:val="28"/>
        </w:rPr>
      </w:pPr>
      <w:r w:rsidRPr="002E7A51">
        <w:rPr>
          <w:rStyle w:val="59pt"/>
          <w:sz w:val="28"/>
          <w:szCs w:val="28"/>
        </w:rPr>
        <w:t>Лукьянченков О. Каталонская песня (49). Ночной экспресс (50)</w:t>
      </w:r>
    </w:p>
    <w:p w:rsidR="0094219D" w:rsidRPr="002E7A51" w:rsidRDefault="0094219D" w:rsidP="0094219D">
      <w:pPr>
        <w:pStyle w:val="510"/>
        <w:keepLines/>
        <w:shd w:val="clear" w:color="auto" w:fill="auto"/>
        <w:tabs>
          <w:tab w:val="left" w:pos="230"/>
          <w:tab w:val="left" w:pos="8080"/>
          <w:tab w:val="left" w:pos="8505"/>
        </w:tabs>
        <w:spacing w:before="0" w:line="360" w:lineRule="auto"/>
        <w:contextualSpacing/>
        <w:rPr>
          <w:sz w:val="28"/>
          <w:szCs w:val="28"/>
        </w:rPr>
      </w:pPr>
      <w:r w:rsidRPr="002E7A51">
        <w:rPr>
          <w:rStyle w:val="59pt"/>
          <w:sz w:val="28"/>
          <w:szCs w:val="28"/>
        </w:rPr>
        <w:t>Малков О. Ноктюрн (57). Русская прелюдия. Прелюдия № 4 (58)</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Мухатдинов Ш. Наигрыш (87)</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Поплянова Е. Вальс для промокшего зонтика (67)</w:t>
      </w:r>
    </w:p>
    <w:p w:rsidR="0094219D" w:rsidRPr="002E7A51" w:rsidRDefault="0094219D" w:rsidP="0094219D">
      <w:pPr>
        <w:pStyle w:val="510"/>
        <w:keepLines/>
        <w:shd w:val="clear" w:color="auto" w:fill="auto"/>
        <w:tabs>
          <w:tab w:val="left" w:pos="8080"/>
          <w:tab w:val="left" w:pos="8505"/>
        </w:tabs>
        <w:spacing w:before="0" w:line="360" w:lineRule="auto"/>
        <w:contextualSpacing/>
        <w:rPr>
          <w:sz w:val="28"/>
          <w:szCs w:val="28"/>
        </w:rPr>
      </w:pPr>
      <w:r w:rsidRPr="002E7A51">
        <w:rPr>
          <w:rStyle w:val="59pt"/>
          <w:sz w:val="28"/>
          <w:szCs w:val="28"/>
        </w:rPr>
        <w:t>Рехин И. Марионетки. Восточный танец. Северная баллада (76)</w:t>
      </w:r>
    </w:p>
    <w:p w:rsidR="0094219D" w:rsidRPr="002E7A51" w:rsidRDefault="0094219D" w:rsidP="0094219D">
      <w:pPr>
        <w:pStyle w:val="510"/>
        <w:keepLines/>
        <w:shd w:val="clear" w:color="auto" w:fill="auto"/>
        <w:tabs>
          <w:tab w:val="left" w:pos="721"/>
          <w:tab w:val="left" w:pos="8080"/>
          <w:tab w:val="left" w:pos="8505"/>
        </w:tabs>
        <w:spacing w:before="0" w:line="360" w:lineRule="auto"/>
        <w:contextualSpacing/>
        <w:rPr>
          <w:sz w:val="28"/>
          <w:szCs w:val="28"/>
        </w:rPr>
      </w:pPr>
      <w:r w:rsidRPr="002E7A51">
        <w:rPr>
          <w:rStyle w:val="59pt"/>
          <w:sz w:val="28"/>
          <w:szCs w:val="28"/>
        </w:rPr>
        <w:t>Роули А. В стране гномов (99)</w:t>
      </w:r>
    </w:p>
    <w:p w:rsidR="0094219D" w:rsidRPr="002E7A51" w:rsidRDefault="0094219D" w:rsidP="0094219D">
      <w:pPr>
        <w:pStyle w:val="510"/>
        <w:keepLines/>
        <w:shd w:val="clear" w:color="auto" w:fill="auto"/>
        <w:tabs>
          <w:tab w:val="left" w:pos="1489"/>
          <w:tab w:val="left" w:pos="8080"/>
          <w:tab w:val="left" w:pos="8505"/>
        </w:tabs>
        <w:spacing w:before="0" w:line="360" w:lineRule="auto"/>
        <w:contextualSpacing/>
        <w:rPr>
          <w:sz w:val="28"/>
          <w:szCs w:val="28"/>
        </w:rPr>
      </w:pPr>
      <w:r w:rsidRPr="002E7A51">
        <w:rPr>
          <w:rStyle w:val="59pt"/>
          <w:sz w:val="28"/>
          <w:szCs w:val="28"/>
        </w:rPr>
        <w:t>Сагрерас</w:t>
      </w:r>
      <w:r w:rsidRPr="002E7A51">
        <w:rPr>
          <w:rStyle w:val="59pt"/>
          <w:sz w:val="28"/>
          <w:szCs w:val="28"/>
        </w:rPr>
        <w:tab/>
        <w:t>X. Мария-Луиза ( 97)</w:t>
      </w:r>
    </w:p>
    <w:p w:rsidR="0094219D" w:rsidRPr="002E7A51" w:rsidRDefault="0094219D" w:rsidP="0094219D">
      <w:pPr>
        <w:pStyle w:val="221"/>
        <w:keepLines/>
        <w:shd w:val="clear" w:color="auto" w:fill="auto"/>
        <w:tabs>
          <w:tab w:val="left" w:pos="1614"/>
          <w:tab w:val="left" w:pos="8080"/>
          <w:tab w:val="left" w:pos="8505"/>
        </w:tabs>
        <w:spacing w:after="0" w:line="360" w:lineRule="auto"/>
        <w:ind w:firstLine="0"/>
        <w:contextualSpacing/>
        <w:jc w:val="both"/>
        <w:rPr>
          <w:sz w:val="28"/>
          <w:szCs w:val="28"/>
        </w:rPr>
      </w:pPr>
      <w:bookmarkStart w:id="9" w:name="bookmark11"/>
      <w:r w:rsidRPr="002E7A51">
        <w:rPr>
          <w:sz w:val="28"/>
          <w:szCs w:val="28"/>
        </w:rPr>
        <w:t>Семензато</w:t>
      </w:r>
      <w:r w:rsidRPr="002E7A51">
        <w:rPr>
          <w:sz w:val="28"/>
          <w:szCs w:val="28"/>
        </w:rPr>
        <w:tab/>
        <w:t>Д. Шоро (104)</w:t>
      </w:r>
      <w:bookmarkEnd w:id="9"/>
    </w:p>
    <w:p w:rsidR="0094219D" w:rsidRPr="002E7A51" w:rsidRDefault="0094219D" w:rsidP="0094219D">
      <w:pPr>
        <w:pStyle w:val="93"/>
        <w:keepLines/>
        <w:shd w:val="clear" w:color="auto" w:fill="auto"/>
        <w:tabs>
          <w:tab w:val="left" w:pos="8080"/>
          <w:tab w:val="left" w:pos="8505"/>
        </w:tabs>
        <w:spacing w:line="360" w:lineRule="auto"/>
        <w:ind w:firstLine="851"/>
        <w:contextualSpacing/>
        <w:jc w:val="center"/>
        <w:rPr>
          <w:sz w:val="28"/>
          <w:szCs w:val="28"/>
        </w:rPr>
      </w:pPr>
      <w:r w:rsidRPr="002E7A51">
        <w:rPr>
          <w:sz w:val="28"/>
          <w:szCs w:val="28"/>
        </w:rPr>
        <w:t>Обработки народных песен и танцев</w:t>
      </w:r>
    </w:p>
    <w:p w:rsidR="0094219D" w:rsidRPr="002E7A51" w:rsidRDefault="0094219D" w:rsidP="0094219D">
      <w:pPr>
        <w:pStyle w:val="510"/>
        <w:keepLines/>
        <w:shd w:val="clear" w:color="auto" w:fill="auto"/>
        <w:tabs>
          <w:tab w:val="left" w:pos="711"/>
          <w:tab w:val="left" w:pos="8080"/>
          <w:tab w:val="left" w:pos="8505"/>
        </w:tabs>
        <w:spacing w:before="0" w:line="360" w:lineRule="auto"/>
        <w:contextualSpacing/>
        <w:rPr>
          <w:sz w:val="28"/>
          <w:szCs w:val="28"/>
        </w:rPr>
      </w:pPr>
      <w:r w:rsidRPr="002E7A51">
        <w:rPr>
          <w:rStyle w:val="59pt"/>
          <w:sz w:val="28"/>
          <w:szCs w:val="28"/>
        </w:rPr>
        <w:t>Григорьев А. Цыганская венгерка (104)</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sz w:val="28"/>
          <w:szCs w:val="28"/>
        </w:rPr>
      </w:pPr>
      <w:r w:rsidRPr="002E7A51">
        <w:rPr>
          <w:rStyle w:val="59pt"/>
          <w:sz w:val="28"/>
          <w:szCs w:val="28"/>
        </w:rPr>
        <w:t>Испанская народная песня «Кофе», обработка ЦВамбы (99)</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Козлов В. Зарифа, обработка башкирской мелодии (36)</w:t>
      </w:r>
    </w:p>
    <w:p w:rsidR="0094219D" w:rsidRPr="002E7A51" w:rsidRDefault="0094219D" w:rsidP="0094219D">
      <w:pPr>
        <w:pStyle w:val="510"/>
        <w:keepLines/>
        <w:shd w:val="clear" w:color="auto" w:fill="auto"/>
        <w:tabs>
          <w:tab w:val="left" w:pos="706"/>
          <w:tab w:val="left" w:pos="8080"/>
          <w:tab w:val="left" w:pos="8505"/>
        </w:tabs>
        <w:spacing w:before="0" w:line="360" w:lineRule="auto"/>
        <w:contextualSpacing/>
        <w:rPr>
          <w:sz w:val="28"/>
          <w:szCs w:val="28"/>
        </w:rPr>
      </w:pPr>
      <w:r w:rsidRPr="002E7A51">
        <w:rPr>
          <w:rStyle w:val="59pt"/>
          <w:sz w:val="28"/>
          <w:szCs w:val="28"/>
        </w:rPr>
        <w:t>Кучуков В. Вариации на тему украинской народной песни «Ой, не ходи, Грицю!» (97)</w:t>
      </w:r>
    </w:p>
    <w:p w:rsidR="0094219D" w:rsidRPr="002E7A51" w:rsidRDefault="0094219D" w:rsidP="0094219D">
      <w:pPr>
        <w:pStyle w:val="510"/>
        <w:keepLines/>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Лебедев В. Вариации на тему русской народной песни «Зеленаярощина» (97)</w:t>
      </w:r>
    </w:p>
    <w:p w:rsidR="0094219D" w:rsidRPr="002E7A51" w:rsidRDefault="0094219D" w:rsidP="0094219D">
      <w:pPr>
        <w:pStyle w:val="510"/>
        <w:keepLines/>
        <w:shd w:val="clear" w:color="auto" w:fill="auto"/>
        <w:tabs>
          <w:tab w:val="left" w:pos="715"/>
          <w:tab w:val="left" w:pos="8080"/>
          <w:tab w:val="left" w:pos="8505"/>
        </w:tabs>
        <w:spacing w:before="0" w:line="360" w:lineRule="auto"/>
        <w:contextualSpacing/>
        <w:rPr>
          <w:sz w:val="28"/>
          <w:szCs w:val="28"/>
        </w:rPr>
      </w:pPr>
      <w:r w:rsidRPr="002E7A51">
        <w:rPr>
          <w:rStyle w:val="59pt"/>
          <w:sz w:val="28"/>
          <w:szCs w:val="28"/>
        </w:rPr>
        <w:t>Осинский В. Вариации на тему русской н</w:t>
      </w:r>
      <w:r>
        <w:rPr>
          <w:rStyle w:val="59pt"/>
          <w:sz w:val="28"/>
          <w:szCs w:val="28"/>
        </w:rPr>
        <w:t xml:space="preserve">ародной песни «Как ходил, гулял </w:t>
      </w:r>
      <w:r w:rsidRPr="002E7A51">
        <w:rPr>
          <w:rStyle w:val="59pt"/>
          <w:sz w:val="28"/>
          <w:szCs w:val="28"/>
        </w:rPr>
        <w:t>Ванюша» (97)</w:t>
      </w:r>
    </w:p>
    <w:p w:rsidR="0094219D" w:rsidRPr="002E7A51" w:rsidRDefault="0094219D" w:rsidP="0094219D">
      <w:pPr>
        <w:pStyle w:val="510"/>
        <w:keepLines/>
        <w:shd w:val="clear" w:color="auto" w:fill="auto"/>
        <w:tabs>
          <w:tab w:val="left" w:pos="706"/>
          <w:tab w:val="left" w:pos="8080"/>
          <w:tab w:val="left" w:pos="8505"/>
        </w:tabs>
        <w:spacing w:before="0" w:line="360" w:lineRule="auto"/>
        <w:contextualSpacing/>
        <w:rPr>
          <w:sz w:val="28"/>
          <w:szCs w:val="28"/>
        </w:rPr>
      </w:pPr>
      <w:r w:rsidRPr="002E7A51">
        <w:rPr>
          <w:rStyle w:val="59pt"/>
          <w:sz w:val="28"/>
          <w:szCs w:val="28"/>
        </w:rPr>
        <w:t>Русская народная песня «Ах ты, душечка», обработка А. Иванова- Крамского (22)</w:t>
      </w:r>
    </w:p>
    <w:p w:rsidR="0094219D" w:rsidRPr="002E7A51" w:rsidRDefault="0094219D" w:rsidP="0094219D">
      <w:pPr>
        <w:pStyle w:val="510"/>
        <w:keepLines/>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Русская народная песня «Ах ты, зимушка-зима», обработка В. Калинина (23)</w:t>
      </w:r>
    </w:p>
    <w:p w:rsidR="0094219D" w:rsidRPr="002E7A51" w:rsidRDefault="0094219D" w:rsidP="0094219D">
      <w:pPr>
        <w:pStyle w:val="510"/>
        <w:keepLines/>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Русская народная песня «Зачем тебя я, м</w:t>
      </w:r>
      <w:r>
        <w:rPr>
          <w:rStyle w:val="59pt"/>
          <w:sz w:val="28"/>
          <w:szCs w:val="28"/>
        </w:rPr>
        <w:t>илый мой, узнала», обработка В.</w:t>
      </w:r>
      <w:r w:rsidRPr="002E7A51">
        <w:rPr>
          <w:rStyle w:val="59pt"/>
          <w:sz w:val="28"/>
          <w:szCs w:val="28"/>
        </w:rPr>
        <w:t>Калинина (23)</w:t>
      </w:r>
    </w:p>
    <w:p w:rsidR="0094219D" w:rsidRPr="002E7A51" w:rsidRDefault="0094219D" w:rsidP="0094219D">
      <w:pPr>
        <w:pStyle w:val="510"/>
        <w:keepLines/>
        <w:shd w:val="clear" w:color="auto" w:fill="auto"/>
        <w:tabs>
          <w:tab w:val="left" w:pos="902"/>
          <w:tab w:val="left" w:pos="8080"/>
          <w:tab w:val="left" w:pos="8505"/>
        </w:tabs>
        <w:spacing w:before="0" w:line="360" w:lineRule="auto"/>
        <w:contextualSpacing/>
        <w:rPr>
          <w:sz w:val="28"/>
          <w:szCs w:val="28"/>
        </w:rPr>
      </w:pPr>
      <w:r w:rsidRPr="002E7A51">
        <w:rPr>
          <w:rStyle w:val="59pt"/>
          <w:sz w:val="28"/>
          <w:szCs w:val="28"/>
        </w:rPr>
        <w:t>Русскаянародная песня «Катенька», обработка О. Лукьянченкова</w:t>
      </w:r>
    </w:p>
    <w:p w:rsidR="0094219D" w:rsidRPr="002E7A51" w:rsidRDefault="0094219D" w:rsidP="0094219D">
      <w:pPr>
        <w:pStyle w:val="510"/>
        <w:keepLines/>
        <w:shd w:val="clear" w:color="auto" w:fill="auto"/>
        <w:tabs>
          <w:tab w:val="left" w:pos="1470"/>
          <w:tab w:val="left" w:pos="8080"/>
          <w:tab w:val="left" w:pos="8505"/>
        </w:tabs>
        <w:spacing w:before="0" w:line="360" w:lineRule="auto"/>
        <w:contextualSpacing/>
        <w:rPr>
          <w:sz w:val="28"/>
          <w:szCs w:val="28"/>
        </w:rPr>
      </w:pPr>
      <w:r w:rsidRPr="002E7A51">
        <w:rPr>
          <w:rStyle w:val="59pt"/>
          <w:sz w:val="28"/>
          <w:szCs w:val="28"/>
        </w:rPr>
        <w:lastRenderedPageBreak/>
        <w:t>Русская</w:t>
      </w:r>
      <w:r w:rsidRPr="002E7A51">
        <w:rPr>
          <w:rStyle w:val="59pt"/>
          <w:sz w:val="28"/>
          <w:szCs w:val="28"/>
        </w:rPr>
        <w:tab/>
        <w:t>народная песня « Сама садик садила», обработка Л. Ивановой (47)</w:t>
      </w:r>
    </w:p>
    <w:p w:rsidR="0094219D" w:rsidRPr="002E7A51" w:rsidRDefault="0094219D" w:rsidP="0094219D">
      <w:pPr>
        <w:pStyle w:val="510"/>
        <w:keepLines/>
        <w:shd w:val="clear" w:color="auto" w:fill="auto"/>
        <w:tabs>
          <w:tab w:val="left" w:pos="1441"/>
          <w:tab w:val="left" w:pos="8080"/>
          <w:tab w:val="left" w:pos="8505"/>
        </w:tabs>
        <w:spacing w:before="0" w:line="360" w:lineRule="auto"/>
        <w:contextualSpacing/>
        <w:rPr>
          <w:sz w:val="28"/>
          <w:szCs w:val="28"/>
        </w:rPr>
      </w:pPr>
      <w:r w:rsidRPr="002E7A51">
        <w:rPr>
          <w:rStyle w:val="59pt"/>
          <w:sz w:val="28"/>
          <w:szCs w:val="28"/>
        </w:rPr>
        <w:t>Русская</w:t>
      </w:r>
      <w:r w:rsidRPr="002E7A51">
        <w:rPr>
          <w:rStyle w:val="59pt"/>
          <w:sz w:val="28"/>
          <w:szCs w:val="28"/>
        </w:rPr>
        <w:tab/>
        <w:t>народная песня «Перевоз Дуня Держала», обработка А. Иванова-Крамского (47)</w:t>
      </w:r>
    </w:p>
    <w:p w:rsidR="0094219D" w:rsidRPr="002E7A51" w:rsidRDefault="0094219D" w:rsidP="0094219D">
      <w:pPr>
        <w:pStyle w:val="510"/>
        <w:keepLines/>
        <w:shd w:val="clear" w:color="auto" w:fill="auto"/>
        <w:tabs>
          <w:tab w:val="left" w:pos="8080"/>
          <w:tab w:val="left" w:pos="8505"/>
        </w:tabs>
        <w:spacing w:before="0" w:line="360" w:lineRule="auto"/>
        <w:contextualSpacing/>
        <w:rPr>
          <w:sz w:val="28"/>
          <w:szCs w:val="28"/>
        </w:rPr>
      </w:pPr>
      <w:r w:rsidRPr="002E7A51">
        <w:rPr>
          <w:rStyle w:val="59pt"/>
          <w:sz w:val="28"/>
          <w:szCs w:val="28"/>
        </w:rPr>
        <w:t>Татарский нар.танец «Бию», обработка М. Хучашева (89)</w:t>
      </w:r>
    </w:p>
    <w:p w:rsidR="0094219D" w:rsidRPr="002E7A51" w:rsidRDefault="0094219D" w:rsidP="0094219D">
      <w:pPr>
        <w:pStyle w:val="510"/>
        <w:keepLines/>
        <w:shd w:val="clear" w:color="auto" w:fill="auto"/>
        <w:tabs>
          <w:tab w:val="left" w:pos="1570"/>
          <w:tab w:val="left" w:pos="8080"/>
          <w:tab w:val="left" w:pos="8505"/>
        </w:tabs>
        <w:spacing w:before="0" w:line="360" w:lineRule="auto"/>
        <w:contextualSpacing/>
        <w:rPr>
          <w:sz w:val="28"/>
          <w:szCs w:val="28"/>
        </w:rPr>
      </w:pPr>
      <w:r w:rsidRPr="002E7A51">
        <w:rPr>
          <w:rStyle w:val="59pt"/>
          <w:sz w:val="28"/>
          <w:szCs w:val="28"/>
        </w:rPr>
        <w:t>Татарская</w:t>
      </w:r>
      <w:r w:rsidRPr="002E7A51">
        <w:rPr>
          <w:rStyle w:val="59pt"/>
          <w:sz w:val="28"/>
          <w:szCs w:val="28"/>
        </w:rPr>
        <w:tab/>
        <w:t>нар.мелодия «Яшьлек», обработка 3. Гибадуллина (89)</w:t>
      </w:r>
    </w:p>
    <w:p w:rsidR="0094219D" w:rsidRPr="002E7A51" w:rsidRDefault="0094219D" w:rsidP="0094219D">
      <w:pPr>
        <w:pStyle w:val="510"/>
        <w:keepLines/>
        <w:shd w:val="clear" w:color="auto" w:fill="auto"/>
        <w:tabs>
          <w:tab w:val="left" w:pos="1743"/>
          <w:tab w:val="left" w:pos="8080"/>
          <w:tab w:val="left" w:pos="8505"/>
        </w:tabs>
        <w:spacing w:before="0" w:line="360" w:lineRule="auto"/>
        <w:contextualSpacing/>
        <w:rPr>
          <w:sz w:val="28"/>
          <w:szCs w:val="28"/>
        </w:rPr>
      </w:pPr>
      <w:r w:rsidRPr="002E7A51">
        <w:rPr>
          <w:rStyle w:val="59pt"/>
          <w:sz w:val="28"/>
          <w:szCs w:val="28"/>
        </w:rPr>
        <w:t>Украинская</w:t>
      </w:r>
      <w:r w:rsidRPr="002E7A51">
        <w:rPr>
          <w:rStyle w:val="59pt"/>
          <w:sz w:val="28"/>
          <w:szCs w:val="28"/>
        </w:rPr>
        <w:tab/>
        <w:t>народной песни «Д</w:t>
      </w:r>
      <w:r w:rsidRPr="002E7A51">
        <w:rPr>
          <w:rStyle w:val="59pt"/>
          <w:sz w:val="28"/>
          <w:szCs w:val="28"/>
          <w:lang w:val="en-US"/>
        </w:rPr>
        <w:t>i</w:t>
      </w:r>
      <w:r w:rsidRPr="002E7A51">
        <w:rPr>
          <w:rStyle w:val="59pt"/>
          <w:sz w:val="28"/>
          <w:szCs w:val="28"/>
        </w:rPr>
        <w:t>вка в с</w:t>
      </w:r>
      <w:r w:rsidRPr="002E7A51">
        <w:rPr>
          <w:rStyle w:val="59pt"/>
          <w:sz w:val="28"/>
          <w:szCs w:val="28"/>
          <w:lang w:val="en-US"/>
        </w:rPr>
        <w:t>i</w:t>
      </w:r>
      <w:r w:rsidRPr="002E7A51">
        <w:rPr>
          <w:rStyle w:val="59pt"/>
          <w:sz w:val="28"/>
          <w:szCs w:val="28"/>
        </w:rPr>
        <w:t>нях стояла», обработка А. Иванова-Крамского (22)</w:t>
      </w:r>
    </w:p>
    <w:p w:rsidR="0094219D" w:rsidRPr="002E7A51" w:rsidRDefault="0094219D" w:rsidP="0094219D">
      <w:pPr>
        <w:pStyle w:val="93"/>
        <w:keepLines/>
        <w:shd w:val="clear" w:color="auto" w:fill="auto"/>
        <w:tabs>
          <w:tab w:val="left" w:pos="8080"/>
          <w:tab w:val="left" w:pos="8505"/>
        </w:tabs>
        <w:spacing w:line="360" w:lineRule="auto"/>
        <w:ind w:firstLine="851"/>
        <w:contextualSpacing/>
        <w:jc w:val="center"/>
        <w:rPr>
          <w:sz w:val="28"/>
          <w:szCs w:val="28"/>
        </w:rPr>
      </w:pPr>
      <w:r w:rsidRPr="002E7A51">
        <w:rPr>
          <w:sz w:val="28"/>
          <w:szCs w:val="28"/>
        </w:rPr>
        <w:t>Этюды, упражнения</w:t>
      </w:r>
    </w:p>
    <w:p w:rsidR="0094219D" w:rsidRPr="002E7A51" w:rsidRDefault="0094219D" w:rsidP="0094219D">
      <w:pPr>
        <w:pStyle w:val="510"/>
        <w:keepLines/>
        <w:shd w:val="clear" w:color="auto" w:fill="auto"/>
        <w:tabs>
          <w:tab w:val="left" w:pos="721"/>
          <w:tab w:val="left" w:pos="8080"/>
          <w:tab w:val="left" w:pos="8505"/>
        </w:tabs>
        <w:spacing w:before="0" w:line="360" w:lineRule="auto"/>
        <w:contextualSpacing/>
        <w:rPr>
          <w:sz w:val="28"/>
          <w:szCs w:val="28"/>
        </w:rPr>
      </w:pPr>
      <w:r w:rsidRPr="002E7A51">
        <w:rPr>
          <w:rStyle w:val="59pt"/>
          <w:sz w:val="28"/>
          <w:szCs w:val="28"/>
        </w:rPr>
        <w:t>Агуадо Д. Этюд ля минор № 12 (98). Этюд ми минор № 71 (86)</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Александрова М. Этюд «Прибой» (3)</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Брауэр Л. Этюд До мажор № 24 (86)</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Джулиани М. Этюд ми минор № 7 (98). Этюд Соль мажор № 11(98)</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Иванова Л. 25 этюдов № 5-7 (21)</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 xml:space="preserve">Киселев О. Эпод </w:t>
      </w:r>
      <w:r w:rsidRPr="002E7A51">
        <w:rPr>
          <w:rStyle w:val="59pt0"/>
          <w:sz w:val="28"/>
          <w:szCs w:val="28"/>
        </w:rPr>
        <w:t>«</w:t>
      </w:r>
      <w:r w:rsidRPr="00313F7F">
        <w:rPr>
          <w:rStyle w:val="59pt0"/>
          <w:sz w:val="28"/>
          <w:szCs w:val="28"/>
        </w:rPr>
        <w:t>В</w:t>
      </w:r>
      <w:r w:rsidRPr="002E7A51">
        <w:rPr>
          <w:rStyle w:val="59pt"/>
          <w:sz w:val="28"/>
          <w:szCs w:val="28"/>
        </w:rPr>
        <w:t>сумерках» (29)</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Кост Н. Этюд ми минор № 4 (98)</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Пухоль Э. Этюд ля минор № 4. Школа. Ч. II, № 16-18, 24-36, 52-60(74)</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Сагрерас X. Школа. Ч. I, № 51-55 (77)</w:t>
      </w:r>
    </w:p>
    <w:p w:rsidR="0094219D" w:rsidRPr="002E7A51" w:rsidRDefault="0094219D" w:rsidP="0094219D">
      <w:pPr>
        <w:pStyle w:val="510"/>
        <w:keepLines/>
        <w:shd w:val="clear" w:color="auto" w:fill="auto"/>
        <w:tabs>
          <w:tab w:val="left" w:pos="8080"/>
          <w:tab w:val="left" w:pos="8505"/>
        </w:tabs>
        <w:spacing w:before="0" w:line="360" w:lineRule="auto"/>
        <w:contextualSpacing/>
        <w:rPr>
          <w:sz w:val="28"/>
          <w:szCs w:val="28"/>
        </w:rPr>
      </w:pPr>
      <w:r w:rsidRPr="002E7A51">
        <w:rPr>
          <w:rStyle w:val="59pt"/>
          <w:sz w:val="28"/>
          <w:szCs w:val="28"/>
        </w:rPr>
        <w:t>Сор. Ф. Эпод ля минор №6. Этюд До мажор № 7 (98)</w:t>
      </w:r>
    </w:p>
    <w:p w:rsidR="0094219D" w:rsidRDefault="0094219D" w:rsidP="0094219D">
      <w:pPr>
        <w:pStyle w:val="510"/>
        <w:keepLines/>
        <w:shd w:val="clear" w:color="auto" w:fill="auto"/>
        <w:tabs>
          <w:tab w:val="left" w:pos="678"/>
          <w:tab w:val="left" w:pos="8080"/>
          <w:tab w:val="left" w:pos="8505"/>
        </w:tabs>
        <w:spacing w:before="0" w:line="360" w:lineRule="auto"/>
        <w:contextualSpacing/>
        <w:rPr>
          <w:rStyle w:val="59pt"/>
          <w:sz w:val="28"/>
          <w:szCs w:val="28"/>
        </w:rPr>
      </w:pPr>
      <w:r w:rsidRPr="002E7A51">
        <w:rPr>
          <w:rStyle w:val="59pt"/>
          <w:sz w:val="28"/>
          <w:szCs w:val="28"/>
        </w:rPr>
        <w:t>Шитте Л. Этюд си минор (100)</w:t>
      </w:r>
    </w:p>
    <w:p w:rsidR="0094219D" w:rsidRDefault="0094219D" w:rsidP="0094219D">
      <w:pPr>
        <w:pStyle w:val="510"/>
        <w:keepLines/>
        <w:shd w:val="clear" w:color="auto" w:fill="auto"/>
        <w:tabs>
          <w:tab w:val="left" w:pos="678"/>
          <w:tab w:val="left" w:pos="8080"/>
          <w:tab w:val="left" w:pos="8505"/>
        </w:tabs>
        <w:spacing w:before="0" w:line="360" w:lineRule="auto"/>
        <w:contextualSpacing/>
        <w:rPr>
          <w:rStyle w:val="59pt"/>
          <w:sz w:val="28"/>
          <w:szCs w:val="28"/>
        </w:rPr>
      </w:pPr>
    </w:p>
    <w:p w:rsidR="0094219D" w:rsidRDefault="0094219D" w:rsidP="0094219D">
      <w:pPr>
        <w:pStyle w:val="510"/>
        <w:shd w:val="clear" w:color="auto" w:fill="auto"/>
        <w:tabs>
          <w:tab w:val="left" w:pos="3144"/>
          <w:tab w:val="left" w:pos="8080"/>
          <w:tab w:val="left" w:pos="8505"/>
        </w:tabs>
        <w:spacing w:before="0" w:line="360" w:lineRule="auto"/>
        <w:ind w:firstLine="851"/>
        <w:contextualSpacing/>
        <w:jc w:val="center"/>
        <w:rPr>
          <w:rStyle w:val="59pt"/>
          <w:b/>
          <w:sz w:val="28"/>
          <w:szCs w:val="28"/>
        </w:rPr>
      </w:pPr>
      <w:r w:rsidRPr="002E7A51">
        <w:rPr>
          <w:rStyle w:val="59pt"/>
          <w:b/>
          <w:sz w:val="28"/>
          <w:szCs w:val="28"/>
        </w:rPr>
        <w:t>5класс</w:t>
      </w:r>
    </w:p>
    <w:p w:rsidR="0094219D" w:rsidRPr="00313F7F" w:rsidRDefault="0094219D" w:rsidP="0094219D">
      <w:pPr>
        <w:pStyle w:val="510"/>
        <w:shd w:val="clear" w:color="auto" w:fill="auto"/>
        <w:tabs>
          <w:tab w:val="left" w:pos="3144"/>
          <w:tab w:val="left" w:pos="8080"/>
          <w:tab w:val="left" w:pos="8505"/>
        </w:tabs>
        <w:spacing w:before="0" w:line="360" w:lineRule="auto"/>
        <w:ind w:firstLine="851"/>
        <w:contextualSpacing/>
        <w:rPr>
          <w:b/>
          <w:sz w:val="28"/>
          <w:szCs w:val="28"/>
        </w:rPr>
      </w:pPr>
      <w:r w:rsidRPr="002E7A51">
        <w:rPr>
          <w:rStyle w:val="59pt"/>
          <w:sz w:val="28"/>
          <w:szCs w:val="28"/>
        </w:rPr>
        <w:t xml:space="preserve">Дальнейшее развитие музыкально-художественного мышления, исполнительских навыков и самостоятельности учащегося. Умение выразительно исполнять музыкальный материал, применяя знания, полученные в предыдущие годы обучения. </w:t>
      </w:r>
      <w:r w:rsidRPr="002E7A51">
        <w:rPr>
          <w:rStyle w:val="59pt7"/>
          <w:sz w:val="28"/>
          <w:szCs w:val="28"/>
        </w:rPr>
        <w:t xml:space="preserve">Умение </w:t>
      </w:r>
      <w:r w:rsidRPr="002E7A51">
        <w:rPr>
          <w:rStyle w:val="59pt"/>
          <w:sz w:val="28"/>
          <w:szCs w:val="28"/>
        </w:rPr>
        <w:t xml:space="preserve">исполнять сложныеритмические рисунки. Работа над звукоизменением и беглостью пальцев правой руки, совершенствование техники их чередования в различных видах арпеджио и гамм. Овладение техникой аккомпанемента. Умение исполнять простые (октавные) и искусственные флажолеты. </w:t>
      </w:r>
      <w:r w:rsidRPr="002E7A51">
        <w:rPr>
          <w:rStyle w:val="59pt"/>
          <w:sz w:val="28"/>
          <w:szCs w:val="28"/>
        </w:rPr>
        <w:lastRenderedPageBreak/>
        <w:t xml:space="preserve">Закрепление навыков игры в высоких позициях и чтения нот с листа. Знание трехоктавных гамм в аппликатуре А. Сеговиидуолями, триолями, квартолями, различными аппликатурными формулами правой руки. Владение всеми видами арпеджио. Освоение скользящего удара, искусственных флажолетов (октавных), мелизмов (форшлаги, морденты), тремоло, приема </w:t>
      </w:r>
      <w:r w:rsidRPr="002E7A51">
        <w:rPr>
          <w:rStyle w:val="59pt1"/>
          <w:sz w:val="28"/>
          <w:szCs w:val="28"/>
        </w:rPr>
        <w:t>vibrato</w:t>
      </w:r>
      <w:r w:rsidRPr="0094219D">
        <w:rPr>
          <w:rStyle w:val="59pt1"/>
          <w:sz w:val="28"/>
          <w:szCs w:val="28"/>
          <w:lang w:val="ru-RU"/>
        </w:rPr>
        <w:t>.</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Упражнения и этюды на овладение и развитие новых приемов, развитие мелкой и аккордовой техники, позиционной игры, на растяжку пальцев левой руки, усложнение приема звукоизвлечения</w:t>
      </w:r>
      <w:r w:rsidRPr="002E7A51">
        <w:rPr>
          <w:rStyle w:val="59pt1"/>
          <w:sz w:val="28"/>
          <w:szCs w:val="28"/>
        </w:rPr>
        <w:t>legato</w:t>
      </w:r>
      <w:r w:rsidRPr="0094219D">
        <w:rPr>
          <w:rStyle w:val="59pt1"/>
          <w:sz w:val="28"/>
          <w:szCs w:val="28"/>
          <w:lang w:val="ru-RU"/>
        </w:rPr>
        <w:t xml:space="preserve">, </w:t>
      </w:r>
      <w:r w:rsidRPr="002E7A51">
        <w:rPr>
          <w:rStyle w:val="59pt"/>
          <w:sz w:val="28"/>
          <w:szCs w:val="28"/>
        </w:rPr>
        <w:t>«педальной» протяженности звука, на смешанную технику.</w:t>
      </w:r>
    </w:p>
    <w:p w:rsidR="0094219D" w:rsidRPr="002E7A51" w:rsidRDefault="0094219D" w:rsidP="0094219D">
      <w:pPr>
        <w:pStyle w:val="510"/>
        <w:keepLines/>
        <w:shd w:val="clear" w:color="auto" w:fill="auto"/>
        <w:tabs>
          <w:tab w:val="left" w:pos="8080"/>
          <w:tab w:val="left" w:pos="8505"/>
        </w:tabs>
        <w:spacing w:before="0" w:line="360" w:lineRule="auto"/>
        <w:ind w:firstLine="426"/>
        <w:contextualSpacing/>
        <w:rPr>
          <w:sz w:val="28"/>
          <w:szCs w:val="28"/>
        </w:rPr>
      </w:pPr>
      <w:r w:rsidRPr="002E7A51">
        <w:rPr>
          <w:rStyle w:val="59pt"/>
          <w:sz w:val="28"/>
          <w:szCs w:val="28"/>
        </w:rPr>
        <w:t>По окончании пятого года обучения учащиеся должны:</w:t>
      </w:r>
    </w:p>
    <w:p w:rsidR="0094219D" w:rsidRPr="002E7A51" w:rsidRDefault="0094219D" w:rsidP="0094219D">
      <w:pPr>
        <w:pStyle w:val="65"/>
        <w:keepLines/>
        <w:shd w:val="clear" w:color="auto" w:fill="auto"/>
        <w:tabs>
          <w:tab w:val="left" w:pos="8080"/>
          <w:tab w:val="left" w:pos="8505"/>
        </w:tabs>
        <w:spacing w:line="360" w:lineRule="auto"/>
        <w:ind w:firstLine="851"/>
        <w:contextualSpacing/>
        <w:rPr>
          <w:sz w:val="28"/>
          <w:szCs w:val="28"/>
        </w:rPr>
      </w:pPr>
      <w:bookmarkStart w:id="10" w:name="bookmark12"/>
      <w:r w:rsidRPr="002E7A51">
        <w:rPr>
          <w:sz w:val="28"/>
          <w:szCs w:val="28"/>
        </w:rPr>
        <w:t>знать:</w:t>
      </w:r>
      <w:bookmarkEnd w:id="10"/>
    </w:p>
    <w:p w:rsidR="0094219D" w:rsidRPr="002E7A51" w:rsidRDefault="0094219D" w:rsidP="0094219D">
      <w:pPr>
        <w:pStyle w:val="510"/>
        <w:keepLines/>
        <w:shd w:val="clear" w:color="auto" w:fill="auto"/>
        <w:tabs>
          <w:tab w:val="left" w:pos="672"/>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трехоктавные гаммы в аппликатуре А. Сеговии;</w:t>
      </w:r>
    </w:p>
    <w:p w:rsidR="0094219D" w:rsidRPr="002E7A51" w:rsidRDefault="0094219D" w:rsidP="0094219D">
      <w:pPr>
        <w:pStyle w:val="510"/>
        <w:keepLines/>
        <w:shd w:val="clear" w:color="auto" w:fill="auto"/>
        <w:tabs>
          <w:tab w:val="left" w:pos="67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различные аппликатурные формулы;</w:t>
      </w:r>
    </w:p>
    <w:p w:rsidR="0094219D" w:rsidRPr="002E7A51" w:rsidRDefault="0094219D" w:rsidP="0094219D">
      <w:pPr>
        <w:pStyle w:val="510"/>
        <w:keepLines/>
        <w:shd w:val="clear" w:color="auto" w:fill="auto"/>
        <w:tabs>
          <w:tab w:val="left" w:pos="668"/>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различные средства выразительности музыкального произведения;</w:t>
      </w:r>
    </w:p>
    <w:p w:rsidR="0094219D" w:rsidRPr="002E7A51" w:rsidRDefault="0094219D" w:rsidP="0094219D">
      <w:pPr>
        <w:pStyle w:val="621"/>
        <w:keepLines/>
        <w:shd w:val="clear" w:color="auto" w:fill="auto"/>
        <w:tabs>
          <w:tab w:val="left" w:pos="8080"/>
          <w:tab w:val="left" w:pos="8505"/>
        </w:tabs>
        <w:spacing w:line="360" w:lineRule="auto"/>
        <w:ind w:firstLine="851"/>
        <w:contextualSpacing/>
        <w:rPr>
          <w:b/>
          <w:sz w:val="28"/>
          <w:szCs w:val="28"/>
        </w:rPr>
      </w:pPr>
      <w:bookmarkStart w:id="11" w:name="bookmark13"/>
      <w:r w:rsidRPr="002E7A51">
        <w:rPr>
          <w:b/>
          <w:sz w:val="28"/>
          <w:szCs w:val="28"/>
        </w:rPr>
        <w:t>уметь:</w:t>
      </w:r>
      <w:bookmarkEnd w:id="11"/>
    </w:p>
    <w:p w:rsidR="0094219D" w:rsidRPr="002E7A51" w:rsidRDefault="0094219D" w:rsidP="0094219D">
      <w:pPr>
        <w:pStyle w:val="510"/>
        <w:keepLines/>
        <w:shd w:val="clear" w:color="auto" w:fill="auto"/>
        <w:tabs>
          <w:tab w:val="left" w:pos="682"/>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выразительно исполнять музыкальный материал;</w:t>
      </w:r>
    </w:p>
    <w:p w:rsidR="0094219D" w:rsidRPr="002E7A51" w:rsidRDefault="0094219D" w:rsidP="0094219D">
      <w:pPr>
        <w:pStyle w:val="510"/>
        <w:keepLines/>
        <w:shd w:val="clear" w:color="auto" w:fill="auto"/>
        <w:tabs>
          <w:tab w:val="left" w:pos="67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исполнять простые (октавные) и искусственные флажолеты;</w:t>
      </w:r>
    </w:p>
    <w:p w:rsidR="0094219D" w:rsidRPr="002E7A51" w:rsidRDefault="0094219D" w:rsidP="0094219D">
      <w:pPr>
        <w:pStyle w:val="65"/>
        <w:keepLines/>
        <w:shd w:val="clear" w:color="auto" w:fill="auto"/>
        <w:tabs>
          <w:tab w:val="left" w:pos="8080"/>
          <w:tab w:val="left" w:pos="8505"/>
        </w:tabs>
        <w:spacing w:line="360" w:lineRule="auto"/>
        <w:ind w:firstLine="851"/>
        <w:contextualSpacing/>
        <w:rPr>
          <w:sz w:val="28"/>
          <w:szCs w:val="28"/>
        </w:rPr>
      </w:pPr>
      <w:bookmarkStart w:id="12" w:name="bookmark14"/>
      <w:r w:rsidRPr="002E7A51">
        <w:rPr>
          <w:sz w:val="28"/>
          <w:szCs w:val="28"/>
        </w:rPr>
        <w:t>владеть навыками:</w:t>
      </w:r>
      <w:bookmarkEnd w:id="12"/>
    </w:p>
    <w:p w:rsidR="0094219D" w:rsidRPr="002E7A51" w:rsidRDefault="0094219D" w:rsidP="0094219D">
      <w:pPr>
        <w:pStyle w:val="510"/>
        <w:keepLines/>
        <w:shd w:val="clear" w:color="auto" w:fill="auto"/>
        <w:tabs>
          <w:tab w:val="left" w:pos="67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чтения нот с листа;</w:t>
      </w:r>
    </w:p>
    <w:p w:rsidR="0094219D" w:rsidRPr="002E7A51" w:rsidRDefault="0094219D" w:rsidP="0094219D">
      <w:pPr>
        <w:pStyle w:val="510"/>
        <w:keepLines/>
        <w:shd w:val="clear" w:color="auto" w:fill="auto"/>
        <w:tabs>
          <w:tab w:val="left" w:pos="67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игры в высоких позициях;</w:t>
      </w:r>
    </w:p>
    <w:p w:rsidR="0094219D" w:rsidRPr="002E7A51" w:rsidRDefault="0094219D" w:rsidP="0094219D">
      <w:pPr>
        <w:pStyle w:val="510"/>
        <w:keepLines/>
        <w:shd w:val="clear" w:color="auto" w:fill="auto"/>
        <w:tabs>
          <w:tab w:val="left" w:pos="673"/>
          <w:tab w:val="left" w:pos="8080"/>
          <w:tab w:val="left" w:pos="8505"/>
        </w:tabs>
        <w:spacing w:before="0" w:line="360" w:lineRule="auto"/>
        <w:contextualSpacing/>
        <w:rPr>
          <w:rStyle w:val="59pt"/>
          <w:sz w:val="28"/>
          <w:szCs w:val="28"/>
        </w:rPr>
      </w:pPr>
      <w:r>
        <w:rPr>
          <w:rStyle w:val="59pt"/>
          <w:sz w:val="28"/>
          <w:szCs w:val="28"/>
        </w:rPr>
        <w:t>-</w:t>
      </w:r>
      <w:r w:rsidRPr="002E7A51">
        <w:rPr>
          <w:rStyle w:val="59pt"/>
          <w:sz w:val="28"/>
          <w:szCs w:val="28"/>
        </w:rPr>
        <w:t>самостоятельной домашней работы над текстом, звукоизвлечением, техническимигрудностями;</w:t>
      </w:r>
    </w:p>
    <w:p w:rsidR="0094219D" w:rsidRPr="002E7A51" w:rsidRDefault="0094219D" w:rsidP="0094219D">
      <w:pPr>
        <w:pStyle w:val="510"/>
        <w:keepLines/>
        <w:shd w:val="clear" w:color="auto" w:fill="auto"/>
        <w:tabs>
          <w:tab w:val="left" w:pos="673"/>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публичного выступления.</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В течение учебного года следует проработать с учеником 14-18 различных музыкальных произведений, в том числе 2-3 полифонических произведения, 1-2 произведения крупной формы, 4-6 этюдов, ансамбли.</w:t>
      </w:r>
    </w:p>
    <w:p w:rsidR="0094219D" w:rsidRDefault="0094219D" w:rsidP="0094219D">
      <w:pPr>
        <w:pStyle w:val="810"/>
        <w:keepLines/>
        <w:shd w:val="clear" w:color="auto" w:fill="auto"/>
        <w:tabs>
          <w:tab w:val="left" w:pos="8080"/>
          <w:tab w:val="left" w:pos="8505"/>
        </w:tabs>
        <w:spacing w:before="0" w:line="360" w:lineRule="auto"/>
        <w:ind w:firstLine="851"/>
        <w:contextualSpacing/>
        <w:jc w:val="center"/>
        <w:rPr>
          <w:rStyle w:val="83"/>
          <w:sz w:val="28"/>
          <w:szCs w:val="28"/>
        </w:rPr>
      </w:pP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center"/>
        <w:rPr>
          <w:b w:val="0"/>
          <w:sz w:val="28"/>
          <w:szCs w:val="28"/>
        </w:rPr>
      </w:pPr>
      <w:r w:rsidRPr="002E7A51">
        <w:rPr>
          <w:rStyle w:val="83"/>
          <w:sz w:val="28"/>
          <w:szCs w:val="28"/>
        </w:rPr>
        <w:t xml:space="preserve">Примерный репертуарный </w:t>
      </w:r>
      <w:r w:rsidRPr="002E7A51">
        <w:rPr>
          <w:rStyle w:val="84"/>
          <w:sz w:val="28"/>
          <w:szCs w:val="28"/>
        </w:rPr>
        <w:t>список</w:t>
      </w:r>
    </w:p>
    <w:p w:rsidR="0094219D" w:rsidRPr="002E7A51" w:rsidRDefault="0094219D" w:rsidP="0094219D">
      <w:pPr>
        <w:pStyle w:val="93"/>
        <w:keepLines/>
        <w:shd w:val="clear" w:color="auto" w:fill="auto"/>
        <w:tabs>
          <w:tab w:val="left" w:pos="8080"/>
          <w:tab w:val="left" w:pos="8505"/>
        </w:tabs>
        <w:spacing w:line="360" w:lineRule="auto"/>
        <w:ind w:firstLine="851"/>
        <w:contextualSpacing/>
        <w:jc w:val="center"/>
        <w:rPr>
          <w:sz w:val="28"/>
          <w:szCs w:val="28"/>
        </w:rPr>
      </w:pPr>
      <w:r w:rsidRPr="002E7A51">
        <w:rPr>
          <w:rStyle w:val="99pt"/>
          <w:sz w:val="28"/>
          <w:szCs w:val="28"/>
        </w:rPr>
        <w:t>Старинная музыка</w:t>
      </w:r>
    </w:p>
    <w:p w:rsidR="0094219D" w:rsidRPr="002E7A51" w:rsidRDefault="0094219D" w:rsidP="0094219D">
      <w:pPr>
        <w:pStyle w:val="510"/>
        <w:keepLines/>
        <w:shd w:val="clear" w:color="auto" w:fill="auto"/>
        <w:tabs>
          <w:tab w:val="left" w:pos="726"/>
          <w:tab w:val="left" w:pos="8080"/>
          <w:tab w:val="left" w:pos="8505"/>
        </w:tabs>
        <w:spacing w:before="0" w:line="360" w:lineRule="auto"/>
        <w:contextualSpacing/>
        <w:rPr>
          <w:sz w:val="28"/>
          <w:szCs w:val="28"/>
        </w:rPr>
      </w:pPr>
      <w:r w:rsidRPr="002E7A51">
        <w:rPr>
          <w:rStyle w:val="59pt"/>
          <w:sz w:val="28"/>
          <w:szCs w:val="28"/>
        </w:rPr>
        <w:lastRenderedPageBreak/>
        <w:t>Аноним (XVII в.) Два менуэта (33)</w:t>
      </w:r>
    </w:p>
    <w:p w:rsidR="0094219D" w:rsidRDefault="0094219D" w:rsidP="0094219D">
      <w:pPr>
        <w:pStyle w:val="710"/>
        <w:keepLines/>
        <w:shd w:val="clear" w:color="auto" w:fill="auto"/>
        <w:tabs>
          <w:tab w:val="left" w:pos="750"/>
          <w:tab w:val="left" w:pos="8080"/>
          <w:tab w:val="left" w:pos="8505"/>
        </w:tabs>
        <w:spacing w:line="360" w:lineRule="auto"/>
        <w:contextualSpacing/>
        <w:rPr>
          <w:rStyle w:val="73"/>
          <w:sz w:val="28"/>
          <w:szCs w:val="28"/>
        </w:rPr>
      </w:pPr>
      <w:r w:rsidRPr="002E7A51">
        <w:rPr>
          <w:rStyle w:val="75"/>
          <w:sz w:val="28"/>
          <w:szCs w:val="28"/>
        </w:rPr>
        <w:t xml:space="preserve">Бах И. Сюита № 1 для лютни: Бурре. «Нотная тетрадь Анны </w:t>
      </w:r>
      <w:r>
        <w:rPr>
          <w:rStyle w:val="73"/>
          <w:sz w:val="28"/>
          <w:szCs w:val="28"/>
        </w:rPr>
        <w:t xml:space="preserve">Магдалены </w:t>
      </w:r>
      <w:r w:rsidRPr="002E7A51">
        <w:rPr>
          <w:rStyle w:val="73"/>
          <w:sz w:val="28"/>
          <w:szCs w:val="28"/>
        </w:rPr>
        <w:t>Бах»: Волынка (99)</w:t>
      </w:r>
    </w:p>
    <w:p w:rsidR="0094219D" w:rsidRDefault="0094219D" w:rsidP="0094219D">
      <w:pPr>
        <w:pStyle w:val="710"/>
        <w:keepLines/>
        <w:shd w:val="clear" w:color="auto" w:fill="auto"/>
        <w:tabs>
          <w:tab w:val="left" w:pos="750"/>
          <w:tab w:val="left" w:pos="8080"/>
          <w:tab w:val="left" w:pos="8505"/>
        </w:tabs>
        <w:spacing w:line="360" w:lineRule="auto"/>
        <w:contextualSpacing/>
        <w:rPr>
          <w:rStyle w:val="59pt"/>
          <w:sz w:val="28"/>
          <w:szCs w:val="28"/>
        </w:rPr>
      </w:pPr>
      <w:r w:rsidRPr="002E7A51">
        <w:rPr>
          <w:rStyle w:val="59pt"/>
          <w:sz w:val="28"/>
          <w:szCs w:val="28"/>
        </w:rPr>
        <w:t>Бречианелло А. Ария (61)</w:t>
      </w:r>
    </w:p>
    <w:p w:rsidR="0094219D" w:rsidRPr="002E7A51" w:rsidRDefault="0094219D" w:rsidP="0094219D">
      <w:pPr>
        <w:pStyle w:val="710"/>
        <w:keepLines/>
        <w:shd w:val="clear" w:color="auto" w:fill="auto"/>
        <w:tabs>
          <w:tab w:val="left" w:pos="750"/>
          <w:tab w:val="left" w:pos="8080"/>
          <w:tab w:val="left" w:pos="8505"/>
        </w:tabs>
        <w:spacing w:line="360" w:lineRule="auto"/>
        <w:contextualSpacing/>
        <w:rPr>
          <w:sz w:val="28"/>
          <w:szCs w:val="28"/>
        </w:rPr>
      </w:pPr>
      <w:r w:rsidRPr="002E7A51">
        <w:rPr>
          <w:rStyle w:val="59pt"/>
          <w:sz w:val="28"/>
          <w:szCs w:val="28"/>
        </w:rPr>
        <w:t>ванИек Я. Балег (33)</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де Визе Р. Сюита ре минор: Гавот. Менуэт. Бурре (99)</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Дюарт Д. Прелюдия (62)</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Лози Я. Жига (33)</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Санз Г. Прелюдия. Фуга( 33)</w:t>
      </w:r>
    </w:p>
    <w:p w:rsidR="0094219D" w:rsidRPr="002E7A51" w:rsidRDefault="0094219D" w:rsidP="0094219D">
      <w:pPr>
        <w:pStyle w:val="93"/>
        <w:keepLines/>
        <w:shd w:val="clear" w:color="auto" w:fill="auto"/>
        <w:tabs>
          <w:tab w:val="left" w:pos="8080"/>
          <w:tab w:val="left" w:pos="8505"/>
        </w:tabs>
        <w:spacing w:line="360" w:lineRule="auto"/>
        <w:contextualSpacing/>
        <w:jc w:val="center"/>
        <w:rPr>
          <w:sz w:val="28"/>
          <w:szCs w:val="28"/>
        </w:rPr>
      </w:pPr>
      <w:r w:rsidRPr="002E7A51">
        <w:rPr>
          <w:rStyle w:val="99pt"/>
          <w:sz w:val="28"/>
          <w:szCs w:val="28"/>
        </w:rPr>
        <w:t>Произведения зарубежных композиторов Малые, крупные формы</w:t>
      </w:r>
    </w:p>
    <w:p w:rsidR="0094219D" w:rsidRPr="002E7A51" w:rsidRDefault="0094219D" w:rsidP="0094219D">
      <w:pPr>
        <w:pStyle w:val="510"/>
        <w:keepLines/>
        <w:shd w:val="clear" w:color="auto" w:fill="auto"/>
        <w:tabs>
          <w:tab w:val="left" w:pos="721"/>
          <w:tab w:val="left" w:pos="8080"/>
          <w:tab w:val="left" w:pos="8505"/>
        </w:tabs>
        <w:spacing w:before="0" w:line="360" w:lineRule="auto"/>
        <w:contextualSpacing/>
        <w:rPr>
          <w:sz w:val="28"/>
          <w:szCs w:val="28"/>
        </w:rPr>
      </w:pPr>
      <w:r w:rsidRPr="002E7A51">
        <w:rPr>
          <w:rStyle w:val="59pt"/>
          <w:sz w:val="28"/>
          <w:szCs w:val="28"/>
        </w:rPr>
        <w:t>Карулли Ф. Сицилиана (86)</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Матейка В. Рондо, ор. 21 (93)</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Паганини Н. Сонатина до мажор (99). С</w:t>
      </w:r>
      <w:r>
        <w:rPr>
          <w:rStyle w:val="59pt"/>
          <w:sz w:val="28"/>
          <w:szCs w:val="28"/>
        </w:rPr>
        <w:t xml:space="preserve">оната фа мажор № 7. Часть 1, </w:t>
      </w:r>
      <w:r w:rsidRPr="002E7A51">
        <w:rPr>
          <w:rStyle w:val="59pt"/>
          <w:sz w:val="28"/>
          <w:szCs w:val="28"/>
        </w:rPr>
        <w:t>Соната ля мажор № 2. Часть 1, 2. Соната соль мажор № 8. Часть 1,2. Соната до мажор № 13. Часть 1, 2 (81)</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Сор Ф. Марш (33)</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фон Калл Л. Адажио (33)</w:t>
      </w:r>
    </w:p>
    <w:p w:rsidR="0094219D" w:rsidRPr="002E7A51" w:rsidRDefault="0094219D" w:rsidP="0094219D">
      <w:pPr>
        <w:pStyle w:val="93"/>
        <w:keepLines/>
        <w:shd w:val="clear" w:color="auto" w:fill="auto"/>
        <w:tabs>
          <w:tab w:val="left" w:pos="8080"/>
          <w:tab w:val="left" w:pos="8505"/>
        </w:tabs>
        <w:spacing w:line="360" w:lineRule="auto"/>
        <w:ind w:firstLine="851"/>
        <w:contextualSpacing/>
        <w:jc w:val="center"/>
        <w:rPr>
          <w:sz w:val="28"/>
          <w:szCs w:val="28"/>
        </w:rPr>
      </w:pPr>
      <w:r w:rsidRPr="002E7A51">
        <w:rPr>
          <w:rStyle w:val="99pt"/>
          <w:sz w:val="28"/>
          <w:szCs w:val="28"/>
        </w:rPr>
        <w:t>Пьесы</w:t>
      </w:r>
    </w:p>
    <w:p w:rsidR="0094219D" w:rsidRPr="002E7A51" w:rsidRDefault="0094219D" w:rsidP="0094219D">
      <w:pPr>
        <w:pStyle w:val="510"/>
        <w:keepLines/>
        <w:shd w:val="clear" w:color="auto" w:fill="auto"/>
        <w:tabs>
          <w:tab w:val="left" w:pos="789"/>
          <w:tab w:val="left" w:pos="8080"/>
          <w:tab w:val="left" w:pos="8505"/>
        </w:tabs>
        <w:spacing w:before="0" w:line="360" w:lineRule="auto"/>
        <w:contextualSpacing/>
        <w:rPr>
          <w:sz w:val="28"/>
          <w:szCs w:val="28"/>
        </w:rPr>
      </w:pPr>
      <w:r w:rsidRPr="002E7A51">
        <w:rPr>
          <w:rStyle w:val="59pt"/>
          <w:sz w:val="28"/>
          <w:szCs w:val="28"/>
        </w:rPr>
        <w:t>Агабабов В. В далекой Америке (99)</w:t>
      </w:r>
    </w:p>
    <w:p w:rsidR="0094219D" w:rsidRPr="002E7A51" w:rsidRDefault="0094219D" w:rsidP="0094219D">
      <w:pPr>
        <w:pStyle w:val="510"/>
        <w:keepLines/>
        <w:shd w:val="clear" w:color="auto" w:fill="auto"/>
        <w:tabs>
          <w:tab w:val="left" w:pos="813"/>
          <w:tab w:val="left" w:pos="8080"/>
          <w:tab w:val="left" w:pos="8505"/>
        </w:tabs>
        <w:spacing w:before="0" w:line="360" w:lineRule="auto"/>
        <w:contextualSpacing/>
        <w:rPr>
          <w:sz w:val="28"/>
          <w:szCs w:val="28"/>
        </w:rPr>
      </w:pPr>
      <w:r w:rsidRPr="002E7A51">
        <w:rPr>
          <w:rStyle w:val="59pt"/>
          <w:sz w:val="28"/>
          <w:szCs w:val="28"/>
        </w:rPr>
        <w:t>Александрова М. Всадники у городских ворот (1)</w:t>
      </w:r>
    </w:p>
    <w:p w:rsidR="0094219D" w:rsidRPr="002E7A51" w:rsidRDefault="0094219D" w:rsidP="0094219D">
      <w:pPr>
        <w:pStyle w:val="510"/>
        <w:keepLines/>
        <w:shd w:val="clear" w:color="auto" w:fill="auto"/>
        <w:tabs>
          <w:tab w:val="left" w:pos="441"/>
          <w:tab w:val="left" w:pos="8080"/>
          <w:tab w:val="left" w:pos="8505"/>
        </w:tabs>
        <w:spacing w:before="0" w:line="360" w:lineRule="auto"/>
        <w:contextualSpacing/>
        <w:rPr>
          <w:sz w:val="28"/>
          <w:szCs w:val="28"/>
        </w:rPr>
      </w:pPr>
      <w:r w:rsidRPr="002E7A51">
        <w:rPr>
          <w:rStyle w:val="59pt"/>
          <w:sz w:val="28"/>
          <w:szCs w:val="28"/>
        </w:rPr>
        <w:t>Иванов-Крамской А. Тарантелла (27). Песня без слов (22)</w:t>
      </w:r>
    </w:p>
    <w:p w:rsidR="0094219D" w:rsidRPr="002E7A51" w:rsidRDefault="0094219D" w:rsidP="0094219D">
      <w:pPr>
        <w:pStyle w:val="510"/>
        <w:keepLines/>
        <w:shd w:val="clear" w:color="auto" w:fill="auto"/>
        <w:tabs>
          <w:tab w:val="left" w:pos="813"/>
          <w:tab w:val="left" w:pos="8080"/>
          <w:tab w:val="left" w:pos="8505"/>
        </w:tabs>
        <w:spacing w:before="0" w:line="360" w:lineRule="auto"/>
        <w:contextualSpacing/>
        <w:rPr>
          <w:sz w:val="28"/>
          <w:szCs w:val="28"/>
        </w:rPr>
      </w:pPr>
      <w:r w:rsidRPr="002E7A51">
        <w:rPr>
          <w:rStyle w:val="59pt"/>
          <w:sz w:val="28"/>
          <w:szCs w:val="28"/>
        </w:rPr>
        <w:t>Козлов В. Баллада о Елене (12)</w:t>
      </w:r>
    </w:p>
    <w:p w:rsidR="0094219D" w:rsidRPr="002E7A51" w:rsidRDefault="0094219D" w:rsidP="0094219D">
      <w:pPr>
        <w:pStyle w:val="510"/>
        <w:keepLines/>
        <w:shd w:val="clear" w:color="auto" w:fill="auto"/>
        <w:tabs>
          <w:tab w:val="left" w:pos="803"/>
          <w:tab w:val="left" w:pos="8080"/>
          <w:tab w:val="left" w:pos="8505"/>
        </w:tabs>
        <w:spacing w:before="0" w:line="360" w:lineRule="auto"/>
        <w:contextualSpacing/>
        <w:rPr>
          <w:sz w:val="28"/>
          <w:szCs w:val="28"/>
        </w:rPr>
      </w:pPr>
      <w:r w:rsidRPr="002E7A51">
        <w:rPr>
          <w:rStyle w:val="59pt"/>
          <w:sz w:val="28"/>
          <w:szCs w:val="28"/>
        </w:rPr>
        <w:t>Кост Н. Меланхолия (99)</w:t>
      </w:r>
    </w:p>
    <w:p w:rsidR="0094219D" w:rsidRPr="002E7A51" w:rsidRDefault="0094219D" w:rsidP="0094219D">
      <w:pPr>
        <w:pStyle w:val="510"/>
        <w:keepLines/>
        <w:shd w:val="clear" w:color="auto" w:fill="auto"/>
        <w:tabs>
          <w:tab w:val="left" w:pos="813"/>
          <w:tab w:val="left" w:pos="8080"/>
          <w:tab w:val="left" w:pos="8505"/>
        </w:tabs>
        <w:spacing w:before="0" w:line="360" w:lineRule="auto"/>
        <w:contextualSpacing/>
        <w:rPr>
          <w:sz w:val="28"/>
          <w:szCs w:val="28"/>
        </w:rPr>
      </w:pPr>
      <w:r w:rsidRPr="002E7A51">
        <w:rPr>
          <w:rStyle w:val="59pt"/>
          <w:sz w:val="28"/>
          <w:szCs w:val="28"/>
        </w:rPr>
        <w:t>Киселев О. Осенняя сюита «Прелюдия» (30)</w:t>
      </w:r>
    </w:p>
    <w:p w:rsidR="0094219D" w:rsidRPr="002E7A51" w:rsidRDefault="0094219D" w:rsidP="0094219D">
      <w:pPr>
        <w:pStyle w:val="510"/>
        <w:keepLines/>
        <w:shd w:val="clear" w:color="auto" w:fill="auto"/>
        <w:tabs>
          <w:tab w:val="left" w:pos="808"/>
          <w:tab w:val="left" w:pos="8080"/>
          <w:tab w:val="left" w:pos="8505"/>
        </w:tabs>
        <w:spacing w:before="0" w:line="360" w:lineRule="auto"/>
        <w:contextualSpacing/>
        <w:rPr>
          <w:sz w:val="28"/>
          <w:szCs w:val="28"/>
        </w:rPr>
      </w:pPr>
      <w:r w:rsidRPr="002E7A51">
        <w:rPr>
          <w:rStyle w:val="59pt"/>
          <w:sz w:val="28"/>
          <w:szCs w:val="28"/>
        </w:rPr>
        <w:t>Лукьянченков О. Тема с вариациями (52)</w:t>
      </w:r>
    </w:p>
    <w:p w:rsidR="0094219D" w:rsidRPr="002E7A51" w:rsidRDefault="0094219D" w:rsidP="0094219D">
      <w:pPr>
        <w:pStyle w:val="510"/>
        <w:keepLines/>
        <w:shd w:val="clear" w:color="auto" w:fill="auto"/>
        <w:tabs>
          <w:tab w:val="left" w:pos="803"/>
          <w:tab w:val="left" w:pos="8080"/>
          <w:tab w:val="left" w:pos="8505"/>
        </w:tabs>
        <w:spacing w:before="0" w:line="360" w:lineRule="auto"/>
        <w:contextualSpacing/>
        <w:rPr>
          <w:sz w:val="28"/>
          <w:szCs w:val="28"/>
        </w:rPr>
      </w:pPr>
      <w:r w:rsidRPr="002E7A51">
        <w:rPr>
          <w:rStyle w:val="59pt"/>
          <w:sz w:val="28"/>
          <w:szCs w:val="28"/>
        </w:rPr>
        <w:t>Минисегти Ф. Вечер в Венеции (99)</w:t>
      </w:r>
    </w:p>
    <w:p w:rsidR="0094219D" w:rsidRPr="002E7A51" w:rsidRDefault="0094219D" w:rsidP="0094219D">
      <w:pPr>
        <w:pStyle w:val="510"/>
        <w:keepLines/>
        <w:shd w:val="clear" w:color="auto" w:fill="auto"/>
        <w:tabs>
          <w:tab w:val="left" w:pos="856"/>
          <w:tab w:val="left" w:pos="8080"/>
          <w:tab w:val="left" w:pos="8505"/>
        </w:tabs>
        <w:spacing w:before="0" w:line="360" w:lineRule="auto"/>
        <w:contextualSpacing/>
        <w:rPr>
          <w:sz w:val="28"/>
          <w:szCs w:val="28"/>
        </w:rPr>
      </w:pPr>
      <w:r w:rsidRPr="002E7A51">
        <w:rPr>
          <w:rStyle w:val="59pt"/>
          <w:sz w:val="28"/>
          <w:szCs w:val="28"/>
        </w:rPr>
        <w:t>Малков О. Прелюдия № 5 (58)</w:t>
      </w:r>
    </w:p>
    <w:p w:rsidR="0094219D" w:rsidRPr="002E7A51" w:rsidRDefault="0094219D" w:rsidP="0094219D">
      <w:pPr>
        <w:pStyle w:val="510"/>
        <w:keepLines/>
        <w:shd w:val="clear" w:color="auto" w:fill="auto"/>
        <w:tabs>
          <w:tab w:val="left" w:pos="837"/>
          <w:tab w:val="left" w:pos="8080"/>
          <w:tab w:val="left" w:pos="8505"/>
        </w:tabs>
        <w:spacing w:before="0" w:line="360" w:lineRule="auto"/>
        <w:contextualSpacing/>
        <w:rPr>
          <w:sz w:val="28"/>
          <w:szCs w:val="28"/>
        </w:rPr>
      </w:pPr>
      <w:r w:rsidRPr="002E7A51">
        <w:rPr>
          <w:rStyle w:val="59pt"/>
          <w:sz w:val="28"/>
          <w:szCs w:val="28"/>
        </w:rPr>
        <w:t>Сарате X. Ганец (69)</w:t>
      </w:r>
    </w:p>
    <w:p w:rsidR="0094219D" w:rsidRPr="002E7A51" w:rsidRDefault="0094219D" w:rsidP="0094219D">
      <w:pPr>
        <w:pStyle w:val="510"/>
        <w:keepLines/>
        <w:shd w:val="clear" w:color="auto" w:fill="auto"/>
        <w:tabs>
          <w:tab w:val="left" w:pos="794"/>
          <w:tab w:val="left" w:pos="8080"/>
          <w:tab w:val="left" w:pos="8505"/>
        </w:tabs>
        <w:spacing w:before="0" w:line="360" w:lineRule="auto"/>
        <w:contextualSpacing/>
        <w:rPr>
          <w:sz w:val="28"/>
          <w:szCs w:val="28"/>
        </w:rPr>
      </w:pPr>
      <w:r w:rsidRPr="002E7A51">
        <w:rPr>
          <w:rStyle w:val="59pt"/>
          <w:sz w:val="28"/>
          <w:szCs w:val="28"/>
        </w:rPr>
        <w:t>Таррега Ф. Прелюдия «Печальная» (99)</w:t>
      </w:r>
    </w:p>
    <w:p w:rsidR="0094219D" w:rsidRPr="002E7A51" w:rsidRDefault="0094219D" w:rsidP="0094219D">
      <w:pPr>
        <w:pStyle w:val="93"/>
        <w:keepLines/>
        <w:shd w:val="clear" w:color="auto" w:fill="auto"/>
        <w:tabs>
          <w:tab w:val="left" w:pos="8080"/>
          <w:tab w:val="left" w:pos="8505"/>
        </w:tabs>
        <w:spacing w:line="360" w:lineRule="auto"/>
        <w:ind w:firstLine="851"/>
        <w:contextualSpacing/>
        <w:rPr>
          <w:sz w:val="28"/>
          <w:szCs w:val="28"/>
        </w:rPr>
      </w:pPr>
      <w:r w:rsidRPr="002E7A51">
        <w:rPr>
          <w:rStyle w:val="99pt"/>
          <w:sz w:val="28"/>
          <w:szCs w:val="28"/>
        </w:rPr>
        <w:t>Обработки народных песен и танцев</w:t>
      </w:r>
    </w:p>
    <w:p w:rsidR="0094219D" w:rsidRPr="002E7A51" w:rsidRDefault="0094219D" w:rsidP="0094219D">
      <w:pPr>
        <w:pStyle w:val="510"/>
        <w:keepLines/>
        <w:shd w:val="clear" w:color="auto" w:fill="auto"/>
        <w:tabs>
          <w:tab w:val="left" w:pos="741"/>
          <w:tab w:val="left" w:pos="8080"/>
          <w:tab w:val="left" w:pos="8505"/>
        </w:tabs>
        <w:spacing w:before="0" w:line="360" w:lineRule="auto"/>
        <w:contextualSpacing/>
        <w:rPr>
          <w:sz w:val="28"/>
          <w:szCs w:val="28"/>
        </w:rPr>
      </w:pPr>
      <w:r w:rsidRPr="002E7A51">
        <w:rPr>
          <w:rStyle w:val="59pt"/>
          <w:sz w:val="28"/>
          <w:szCs w:val="28"/>
        </w:rPr>
        <w:lastRenderedPageBreak/>
        <w:t>Бортянков Р. Испанский танец (9)</w:t>
      </w:r>
    </w:p>
    <w:p w:rsidR="0094219D" w:rsidRPr="002E7A51" w:rsidRDefault="0094219D" w:rsidP="0094219D">
      <w:pPr>
        <w:pStyle w:val="510"/>
        <w:keepLines/>
        <w:shd w:val="clear" w:color="auto" w:fill="auto"/>
        <w:tabs>
          <w:tab w:val="left" w:pos="245"/>
          <w:tab w:val="left" w:pos="8080"/>
          <w:tab w:val="left" w:pos="8505"/>
        </w:tabs>
        <w:spacing w:before="0" w:line="360" w:lineRule="auto"/>
        <w:contextualSpacing/>
        <w:rPr>
          <w:sz w:val="28"/>
          <w:szCs w:val="28"/>
        </w:rPr>
      </w:pPr>
      <w:r w:rsidRPr="002E7A51">
        <w:rPr>
          <w:rStyle w:val="59pt"/>
          <w:sz w:val="28"/>
          <w:szCs w:val="28"/>
        </w:rPr>
        <w:t>Русская народная песня «А я по лугу», обработка Л. Ивановой</w:t>
      </w:r>
    </w:p>
    <w:p w:rsidR="0094219D" w:rsidRPr="002E7A51" w:rsidRDefault="0094219D" w:rsidP="0094219D">
      <w:pPr>
        <w:pStyle w:val="510"/>
        <w:keepLines/>
        <w:shd w:val="clear" w:color="auto" w:fill="auto"/>
        <w:tabs>
          <w:tab w:val="left" w:pos="8080"/>
          <w:tab w:val="left" w:pos="8505"/>
        </w:tabs>
        <w:spacing w:before="0" w:line="360" w:lineRule="auto"/>
        <w:contextualSpacing/>
        <w:rPr>
          <w:sz w:val="28"/>
          <w:szCs w:val="28"/>
        </w:rPr>
      </w:pPr>
      <w:r w:rsidRPr="002E7A51">
        <w:rPr>
          <w:rStyle w:val="59pt"/>
          <w:sz w:val="28"/>
          <w:szCs w:val="28"/>
        </w:rPr>
        <w:t>(47)</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Русская народная песня «Как на тоненьк</w:t>
      </w:r>
      <w:r>
        <w:rPr>
          <w:rStyle w:val="59pt"/>
          <w:sz w:val="28"/>
          <w:szCs w:val="28"/>
        </w:rPr>
        <w:t xml:space="preserve">ий ледок», обработка А. </w:t>
      </w:r>
      <w:r w:rsidRPr="002E7A51">
        <w:rPr>
          <w:rStyle w:val="59pt"/>
          <w:sz w:val="28"/>
          <w:szCs w:val="28"/>
        </w:rPr>
        <w:t>Степанова(47)</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 xml:space="preserve">Русская народная песня «Как пойду я </w:t>
      </w:r>
      <w:r>
        <w:rPr>
          <w:rStyle w:val="59pt"/>
          <w:sz w:val="28"/>
          <w:szCs w:val="28"/>
        </w:rPr>
        <w:t xml:space="preserve">на быструю речку», обработка О. </w:t>
      </w:r>
      <w:r w:rsidRPr="002E7A51">
        <w:rPr>
          <w:rStyle w:val="59pt"/>
          <w:sz w:val="28"/>
          <w:szCs w:val="28"/>
        </w:rPr>
        <w:t>Лукьянченкова (53)</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Русская народная песня «Пойду ль, выйду я», обработка Г. Батанина (88)</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Русская народная песня «Субботея», обработка М. Александровой (2)</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Русская народная песня «Тонкая рябина», обработка А. Иванова- Крамского (10)</w:t>
      </w:r>
    </w:p>
    <w:p w:rsidR="0094219D" w:rsidRPr="003B7286" w:rsidRDefault="0094219D" w:rsidP="0094219D">
      <w:pPr>
        <w:pStyle w:val="510"/>
        <w:keepLines/>
        <w:shd w:val="clear" w:color="auto" w:fill="auto"/>
        <w:tabs>
          <w:tab w:val="left" w:pos="245"/>
          <w:tab w:val="left" w:pos="8080"/>
          <w:tab w:val="left" w:pos="8505"/>
        </w:tabs>
        <w:spacing w:before="0" w:line="360" w:lineRule="auto"/>
        <w:contextualSpacing/>
        <w:rPr>
          <w:sz w:val="28"/>
          <w:szCs w:val="28"/>
        </w:rPr>
      </w:pPr>
      <w:r w:rsidRPr="003B7286">
        <w:rPr>
          <w:rStyle w:val="59pt"/>
          <w:sz w:val="28"/>
          <w:szCs w:val="28"/>
        </w:rPr>
        <w:t>Татарская песня-пляска «Анися», обработка А</w:t>
      </w:r>
      <w:r>
        <w:rPr>
          <w:rStyle w:val="59pt"/>
          <w:sz w:val="28"/>
          <w:szCs w:val="28"/>
        </w:rPr>
        <w:t>.</w:t>
      </w:r>
      <w:r w:rsidRPr="003B7286">
        <w:rPr>
          <w:rStyle w:val="59pt"/>
          <w:sz w:val="28"/>
          <w:szCs w:val="28"/>
        </w:rPr>
        <w:t>Музафарова (89)</w:t>
      </w:r>
    </w:p>
    <w:p w:rsidR="0094219D" w:rsidRPr="002E7A51" w:rsidRDefault="0094219D" w:rsidP="0094219D">
      <w:pPr>
        <w:pStyle w:val="510"/>
        <w:keepLines/>
        <w:shd w:val="clear" w:color="auto" w:fill="auto"/>
        <w:tabs>
          <w:tab w:val="left" w:pos="250"/>
          <w:tab w:val="left" w:pos="8080"/>
          <w:tab w:val="left" w:pos="8505"/>
        </w:tabs>
        <w:spacing w:before="0" w:line="360" w:lineRule="auto"/>
        <w:contextualSpacing/>
        <w:rPr>
          <w:rStyle w:val="59pt"/>
          <w:sz w:val="28"/>
          <w:szCs w:val="28"/>
        </w:rPr>
      </w:pPr>
      <w:r w:rsidRPr="002E7A51">
        <w:rPr>
          <w:rStyle w:val="59pt"/>
          <w:sz w:val="28"/>
          <w:szCs w:val="28"/>
        </w:rPr>
        <w:t>Татарская народная песня «Залида», обработка М. Хучашева (89)</w:t>
      </w:r>
    </w:p>
    <w:p w:rsidR="0094219D" w:rsidRPr="002E7A51" w:rsidRDefault="0094219D" w:rsidP="0094219D">
      <w:pPr>
        <w:pStyle w:val="510"/>
        <w:keepLines/>
        <w:shd w:val="clear" w:color="auto" w:fill="auto"/>
        <w:tabs>
          <w:tab w:val="left" w:pos="250"/>
          <w:tab w:val="left" w:pos="8080"/>
          <w:tab w:val="left" w:pos="8505"/>
        </w:tabs>
        <w:spacing w:before="0" w:line="360" w:lineRule="auto"/>
        <w:contextualSpacing/>
        <w:rPr>
          <w:sz w:val="28"/>
          <w:szCs w:val="28"/>
        </w:rPr>
      </w:pPr>
      <w:r w:rsidRPr="002E7A51">
        <w:rPr>
          <w:sz w:val="28"/>
          <w:szCs w:val="28"/>
        </w:rPr>
        <w:t>Татарская народ. Песня «Роза», обработка Фаттаха</w:t>
      </w:r>
    </w:p>
    <w:p w:rsidR="0094219D" w:rsidRPr="003B7286" w:rsidRDefault="0094219D" w:rsidP="0094219D">
      <w:pPr>
        <w:pStyle w:val="93"/>
        <w:keepLines/>
        <w:shd w:val="clear" w:color="auto" w:fill="auto"/>
        <w:tabs>
          <w:tab w:val="left" w:pos="8080"/>
          <w:tab w:val="left" w:pos="8505"/>
        </w:tabs>
        <w:spacing w:line="360" w:lineRule="auto"/>
        <w:ind w:firstLine="851"/>
        <w:contextualSpacing/>
        <w:jc w:val="center"/>
        <w:rPr>
          <w:sz w:val="28"/>
          <w:szCs w:val="28"/>
        </w:rPr>
      </w:pPr>
      <w:r w:rsidRPr="002E7A51">
        <w:rPr>
          <w:rStyle w:val="99pt"/>
          <w:sz w:val="28"/>
          <w:szCs w:val="28"/>
        </w:rPr>
        <w:t>Этюды</w:t>
      </w:r>
      <w:r w:rsidRPr="003B7286">
        <w:rPr>
          <w:rStyle w:val="99pt"/>
          <w:sz w:val="28"/>
          <w:szCs w:val="28"/>
        </w:rPr>
        <w:t xml:space="preserve">, </w:t>
      </w:r>
      <w:r w:rsidRPr="002E7A51">
        <w:rPr>
          <w:rStyle w:val="99pt"/>
          <w:sz w:val="28"/>
          <w:szCs w:val="28"/>
        </w:rPr>
        <w:t>упражнения</w:t>
      </w:r>
    </w:p>
    <w:p w:rsidR="0094219D" w:rsidRPr="003B7286" w:rsidRDefault="0094219D" w:rsidP="0094219D">
      <w:pPr>
        <w:pStyle w:val="510"/>
        <w:keepLines/>
        <w:shd w:val="clear" w:color="auto" w:fill="auto"/>
        <w:tabs>
          <w:tab w:val="left" w:pos="721"/>
          <w:tab w:val="left" w:pos="8080"/>
          <w:tab w:val="left" w:pos="8505"/>
        </w:tabs>
        <w:spacing w:before="0" w:line="360" w:lineRule="auto"/>
        <w:contextualSpacing/>
        <w:rPr>
          <w:sz w:val="28"/>
          <w:szCs w:val="28"/>
        </w:rPr>
      </w:pPr>
      <w:r w:rsidRPr="002E7A51">
        <w:rPr>
          <w:rStyle w:val="59pt"/>
          <w:sz w:val="28"/>
          <w:szCs w:val="28"/>
        </w:rPr>
        <w:t>Агуадо Д. Этюд ля мажор № 2. Этюдсольмажор</w:t>
      </w:r>
      <w:r w:rsidRPr="003B7286">
        <w:rPr>
          <w:rStyle w:val="59pt"/>
          <w:sz w:val="28"/>
          <w:szCs w:val="28"/>
        </w:rPr>
        <w:t xml:space="preserve"> № 3 (100)</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Джулиани М. Этюд «Ручеек» ми минор № 25 (86). Эподремажор №4(100)</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Зегнер Ф. Этюд ля минор (101)</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 xml:space="preserve">Иванова </w:t>
      </w:r>
      <w:r w:rsidRPr="002E7A51">
        <w:rPr>
          <w:rStyle w:val="565pt"/>
          <w:sz w:val="28"/>
          <w:szCs w:val="28"/>
        </w:rPr>
        <w:t>JI</w:t>
      </w:r>
      <w:r w:rsidRPr="0094219D">
        <w:rPr>
          <w:rStyle w:val="565pt"/>
          <w:sz w:val="28"/>
          <w:szCs w:val="28"/>
          <w:lang w:val="ru-RU"/>
        </w:rPr>
        <w:t xml:space="preserve">. </w:t>
      </w:r>
      <w:r w:rsidRPr="002E7A51">
        <w:rPr>
          <w:rStyle w:val="59pt"/>
          <w:sz w:val="28"/>
          <w:szCs w:val="28"/>
        </w:rPr>
        <w:t>25 этюдов. № 8-17 (21)</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Каркасси</w:t>
      </w:r>
      <w:r w:rsidRPr="002E7A51">
        <w:rPr>
          <w:rStyle w:val="59pt6"/>
          <w:sz w:val="28"/>
          <w:szCs w:val="28"/>
        </w:rPr>
        <w:t xml:space="preserve">М. </w:t>
      </w:r>
      <w:r w:rsidRPr="002E7A51">
        <w:rPr>
          <w:rStyle w:val="59pt"/>
          <w:sz w:val="28"/>
          <w:szCs w:val="28"/>
        </w:rPr>
        <w:t>Эгюд ре мажор № 93 (86). Этюд ля мажор № 1 (100)</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Кост Н. Этюд до мажор № 26 (86)</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Пухоль Э. Школа. Ч. 2, № 61-71 (74)</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Сагрерас X. Школа. Ч. 1, № 56-65 (77)</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Сор Ф. Этюд ля минор (22). Эпод до мажор № 4, № 6 (100)</w:t>
      </w:r>
    </w:p>
    <w:p w:rsidR="0094219D" w:rsidRDefault="0094219D" w:rsidP="0094219D">
      <w:pPr>
        <w:pStyle w:val="510"/>
        <w:keepLines/>
        <w:shd w:val="clear" w:color="auto" w:fill="auto"/>
        <w:tabs>
          <w:tab w:val="left" w:pos="1350"/>
          <w:tab w:val="left" w:pos="8080"/>
          <w:tab w:val="left" w:pos="8505"/>
        </w:tabs>
        <w:spacing w:before="0" w:line="360" w:lineRule="auto"/>
        <w:contextualSpacing/>
        <w:rPr>
          <w:sz w:val="28"/>
          <w:szCs w:val="28"/>
        </w:rPr>
      </w:pPr>
      <w:r>
        <w:rPr>
          <w:rStyle w:val="59pt"/>
          <w:sz w:val="28"/>
          <w:szCs w:val="28"/>
        </w:rPr>
        <w:t xml:space="preserve">«Учусь </w:t>
      </w:r>
      <w:r w:rsidRPr="002E7A51">
        <w:rPr>
          <w:rStyle w:val="59pt"/>
          <w:sz w:val="28"/>
          <w:szCs w:val="28"/>
        </w:rPr>
        <w:t>играть на гитаре». Избранные этюды. Ч. 2. № 7,18-30 (94)</w:t>
      </w:r>
    </w:p>
    <w:p w:rsidR="0094219D" w:rsidRDefault="0094219D" w:rsidP="0094219D">
      <w:pPr>
        <w:pStyle w:val="510"/>
        <w:shd w:val="clear" w:color="auto" w:fill="auto"/>
        <w:tabs>
          <w:tab w:val="left" w:pos="1350"/>
          <w:tab w:val="left" w:pos="8080"/>
          <w:tab w:val="left" w:pos="8505"/>
        </w:tabs>
        <w:spacing w:before="0" w:line="360" w:lineRule="auto"/>
        <w:contextualSpacing/>
        <w:jc w:val="center"/>
        <w:rPr>
          <w:rStyle w:val="59pt"/>
          <w:b/>
          <w:sz w:val="28"/>
          <w:szCs w:val="28"/>
        </w:rPr>
      </w:pPr>
    </w:p>
    <w:p w:rsidR="0094219D" w:rsidRPr="003B7286" w:rsidRDefault="0094219D" w:rsidP="0094219D">
      <w:pPr>
        <w:pStyle w:val="510"/>
        <w:shd w:val="clear" w:color="auto" w:fill="auto"/>
        <w:tabs>
          <w:tab w:val="left" w:pos="1350"/>
          <w:tab w:val="left" w:pos="8080"/>
          <w:tab w:val="left" w:pos="8505"/>
        </w:tabs>
        <w:spacing w:before="0" w:line="360" w:lineRule="auto"/>
        <w:contextualSpacing/>
        <w:jc w:val="center"/>
        <w:rPr>
          <w:sz w:val="28"/>
          <w:szCs w:val="28"/>
        </w:rPr>
      </w:pPr>
      <w:r w:rsidRPr="002E7A51">
        <w:rPr>
          <w:rStyle w:val="59pt"/>
          <w:b/>
          <w:sz w:val="28"/>
          <w:szCs w:val="28"/>
        </w:rPr>
        <w:t>6 класс</w:t>
      </w:r>
    </w:p>
    <w:p w:rsidR="0094219D" w:rsidRPr="002E7A51" w:rsidRDefault="0094219D" w:rsidP="0094219D">
      <w:pPr>
        <w:pStyle w:val="510"/>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Развитие музыкального мышления и исполнительских навыков. Совершенствование техники левой руки: умение исполнять легато, мелизмы, различные в</w:t>
      </w:r>
      <w:r w:rsidRPr="002E7A51">
        <w:rPr>
          <w:rStyle w:val="59pt5"/>
          <w:sz w:val="28"/>
          <w:szCs w:val="28"/>
        </w:rPr>
        <w:t>иды</w:t>
      </w:r>
      <w:r w:rsidRPr="002E7A51">
        <w:rPr>
          <w:rStyle w:val="59pt"/>
          <w:sz w:val="28"/>
          <w:szCs w:val="28"/>
        </w:rPr>
        <w:t xml:space="preserve"> соединения позиций, двойные ноты и аккорды. Работа над </w:t>
      </w:r>
      <w:r w:rsidRPr="002E7A51">
        <w:rPr>
          <w:rStyle w:val="59pt"/>
          <w:sz w:val="28"/>
          <w:szCs w:val="28"/>
        </w:rPr>
        <w:lastRenderedPageBreak/>
        <w:t>звукоизвлечением и координацией действий обеих рук. Знание трехоктавныхгамм в аппликатуре А. Сеговии от дуолей до секстолей, смешанных ритмических рисунков различными аппликатурными формулами правой руки. Знание основной терминологии. Освоение приемов звукоизвлечения</w:t>
      </w:r>
      <w:r w:rsidRPr="002E7A51">
        <w:rPr>
          <w:rStyle w:val="59pt2"/>
          <w:sz w:val="28"/>
          <w:szCs w:val="28"/>
        </w:rPr>
        <w:t>тамбурин, пульгар.</w:t>
      </w:r>
      <w:r w:rsidRPr="002E7A51">
        <w:rPr>
          <w:rStyle w:val="59pt"/>
          <w:sz w:val="28"/>
          <w:szCs w:val="28"/>
        </w:rPr>
        <w:t>Игра полифонических произведений, аккордов, мелизмо</w:t>
      </w:r>
      <w:r>
        <w:rPr>
          <w:rStyle w:val="59pt"/>
          <w:sz w:val="28"/>
          <w:szCs w:val="28"/>
        </w:rPr>
        <w:t>в (форшлаги, морденты, трели, гру</w:t>
      </w:r>
      <w:r w:rsidRPr="002E7A51">
        <w:rPr>
          <w:rStyle w:val="59pt"/>
          <w:sz w:val="28"/>
          <w:szCs w:val="28"/>
        </w:rPr>
        <w:t>ппетго). Владение разнообразными ритмическими приемами исполнения (в том числе полиритмия, пунктирный и синкопированный ритм).Упражнения и этюды на овладение и развитие новых приемов, на растяжку пальцев левой руки, на отработку исполнения мелизмов, выработку четкой артикуляции, технику развития тремоло, усложнение аккордовой и полифонической фактуры, на смешанную технику. Овладение навыками аккомпанемента: владение и развитие пройденным материалом, знакомство с септаккордами и секвенциями септакко</w:t>
      </w:r>
      <w:r>
        <w:rPr>
          <w:rStyle w:val="59pt"/>
          <w:sz w:val="28"/>
          <w:szCs w:val="28"/>
        </w:rPr>
        <w:t>рдов, транспонирование, подбор п</w:t>
      </w:r>
      <w:r w:rsidRPr="002E7A51">
        <w:rPr>
          <w:rStyle w:val="59pt"/>
          <w:sz w:val="28"/>
          <w:szCs w:val="28"/>
        </w:rPr>
        <w:t>есни со всеми типами гармонических движений.</w:t>
      </w:r>
    </w:p>
    <w:p w:rsidR="0094219D" w:rsidRPr="002E7A51" w:rsidRDefault="0094219D" w:rsidP="0094219D">
      <w:pPr>
        <w:pStyle w:val="710"/>
        <w:keepLines/>
        <w:shd w:val="clear" w:color="auto" w:fill="auto"/>
        <w:tabs>
          <w:tab w:val="left" w:pos="8080"/>
          <w:tab w:val="left" w:pos="8505"/>
        </w:tabs>
        <w:spacing w:line="360" w:lineRule="auto"/>
        <w:ind w:firstLine="851"/>
        <w:contextualSpacing/>
        <w:rPr>
          <w:sz w:val="28"/>
          <w:szCs w:val="28"/>
        </w:rPr>
      </w:pPr>
      <w:r w:rsidRPr="002E7A51">
        <w:rPr>
          <w:rStyle w:val="75"/>
          <w:sz w:val="28"/>
          <w:szCs w:val="28"/>
        </w:rPr>
        <w:t>По окончании шестого года обучения учащиеся должны:</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b/>
          <w:sz w:val="28"/>
          <w:szCs w:val="28"/>
        </w:rPr>
      </w:pPr>
      <w:r w:rsidRPr="002E7A51">
        <w:rPr>
          <w:rStyle w:val="59pt"/>
          <w:b/>
          <w:sz w:val="28"/>
          <w:szCs w:val="28"/>
        </w:rPr>
        <w:t>знать:</w:t>
      </w:r>
    </w:p>
    <w:p w:rsidR="0094219D" w:rsidRPr="002E7A51" w:rsidRDefault="0094219D" w:rsidP="0094219D">
      <w:pPr>
        <w:pStyle w:val="510"/>
        <w:keepLines/>
        <w:shd w:val="clear" w:color="auto" w:fill="auto"/>
        <w:tabs>
          <w:tab w:val="left" w:pos="750"/>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трехоктавные гаммы в аппликатуре А. Сеговии различными ритмическими фигурами от дуолей до секстолей;</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различные аппликатурные формулы;</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различные средства выразительности музыкального произведения;</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b/>
          <w:sz w:val="28"/>
          <w:szCs w:val="28"/>
        </w:rPr>
      </w:pPr>
      <w:r w:rsidRPr="002E7A51">
        <w:rPr>
          <w:rStyle w:val="59pt"/>
          <w:b/>
          <w:sz w:val="28"/>
          <w:szCs w:val="28"/>
        </w:rPr>
        <w:t>уметь:</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выразительно исполнять музыкальный материал;</w:t>
      </w:r>
    </w:p>
    <w:p w:rsidR="0094219D" w:rsidRPr="002E7A51" w:rsidRDefault="0094219D" w:rsidP="0094219D">
      <w:pPr>
        <w:pStyle w:val="510"/>
        <w:keepLines/>
        <w:shd w:val="clear" w:color="auto" w:fill="auto"/>
        <w:tabs>
          <w:tab w:val="left" w:pos="706"/>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исполнять простые (октавные) и искусственные флажолеты, легато, мелизмы, различные виды соединения позиций, двойные ноты и аккорды;</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b/>
          <w:sz w:val="28"/>
          <w:szCs w:val="28"/>
        </w:rPr>
      </w:pPr>
      <w:bookmarkStart w:id="13" w:name="bookmark15"/>
      <w:r w:rsidRPr="002E7A51">
        <w:rPr>
          <w:rStyle w:val="59pt"/>
          <w:b/>
          <w:sz w:val="28"/>
          <w:szCs w:val="28"/>
        </w:rPr>
        <w:t>владеть навыками:</w:t>
      </w:r>
      <w:bookmarkEnd w:id="13"/>
    </w:p>
    <w:p w:rsidR="0094219D" w:rsidRPr="002E7A51" w:rsidRDefault="0094219D" w:rsidP="0094219D">
      <w:pPr>
        <w:pStyle w:val="510"/>
        <w:keepLines/>
        <w:shd w:val="clear" w:color="auto" w:fill="auto"/>
        <w:tabs>
          <w:tab w:val="left" w:pos="702"/>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чтения нот с листа;</w:t>
      </w:r>
    </w:p>
    <w:p w:rsidR="0094219D" w:rsidRPr="002E7A51" w:rsidRDefault="0094219D" w:rsidP="0094219D">
      <w:pPr>
        <w:pStyle w:val="510"/>
        <w:keepLines/>
        <w:shd w:val="clear" w:color="auto" w:fill="auto"/>
        <w:tabs>
          <w:tab w:val="left" w:pos="706"/>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игры в высоких позициях;</w:t>
      </w:r>
    </w:p>
    <w:p w:rsidR="0094219D" w:rsidRPr="002E7A51" w:rsidRDefault="0094219D" w:rsidP="0094219D">
      <w:pPr>
        <w:pStyle w:val="510"/>
        <w:keepLines/>
        <w:shd w:val="clear" w:color="auto" w:fill="auto"/>
        <w:tabs>
          <w:tab w:val="left" w:pos="69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самостоятельной домашней работы</w:t>
      </w:r>
      <w:r>
        <w:rPr>
          <w:rStyle w:val="59pt"/>
          <w:sz w:val="28"/>
          <w:szCs w:val="28"/>
        </w:rPr>
        <w:t xml:space="preserve"> над текстом, звукоизвлечением, </w:t>
      </w:r>
      <w:r w:rsidRPr="002E7A51">
        <w:rPr>
          <w:rStyle w:val="59pt"/>
          <w:sz w:val="28"/>
          <w:szCs w:val="28"/>
        </w:rPr>
        <w:t>техническими трудностями;</w:t>
      </w:r>
    </w:p>
    <w:p w:rsidR="0094219D" w:rsidRPr="002E7A51" w:rsidRDefault="0094219D" w:rsidP="0094219D">
      <w:pPr>
        <w:pStyle w:val="510"/>
        <w:keepLines/>
        <w:shd w:val="clear" w:color="auto" w:fill="auto"/>
        <w:tabs>
          <w:tab w:val="left" w:pos="706"/>
          <w:tab w:val="left" w:pos="8080"/>
          <w:tab w:val="left" w:pos="8505"/>
        </w:tabs>
        <w:spacing w:before="0" w:line="360" w:lineRule="auto"/>
        <w:contextualSpacing/>
        <w:rPr>
          <w:sz w:val="28"/>
          <w:szCs w:val="28"/>
        </w:rPr>
      </w:pPr>
      <w:r>
        <w:rPr>
          <w:rStyle w:val="59pt"/>
          <w:sz w:val="28"/>
          <w:szCs w:val="28"/>
        </w:rPr>
        <w:lastRenderedPageBreak/>
        <w:t>-</w:t>
      </w:r>
      <w:r w:rsidRPr="002E7A51">
        <w:rPr>
          <w:rStyle w:val="59pt"/>
          <w:sz w:val="28"/>
          <w:szCs w:val="28"/>
        </w:rPr>
        <w:t>публичного выступления.</w:t>
      </w:r>
    </w:p>
    <w:p w:rsidR="0094219D" w:rsidRPr="002E7A51" w:rsidRDefault="0094219D" w:rsidP="0094219D">
      <w:pPr>
        <w:pStyle w:val="510"/>
        <w:keepLines/>
        <w:shd w:val="clear" w:color="auto" w:fill="auto"/>
        <w:tabs>
          <w:tab w:val="left" w:pos="706"/>
          <w:tab w:val="left" w:pos="8080"/>
          <w:tab w:val="left" w:pos="8505"/>
        </w:tabs>
        <w:spacing w:before="0" w:line="360" w:lineRule="auto"/>
        <w:ind w:firstLine="851"/>
        <w:contextualSpacing/>
        <w:rPr>
          <w:sz w:val="28"/>
          <w:szCs w:val="28"/>
        </w:rPr>
      </w:pPr>
      <w:r w:rsidRPr="002E7A51">
        <w:rPr>
          <w:rStyle w:val="59pt"/>
          <w:sz w:val="28"/>
          <w:szCs w:val="28"/>
        </w:rPr>
        <w:t>В течение учебного года необходимо проработать с учеником 11-17 произведений, в том числе 2-3 полифонических произведения, 1-2 произведения крупной формы, 4-6 этюдов.</w:t>
      </w:r>
    </w:p>
    <w:p w:rsidR="0094219D" w:rsidRDefault="0094219D" w:rsidP="0094219D">
      <w:pPr>
        <w:pStyle w:val="810"/>
        <w:keepLines/>
        <w:shd w:val="clear" w:color="auto" w:fill="auto"/>
        <w:tabs>
          <w:tab w:val="left" w:pos="8080"/>
          <w:tab w:val="left" w:pos="8505"/>
        </w:tabs>
        <w:spacing w:before="0" w:line="360" w:lineRule="auto"/>
        <w:ind w:firstLine="851"/>
        <w:contextualSpacing/>
        <w:jc w:val="center"/>
        <w:rPr>
          <w:rStyle w:val="83"/>
          <w:sz w:val="28"/>
          <w:szCs w:val="28"/>
        </w:rPr>
      </w:pPr>
      <w:bookmarkStart w:id="14" w:name="bookmark16"/>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center"/>
        <w:rPr>
          <w:sz w:val="28"/>
          <w:szCs w:val="28"/>
        </w:rPr>
      </w:pPr>
      <w:r w:rsidRPr="002E7A51">
        <w:rPr>
          <w:rStyle w:val="83"/>
          <w:sz w:val="28"/>
          <w:szCs w:val="28"/>
        </w:rPr>
        <w:t>Примерный репертуарный список</w:t>
      </w:r>
      <w:bookmarkEnd w:id="14"/>
    </w:p>
    <w:p w:rsidR="0094219D" w:rsidRPr="00D10150" w:rsidRDefault="0094219D" w:rsidP="0094219D">
      <w:pPr>
        <w:pStyle w:val="93"/>
        <w:keepLines/>
        <w:shd w:val="clear" w:color="auto" w:fill="auto"/>
        <w:tabs>
          <w:tab w:val="left" w:pos="8080"/>
          <w:tab w:val="left" w:pos="8505"/>
        </w:tabs>
        <w:spacing w:line="360" w:lineRule="auto"/>
        <w:ind w:firstLine="851"/>
        <w:contextualSpacing/>
        <w:jc w:val="center"/>
        <w:rPr>
          <w:b/>
          <w:sz w:val="28"/>
          <w:szCs w:val="28"/>
        </w:rPr>
      </w:pPr>
      <w:r w:rsidRPr="00D10150">
        <w:rPr>
          <w:rStyle w:val="99pt"/>
          <w:sz w:val="28"/>
          <w:szCs w:val="28"/>
        </w:rPr>
        <w:t>Старинная музыка</w:t>
      </w:r>
    </w:p>
    <w:p w:rsidR="0094219D" w:rsidRPr="002E7A51" w:rsidRDefault="0094219D" w:rsidP="0094219D">
      <w:pPr>
        <w:pStyle w:val="510"/>
        <w:keepLines/>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Аноним. Партита ре минор. Партита соль мажор. Сюита ми минор (84)</w:t>
      </w:r>
    </w:p>
    <w:p w:rsidR="0094219D" w:rsidRPr="002E7A51" w:rsidRDefault="0094219D" w:rsidP="0094219D">
      <w:pPr>
        <w:pStyle w:val="510"/>
        <w:keepLines/>
        <w:shd w:val="clear" w:color="auto" w:fill="auto"/>
        <w:tabs>
          <w:tab w:val="left" w:pos="700"/>
          <w:tab w:val="left" w:pos="8080"/>
          <w:tab w:val="left" w:pos="8505"/>
        </w:tabs>
        <w:spacing w:before="0" w:line="360" w:lineRule="auto"/>
        <w:contextualSpacing/>
        <w:rPr>
          <w:sz w:val="28"/>
          <w:szCs w:val="28"/>
        </w:rPr>
      </w:pPr>
      <w:r w:rsidRPr="002E7A51">
        <w:rPr>
          <w:rStyle w:val="59pt"/>
          <w:sz w:val="28"/>
          <w:szCs w:val="28"/>
        </w:rPr>
        <w:t>Аноним. Два менуэта (84)</w:t>
      </w:r>
    </w:p>
    <w:p w:rsidR="0094219D" w:rsidRPr="002E7A51" w:rsidRDefault="0094219D" w:rsidP="0094219D">
      <w:pPr>
        <w:pStyle w:val="510"/>
        <w:keepLines/>
        <w:shd w:val="clear" w:color="auto" w:fill="auto"/>
        <w:tabs>
          <w:tab w:val="left" w:pos="695"/>
          <w:tab w:val="left" w:pos="8080"/>
          <w:tab w:val="left" w:pos="8505"/>
        </w:tabs>
        <w:spacing w:before="0" w:line="360" w:lineRule="auto"/>
        <w:contextualSpacing/>
        <w:rPr>
          <w:sz w:val="28"/>
          <w:szCs w:val="28"/>
        </w:rPr>
      </w:pPr>
      <w:r w:rsidRPr="002E7A51">
        <w:rPr>
          <w:rStyle w:val="59pt"/>
          <w:sz w:val="28"/>
          <w:szCs w:val="28"/>
        </w:rPr>
        <w:t>Бах И. Полонез (84)</w:t>
      </w:r>
    </w:p>
    <w:p w:rsidR="0094219D" w:rsidRPr="002E7A51" w:rsidRDefault="0094219D" w:rsidP="0094219D">
      <w:pPr>
        <w:pStyle w:val="510"/>
        <w:keepLines/>
        <w:shd w:val="clear" w:color="auto" w:fill="auto"/>
        <w:tabs>
          <w:tab w:val="left" w:pos="240"/>
          <w:tab w:val="left" w:pos="8080"/>
          <w:tab w:val="left" w:pos="8505"/>
        </w:tabs>
        <w:spacing w:before="0" w:line="360" w:lineRule="auto"/>
        <w:contextualSpacing/>
        <w:rPr>
          <w:sz w:val="28"/>
          <w:szCs w:val="28"/>
        </w:rPr>
      </w:pPr>
      <w:r w:rsidRPr="002E7A51">
        <w:rPr>
          <w:rStyle w:val="59pt"/>
          <w:sz w:val="28"/>
          <w:szCs w:val="28"/>
        </w:rPr>
        <w:t>Бах И. Сарабанда. Вторая виолончельная сюита: Куранта (41)</w:t>
      </w:r>
    </w:p>
    <w:p w:rsidR="0094219D" w:rsidRPr="002E7A51" w:rsidRDefault="0094219D" w:rsidP="0094219D">
      <w:pPr>
        <w:pStyle w:val="510"/>
        <w:keepLines/>
        <w:shd w:val="clear" w:color="auto" w:fill="auto"/>
        <w:tabs>
          <w:tab w:val="left" w:pos="690"/>
          <w:tab w:val="left" w:pos="8080"/>
          <w:tab w:val="left" w:pos="8505"/>
        </w:tabs>
        <w:spacing w:before="0" w:line="360" w:lineRule="auto"/>
        <w:contextualSpacing/>
        <w:rPr>
          <w:sz w:val="28"/>
          <w:szCs w:val="28"/>
        </w:rPr>
      </w:pPr>
      <w:r w:rsidRPr="002E7A51">
        <w:rPr>
          <w:rStyle w:val="59pt"/>
          <w:sz w:val="28"/>
          <w:szCs w:val="28"/>
        </w:rPr>
        <w:t>Беллони Д. Сарабанда (84)</w:t>
      </w:r>
    </w:p>
    <w:p w:rsidR="0094219D" w:rsidRPr="002E7A51" w:rsidRDefault="0094219D" w:rsidP="0094219D">
      <w:pPr>
        <w:pStyle w:val="510"/>
        <w:keepLines/>
        <w:shd w:val="clear" w:color="auto" w:fill="auto"/>
        <w:tabs>
          <w:tab w:val="left" w:pos="700"/>
          <w:tab w:val="left" w:pos="8080"/>
          <w:tab w:val="left" w:pos="8505"/>
        </w:tabs>
        <w:spacing w:before="0" w:line="360" w:lineRule="auto"/>
        <w:contextualSpacing/>
        <w:rPr>
          <w:sz w:val="28"/>
          <w:szCs w:val="28"/>
        </w:rPr>
      </w:pPr>
      <w:r w:rsidRPr="002E7A51">
        <w:rPr>
          <w:rStyle w:val="59pt"/>
          <w:sz w:val="28"/>
          <w:szCs w:val="28"/>
        </w:rPr>
        <w:t>Бреншанелло Д. Партита до мажор. Партита ми минор (84)</w:t>
      </w:r>
    </w:p>
    <w:p w:rsidR="0094219D" w:rsidRPr="002E7A51" w:rsidRDefault="0094219D" w:rsidP="0094219D">
      <w:pPr>
        <w:pStyle w:val="510"/>
        <w:keepLines/>
        <w:shd w:val="clear" w:color="auto" w:fill="auto"/>
        <w:tabs>
          <w:tab w:val="left" w:pos="686"/>
          <w:tab w:val="left" w:pos="8080"/>
          <w:tab w:val="left" w:pos="8505"/>
        </w:tabs>
        <w:spacing w:before="0" w:line="360" w:lineRule="auto"/>
        <w:contextualSpacing/>
        <w:rPr>
          <w:sz w:val="28"/>
          <w:szCs w:val="28"/>
        </w:rPr>
      </w:pPr>
      <w:r w:rsidRPr="002E7A51">
        <w:rPr>
          <w:rStyle w:val="59pt"/>
          <w:sz w:val="28"/>
          <w:szCs w:val="28"/>
        </w:rPr>
        <w:t>де Визе Р. Пассакалия (33)</w:t>
      </w:r>
    </w:p>
    <w:p w:rsidR="0094219D" w:rsidRPr="002E7A51" w:rsidRDefault="0094219D" w:rsidP="0094219D">
      <w:pPr>
        <w:pStyle w:val="510"/>
        <w:keepLines/>
        <w:shd w:val="clear" w:color="auto" w:fill="auto"/>
        <w:tabs>
          <w:tab w:val="left" w:pos="690"/>
          <w:tab w:val="left" w:pos="8080"/>
          <w:tab w:val="left" w:pos="8505"/>
        </w:tabs>
        <w:spacing w:before="0" w:line="360" w:lineRule="auto"/>
        <w:contextualSpacing/>
        <w:rPr>
          <w:sz w:val="28"/>
          <w:szCs w:val="28"/>
        </w:rPr>
      </w:pPr>
      <w:r w:rsidRPr="002E7A51">
        <w:rPr>
          <w:rStyle w:val="59pt"/>
          <w:sz w:val="28"/>
          <w:szCs w:val="28"/>
        </w:rPr>
        <w:t>де Мурсия С. Прелюдия(ЗЗ)</w:t>
      </w:r>
    </w:p>
    <w:p w:rsidR="0094219D" w:rsidRDefault="0094219D" w:rsidP="0094219D">
      <w:pPr>
        <w:pStyle w:val="510"/>
        <w:keepLines/>
        <w:shd w:val="clear" w:color="auto" w:fill="auto"/>
        <w:tabs>
          <w:tab w:val="left" w:pos="695"/>
          <w:tab w:val="left" w:pos="8080"/>
          <w:tab w:val="left" w:pos="8505"/>
        </w:tabs>
        <w:spacing w:before="0" w:line="360" w:lineRule="auto"/>
        <w:contextualSpacing/>
        <w:rPr>
          <w:rStyle w:val="59pt"/>
          <w:sz w:val="28"/>
          <w:szCs w:val="28"/>
        </w:rPr>
      </w:pPr>
      <w:r w:rsidRPr="002E7A51">
        <w:rPr>
          <w:rStyle w:val="59pt"/>
          <w:sz w:val="28"/>
          <w:szCs w:val="28"/>
        </w:rPr>
        <w:t>де Напле Л. Аллеманда (62)</w:t>
      </w:r>
    </w:p>
    <w:p w:rsidR="0094219D" w:rsidRPr="002E7A51" w:rsidRDefault="0094219D" w:rsidP="0094219D">
      <w:pPr>
        <w:pStyle w:val="510"/>
        <w:keepLines/>
        <w:shd w:val="clear" w:color="auto" w:fill="auto"/>
        <w:tabs>
          <w:tab w:val="left" w:pos="695"/>
          <w:tab w:val="left" w:pos="8080"/>
          <w:tab w:val="left" w:pos="8505"/>
        </w:tabs>
        <w:spacing w:before="0" w:line="360" w:lineRule="auto"/>
        <w:contextualSpacing/>
        <w:rPr>
          <w:sz w:val="28"/>
          <w:szCs w:val="28"/>
        </w:rPr>
      </w:pPr>
    </w:p>
    <w:p w:rsidR="0094219D" w:rsidRPr="002E7A51" w:rsidRDefault="0094219D" w:rsidP="0094219D">
      <w:pPr>
        <w:pStyle w:val="93"/>
        <w:keepLines/>
        <w:shd w:val="clear" w:color="auto" w:fill="auto"/>
        <w:tabs>
          <w:tab w:val="left" w:pos="8080"/>
          <w:tab w:val="left" w:pos="8505"/>
        </w:tabs>
        <w:spacing w:line="360" w:lineRule="auto"/>
        <w:ind w:firstLine="851"/>
        <w:contextualSpacing/>
        <w:jc w:val="center"/>
        <w:rPr>
          <w:sz w:val="28"/>
          <w:szCs w:val="28"/>
        </w:rPr>
      </w:pPr>
      <w:r w:rsidRPr="002E7A51">
        <w:rPr>
          <w:rStyle w:val="99pt"/>
          <w:sz w:val="28"/>
          <w:szCs w:val="28"/>
        </w:rPr>
        <w:t>Произведения зарубежных композиторов (XVIII-XIX вв.)</w:t>
      </w:r>
    </w:p>
    <w:p w:rsidR="0094219D" w:rsidRPr="00D10150" w:rsidRDefault="0094219D" w:rsidP="0094219D">
      <w:pPr>
        <w:pStyle w:val="93"/>
        <w:keepLines/>
        <w:shd w:val="clear" w:color="auto" w:fill="auto"/>
        <w:tabs>
          <w:tab w:val="left" w:pos="8080"/>
          <w:tab w:val="left" w:pos="8505"/>
        </w:tabs>
        <w:spacing w:line="360" w:lineRule="auto"/>
        <w:ind w:firstLine="851"/>
        <w:contextualSpacing/>
        <w:jc w:val="center"/>
        <w:rPr>
          <w:b/>
          <w:sz w:val="28"/>
          <w:szCs w:val="28"/>
        </w:rPr>
      </w:pPr>
      <w:r w:rsidRPr="00D10150">
        <w:rPr>
          <w:rStyle w:val="99pt"/>
          <w:sz w:val="28"/>
          <w:szCs w:val="28"/>
        </w:rPr>
        <w:t>Крупная форма</w:t>
      </w:r>
    </w:p>
    <w:p w:rsidR="0094219D" w:rsidRPr="002E7A51" w:rsidRDefault="0094219D" w:rsidP="0094219D">
      <w:pPr>
        <w:pStyle w:val="510"/>
        <w:keepLines/>
        <w:shd w:val="clear" w:color="auto" w:fill="auto"/>
        <w:tabs>
          <w:tab w:val="left" w:pos="676"/>
          <w:tab w:val="left" w:pos="8080"/>
          <w:tab w:val="left" w:pos="8505"/>
        </w:tabs>
        <w:spacing w:before="0" w:line="360" w:lineRule="auto"/>
        <w:contextualSpacing/>
        <w:rPr>
          <w:sz w:val="28"/>
          <w:szCs w:val="28"/>
        </w:rPr>
      </w:pPr>
      <w:r w:rsidRPr="002E7A51">
        <w:rPr>
          <w:rStyle w:val="59pt"/>
          <w:sz w:val="28"/>
          <w:szCs w:val="28"/>
        </w:rPr>
        <w:t>Альберт Г. Сонатина ля минор № 2. Часть 1, 2,3 (81)</w:t>
      </w:r>
    </w:p>
    <w:p w:rsidR="0094219D" w:rsidRPr="002E7A51" w:rsidRDefault="0094219D" w:rsidP="0094219D">
      <w:pPr>
        <w:pStyle w:val="510"/>
        <w:keepLines/>
        <w:shd w:val="clear" w:color="auto" w:fill="auto"/>
        <w:tabs>
          <w:tab w:val="left" w:pos="700"/>
          <w:tab w:val="left" w:pos="8080"/>
          <w:tab w:val="left" w:pos="8505"/>
        </w:tabs>
        <w:spacing w:before="0" w:line="360" w:lineRule="auto"/>
        <w:contextualSpacing/>
        <w:rPr>
          <w:sz w:val="28"/>
          <w:szCs w:val="28"/>
        </w:rPr>
      </w:pPr>
      <w:r w:rsidRPr="002E7A51">
        <w:rPr>
          <w:rStyle w:val="59pt"/>
          <w:sz w:val="28"/>
          <w:szCs w:val="28"/>
        </w:rPr>
        <w:t>Карулли Ф. Тема с вариациями (33)</w:t>
      </w:r>
    </w:p>
    <w:p w:rsidR="0094219D" w:rsidRPr="002E7A51" w:rsidRDefault="0094219D" w:rsidP="0094219D">
      <w:pPr>
        <w:pStyle w:val="510"/>
        <w:keepLines/>
        <w:shd w:val="clear" w:color="auto" w:fill="auto"/>
        <w:tabs>
          <w:tab w:val="left" w:pos="695"/>
          <w:tab w:val="left" w:pos="8080"/>
          <w:tab w:val="left" w:pos="8505"/>
        </w:tabs>
        <w:spacing w:before="0" w:line="360" w:lineRule="auto"/>
        <w:contextualSpacing/>
        <w:rPr>
          <w:sz w:val="28"/>
          <w:szCs w:val="28"/>
        </w:rPr>
      </w:pPr>
      <w:r w:rsidRPr="002E7A51">
        <w:rPr>
          <w:rStyle w:val="59pt"/>
          <w:sz w:val="28"/>
          <w:szCs w:val="28"/>
        </w:rPr>
        <w:t>Кефнер Е. Сонатина до мажор. Часть 1, 2, 3 (81)</w:t>
      </w:r>
    </w:p>
    <w:p w:rsidR="0094219D" w:rsidRPr="002E7A51" w:rsidRDefault="0094219D" w:rsidP="0094219D">
      <w:pPr>
        <w:pStyle w:val="510"/>
        <w:keepLines/>
        <w:shd w:val="clear" w:color="auto" w:fill="auto"/>
        <w:tabs>
          <w:tab w:val="left" w:pos="691"/>
          <w:tab w:val="left" w:pos="8080"/>
          <w:tab w:val="left" w:pos="8505"/>
        </w:tabs>
        <w:spacing w:before="0" w:line="360" w:lineRule="auto"/>
        <w:contextualSpacing/>
        <w:rPr>
          <w:sz w:val="28"/>
          <w:szCs w:val="28"/>
        </w:rPr>
      </w:pPr>
      <w:r w:rsidRPr="002E7A51">
        <w:rPr>
          <w:rStyle w:val="59pt"/>
          <w:sz w:val="28"/>
          <w:szCs w:val="28"/>
        </w:rPr>
        <w:t xml:space="preserve">Паганини Н. Соната Ре мажор № 4. Часть 1, 2. Соната </w:t>
      </w:r>
      <w:r>
        <w:rPr>
          <w:rStyle w:val="59pt"/>
          <w:sz w:val="28"/>
          <w:szCs w:val="28"/>
        </w:rPr>
        <w:t xml:space="preserve">до мажор № 13. Часть </w:t>
      </w:r>
      <w:r w:rsidRPr="002E7A51">
        <w:rPr>
          <w:rStyle w:val="59pt"/>
          <w:sz w:val="28"/>
          <w:szCs w:val="28"/>
        </w:rPr>
        <w:t>1,2 (81)</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i/>
          <w:sz w:val="28"/>
          <w:szCs w:val="28"/>
        </w:rPr>
      </w:pPr>
      <w:r w:rsidRPr="002E7A51">
        <w:rPr>
          <w:rStyle w:val="59pt"/>
          <w:sz w:val="28"/>
          <w:szCs w:val="28"/>
        </w:rPr>
        <w:t>Сор Ф. Рондо ре мажор (69)</w:t>
      </w:r>
      <w:r w:rsidRPr="002E7A51">
        <w:rPr>
          <w:rStyle w:val="59pt"/>
          <w:i/>
          <w:sz w:val="28"/>
          <w:szCs w:val="28"/>
        </w:rPr>
        <w:t xml:space="preserve">Обработки народных песен и танцев </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i/>
          <w:sz w:val="28"/>
          <w:szCs w:val="28"/>
        </w:rPr>
      </w:pPr>
      <w:r w:rsidRPr="002E7A51">
        <w:rPr>
          <w:rStyle w:val="59pt"/>
          <w:sz w:val="28"/>
          <w:szCs w:val="28"/>
        </w:rPr>
        <w:t>Два славянских танца, обработка О. Лукъянченкова</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i/>
          <w:sz w:val="28"/>
          <w:szCs w:val="28"/>
        </w:rPr>
      </w:pPr>
      <w:r w:rsidRPr="002E7A51">
        <w:rPr>
          <w:rStyle w:val="59pt"/>
          <w:sz w:val="28"/>
          <w:szCs w:val="28"/>
        </w:rPr>
        <w:t>Русская народная песня «Ивушка», обработка М. Александровой (2)</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i/>
          <w:sz w:val="28"/>
          <w:szCs w:val="28"/>
        </w:rPr>
      </w:pPr>
      <w:r w:rsidRPr="002E7A51">
        <w:rPr>
          <w:rStyle w:val="59pt"/>
          <w:sz w:val="28"/>
          <w:szCs w:val="28"/>
        </w:rPr>
        <w:t>Козлов В. «Цыганочка» (36)</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Лукьянченков О. «Круглое озеро», Башкирская народная мелодия (53)</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Русская народная песня «Тонкая рябина», обработка А. Иванова-Крамского</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lastRenderedPageBreak/>
        <w:t>Русская народная песня «Я на камушке сижу», обработка А. Иванова-Крамского(47)</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Сихра А. Вариации на тему русской народной песни «Среди долины ровныя(10)</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Татарская народная песня «Бэрлеганем, б</w:t>
      </w:r>
      <w:r>
        <w:rPr>
          <w:rStyle w:val="59pt"/>
          <w:sz w:val="28"/>
          <w:szCs w:val="28"/>
        </w:rPr>
        <w:t>ер генам», обработка М. Хучашева</w:t>
      </w:r>
      <w:r w:rsidRPr="002E7A51">
        <w:rPr>
          <w:rStyle w:val="59pt"/>
          <w:sz w:val="28"/>
          <w:szCs w:val="28"/>
        </w:rPr>
        <w:t xml:space="preserve">  (89)  </w:t>
      </w:r>
    </w:p>
    <w:p w:rsidR="0094219D" w:rsidRPr="002E7A51" w:rsidRDefault="0094219D" w:rsidP="0094219D">
      <w:pPr>
        <w:pStyle w:val="510"/>
        <w:keepLines/>
        <w:shd w:val="clear" w:color="auto" w:fill="auto"/>
        <w:tabs>
          <w:tab w:val="left" w:pos="235"/>
          <w:tab w:val="left" w:pos="8080"/>
          <w:tab w:val="left" w:pos="8505"/>
        </w:tabs>
        <w:spacing w:before="0" w:line="360" w:lineRule="auto"/>
        <w:ind w:firstLine="851"/>
        <w:contextualSpacing/>
        <w:jc w:val="center"/>
        <w:rPr>
          <w:rStyle w:val="59pt"/>
          <w:i/>
          <w:sz w:val="28"/>
          <w:szCs w:val="28"/>
        </w:rPr>
      </w:pPr>
      <w:r w:rsidRPr="002E7A51">
        <w:rPr>
          <w:rStyle w:val="59pt"/>
          <w:i/>
          <w:sz w:val="28"/>
          <w:szCs w:val="28"/>
        </w:rPr>
        <w:t>Пьесы</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Барриос А. «Сон куклы» (99)</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Бош Д. «Баллада» (99)</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Козлов В. «Восточный танец» (12)</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Киселев О. «Дождь за окном» (30)</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Малков О. «Утро в Венеции» (57)</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Маршнер Г. «Багатель» (99)</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Милованов Д. «Весенние контрасты»(87)</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Ольшанский А. «Элегия «Александра»» (65)</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Г. П</w:t>
      </w:r>
      <w:r w:rsidRPr="002E7A51">
        <w:rPr>
          <w:rStyle w:val="59pt"/>
          <w:sz w:val="28"/>
          <w:szCs w:val="28"/>
          <w:lang w:val="en-US"/>
        </w:rPr>
        <w:t>i</w:t>
      </w:r>
      <w:r w:rsidRPr="002E7A51">
        <w:rPr>
          <w:rStyle w:val="59pt"/>
          <w:sz w:val="28"/>
          <w:szCs w:val="28"/>
        </w:rPr>
        <w:t>льч «Весенний вальс» (66)</w:t>
      </w:r>
    </w:p>
    <w:p w:rsidR="0094219D" w:rsidRPr="002E7A51" w:rsidRDefault="0094219D" w:rsidP="0094219D">
      <w:pPr>
        <w:pStyle w:val="510"/>
        <w:keepLines/>
        <w:shd w:val="clear" w:color="auto" w:fill="auto"/>
        <w:tabs>
          <w:tab w:val="left" w:pos="235"/>
          <w:tab w:val="left" w:pos="8080"/>
          <w:tab w:val="left" w:pos="8505"/>
        </w:tabs>
        <w:spacing w:before="0" w:line="360" w:lineRule="auto"/>
        <w:ind w:firstLine="851"/>
        <w:contextualSpacing/>
        <w:rPr>
          <w:rStyle w:val="59pt"/>
          <w:sz w:val="28"/>
          <w:szCs w:val="28"/>
        </w:rPr>
      </w:pPr>
    </w:p>
    <w:p w:rsidR="0094219D" w:rsidRPr="002E7A51" w:rsidRDefault="0094219D" w:rsidP="0094219D">
      <w:pPr>
        <w:pStyle w:val="510"/>
        <w:keepLines/>
        <w:shd w:val="clear" w:color="auto" w:fill="auto"/>
        <w:tabs>
          <w:tab w:val="left" w:pos="235"/>
          <w:tab w:val="left" w:pos="8080"/>
          <w:tab w:val="left" w:pos="8505"/>
        </w:tabs>
        <w:spacing w:before="0" w:line="360" w:lineRule="auto"/>
        <w:ind w:firstLine="851"/>
        <w:contextualSpacing/>
        <w:jc w:val="center"/>
        <w:rPr>
          <w:rStyle w:val="59pt"/>
          <w:i/>
          <w:sz w:val="28"/>
          <w:szCs w:val="28"/>
        </w:rPr>
      </w:pPr>
      <w:r w:rsidRPr="002E7A51">
        <w:rPr>
          <w:rStyle w:val="59pt"/>
          <w:i/>
          <w:sz w:val="28"/>
          <w:szCs w:val="28"/>
        </w:rPr>
        <w:t>Этюды, упражнения</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i/>
          <w:sz w:val="28"/>
          <w:szCs w:val="28"/>
        </w:rPr>
      </w:pPr>
      <w:r w:rsidRPr="002E7A51">
        <w:rPr>
          <w:rStyle w:val="59pt"/>
          <w:sz w:val="28"/>
          <w:szCs w:val="28"/>
        </w:rPr>
        <w:t xml:space="preserve">Джулиани М. Этюд до мажор (101) </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Иванова Л. 25 этюдов. № 18-20 (21)</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Каркасси М. Этюд домажор № 4, этюда фа мажор №7 (100)</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Киселев О. Этюд-арпеджио (29)</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Немеровский А. Этюд ля минор (101)</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Пухоль  Э. Школа Ч.2, № 72-82 (74)</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Сагрерас Х. Школа. Ч.1, № 66-67 (77)</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rStyle w:val="59pt"/>
          <w:sz w:val="28"/>
          <w:szCs w:val="28"/>
        </w:rPr>
      </w:pPr>
      <w:r w:rsidRPr="002E7A51">
        <w:rPr>
          <w:rStyle w:val="59pt"/>
          <w:sz w:val="28"/>
          <w:szCs w:val="28"/>
        </w:rPr>
        <w:t>Сор Ф. Этюд до мажор  № 4 (100)</w:t>
      </w:r>
    </w:p>
    <w:p w:rsidR="0094219D" w:rsidRPr="002E7A51" w:rsidRDefault="0094219D" w:rsidP="0094219D">
      <w:pPr>
        <w:pStyle w:val="510"/>
        <w:keepLines/>
        <w:shd w:val="clear" w:color="auto" w:fill="auto"/>
        <w:tabs>
          <w:tab w:val="left" w:pos="235"/>
          <w:tab w:val="left" w:pos="8080"/>
          <w:tab w:val="left" w:pos="8505"/>
        </w:tabs>
        <w:spacing w:before="0" w:line="360" w:lineRule="auto"/>
        <w:ind w:firstLine="851"/>
        <w:contextualSpacing/>
        <w:rPr>
          <w:rStyle w:val="59pt"/>
          <w:sz w:val="28"/>
          <w:szCs w:val="28"/>
        </w:rPr>
      </w:pPr>
    </w:p>
    <w:p w:rsidR="0094219D" w:rsidRDefault="0094219D" w:rsidP="0094219D">
      <w:pPr>
        <w:pStyle w:val="510"/>
        <w:keepLines/>
        <w:shd w:val="clear" w:color="auto" w:fill="auto"/>
        <w:tabs>
          <w:tab w:val="left" w:pos="235"/>
          <w:tab w:val="left" w:pos="8080"/>
          <w:tab w:val="left" w:pos="8505"/>
        </w:tabs>
        <w:spacing w:before="0" w:line="360" w:lineRule="auto"/>
        <w:ind w:firstLine="851"/>
        <w:contextualSpacing/>
        <w:jc w:val="center"/>
        <w:rPr>
          <w:rStyle w:val="59pt"/>
          <w:b/>
          <w:sz w:val="28"/>
          <w:szCs w:val="28"/>
        </w:rPr>
      </w:pPr>
    </w:p>
    <w:p w:rsidR="0094219D" w:rsidRDefault="0094219D" w:rsidP="0094219D">
      <w:pPr>
        <w:pStyle w:val="510"/>
        <w:keepLines/>
        <w:shd w:val="clear" w:color="auto" w:fill="auto"/>
        <w:tabs>
          <w:tab w:val="left" w:pos="235"/>
          <w:tab w:val="left" w:pos="8080"/>
          <w:tab w:val="left" w:pos="8505"/>
        </w:tabs>
        <w:spacing w:before="0" w:line="360" w:lineRule="auto"/>
        <w:ind w:firstLine="851"/>
        <w:contextualSpacing/>
        <w:jc w:val="center"/>
        <w:rPr>
          <w:rStyle w:val="59pt"/>
          <w:b/>
          <w:sz w:val="28"/>
          <w:szCs w:val="28"/>
        </w:rPr>
      </w:pPr>
    </w:p>
    <w:p w:rsidR="0094219D" w:rsidRDefault="0094219D" w:rsidP="0094219D">
      <w:pPr>
        <w:pStyle w:val="510"/>
        <w:keepLines/>
        <w:shd w:val="clear" w:color="auto" w:fill="auto"/>
        <w:tabs>
          <w:tab w:val="left" w:pos="235"/>
          <w:tab w:val="left" w:pos="8080"/>
          <w:tab w:val="left" w:pos="8505"/>
        </w:tabs>
        <w:spacing w:before="0" w:line="360" w:lineRule="auto"/>
        <w:ind w:firstLine="851"/>
        <w:contextualSpacing/>
        <w:jc w:val="center"/>
        <w:rPr>
          <w:rStyle w:val="59pt"/>
          <w:b/>
          <w:sz w:val="28"/>
          <w:szCs w:val="28"/>
        </w:rPr>
      </w:pPr>
    </w:p>
    <w:p w:rsidR="0094219D" w:rsidRPr="002E7A51" w:rsidRDefault="0094219D" w:rsidP="0094219D">
      <w:pPr>
        <w:pStyle w:val="510"/>
        <w:keepLines/>
        <w:shd w:val="clear" w:color="auto" w:fill="auto"/>
        <w:tabs>
          <w:tab w:val="left" w:pos="235"/>
          <w:tab w:val="left" w:pos="8080"/>
          <w:tab w:val="left" w:pos="8505"/>
        </w:tabs>
        <w:spacing w:before="0" w:line="360" w:lineRule="auto"/>
        <w:ind w:firstLine="851"/>
        <w:contextualSpacing/>
        <w:jc w:val="center"/>
        <w:rPr>
          <w:rStyle w:val="59pt"/>
          <w:b/>
          <w:sz w:val="28"/>
          <w:szCs w:val="28"/>
        </w:rPr>
      </w:pPr>
      <w:r w:rsidRPr="002E7A51">
        <w:rPr>
          <w:rStyle w:val="59pt"/>
          <w:b/>
          <w:sz w:val="28"/>
          <w:szCs w:val="28"/>
        </w:rPr>
        <w:lastRenderedPageBreak/>
        <w:t>7 класс</w:t>
      </w:r>
    </w:p>
    <w:p w:rsidR="0094219D" w:rsidRPr="002E7A51" w:rsidRDefault="0094219D" w:rsidP="0094219D">
      <w:pPr>
        <w:pStyle w:val="510"/>
        <w:keepLines/>
        <w:shd w:val="clear" w:color="auto" w:fill="auto"/>
        <w:tabs>
          <w:tab w:val="left" w:pos="235"/>
          <w:tab w:val="left" w:pos="8080"/>
          <w:tab w:val="left" w:pos="8505"/>
        </w:tabs>
        <w:spacing w:before="0" w:line="360" w:lineRule="auto"/>
        <w:ind w:firstLine="851"/>
        <w:contextualSpacing/>
        <w:rPr>
          <w:rStyle w:val="59pt"/>
          <w:sz w:val="28"/>
          <w:szCs w:val="28"/>
        </w:rPr>
      </w:pPr>
      <w:r w:rsidRPr="002E7A51">
        <w:rPr>
          <w:rStyle w:val="59pt"/>
          <w:sz w:val="28"/>
          <w:szCs w:val="28"/>
        </w:rPr>
        <w:t xml:space="preserve">Дальнейшее развитие музыкально-художественного  мышления и исполнительских навыков, совершенствование техники звукоизвлечения и повышение уровня пальцевой  беглости. Знание всех позиций на гитаре, уверенное владение основными приемами, штрихами. Знание основной терминологии. Знание трехоктавных гамм в аппликатуре А. Сеговии от дуолей до октолей , а также смешанными ритмическими рисунками различными аппликатурными формулами правой руки. Закрепление всех пройденных позиций, всего грифа гитары. Применение всех пройденных штрихов, приемов игры, аккордовой и мелкой техники. Упражнения и этюды на пройденные виды техники. Включение в репертуар вариаций на народные темы, произведений крупной формы (соната </w:t>
      </w:r>
      <w:r w:rsidRPr="002E7A51">
        <w:rPr>
          <w:rStyle w:val="59pt"/>
          <w:sz w:val="28"/>
          <w:szCs w:val="28"/>
          <w:lang w:val="en-US"/>
        </w:rPr>
        <w:t>I</w:t>
      </w:r>
      <w:r w:rsidRPr="002E7A51">
        <w:rPr>
          <w:rStyle w:val="59pt"/>
          <w:sz w:val="28"/>
          <w:szCs w:val="28"/>
        </w:rPr>
        <w:t xml:space="preserve">ч., или </w:t>
      </w:r>
      <w:r w:rsidRPr="002E7A51">
        <w:rPr>
          <w:rStyle w:val="59pt"/>
          <w:sz w:val="28"/>
          <w:szCs w:val="28"/>
          <w:lang w:val="en-US"/>
        </w:rPr>
        <w:t>II</w:t>
      </w:r>
      <w:r w:rsidRPr="002E7A51">
        <w:rPr>
          <w:rStyle w:val="59pt"/>
          <w:sz w:val="28"/>
          <w:szCs w:val="28"/>
        </w:rPr>
        <w:t>-</w:t>
      </w:r>
      <w:r w:rsidRPr="002E7A51">
        <w:rPr>
          <w:rStyle w:val="59pt"/>
          <w:sz w:val="28"/>
          <w:szCs w:val="28"/>
          <w:lang w:val="en-US"/>
        </w:rPr>
        <w:t>III</w:t>
      </w:r>
      <w:r w:rsidRPr="002E7A51">
        <w:rPr>
          <w:rStyle w:val="59pt"/>
          <w:sz w:val="28"/>
          <w:szCs w:val="28"/>
        </w:rPr>
        <w:t xml:space="preserve">, </w:t>
      </w:r>
      <w:r w:rsidRPr="002E7A51">
        <w:rPr>
          <w:rStyle w:val="59pt"/>
          <w:sz w:val="28"/>
          <w:szCs w:val="28"/>
          <w:lang w:val="en-US"/>
        </w:rPr>
        <w:t>III</w:t>
      </w:r>
      <w:r w:rsidRPr="002E7A51">
        <w:rPr>
          <w:rStyle w:val="59pt"/>
          <w:sz w:val="28"/>
          <w:szCs w:val="28"/>
        </w:rPr>
        <w:t>-</w:t>
      </w:r>
      <w:r w:rsidRPr="002E7A51">
        <w:rPr>
          <w:rStyle w:val="59pt"/>
          <w:sz w:val="28"/>
          <w:szCs w:val="28"/>
          <w:lang w:val="en-US"/>
        </w:rPr>
        <w:t>IV</w:t>
      </w:r>
      <w:r w:rsidRPr="002E7A51">
        <w:rPr>
          <w:rStyle w:val="59pt"/>
          <w:sz w:val="28"/>
          <w:szCs w:val="28"/>
        </w:rPr>
        <w:t xml:space="preserve">чч., сюита не менее трех  частей, вариации, в том числе из концертов для гитары с оркестром ), сочинений И.С. Баха и Ф. Генделя ( </w:t>
      </w:r>
      <w:r w:rsidRPr="002E7A51">
        <w:rPr>
          <w:rStyle w:val="59pt"/>
          <w:sz w:val="28"/>
          <w:szCs w:val="28"/>
          <w:lang w:val="en-US"/>
        </w:rPr>
        <w:t>I</w:t>
      </w:r>
      <w:r w:rsidRPr="002E7A51">
        <w:rPr>
          <w:rStyle w:val="59pt"/>
          <w:sz w:val="28"/>
          <w:szCs w:val="28"/>
        </w:rPr>
        <w:t>-</w:t>
      </w:r>
      <w:r w:rsidRPr="002E7A51">
        <w:rPr>
          <w:rStyle w:val="59pt"/>
          <w:sz w:val="28"/>
          <w:szCs w:val="28"/>
          <w:lang w:val="en-US"/>
        </w:rPr>
        <w:t>II</w:t>
      </w:r>
      <w:r w:rsidRPr="002E7A51">
        <w:rPr>
          <w:rStyle w:val="59pt"/>
          <w:sz w:val="28"/>
          <w:szCs w:val="28"/>
        </w:rPr>
        <w:t>части сонаты, партиты, сюиты,  фуги, фугетты); включение оригинальных произведений написанных или обработанных для гитары современным композитором; включение виртуозного произведения или концертного этюда, гитарной классики. Необходимо совершенствование</w:t>
      </w:r>
    </w:p>
    <w:p w:rsidR="0094219D" w:rsidRPr="002E7A51" w:rsidRDefault="0094219D" w:rsidP="0094219D">
      <w:pPr>
        <w:pStyle w:val="510"/>
        <w:keepLines/>
        <w:shd w:val="clear" w:color="auto" w:fill="auto"/>
        <w:tabs>
          <w:tab w:val="left" w:pos="235"/>
          <w:tab w:val="left" w:pos="8080"/>
          <w:tab w:val="left" w:pos="8505"/>
        </w:tabs>
        <w:spacing w:before="0" w:line="360" w:lineRule="auto"/>
        <w:ind w:firstLine="851"/>
        <w:contextualSpacing/>
        <w:rPr>
          <w:sz w:val="28"/>
          <w:szCs w:val="28"/>
        </w:rPr>
      </w:pPr>
      <w:r w:rsidRPr="002E7A51">
        <w:rPr>
          <w:rStyle w:val="59pt"/>
          <w:sz w:val="28"/>
          <w:szCs w:val="28"/>
        </w:rPr>
        <w:t>навыка чтения с листа. Для чтения с листа рекомендуются произведения на 2 класса ниже.</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В течение учебного года следует проработать с учеником 8-12 произведений, в том числе несколько этюдов. К выпускному экзамену необходимо приготовить 4-5 разнохарактерных пьес.</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По окончании седьмого года обучения учащиеся должны:</w:t>
      </w:r>
    </w:p>
    <w:p w:rsidR="0094219D" w:rsidRPr="002E7A51" w:rsidRDefault="0094219D" w:rsidP="0094219D">
      <w:pPr>
        <w:pStyle w:val="65"/>
        <w:keepLines/>
        <w:shd w:val="clear" w:color="auto" w:fill="auto"/>
        <w:tabs>
          <w:tab w:val="left" w:pos="8080"/>
          <w:tab w:val="left" w:pos="8505"/>
        </w:tabs>
        <w:spacing w:line="360" w:lineRule="auto"/>
        <w:ind w:firstLine="851"/>
        <w:contextualSpacing/>
        <w:rPr>
          <w:sz w:val="28"/>
          <w:szCs w:val="28"/>
        </w:rPr>
      </w:pPr>
      <w:bookmarkStart w:id="15" w:name="bookmark17"/>
      <w:r w:rsidRPr="002E7A51">
        <w:rPr>
          <w:sz w:val="28"/>
          <w:szCs w:val="28"/>
        </w:rPr>
        <w:t>знать:</w:t>
      </w:r>
      <w:bookmarkEnd w:id="15"/>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трехоктавные гаммы в аппликатуре А. Сеговииразличными</w:t>
      </w:r>
    </w:p>
    <w:p w:rsidR="0094219D" w:rsidRPr="002E7A51" w:rsidRDefault="0094219D" w:rsidP="0094219D">
      <w:pPr>
        <w:pStyle w:val="710"/>
        <w:keepLines/>
        <w:shd w:val="clear" w:color="auto" w:fill="auto"/>
        <w:tabs>
          <w:tab w:val="left" w:pos="8080"/>
          <w:tab w:val="left" w:pos="8505"/>
        </w:tabs>
        <w:spacing w:line="360" w:lineRule="auto"/>
        <w:contextualSpacing/>
        <w:rPr>
          <w:sz w:val="28"/>
          <w:szCs w:val="28"/>
        </w:rPr>
      </w:pPr>
      <w:r>
        <w:rPr>
          <w:rStyle w:val="75"/>
          <w:sz w:val="28"/>
          <w:szCs w:val="28"/>
        </w:rPr>
        <w:t>-</w:t>
      </w:r>
      <w:r w:rsidRPr="002E7A51">
        <w:rPr>
          <w:rStyle w:val="75"/>
          <w:sz w:val="28"/>
          <w:szCs w:val="28"/>
        </w:rPr>
        <w:t>ритмическими фигурами от дуолей до октолей;</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различные аппликатурные формулы;</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различные средства выразительности музыкального произведения;</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различные позиции всего грифа гитары;</w:t>
      </w:r>
    </w:p>
    <w:p w:rsidR="0094219D" w:rsidRPr="002E7A51" w:rsidRDefault="0094219D" w:rsidP="0094219D">
      <w:pPr>
        <w:pStyle w:val="510"/>
        <w:keepLines/>
        <w:shd w:val="clear" w:color="auto" w:fill="auto"/>
        <w:tabs>
          <w:tab w:val="left" w:pos="692"/>
          <w:tab w:val="left" w:pos="8080"/>
          <w:tab w:val="left" w:pos="8505"/>
        </w:tabs>
        <w:spacing w:before="0" w:line="360" w:lineRule="auto"/>
        <w:contextualSpacing/>
        <w:rPr>
          <w:sz w:val="28"/>
          <w:szCs w:val="28"/>
        </w:rPr>
      </w:pPr>
      <w:r>
        <w:rPr>
          <w:rStyle w:val="59pt"/>
          <w:sz w:val="28"/>
          <w:szCs w:val="28"/>
        </w:rPr>
        <w:lastRenderedPageBreak/>
        <w:t>-</w:t>
      </w:r>
      <w:r w:rsidRPr="002E7A51">
        <w:rPr>
          <w:rStyle w:val="59pt"/>
          <w:sz w:val="28"/>
          <w:szCs w:val="28"/>
        </w:rPr>
        <w:t>различные приемы игры, аккордовой и мелкой техники;</w:t>
      </w:r>
    </w:p>
    <w:p w:rsidR="0094219D" w:rsidRPr="002E7A51" w:rsidRDefault="0094219D" w:rsidP="0094219D">
      <w:pPr>
        <w:pStyle w:val="621"/>
        <w:keepLines/>
        <w:shd w:val="clear" w:color="auto" w:fill="auto"/>
        <w:tabs>
          <w:tab w:val="left" w:pos="8080"/>
          <w:tab w:val="left" w:pos="8505"/>
        </w:tabs>
        <w:spacing w:line="360" w:lineRule="auto"/>
        <w:ind w:firstLine="851"/>
        <w:contextualSpacing/>
        <w:rPr>
          <w:b/>
          <w:sz w:val="28"/>
          <w:szCs w:val="28"/>
        </w:rPr>
      </w:pPr>
      <w:bookmarkStart w:id="16" w:name="bookmark18"/>
      <w:r w:rsidRPr="002E7A51">
        <w:rPr>
          <w:b/>
          <w:sz w:val="28"/>
          <w:szCs w:val="28"/>
        </w:rPr>
        <w:t>уметь:</w:t>
      </w:r>
      <w:bookmarkEnd w:id="16"/>
    </w:p>
    <w:p w:rsidR="0094219D" w:rsidRPr="002E7A51" w:rsidRDefault="0094219D" w:rsidP="0094219D">
      <w:pPr>
        <w:pStyle w:val="510"/>
        <w:keepLines/>
        <w:shd w:val="clear" w:color="auto" w:fill="auto"/>
        <w:tabs>
          <w:tab w:val="left" w:pos="702"/>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исполнять простые (октавные) и искусственные флажолеты, легато, мелизмы, различные виды соединения позиций, двойные ноты и аккорды;</w:t>
      </w:r>
    </w:p>
    <w:p w:rsidR="0094219D" w:rsidRPr="002E7A51" w:rsidRDefault="0094219D" w:rsidP="0094219D">
      <w:pPr>
        <w:pStyle w:val="510"/>
        <w:keepLines/>
        <w:shd w:val="clear" w:color="auto" w:fill="auto"/>
        <w:tabs>
          <w:tab w:val="left" w:pos="69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использовать полученные теоретические знания при исполнении музыкальных произведений.</w:t>
      </w:r>
    </w:p>
    <w:p w:rsidR="0094219D" w:rsidRPr="002E7A51" w:rsidRDefault="0094219D" w:rsidP="0094219D">
      <w:pPr>
        <w:pStyle w:val="510"/>
        <w:keepLines/>
        <w:shd w:val="clear" w:color="auto" w:fill="auto"/>
        <w:tabs>
          <w:tab w:val="left" w:pos="69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определяться в выборе наиболее эффективных способов достижения результата;</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both"/>
        <w:rPr>
          <w:sz w:val="28"/>
          <w:szCs w:val="28"/>
        </w:rPr>
      </w:pPr>
      <w:r w:rsidRPr="002E7A51">
        <w:rPr>
          <w:rStyle w:val="83"/>
          <w:sz w:val="28"/>
          <w:szCs w:val="28"/>
        </w:rPr>
        <w:t>владеть навыками:</w:t>
      </w:r>
    </w:p>
    <w:p w:rsidR="0094219D" w:rsidRPr="002E7A51" w:rsidRDefault="0094219D" w:rsidP="0094219D">
      <w:pPr>
        <w:pStyle w:val="510"/>
        <w:keepLines/>
        <w:shd w:val="clear" w:color="auto" w:fill="auto"/>
        <w:tabs>
          <w:tab w:val="left" w:pos="69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чтения нот с листа;</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игры в высоких позициях;</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самостоятельной домашней работы над текстом, звукоизвлечением, техническими трудностями;</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rStyle w:val="59pt"/>
          <w:sz w:val="28"/>
          <w:szCs w:val="28"/>
        </w:rPr>
      </w:pPr>
      <w:r>
        <w:rPr>
          <w:rStyle w:val="59pt"/>
          <w:sz w:val="28"/>
          <w:szCs w:val="28"/>
        </w:rPr>
        <w:t>-</w:t>
      </w:r>
      <w:r w:rsidRPr="002E7A51">
        <w:rPr>
          <w:rStyle w:val="59pt"/>
          <w:sz w:val="28"/>
          <w:szCs w:val="28"/>
        </w:rPr>
        <w:t>публичного выступления</w:t>
      </w:r>
    </w:p>
    <w:p w:rsidR="0094219D" w:rsidRPr="002E7A51" w:rsidRDefault="0094219D" w:rsidP="0094219D">
      <w:pPr>
        <w:pStyle w:val="510"/>
        <w:keepLines/>
        <w:shd w:val="clear" w:color="auto" w:fill="auto"/>
        <w:tabs>
          <w:tab w:val="left" w:pos="735"/>
          <w:tab w:val="left" w:pos="8080"/>
          <w:tab w:val="left" w:pos="8505"/>
        </w:tabs>
        <w:spacing w:before="0" w:line="360" w:lineRule="auto"/>
        <w:ind w:firstLine="851"/>
        <w:contextualSpacing/>
        <w:jc w:val="center"/>
        <w:rPr>
          <w:sz w:val="28"/>
          <w:szCs w:val="28"/>
        </w:rPr>
      </w:pPr>
    </w:p>
    <w:p w:rsidR="0094219D" w:rsidRPr="002E7A51" w:rsidRDefault="0094219D" w:rsidP="0094219D">
      <w:pPr>
        <w:pStyle w:val="510"/>
        <w:keepLines/>
        <w:shd w:val="clear" w:color="auto" w:fill="auto"/>
        <w:tabs>
          <w:tab w:val="left" w:pos="735"/>
          <w:tab w:val="left" w:pos="8080"/>
          <w:tab w:val="left" w:pos="8505"/>
        </w:tabs>
        <w:spacing w:before="0" w:line="360" w:lineRule="auto"/>
        <w:ind w:firstLine="851"/>
        <w:contextualSpacing/>
        <w:jc w:val="center"/>
        <w:rPr>
          <w:sz w:val="28"/>
          <w:szCs w:val="28"/>
        </w:rPr>
      </w:pPr>
      <w:r w:rsidRPr="002E7A51">
        <w:rPr>
          <w:rStyle w:val="83"/>
          <w:sz w:val="28"/>
          <w:szCs w:val="28"/>
        </w:rPr>
        <w:t>Примерный репертуарный список</w:t>
      </w:r>
    </w:p>
    <w:p w:rsidR="0094219D" w:rsidRPr="00D10150" w:rsidRDefault="0094219D" w:rsidP="0094219D">
      <w:pPr>
        <w:pStyle w:val="93"/>
        <w:keepLines/>
        <w:shd w:val="clear" w:color="auto" w:fill="auto"/>
        <w:tabs>
          <w:tab w:val="left" w:pos="8080"/>
          <w:tab w:val="left" w:pos="8505"/>
        </w:tabs>
        <w:spacing w:line="360" w:lineRule="auto"/>
        <w:ind w:firstLine="851"/>
        <w:contextualSpacing/>
        <w:jc w:val="center"/>
        <w:rPr>
          <w:b/>
          <w:sz w:val="28"/>
          <w:szCs w:val="28"/>
        </w:rPr>
      </w:pPr>
      <w:r w:rsidRPr="00D10150">
        <w:rPr>
          <w:rStyle w:val="99pt"/>
          <w:sz w:val="28"/>
          <w:szCs w:val="28"/>
        </w:rPr>
        <w:t>Старинная музыка</w:t>
      </w:r>
    </w:p>
    <w:p w:rsidR="0094219D" w:rsidRPr="002E7A51" w:rsidRDefault="0094219D" w:rsidP="0094219D">
      <w:pPr>
        <w:pStyle w:val="510"/>
        <w:keepLines/>
        <w:shd w:val="clear" w:color="auto" w:fill="auto"/>
        <w:tabs>
          <w:tab w:val="left" w:pos="211"/>
          <w:tab w:val="left" w:pos="8080"/>
          <w:tab w:val="left" w:pos="8505"/>
        </w:tabs>
        <w:spacing w:before="0" w:line="360" w:lineRule="auto"/>
        <w:contextualSpacing/>
        <w:rPr>
          <w:sz w:val="28"/>
          <w:szCs w:val="28"/>
        </w:rPr>
      </w:pPr>
      <w:r w:rsidRPr="002E7A51">
        <w:rPr>
          <w:rStyle w:val="59pt"/>
          <w:sz w:val="28"/>
          <w:szCs w:val="28"/>
        </w:rPr>
        <w:t>Аноним. Партита ля минор. Сюита соль мажор. Два гавота (84)</w:t>
      </w:r>
    </w:p>
    <w:p w:rsidR="0094219D" w:rsidRPr="002E7A51" w:rsidRDefault="0094219D" w:rsidP="0094219D">
      <w:pPr>
        <w:pStyle w:val="510"/>
        <w:keepLines/>
        <w:shd w:val="clear" w:color="auto" w:fill="auto"/>
        <w:tabs>
          <w:tab w:val="left" w:pos="720"/>
          <w:tab w:val="left" w:pos="8080"/>
          <w:tab w:val="left" w:pos="8505"/>
        </w:tabs>
        <w:spacing w:before="0" w:line="360" w:lineRule="auto"/>
        <w:contextualSpacing/>
        <w:rPr>
          <w:sz w:val="28"/>
          <w:szCs w:val="28"/>
        </w:rPr>
      </w:pPr>
      <w:r w:rsidRPr="002E7A51">
        <w:rPr>
          <w:rStyle w:val="59pt"/>
          <w:sz w:val="28"/>
          <w:szCs w:val="28"/>
        </w:rPr>
        <w:t>Адриенсен Э. Аллеманда (92)</w:t>
      </w:r>
    </w:p>
    <w:p w:rsidR="0094219D" w:rsidRPr="002E7A51" w:rsidRDefault="0094219D" w:rsidP="0094219D">
      <w:pPr>
        <w:pStyle w:val="510"/>
        <w:keepLines/>
        <w:shd w:val="clear" w:color="auto" w:fill="auto"/>
        <w:tabs>
          <w:tab w:val="left" w:pos="235"/>
          <w:tab w:val="left" w:pos="8080"/>
          <w:tab w:val="left" w:pos="8505"/>
        </w:tabs>
        <w:spacing w:before="0" w:line="360" w:lineRule="auto"/>
        <w:contextualSpacing/>
        <w:rPr>
          <w:sz w:val="28"/>
          <w:szCs w:val="28"/>
        </w:rPr>
      </w:pPr>
      <w:r w:rsidRPr="002E7A51">
        <w:rPr>
          <w:rStyle w:val="59pt"/>
          <w:sz w:val="28"/>
          <w:szCs w:val="28"/>
        </w:rPr>
        <w:t>Бах К.Ф.Э. Марш из Нотной тетради Анны Магдалины Бах (92)</w:t>
      </w:r>
    </w:p>
    <w:p w:rsidR="0094219D" w:rsidRPr="002E7A51" w:rsidRDefault="0094219D" w:rsidP="0094219D">
      <w:pPr>
        <w:pStyle w:val="510"/>
        <w:keepLines/>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Бреншанелло Д. Каприччио (92).Соната соль мажор. Соната ре мажор. Партита ля мажор (84)</w:t>
      </w:r>
    </w:p>
    <w:p w:rsidR="0094219D" w:rsidRPr="002E7A51" w:rsidRDefault="0094219D" w:rsidP="0094219D">
      <w:pPr>
        <w:pStyle w:val="510"/>
        <w:keepLines/>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Келнер Д Фантазия (92)</w:t>
      </w:r>
    </w:p>
    <w:p w:rsidR="0094219D" w:rsidRPr="002E7A51" w:rsidRDefault="0094219D" w:rsidP="0094219D">
      <w:pPr>
        <w:pStyle w:val="510"/>
        <w:keepLines/>
        <w:shd w:val="clear" w:color="auto" w:fill="auto"/>
        <w:tabs>
          <w:tab w:val="left" w:pos="715"/>
          <w:tab w:val="left" w:pos="8080"/>
          <w:tab w:val="left" w:pos="8505"/>
        </w:tabs>
        <w:spacing w:before="0" w:line="360" w:lineRule="auto"/>
        <w:contextualSpacing/>
        <w:rPr>
          <w:sz w:val="28"/>
          <w:szCs w:val="28"/>
        </w:rPr>
      </w:pPr>
      <w:r w:rsidRPr="002E7A51">
        <w:rPr>
          <w:rStyle w:val="59pt"/>
          <w:sz w:val="28"/>
          <w:szCs w:val="28"/>
        </w:rPr>
        <w:t xml:space="preserve">Лессаж де Рише 11. </w:t>
      </w:r>
      <w:r w:rsidRPr="002E7A51">
        <w:rPr>
          <w:rStyle w:val="59pt6"/>
          <w:sz w:val="28"/>
          <w:szCs w:val="28"/>
        </w:rPr>
        <w:t xml:space="preserve">Ф. </w:t>
      </w:r>
      <w:r w:rsidRPr="002E7A51">
        <w:rPr>
          <w:rStyle w:val="59pt"/>
          <w:sz w:val="28"/>
          <w:szCs w:val="28"/>
        </w:rPr>
        <w:t>Буре (92)</w:t>
      </w:r>
    </w:p>
    <w:p w:rsidR="0094219D" w:rsidRPr="002E7A51" w:rsidRDefault="0094219D" w:rsidP="0094219D">
      <w:pPr>
        <w:pStyle w:val="510"/>
        <w:keepLines/>
        <w:shd w:val="clear" w:color="auto" w:fill="auto"/>
        <w:tabs>
          <w:tab w:val="left" w:pos="706"/>
          <w:tab w:val="left" w:pos="8080"/>
          <w:tab w:val="left" w:pos="8505"/>
        </w:tabs>
        <w:spacing w:before="0" w:line="360" w:lineRule="auto"/>
        <w:contextualSpacing/>
        <w:rPr>
          <w:sz w:val="28"/>
          <w:szCs w:val="28"/>
        </w:rPr>
      </w:pPr>
      <w:r w:rsidRPr="002E7A51">
        <w:rPr>
          <w:rStyle w:val="59pt"/>
          <w:sz w:val="28"/>
          <w:szCs w:val="28"/>
        </w:rPr>
        <w:t>Наваез Л. Песнь пастуха (84)</w:t>
      </w:r>
    </w:p>
    <w:p w:rsidR="0094219D" w:rsidRPr="002E7A51" w:rsidRDefault="0094219D" w:rsidP="0094219D">
      <w:pPr>
        <w:pStyle w:val="510"/>
        <w:keepLines/>
        <w:shd w:val="clear" w:color="auto" w:fill="auto"/>
        <w:tabs>
          <w:tab w:val="left" w:pos="715"/>
          <w:tab w:val="left" w:pos="8080"/>
          <w:tab w:val="left" w:pos="8505"/>
        </w:tabs>
        <w:spacing w:before="0" w:line="360" w:lineRule="auto"/>
        <w:contextualSpacing/>
        <w:rPr>
          <w:sz w:val="28"/>
          <w:szCs w:val="28"/>
        </w:rPr>
      </w:pPr>
      <w:r w:rsidRPr="002E7A51">
        <w:rPr>
          <w:rStyle w:val="59pt"/>
          <w:sz w:val="28"/>
          <w:szCs w:val="28"/>
        </w:rPr>
        <w:t>Скарлатти А. Гавог (27)</w:t>
      </w:r>
    </w:p>
    <w:p w:rsidR="0094219D" w:rsidRPr="00D10150" w:rsidRDefault="0094219D" w:rsidP="0094219D">
      <w:pPr>
        <w:pStyle w:val="93"/>
        <w:keepLines/>
        <w:shd w:val="clear" w:color="auto" w:fill="auto"/>
        <w:tabs>
          <w:tab w:val="left" w:pos="8080"/>
          <w:tab w:val="left" w:pos="8505"/>
        </w:tabs>
        <w:spacing w:line="360" w:lineRule="auto"/>
        <w:ind w:firstLine="851"/>
        <w:contextualSpacing/>
        <w:jc w:val="center"/>
        <w:rPr>
          <w:b/>
          <w:sz w:val="28"/>
          <w:szCs w:val="28"/>
        </w:rPr>
      </w:pPr>
      <w:r w:rsidRPr="00D10150">
        <w:rPr>
          <w:rStyle w:val="99pt"/>
          <w:sz w:val="28"/>
          <w:szCs w:val="28"/>
        </w:rPr>
        <w:t>Произведения крупной формы</w:t>
      </w:r>
    </w:p>
    <w:p w:rsidR="0094219D" w:rsidRPr="002E7A51" w:rsidRDefault="0094219D" w:rsidP="0094219D">
      <w:pPr>
        <w:pStyle w:val="510"/>
        <w:keepLines/>
        <w:shd w:val="clear" w:color="auto" w:fill="auto"/>
        <w:tabs>
          <w:tab w:val="left" w:pos="691"/>
          <w:tab w:val="left" w:pos="8080"/>
          <w:tab w:val="left" w:pos="8505"/>
        </w:tabs>
        <w:spacing w:before="0" w:line="360" w:lineRule="auto"/>
        <w:contextualSpacing/>
        <w:rPr>
          <w:sz w:val="28"/>
          <w:szCs w:val="28"/>
        </w:rPr>
      </w:pPr>
      <w:r w:rsidRPr="002E7A51">
        <w:rPr>
          <w:rStyle w:val="59pt"/>
          <w:sz w:val="28"/>
          <w:szCs w:val="28"/>
        </w:rPr>
        <w:t>Греньяни Ф. Сонатина соль мажор. Часть 1, 2 (81)</w:t>
      </w:r>
    </w:p>
    <w:p w:rsidR="0094219D" w:rsidRPr="002E7A51" w:rsidRDefault="0094219D" w:rsidP="0094219D">
      <w:pPr>
        <w:pStyle w:val="510"/>
        <w:keepLines/>
        <w:shd w:val="clear" w:color="auto" w:fill="auto"/>
        <w:tabs>
          <w:tab w:val="left" w:pos="715"/>
          <w:tab w:val="left" w:pos="8080"/>
          <w:tab w:val="left" w:pos="8505"/>
        </w:tabs>
        <w:spacing w:before="0" w:line="360" w:lineRule="auto"/>
        <w:contextualSpacing/>
        <w:rPr>
          <w:sz w:val="28"/>
          <w:szCs w:val="28"/>
        </w:rPr>
      </w:pPr>
      <w:r w:rsidRPr="002E7A51">
        <w:rPr>
          <w:rStyle w:val="59pt"/>
          <w:sz w:val="28"/>
          <w:szCs w:val="28"/>
        </w:rPr>
        <w:t>Джулиани М. Соната соль мажор. Часть 1, 2 (81)</w:t>
      </w:r>
    </w:p>
    <w:p w:rsidR="0094219D" w:rsidRPr="002E7A51" w:rsidRDefault="0094219D" w:rsidP="0094219D">
      <w:pPr>
        <w:pStyle w:val="510"/>
        <w:keepLines/>
        <w:shd w:val="clear" w:color="auto" w:fill="auto"/>
        <w:tabs>
          <w:tab w:val="left" w:pos="715"/>
          <w:tab w:val="left" w:pos="8080"/>
          <w:tab w:val="left" w:pos="8505"/>
        </w:tabs>
        <w:spacing w:before="0" w:line="360" w:lineRule="auto"/>
        <w:contextualSpacing/>
        <w:rPr>
          <w:sz w:val="28"/>
          <w:szCs w:val="28"/>
        </w:rPr>
      </w:pPr>
      <w:r w:rsidRPr="002E7A51">
        <w:rPr>
          <w:rStyle w:val="59pt"/>
          <w:sz w:val="28"/>
          <w:szCs w:val="28"/>
        </w:rPr>
        <w:t>Калл Л. Соната ля минор. Часть 1,2,3 (81)</w:t>
      </w:r>
    </w:p>
    <w:p w:rsidR="0094219D" w:rsidRPr="002E7A51" w:rsidRDefault="0094219D" w:rsidP="0094219D">
      <w:pPr>
        <w:pStyle w:val="510"/>
        <w:keepLines/>
        <w:shd w:val="clear" w:color="auto" w:fill="auto"/>
        <w:tabs>
          <w:tab w:val="left" w:pos="715"/>
          <w:tab w:val="left" w:pos="8080"/>
          <w:tab w:val="left" w:pos="8505"/>
        </w:tabs>
        <w:spacing w:before="0" w:line="360" w:lineRule="auto"/>
        <w:contextualSpacing/>
        <w:rPr>
          <w:sz w:val="28"/>
          <w:szCs w:val="28"/>
        </w:rPr>
      </w:pPr>
      <w:r w:rsidRPr="002E7A51">
        <w:rPr>
          <w:rStyle w:val="59pt"/>
          <w:sz w:val="28"/>
          <w:szCs w:val="28"/>
        </w:rPr>
        <w:lastRenderedPageBreak/>
        <w:t>Козлов В. Сонатина др мажор. Часть 1,2,3 (87)</w:t>
      </w:r>
    </w:p>
    <w:p w:rsidR="0094219D" w:rsidRPr="002E7A51" w:rsidRDefault="0094219D" w:rsidP="0094219D">
      <w:pPr>
        <w:pStyle w:val="510"/>
        <w:keepLines/>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Паганини Н. Соната до мажор. Часть 1,2 (81)</w:t>
      </w:r>
    </w:p>
    <w:p w:rsidR="0094219D" w:rsidRPr="002E7A51" w:rsidRDefault="0094219D" w:rsidP="0094219D">
      <w:pPr>
        <w:pStyle w:val="510"/>
        <w:keepLines/>
        <w:shd w:val="clear" w:color="auto" w:fill="auto"/>
        <w:tabs>
          <w:tab w:val="left" w:pos="715"/>
          <w:tab w:val="left" w:pos="8080"/>
          <w:tab w:val="left" w:pos="8505"/>
        </w:tabs>
        <w:spacing w:before="0" w:line="360" w:lineRule="auto"/>
        <w:contextualSpacing/>
        <w:rPr>
          <w:sz w:val="28"/>
          <w:szCs w:val="28"/>
        </w:rPr>
      </w:pPr>
      <w:r w:rsidRPr="002E7A51">
        <w:rPr>
          <w:rStyle w:val="59pt"/>
          <w:sz w:val="28"/>
          <w:szCs w:val="28"/>
        </w:rPr>
        <w:t>Сор. Ф. Рондо ре мажор (69)</w:t>
      </w:r>
    </w:p>
    <w:p w:rsidR="0094219D" w:rsidRPr="002E7A51" w:rsidRDefault="0094219D" w:rsidP="0094219D">
      <w:pPr>
        <w:pStyle w:val="510"/>
        <w:keepLines/>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Сорокин Б. Сюита для шестиструнной гитары «Сказание о Земле Русской» в 5 частях (82)</w:t>
      </w:r>
    </w:p>
    <w:p w:rsidR="0094219D" w:rsidRPr="002E7A51" w:rsidRDefault="0094219D" w:rsidP="0094219D">
      <w:pPr>
        <w:pStyle w:val="93"/>
        <w:keepLines/>
        <w:shd w:val="clear" w:color="auto" w:fill="auto"/>
        <w:tabs>
          <w:tab w:val="left" w:pos="8080"/>
          <w:tab w:val="left" w:pos="8505"/>
        </w:tabs>
        <w:spacing w:line="360" w:lineRule="auto"/>
        <w:ind w:firstLine="851"/>
        <w:contextualSpacing/>
        <w:jc w:val="center"/>
        <w:rPr>
          <w:sz w:val="28"/>
          <w:szCs w:val="28"/>
        </w:rPr>
      </w:pPr>
      <w:r w:rsidRPr="002E7A51">
        <w:rPr>
          <w:rStyle w:val="99pt"/>
          <w:sz w:val="28"/>
          <w:szCs w:val="28"/>
        </w:rPr>
        <w:t>Пьесы</w:t>
      </w:r>
    </w:p>
    <w:p w:rsidR="0094219D" w:rsidRPr="002E7A51" w:rsidRDefault="0094219D" w:rsidP="0094219D">
      <w:pPr>
        <w:pStyle w:val="510"/>
        <w:keepLines/>
        <w:shd w:val="clear" w:color="auto" w:fill="auto"/>
        <w:tabs>
          <w:tab w:val="left" w:pos="696"/>
          <w:tab w:val="left" w:pos="8080"/>
          <w:tab w:val="left" w:pos="8505"/>
        </w:tabs>
        <w:spacing w:before="0" w:line="360" w:lineRule="auto"/>
        <w:contextualSpacing/>
        <w:rPr>
          <w:sz w:val="28"/>
          <w:szCs w:val="28"/>
        </w:rPr>
      </w:pPr>
      <w:r w:rsidRPr="002E7A51">
        <w:rPr>
          <w:rStyle w:val="59pt"/>
          <w:sz w:val="28"/>
          <w:szCs w:val="28"/>
        </w:rPr>
        <w:t>Анидо М. Аргентинская мелодия (104)</w:t>
      </w:r>
    </w:p>
    <w:p w:rsidR="0094219D" w:rsidRPr="002E7A51" w:rsidRDefault="0094219D" w:rsidP="0094219D">
      <w:pPr>
        <w:pStyle w:val="510"/>
        <w:keepLines/>
        <w:shd w:val="clear" w:color="auto" w:fill="auto"/>
        <w:tabs>
          <w:tab w:val="left" w:pos="230"/>
          <w:tab w:val="left" w:pos="8080"/>
          <w:tab w:val="left" w:pos="8505"/>
        </w:tabs>
        <w:spacing w:before="0" w:line="360" w:lineRule="auto"/>
        <w:contextualSpacing/>
        <w:rPr>
          <w:sz w:val="28"/>
          <w:szCs w:val="28"/>
        </w:rPr>
      </w:pPr>
      <w:r w:rsidRPr="002E7A51">
        <w:rPr>
          <w:rStyle w:val="59pt"/>
          <w:sz w:val="28"/>
          <w:szCs w:val="28"/>
        </w:rPr>
        <w:t>Козлов В. Ноктюрн (35). Пчела, случайно залетевшая в цирк (37)</w:t>
      </w:r>
    </w:p>
    <w:p w:rsidR="0094219D" w:rsidRPr="002E7A51" w:rsidRDefault="0094219D" w:rsidP="0094219D">
      <w:pPr>
        <w:pStyle w:val="510"/>
        <w:keepLines/>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Козлов М. Бразильский танец (38)</w:t>
      </w:r>
    </w:p>
    <w:p w:rsidR="0094219D" w:rsidRPr="002E7A51" w:rsidRDefault="0094219D" w:rsidP="0094219D">
      <w:pPr>
        <w:pStyle w:val="510"/>
        <w:keepLines/>
        <w:shd w:val="clear" w:color="auto" w:fill="auto"/>
        <w:tabs>
          <w:tab w:val="left" w:pos="715"/>
          <w:tab w:val="left" w:pos="8080"/>
          <w:tab w:val="left" w:pos="8505"/>
        </w:tabs>
        <w:spacing w:before="0" w:line="360" w:lineRule="auto"/>
        <w:contextualSpacing/>
        <w:rPr>
          <w:sz w:val="28"/>
          <w:szCs w:val="28"/>
        </w:rPr>
      </w:pPr>
      <w:r w:rsidRPr="002E7A51">
        <w:rPr>
          <w:rStyle w:val="59pt"/>
          <w:sz w:val="28"/>
          <w:szCs w:val="28"/>
        </w:rPr>
        <w:t>Киселев О. Зимняя сюита «Метель» (30)</w:t>
      </w:r>
    </w:p>
    <w:p w:rsidR="0094219D" w:rsidRPr="002E7A51" w:rsidRDefault="0094219D" w:rsidP="0094219D">
      <w:pPr>
        <w:pStyle w:val="510"/>
        <w:keepLines/>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Максименко В. Караван (54)</w:t>
      </w:r>
    </w:p>
    <w:p w:rsidR="0094219D" w:rsidRPr="002E7A51" w:rsidRDefault="0094219D" w:rsidP="0094219D">
      <w:pPr>
        <w:pStyle w:val="510"/>
        <w:keepLines/>
        <w:shd w:val="clear" w:color="auto" w:fill="auto"/>
        <w:tabs>
          <w:tab w:val="left" w:pos="710"/>
          <w:tab w:val="left" w:pos="8080"/>
          <w:tab w:val="left" w:pos="8505"/>
        </w:tabs>
        <w:spacing w:before="0" w:line="360" w:lineRule="auto"/>
        <w:contextualSpacing/>
        <w:rPr>
          <w:sz w:val="28"/>
          <w:szCs w:val="28"/>
        </w:rPr>
      </w:pPr>
      <w:r w:rsidRPr="002E7A51">
        <w:rPr>
          <w:rStyle w:val="59pt"/>
          <w:sz w:val="28"/>
          <w:szCs w:val="28"/>
        </w:rPr>
        <w:t>Мурзин В. Далекий напев (41)</w:t>
      </w:r>
    </w:p>
    <w:p w:rsidR="0094219D" w:rsidRPr="002E7A51" w:rsidRDefault="0094219D" w:rsidP="0094219D">
      <w:pPr>
        <w:pStyle w:val="510"/>
        <w:keepLines/>
        <w:shd w:val="clear" w:color="auto" w:fill="auto"/>
        <w:tabs>
          <w:tab w:val="left" w:pos="750"/>
          <w:tab w:val="left" w:pos="8080"/>
          <w:tab w:val="left" w:pos="8505"/>
        </w:tabs>
        <w:spacing w:before="0" w:line="360" w:lineRule="auto"/>
        <w:contextualSpacing/>
        <w:rPr>
          <w:sz w:val="28"/>
          <w:szCs w:val="28"/>
        </w:rPr>
      </w:pPr>
      <w:r w:rsidRPr="002E7A51">
        <w:rPr>
          <w:rStyle w:val="59pt"/>
          <w:sz w:val="28"/>
          <w:szCs w:val="28"/>
        </w:rPr>
        <w:t>Рак Ш. Токката (69)</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Харисов В. Давай поговорим (96)</w:t>
      </w:r>
    </w:p>
    <w:p w:rsidR="0094219D" w:rsidRPr="002E7A51" w:rsidRDefault="0094219D" w:rsidP="0094219D">
      <w:pPr>
        <w:pStyle w:val="510"/>
        <w:keepLines/>
        <w:shd w:val="clear" w:color="auto" w:fill="auto"/>
        <w:tabs>
          <w:tab w:val="left" w:pos="750"/>
          <w:tab w:val="left" w:pos="8080"/>
          <w:tab w:val="left" w:pos="8505"/>
        </w:tabs>
        <w:spacing w:before="0" w:line="360" w:lineRule="auto"/>
        <w:contextualSpacing/>
        <w:rPr>
          <w:sz w:val="28"/>
          <w:szCs w:val="28"/>
        </w:rPr>
      </w:pPr>
      <w:r w:rsidRPr="002E7A51">
        <w:rPr>
          <w:rStyle w:val="59pt"/>
          <w:sz w:val="28"/>
          <w:szCs w:val="28"/>
        </w:rPr>
        <w:t>Шебалин В. Прелюдия. Плясовая (64)</w:t>
      </w:r>
    </w:p>
    <w:p w:rsidR="0094219D" w:rsidRPr="00D10150" w:rsidRDefault="0094219D" w:rsidP="0094219D">
      <w:pPr>
        <w:pStyle w:val="93"/>
        <w:keepLines/>
        <w:shd w:val="clear" w:color="auto" w:fill="auto"/>
        <w:tabs>
          <w:tab w:val="left" w:pos="8080"/>
          <w:tab w:val="left" w:pos="8505"/>
        </w:tabs>
        <w:spacing w:line="360" w:lineRule="auto"/>
        <w:ind w:firstLine="851"/>
        <w:contextualSpacing/>
        <w:jc w:val="center"/>
        <w:rPr>
          <w:b/>
          <w:sz w:val="28"/>
          <w:szCs w:val="28"/>
        </w:rPr>
      </w:pPr>
      <w:r w:rsidRPr="00D10150">
        <w:rPr>
          <w:rStyle w:val="99pt"/>
          <w:sz w:val="28"/>
          <w:szCs w:val="28"/>
        </w:rPr>
        <w:t>Обработки народных песен и танцев</w:t>
      </w:r>
    </w:p>
    <w:p w:rsidR="0094219D" w:rsidRPr="002E7A51" w:rsidRDefault="0094219D" w:rsidP="0094219D">
      <w:pPr>
        <w:pStyle w:val="510"/>
        <w:keepLines/>
        <w:shd w:val="clear" w:color="auto" w:fill="auto"/>
        <w:tabs>
          <w:tab w:val="left" w:pos="750"/>
          <w:tab w:val="left" w:pos="8080"/>
          <w:tab w:val="left" w:pos="8505"/>
        </w:tabs>
        <w:spacing w:before="0" w:line="360" w:lineRule="auto"/>
        <w:contextualSpacing/>
        <w:rPr>
          <w:sz w:val="28"/>
          <w:szCs w:val="28"/>
        </w:rPr>
      </w:pPr>
      <w:r w:rsidRPr="002E7A51">
        <w:rPr>
          <w:rStyle w:val="59pt"/>
          <w:sz w:val="28"/>
          <w:szCs w:val="28"/>
        </w:rPr>
        <w:t>Александрова М. Вариации на тему русс</w:t>
      </w:r>
      <w:r>
        <w:rPr>
          <w:rStyle w:val="59pt"/>
          <w:sz w:val="28"/>
          <w:szCs w:val="28"/>
        </w:rPr>
        <w:t xml:space="preserve">кой народной песни «Вдоль да по </w:t>
      </w:r>
      <w:r w:rsidRPr="002E7A51">
        <w:rPr>
          <w:rStyle w:val="59pt"/>
          <w:sz w:val="28"/>
          <w:szCs w:val="28"/>
        </w:rPr>
        <w:t>речке» (2)</w:t>
      </w:r>
    </w:p>
    <w:p w:rsidR="0094219D" w:rsidRPr="002E7A51" w:rsidRDefault="0094219D" w:rsidP="0094219D">
      <w:pPr>
        <w:pStyle w:val="510"/>
        <w:keepLines/>
        <w:shd w:val="clear" w:color="auto" w:fill="auto"/>
        <w:tabs>
          <w:tab w:val="left" w:pos="750"/>
          <w:tab w:val="left" w:pos="8080"/>
          <w:tab w:val="left" w:pos="8505"/>
        </w:tabs>
        <w:spacing w:before="0" w:line="360" w:lineRule="auto"/>
        <w:contextualSpacing/>
        <w:rPr>
          <w:sz w:val="28"/>
          <w:szCs w:val="28"/>
        </w:rPr>
      </w:pPr>
      <w:r w:rsidRPr="002E7A51">
        <w:rPr>
          <w:rStyle w:val="59pt"/>
          <w:sz w:val="28"/>
          <w:szCs w:val="28"/>
        </w:rPr>
        <w:t>Козлов В. Вариации на татарскую тему (36)</w:t>
      </w:r>
    </w:p>
    <w:p w:rsidR="0094219D" w:rsidRPr="002E7A51" w:rsidRDefault="0094219D" w:rsidP="0094219D">
      <w:pPr>
        <w:pStyle w:val="710"/>
        <w:keepLines/>
        <w:shd w:val="clear" w:color="auto" w:fill="auto"/>
        <w:tabs>
          <w:tab w:val="left" w:pos="745"/>
          <w:tab w:val="left" w:pos="8080"/>
          <w:tab w:val="left" w:pos="8505"/>
        </w:tabs>
        <w:spacing w:line="360" w:lineRule="auto"/>
        <w:contextualSpacing/>
        <w:rPr>
          <w:sz w:val="28"/>
          <w:szCs w:val="28"/>
        </w:rPr>
      </w:pPr>
      <w:r w:rsidRPr="002E7A51">
        <w:rPr>
          <w:rStyle w:val="75"/>
          <w:sz w:val="28"/>
          <w:szCs w:val="28"/>
        </w:rPr>
        <w:t xml:space="preserve">Максименко </w:t>
      </w:r>
      <w:r w:rsidRPr="002E7A51">
        <w:rPr>
          <w:rStyle w:val="73"/>
          <w:sz w:val="28"/>
          <w:szCs w:val="28"/>
        </w:rPr>
        <w:t xml:space="preserve">В. </w:t>
      </w:r>
      <w:r w:rsidRPr="002E7A51">
        <w:rPr>
          <w:rStyle w:val="75"/>
          <w:sz w:val="28"/>
          <w:szCs w:val="28"/>
        </w:rPr>
        <w:t>Цыганская венгерка (54)</w:t>
      </w:r>
    </w:p>
    <w:p w:rsidR="0094219D" w:rsidRPr="002E7A51" w:rsidRDefault="0094219D" w:rsidP="0094219D">
      <w:pPr>
        <w:pStyle w:val="510"/>
        <w:keepLines/>
        <w:shd w:val="clear" w:color="auto" w:fill="auto"/>
        <w:tabs>
          <w:tab w:val="left" w:pos="745"/>
          <w:tab w:val="left" w:pos="8080"/>
          <w:tab w:val="left" w:pos="8505"/>
        </w:tabs>
        <w:spacing w:before="0" w:line="360" w:lineRule="auto"/>
        <w:contextualSpacing/>
        <w:rPr>
          <w:sz w:val="28"/>
          <w:szCs w:val="28"/>
        </w:rPr>
      </w:pPr>
      <w:r w:rsidRPr="002E7A51">
        <w:rPr>
          <w:rStyle w:val="59pt"/>
          <w:sz w:val="28"/>
          <w:szCs w:val="28"/>
        </w:rPr>
        <w:t>Русская народная песня «Как у месяца», обработка А. Иванова- Крамского (27)</w:t>
      </w:r>
    </w:p>
    <w:p w:rsidR="0094219D" w:rsidRPr="002E7A51" w:rsidRDefault="0094219D" w:rsidP="0094219D">
      <w:pPr>
        <w:pStyle w:val="510"/>
        <w:keepLines/>
        <w:shd w:val="clear" w:color="auto" w:fill="auto"/>
        <w:tabs>
          <w:tab w:val="left" w:pos="750"/>
          <w:tab w:val="left" w:pos="8080"/>
          <w:tab w:val="left" w:pos="8505"/>
        </w:tabs>
        <w:spacing w:before="0" w:line="360" w:lineRule="auto"/>
        <w:contextualSpacing/>
        <w:rPr>
          <w:sz w:val="28"/>
          <w:szCs w:val="28"/>
        </w:rPr>
      </w:pPr>
      <w:r w:rsidRPr="002E7A51">
        <w:rPr>
          <w:rStyle w:val="59pt"/>
          <w:sz w:val="28"/>
          <w:szCs w:val="28"/>
        </w:rPr>
        <w:t>Татарская песня-пляска «Талы, талы», обработка М. Хучашева (89)</w:t>
      </w:r>
    </w:p>
    <w:p w:rsidR="0094219D" w:rsidRPr="002E7A51" w:rsidRDefault="0094219D" w:rsidP="0094219D">
      <w:pPr>
        <w:pStyle w:val="510"/>
        <w:keepLines/>
        <w:shd w:val="clear" w:color="auto" w:fill="auto"/>
        <w:tabs>
          <w:tab w:val="left" w:pos="759"/>
          <w:tab w:val="left" w:pos="8080"/>
          <w:tab w:val="left" w:pos="8505"/>
        </w:tabs>
        <w:spacing w:before="0" w:line="360" w:lineRule="auto"/>
        <w:contextualSpacing/>
        <w:rPr>
          <w:sz w:val="28"/>
          <w:szCs w:val="28"/>
        </w:rPr>
      </w:pPr>
      <w:r w:rsidRPr="002E7A51">
        <w:rPr>
          <w:rStyle w:val="59pt"/>
          <w:sz w:val="28"/>
          <w:szCs w:val="28"/>
        </w:rPr>
        <w:t>Фантазия на тему русской народной п</w:t>
      </w:r>
      <w:r>
        <w:rPr>
          <w:rStyle w:val="59pt"/>
          <w:sz w:val="28"/>
          <w:szCs w:val="28"/>
        </w:rPr>
        <w:t>есни «Выхожу один я на дорогу»,</w:t>
      </w:r>
      <w:r w:rsidRPr="002E7A51">
        <w:rPr>
          <w:rStyle w:val="59pt"/>
          <w:sz w:val="28"/>
          <w:szCs w:val="28"/>
        </w:rPr>
        <w:t>обработка А. Иванова-Крамского (10)Харисов В. Фантазия на тему татарской песни «Гапиябану» (96)</w:t>
      </w:r>
    </w:p>
    <w:p w:rsidR="0094219D" w:rsidRPr="00D10150" w:rsidRDefault="0094219D" w:rsidP="0094219D">
      <w:pPr>
        <w:pStyle w:val="93"/>
        <w:keepLines/>
        <w:shd w:val="clear" w:color="auto" w:fill="auto"/>
        <w:tabs>
          <w:tab w:val="left" w:pos="8080"/>
          <w:tab w:val="left" w:pos="8505"/>
        </w:tabs>
        <w:spacing w:line="360" w:lineRule="auto"/>
        <w:ind w:firstLine="851"/>
        <w:contextualSpacing/>
        <w:jc w:val="center"/>
        <w:rPr>
          <w:b/>
          <w:sz w:val="28"/>
          <w:szCs w:val="28"/>
        </w:rPr>
      </w:pPr>
      <w:r w:rsidRPr="00D10150">
        <w:rPr>
          <w:rStyle w:val="99pt"/>
          <w:sz w:val="28"/>
          <w:szCs w:val="28"/>
        </w:rPr>
        <w:t>Этюды, упражнения</w:t>
      </w:r>
    </w:p>
    <w:p w:rsidR="0094219D" w:rsidRPr="002E7A51" w:rsidRDefault="0094219D" w:rsidP="0094219D">
      <w:pPr>
        <w:pStyle w:val="510"/>
        <w:keepLines/>
        <w:shd w:val="clear" w:color="auto" w:fill="auto"/>
        <w:tabs>
          <w:tab w:val="left" w:pos="774"/>
          <w:tab w:val="left" w:pos="8080"/>
          <w:tab w:val="left" w:pos="8505"/>
        </w:tabs>
        <w:spacing w:before="0" w:line="360" w:lineRule="auto"/>
        <w:contextualSpacing/>
        <w:rPr>
          <w:sz w:val="28"/>
          <w:szCs w:val="28"/>
        </w:rPr>
      </w:pPr>
      <w:r w:rsidRPr="002E7A51">
        <w:rPr>
          <w:rStyle w:val="59pt"/>
          <w:sz w:val="28"/>
          <w:szCs w:val="28"/>
        </w:rPr>
        <w:t>Виницкий А. Этюд ми минор (7)</w:t>
      </w:r>
    </w:p>
    <w:p w:rsidR="0094219D" w:rsidRPr="002E7A51" w:rsidRDefault="0094219D" w:rsidP="0094219D">
      <w:pPr>
        <w:pStyle w:val="510"/>
        <w:keepLines/>
        <w:shd w:val="clear" w:color="auto" w:fill="auto"/>
        <w:tabs>
          <w:tab w:val="left" w:pos="293"/>
          <w:tab w:val="left" w:pos="8080"/>
          <w:tab w:val="left" w:pos="8505"/>
        </w:tabs>
        <w:spacing w:before="0" w:line="360" w:lineRule="auto"/>
        <w:contextualSpacing/>
        <w:rPr>
          <w:sz w:val="28"/>
          <w:szCs w:val="28"/>
        </w:rPr>
      </w:pPr>
      <w:r w:rsidRPr="002E7A51">
        <w:rPr>
          <w:rStyle w:val="59pt"/>
          <w:sz w:val="28"/>
          <w:szCs w:val="28"/>
        </w:rPr>
        <w:t>Джулиани М. Эпод ми мажор № 1. Этюд ля минор №10(100)</w:t>
      </w:r>
    </w:p>
    <w:p w:rsidR="0094219D" w:rsidRPr="002E7A51" w:rsidRDefault="0094219D" w:rsidP="0094219D">
      <w:pPr>
        <w:pStyle w:val="510"/>
        <w:keepLines/>
        <w:shd w:val="clear" w:color="auto" w:fill="auto"/>
        <w:tabs>
          <w:tab w:val="left" w:pos="788"/>
          <w:tab w:val="left" w:pos="8080"/>
          <w:tab w:val="left" w:pos="8505"/>
        </w:tabs>
        <w:spacing w:before="0" w:line="360" w:lineRule="auto"/>
        <w:contextualSpacing/>
        <w:rPr>
          <w:sz w:val="28"/>
          <w:szCs w:val="28"/>
        </w:rPr>
      </w:pPr>
      <w:r w:rsidRPr="002E7A51">
        <w:rPr>
          <w:rStyle w:val="59pt"/>
          <w:sz w:val="28"/>
          <w:szCs w:val="28"/>
        </w:rPr>
        <w:t xml:space="preserve">Иванова </w:t>
      </w:r>
      <w:r w:rsidRPr="0094219D">
        <w:rPr>
          <w:rStyle w:val="565pt"/>
          <w:sz w:val="28"/>
          <w:szCs w:val="28"/>
          <w:lang w:val="ru-RU"/>
        </w:rPr>
        <w:t xml:space="preserve">Л. </w:t>
      </w:r>
      <w:r w:rsidRPr="002E7A51">
        <w:rPr>
          <w:rStyle w:val="59pt"/>
          <w:sz w:val="28"/>
          <w:szCs w:val="28"/>
        </w:rPr>
        <w:t>25 этюдов. № 21 -25 (21)</w:t>
      </w:r>
    </w:p>
    <w:p w:rsidR="0094219D" w:rsidRPr="002E7A51" w:rsidRDefault="0094219D" w:rsidP="0094219D">
      <w:pPr>
        <w:pStyle w:val="510"/>
        <w:keepLines/>
        <w:shd w:val="clear" w:color="auto" w:fill="auto"/>
        <w:tabs>
          <w:tab w:val="left" w:pos="793"/>
          <w:tab w:val="left" w:pos="8080"/>
          <w:tab w:val="left" w:pos="8505"/>
        </w:tabs>
        <w:spacing w:before="0" w:line="360" w:lineRule="auto"/>
        <w:contextualSpacing/>
        <w:rPr>
          <w:sz w:val="28"/>
          <w:szCs w:val="28"/>
        </w:rPr>
      </w:pPr>
      <w:r w:rsidRPr="002E7A51">
        <w:rPr>
          <w:rStyle w:val="59pt"/>
          <w:sz w:val="28"/>
          <w:szCs w:val="28"/>
        </w:rPr>
        <w:lastRenderedPageBreak/>
        <w:t>Иванов-Крамской А. Этюд домажор (22)Каркасси М. Этюд ля минор №96. Этюд ля мажор № 99 (86)</w:t>
      </w:r>
    </w:p>
    <w:p w:rsidR="0094219D" w:rsidRPr="002E7A51" w:rsidRDefault="0094219D" w:rsidP="0094219D">
      <w:pPr>
        <w:pStyle w:val="510"/>
        <w:keepLines/>
        <w:shd w:val="clear" w:color="auto" w:fill="auto"/>
        <w:tabs>
          <w:tab w:val="left" w:pos="798"/>
          <w:tab w:val="left" w:pos="8080"/>
          <w:tab w:val="left" w:pos="8505"/>
        </w:tabs>
        <w:spacing w:before="0" w:line="360" w:lineRule="auto"/>
        <w:contextualSpacing/>
        <w:rPr>
          <w:sz w:val="28"/>
          <w:szCs w:val="28"/>
        </w:rPr>
      </w:pPr>
      <w:r w:rsidRPr="002E7A51">
        <w:rPr>
          <w:rStyle w:val="59pt"/>
          <w:sz w:val="28"/>
          <w:szCs w:val="28"/>
        </w:rPr>
        <w:t>Киселев О. Эпод-тремоло. Старомодный этюд (29)</w:t>
      </w:r>
    </w:p>
    <w:p w:rsidR="0094219D" w:rsidRPr="002E7A51" w:rsidRDefault="0094219D" w:rsidP="0094219D">
      <w:pPr>
        <w:pStyle w:val="510"/>
        <w:keepLines/>
        <w:shd w:val="clear" w:color="auto" w:fill="auto"/>
        <w:tabs>
          <w:tab w:val="left" w:pos="793"/>
          <w:tab w:val="left" w:pos="8080"/>
          <w:tab w:val="left" w:pos="8505"/>
        </w:tabs>
        <w:spacing w:before="0" w:line="360" w:lineRule="auto"/>
        <w:contextualSpacing/>
        <w:rPr>
          <w:sz w:val="28"/>
          <w:szCs w:val="28"/>
        </w:rPr>
      </w:pPr>
      <w:r w:rsidRPr="002E7A51">
        <w:rPr>
          <w:rStyle w:val="59pt"/>
          <w:sz w:val="28"/>
          <w:szCs w:val="28"/>
        </w:rPr>
        <w:t>Пухоль Э. Школа. Ч. 2, № 83-92 (74)</w:t>
      </w:r>
    </w:p>
    <w:p w:rsidR="0094219D" w:rsidRPr="002E7A51" w:rsidRDefault="0094219D" w:rsidP="0094219D">
      <w:pPr>
        <w:pStyle w:val="510"/>
        <w:keepLines/>
        <w:shd w:val="clear" w:color="auto" w:fill="auto"/>
        <w:tabs>
          <w:tab w:val="left" w:pos="788"/>
          <w:tab w:val="left" w:pos="8080"/>
          <w:tab w:val="left" w:pos="8505"/>
        </w:tabs>
        <w:spacing w:before="0" w:line="360" w:lineRule="auto"/>
        <w:contextualSpacing/>
        <w:rPr>
          <w:sz w:val="28"/>
          <w:szCs w:val="28"/>
        </w:rPr>
      </w:pPr>
      <w:r w:rsidRPr="002E7A51">
        <w:rPr>
          <w:rStyle w:val="59pt"/>
          <w:sz w:val="28"/>
          <w:szCs w:val="28"/>
          <w:lang w:val="en-US"/>
        </w:rPr>
        <w:t>Ca</w:t>
      </w:r>
      <w:r>
        <w:rPr>
          <w:rStyle w:val="59pt"/>
          <w:sz w:val="28"/>
          <w:szCs w:val="28"/>
        </w:rPr>
        <w:t>г</w:t>
      </w:r>
      <w:r w:rsidRPr="002E7A51">
        <w:rPr>
          <w:rStyle w:val="59pt"/>
          <w:sz w:val="28"/>
          <w:szCs w:val="28"/>
          <w:lang w:val="en-US"/>
        </w:rPr>
        <w:t>pepac</w:t>
      </w:r>
      <w:r w:rsidRPr="002E7A51">
        <w:rPr>
          <w:rStyle w:val="59pt"/>
          <w:sz w:val="28"/>
          <w:szCs w:val="28"/>
        </w:rPr>
        <w:t>X. Школа. Ч. 1, № 77-86 (77)</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both"/>
        <w:rPr>
          <w:rStyle w:val="83"/>
          <w:sz w:val="28"/>
          <w:szCs w:val="28"/>
        </w:rPr>
      </w:pP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center"/>
        <w:rPr>
          <w:sz w:val="28"/>
          <w:szCs w:val="28"/>
        </w:rPr>
      </w:pPr>
      <w:r w:rsidRPr="002E7A51">
        <w:rPr>
          <w:rStyle w:val="83"/>
          <w:sz w:val="28"/>
          <w:szCs w:val="28"/>
        </w:rPr>
        <w:t>8 класс</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Повышение уровня музыкально-художественного мышления учащихся,углубленная работа над звуком и техникой исполнения. Целенаправленная подготовка учащихся к поступлению в среднее профессиональное учебное заведение. В связи с этим перед учеником но всем вопросом музыкального исполнительства ставятся повышенные требования:</w:t>
      </w:r>
    </w:p>
    <w:p w:rsidR="0094219D" w:rsidRPr="002E7A51" w:rsidRDefault="0094219D" w:rsidP="0094219D">
      <w:pPr>
        <w:pStyle w:val="510"/>
        <w:keepLines/>
        <w:shd w:val="clear" w:color="auto" w:fill="auto"/>
        <w:tabs>
          <w:tab w:val="left" w:pos="793"/>
          <w:tab w:val="left" w:pos="8080"/>
          <w:tab w:val="left" w:pos="8505"/>
        </w:tabs>
        <w:spacing w:before="0" w:line="360" w:lineRule="auto"/>
        <w:contextualSpacing/>
        <w:rPr>
          <w:sz w:val="28"/>
          <w:szCs w:val="28"/>
        </w:rPr>
      </w:pPr>
      <w:r w:rsidRPr="002E7A51">
        <w:rPr>
          <w:rStyle w:val="59pt"/>
          <w:sz w:val="28"/>
          <w:szCs w:val="28"/>
        </w:rPr>
        <w:t>к работе над техникой в целом;</w:t>
      </w:r>
    </w:p>
    <w:p w:rsidR="0094219D" w:rsidRPr="002E7A51" w:rsidRDefault="0094219D" w:rsidP="0094219D">
      <w:pPr>
        <w:pStyle w:val="510"/>
        <w:keepLines/>
        <w:shd w:val="clear" w:color="auto" w:fill="auto"/>
        <w:tabs>
          <w:tab w:val="left" w:pos="793"/>
          <w:tab w:val="left" w:pos="8080"/>
          <w:tab w:val="left" w:pos="8505"/>
        </w:tabs>
        <w:spacing w:before="0" w:line="360" w:lineRule="auto"/>
        <w:contextualSpacing/>
        <w:rPr>
          <w:sz w:val="28"/>
          <w:szCs w:val="28"/>
        </w:rPr>
      </w:pPr>
      <w:r w:rsidRPr="002E7A51">
        <w:rPr>
          <w:rStyle w:val="59pt"/>
          <w:sz w:val="28"/>
          <w:szCs w:val="28"/>
        </w:rPr>
        <w:t>к работе над произведением,</w:t>
      </w:r>
    </w:p>
    <w:p w:rsidR="0094219D" w:rsidRPr="002E7A51" w:rsidRDefault="0094219D" w:rsidP="0094219D">
      <w:pPr>
        <w:pStyle w:val="510"/>
        <w:keepLines/>
        <w:shd w:val="clear" w:color="auto" w:fill="auto"/>
        <w:tabs>
          <w:tab w:val="left" w:pos="793"/>
          <w:tab w:val="left" w:pos="8080"/>
          <w:tab w:val="left" w:pos="8505"/>
        </w:tabs>
        <w:spacing w:before="0" w:line="360" w:lineRule="auto"/>
        <w:contextualSpacing/>
        <w:rPr>
          <w:sz w:val="28"/>
          <w:szCs w:val="28"/>
        </w:rPr>
      </w:pPr>
      <w:r w:rsidRPr="002E7A51">
        <w:rPr>
          <w:rStyle w:val="59pt"/>
          <w:sz w:val="28"/>
          <w:szCs w:val="28"/>
        </w:rPr>
        <w:t>к качеству самостоятельной работы;</w:t>
      </w:r>
    </w:p>
    <w:p w:rsidR="0094219D" w:rsidRPr="002E7A51" w:rsidRDefault="0094219D" w:rsidP="0094219D">
      <w:pPr>
        <w:pStyle w:val="510"/>
        <w:keepLines/>
        <w:shd w:val="clear" w:color="auto" w:fill="auto"/>
        <w:tabs>
          <w:tab w:val="left" w:pos="788"/>
          <w:tab w:val="left" w:pos="8080"/>
          <w:tab w:val="left" w:pos="8505"/>
        </w:tabs>
        <w:spacing w:before="0" w:line="360" w:lineRule="auto"/>
        <w:contextualSpacing/>
        <w:rPr>
          <w:sz w:val="28"/>
          <w:szCs w:val="28"/>
        </w:rPr>
      </w:pPr>
      <w:r w:rsidRPr="002E7A51">
        <w:rPr>
          <w:rStyle w:val="59pt"/>
          <w:sz w:val="28"/>
          <w:szCs w:val="28"/>
        </w:rPr>
        <w:t>к сформированное™ музыкального мышления.</w:t>
      </w:r>
    </w:p>
    <w:p w:rsidR="0094219D" w:rsidRPr="002E7A51" w:rsidRDefault="0094219D" w:rsidP="0094219D">
      <w:pPr>
        <w:pStyle w:val="510"/>
        <w:keepLines/>
        <w:shd w:val="clear" w:color="auto" w:fill="auto"/>
        <w:tabs>
          <w:tab w:val="left" w:pos="8080"/>
          <w:tab w:val="left" w:pos="8505"/>
        </w:tabs>
        <w:spacing w:before="0" w:line="360" w:lineRule="auto"/>
        <w:ind w:firstLine="567"/>
        <w:contextualSpacing/>
        <w:rPr>
          <w:sz w:val="28"/>
          <w:szCs w:val="28"/>
        </w:rPr>
      </w:pPr>
      <w:r w:rsidRPr="002E7A51">
        <w:rPr>
          <w:rStyle w:val="59pt"/>
          <w:sz w:val="28"/>
          <w:szCs w:val="28"/>
        </w:rPr>
        <w:t>По окончании восьмого года обучения учащиеся должны:</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b/>
          <w:sz w:val="28"/>
          <w:szCs w:val="28"/>
        </w:rPr>
      </w:pPr>
      <w:r w:rsidRPr="002E7A51">
        <w:rPr>
          <w:rStyle w:val="59pt"/>
          <w:b/>
          <w:sz w:val="28"/>
          <w:szCs w:val="28"/>
        </w:rPr>
        <w:t>знать:</w:t>
      </w:r>
    </w:p>
    <w:p w:rsidR="0094219D" w:rsidRPr="002E7A51" w:rsidRDefault="0094219D" w:rsidP="0094219D">
      <w:pPr>
        <w:pStyle w:val="510"/>
        <w:keepLines/>
        <w:shd w:val="clear" w:color="auto" w:fill="auto"/>
        <w:tabs>
          <w:tab w:val="left" w:pos="68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репертуар для гитары, включающий в себя произведения разных стилей и жанров;</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различные стили и жанры произведений, в том числе входящие в программу выпускного экзамена;</w:t>
      </w:r>
    </w:p>
    <w:p w:rsidR="0094219D" w:rsidRPr="002E7A51" w:rsidRDefault="0094219D" w:rsidP="0094219D">
      <w:pPr>
        <w:pStyle w:val="510"/>
        <w:keepLines/>
        <w:shd w:val="clear" w:color="auto" w:fill="auto"/>
        <w:tabs>
          <w:tab w:val="left" w:pos="69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терциями, секстами, октавами, децимами; тоническое трезвучие с обращениями в изучаемой тональности;</w:t>
      </w:r>
    </w:p>
    <w:p w:rsidR="0094219D" w:rsidRPr="002E7A51" w:rsidRDefault="0094219D" w:rsidP="0094219D">
      <w:pPr>
        <w:pStyle w:val="510"/>
        <w:keepLines/>
        <w:shd w:val="clear" w:color="auto" w:fill="auto"/>
        <w:tabs>
          <w:tab w:val="left" w:pos="69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музыкальную терминологию;</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технические и художественно-эстетические особенности, характерные для сольного исполнительства на гитаре;</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b/>
          <w:sz w:val="28"/>
          <w:szCs w:val="28"/>
        </w:rPr>
      </w:pPr>
      <w:r w:rsidRPr="002E7A51">
        <w:rPr>
          <w:rStyle w:val="59pt"/>
          <w:b/>
          <w:sz w:val="28"/>
          <w:szCs w:val="28"/>
        </w:rPr>
        <w:lastRenderedPageBreak/>
        <w:t>уметь:</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применять в практической деятельности знания, полученные за время обучения;</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rStyle w:val="59pt"/>
          <w:sz w:val="28"/>
          <w:szCs w:val="28"/>
        </w:rPr>
      </w:pPr>
      <w:r>
        <w:rPr>
          <w:rStyle w:val="59pt"/>
          <w:sz w:val="28"/>
          <w:szCs w:val="28"/>
        </w:rPr>
        <w:t>-</w:t>
      </w:r>
      <w:r w:rsidRPr="002E7A51">
        <w:rPr>
          <w:rStyle w:val="59pt"/>
          <w:sz w:val="28"/>
          <w:szCs w:val="28"/>
        </w:rPr>
        <w:t>оценивать результаты своего труда,</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понимать причины успеха- неуспеха публичного выступления;</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самостоятельно работать над произведением и выбирать для себя программу;</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b/>
          <w:sz w:val="28"/>
          <w:szCs w:val="28"/>
        </w:rPr>
      </w:pPr>
      <w:r w:rsidRPr="002E7A51">
        <w:rPr>
          <w:rStyle w:val="59pt"/>
          <w:b/>
          <w:sz w:val="28"/>
          <w:szCs w:val="28"/>
        </w:rPr>
        <w:t>владеть навыками:</w:t>
      </w:r>
    </w:p>
    <w:p w:rsidR="0094219D" w:rsidRPr="002E7A51" w:rsidRDefault="0094219D" w:rsidP="0094219D">
      <w:pPr>
        <w:pStyle w:val="510"/>
        <w:keepLines/>
        <w:shd w:val="clear" w:color="auto" w:fill="auto"/>
        <w:tabs>
          <w:tab w:val="left" w:pos="692"/>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чтения нот с листа;</w:t>
      </w:r>
    </w:p>
    <w:p w:rsidR="0094219D" w:rsidRPr="002E7A51" w:rsidRDefault="0094219D" w:rsidP="0094219D">
      <w:pPr>
        <w:pStyle w:val="510"/>
        <w:keepLines/>
        <w:shd w:val="clear" w:color="auto" w:fill="auto"/>
        <w:tabs>
          <w:tab w:val="left" w:pos="697"/>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слухового контроля над исполнением произведения;</w:t>
      </w:r>
    </w:p>
    <w:p w:rsidR="0094219D" w:rsidRPr="002E7A51" w:rsidRDefault="0094219D" w:rsidP="0094219D">
      <w:pPr>
        <w:pStyle w:val="710"/>
        <w:keepLines/>
        <w:shd w:val="clear" w:color="auto" w:fill="auto"/>
        <w:tabs>
          <w:tab w:val="left" w:pos="692"/>
          <w:tab w:val="left" w:pos="8080"/>
          <w:tab w:val="left" w:pos="8505"/>
        </w:tabs>
        <w:spacing w:line="360" w:lineRule="auto"/>
        <w:contextualSpacing/>
        <w:rPr>
          <w:sz w:val="28"/>
          <w:szCs w:val="28"/>
        </w:rPr>
      </w:pPr>
      <w:r>
        <w:rPr>
          <w:rStyle w:val="73"/>
          <w:sz w:val="28"/>
          <w:szCs w:val="28"/>
        </w:rPr>
        <w:t>-</w:t>
      </w:r>
      <w:r w:rsidRPr="002E7A51">
        <w:rPr>
          <w:rStyle w:val="73"/>
          <w:sz w:val="28"/>
          <w:szCs w:val="28"/>
        </w:rPr>
        <w:t xml:space="preserve">владения различными видами техники исполнительства, </w:t>
      </w:r>
      <w:r w:rsidRPr="002E7A51">
        <w:rPr>
          <w:rStyle w:val="75"/>
          <w:sz w:val="28"/>
          <w:szCs w:val="28"/>
        </w:rPr>
        <w:t>использования художественно оправданных технических приемов;</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по использованию музыкально-исполните</w:t>
      </w:r>
      <w:r>
        <w:rPr>
          <w:rStyle w:val="59pt"/>
          <w:sz w:val="28"/>
          <w:szCs w:val="28"/>
        </w:rPr>
        <w:t xml:space="preserve">льских средств выразительности, </w:t>
      </w:r>
      <w:r w:rsidRPr="002E7A51">
        <w:rPr>
          <w:rStyle w:val="59pt"/>
          <w:sz w:val="28"/>
          <w:szCs w:val="28"/>
        </w:rPr>
        <w:t>выполнения анализа исполняемых произведений;</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репетиционно-концертной работы в качестве солиста.</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Выбранная для вступительных экзаменов программа обыгрывается</w:t>
      </w:r>
    </w:p>
    <w:p w:rsidR="0094219D" w:rsidRPr="002E7A51" w:rsidRDefault="0094219D" w:rsidP="0094219D">
      <w:pPr>
        <w:pStyle w:val="510"/>
        <w:keepLines/>
        <w:shd w:val="clear" w:color="auto" w:fill="auto"/>
        <w:tabs>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на концерте класса, отдела, школы, конкурсах. С целью воспитания в ученике навыков культурно-просветительской деятельности рекомендуется участие учащихся в лекциях-концертах, тематических</w:t>
      </w:r>
    </w:p>
    <w:p w:rsidR="0094219D" w:rsidRPr="002E7A51" w:rsidRDefault="0094219D" w:rsidP="0094219D">
      <w:pPr>
        <w:pStyle w:val="510"/>
        <w:keepLines/>
        <w:shd w:val="clear" w:color="auto" w:fill="auto"/>
        <w:tabs>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концертах в других образовательных учреждениях</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center"/>
        <w:rPr>
          <w:rStyle w:val="84"/>
          <w:sz w:val="28"/>
          <w:szCs w:val="28"/>
        </w:rPr>
      </w:pPr>
      <w:r w:rsidRPr="002E7A51">
        <w:rPr>
          <w:rStyle w:val="83"/>
          <w:sz w:val="28"/>
          <w:szCs w:val="28"/>
        </w:rPr>
        <w:t xml:space="preserve">Примерный репертуарный </w:t>
      </w:r>
      <w:r w:rsidRPr="002E7A51">
        <w:rPr>
          <w:rStyle w:val="84"/>
          <w:sz w:val="28"/>
          <w:szCs w:val="28"/>
        </w:rPr>
        <w:t>список</w:t>
      </w:r>
    </w:p>
    <w:p w:rsidR="0094219D" w:rsidRPr="00D10150" w:rsidRDefault="0094219D" w:rsidP="0094219D">
      <w:pPr>
        <w:pStyle w:val="93"/>
        <w:keepLines/>
        <w:shd w:val="clear" w:color="auto" w:fill="auto"/>
        <w:tabs>
          <w:tab w:val="left" w:pos="8080"/>
          <w:tab w:val="left" w:pos="8505"/>
        </w:tabs>
        <w:spacing w:line="360" w:lineRule="auto"/>
        <w:ind w:firstLine="851"/>
        <w:contextualSpacing/>
        <w:jc w:val="center"/>
        <w:rPr>
          <w:b/>
          <w:sz w:val="28"/>
          <w:szCs w:val="28"/>
        </w:rPr>
      </w:pPr>
      <w:r w:rsidRPr="00D10150">
        <w:rPr>
          <w:rStyle w:val="99pt"/>
          <w:sz w:val="28"/>
          <w:szCs w:val="28"/>
        </w:rPr>
        <w:t>Старинная музыка</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Аноним. Партита ре мажор. Сюита до мажор. Сюита ре минор (84)</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Бах. И. Жига и дубль из лютневой сюиты ля минор. Два менуэта (84)</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Беллони Д. Сарабанда (84)</w:t>
      </w:r>
    </w:p>
    <w:p w:rsidR="0094219D" w:rsidRPr="002E7A51" w:rsidRDefault="0094219D" w:rsidP="0094219D">
      <w:pPr>
        <w:pStyle w:val="510"/>
        <w:keepLines/>
        <w:shd w:val="clear" w:color="auto" w:fill="auto"/>
        <w:tabs>
          <w:tab w:val="left" w:pos="740"/>
          <w:tab w:val="left" w:pos="8080"/>
          <w:tab w:val="left" w:pos="8505"/>
        </w:tabs>
        <w:spacing w:before="0" w:line="360" w:lineRule="auto"/>
        <w:contextualSpacing/>
        <w:rPr>
          <w:sz w:val="28"/>
          <w:szCs w:val="28"/>
        </w:rPr>
      </w:pPr>
      <w:r w:rsidRPr="002E7A51">
        <w:rPr>
          <w:rStyle w:val="59pt"/>
          <w:sz w:val="28"/>
          <w:szCs w:val="28"/>
        </w:rPr>
        <w:t>Барберис М. Две фантазии (84)</w:t>
      </w:r>
    </w:p>
    <w:p w:rsidR="0094219D" w:rsidRPr="002E7A51" w:rsidRDefault="0094219D" w:rsidP="0094219D">
      <w:pPr>
        <w:pStyle w:val="510"/>
        <w:keepLines/>
        <w:shd w:val="clear" w:color="auto" w:fill="auto"/>
        <w:tabs>
          <w:tab w:val="left" w:pos="735"/>
          <w:tab w:val="left" w:pos="8080"/>
          <w:tab w:val="left" w:pos="8505"/>
        </w:tabs>
        <w:spacing w:before="0" w:line="360" w:lineRule="auto"/>
        <w:contextualSpacing/>
        <w:rPr>
          <w:sz w:val="28"/>
          <w:szCs w:val="28"/>
        </w:rPr>
      </w:pPr>
      <w:r w:rsidRPr="002E7A51">
        <w:rPr>
          <w:rStyle w:val="59pt"/>
          <w:sz w:val="28"/>
          <w:szCs w:val="28"/>
        </w:rPr>
        <w:t>Бишофф X. Сарабанда. Гавот (92)</w:t>
      </w:r>
    </w:p>
    <w:p w:rsidR="0094219D" w:rsidRPr="002E7A51" w:rsidRDefault="0094219D" w:rsidP="0094219D">
      <w:pPr>
        <w:pStyle w:val="510"/>
        <w:keepLines/>
        <w:shd w:val="clear" w:color="auto" w:fill="auto"/>
        <w:tabs>
          <w:tab w:val="left" w:pos="275"/>
          <w:tab w:val="left" w:pos="8080"/>
          <w:tab w:val="left" w:pos="8505"/>
        </w:tabs>
        <w:spacing w:before="0" w:line="360" w:lineRule="auto"/>
        <w:contextualSpacing/>
        <w:rPr>
          <w:sz w:val="28"/>
          <w:szCs w:val="28"/>
        </w:rPr>
      </w:pPr>
      <w:r w:rsidRPr="002E7A51">
        <w:rPr>
          <w:rStyle w:val="59pt"/>
          <w:sz w:val="28"/>
          <w:szCs w:val="28"/>
        </w:rPr>
        <w:t>Бреншанелло Д. Партита ля мажор. Партита фа мажор (84)</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Терцч Д. Немецкий танец (92)</w:t>
      </w:r>
    </w:p>
    <w:p w:rsidR="0094219D" w:rsidRPr="002E7A51" w:rsidRDefault="0094219D" w:rsidP="0094219D">
      <w:pPr>
        <w:pStyle w:val="510"/>
        <w:keepLines/>
        <w:shd w:val="clear" w:color="auto" w:fill="auto"/>
        <w:tabs>
          <w:tab w:val="left" w:pos="455"/>
          <w:tab w:val="left" w:pos="8080"/>
          <w:tab w:val="left" w:pos="8505"/>
        </w:tabs>
        <w:spacing w:before="0" w:line="360" w:lineRule="auto"/>
        <w:contextualSpacing/>
        <w:rPr>
          <w:sz w:val="28"/>
          <w:szCs w:val="28"/>
        </w:rPr>
      </w:pPr>
      <w:r w:rsidRPr="002E7A51">
        <w:rPr>
          <w:rStyle w:val="59pt"/>
          <w:sz w:val="28"/>
          <w:szCs w:val="28"/>
        </w:rPr>
        <w:t>Фрескобальди Д. Ария с вариациями, пер. А. Сеговии (84)</w:t>
      </w:r>
    </w:p>
    <w:p w:rsidR="0094219D" w:rsidRPr="002E7A51" w:rsidRDefault="0094219D" w:rsidP="0094219D">
      <w:pPr>
        <w:pStyle w:val="510"/>
        <w:keepLines/>
        <w:shd w:val="clear" w:color="auto" w:fill="auto"/>
        <w:tabs>
          <w:tab w:val="left" w:pos="460"/>
          <w:tab w:val="left" w:pos="8080"/>
          <w:tab w:val="left" w:pos="8505"/>
        </w:tabs>
        <w:spacing w:before="0" w:line="360" w:lineRule="auto"/>
        <w:contextualSpacing/>
        <w:rPr>
          <w:sz w:val="28"/>
          <w:szCs w:val="28"/>
        </w:rPr>
      </w:pPr>
      <w:r w:rsidRPr="002E7A51">
        <w:rPr>
          <w:rStyle w:val="59pt"/>
          <w:sz w:val="28"/>
          <w:szCs w:val="28"/>
        </w:rPr>
        <w:lastRenderedPageBreak/>
        <w:t>Произведения зарубежных композиторов. Крупная форма</w:t>
      </w:r>
    </w:p>
    <w:p w:rsidR="0094219D" w:rsidRPr="002E7A51" w:rsidRDefault="0094219D" w:rsidP="0094219D">
      <w:pPr>
        <w:pStyle w:val="510"/>
        <w:keepLines/>
        <w:shd w:val="clear" w:color="auto" w:fill="auto"/>
        <w:tabs>
          <w:tab w:val="left" w:pos="1450"/>
          <w:tab w:val="left" w:pos="8080"/>
          <w:tab w:val="left" w:pos="8505"/>
        </w:tabs>
        <w:spacing w:before="0" w:line="360" w:lineRule="auto"/>
        <w:contextualSpacing/>
        <w:rPr>
          <w:sz w:val="28"/>
          <w:szCs w:val="28"/>
        </w:rPr>
      </w:pPr>
      <w:r w:rsidRPr="002E7A51">
        <w:rPr>
          <w:rStyle w:val="59pt"/>
          <w:sz w:val="28"/>
          <w:szCs w:val="28"/>
        </w:rPr>
        <w:t>Альберт</w:t>
      </w:r>
      <w:r w:rsidRPr="002E7A51">
        <w:rPr>
          <w:rStyle w:val="59pt"/>
          <w:sz w:val="28"/>
          <w:szCs w:val="28"/>
        </w:rPr>
        <w:tab/>
        <w:t xml:space="preserve">Г. Сонатина № 1 до мажор, часть </w:t>
      </w:r>
      <w:r>
        <w:rPr>
          <w:rStyle w:val="59pt"/>
          <w:sz w:val="28"/>
          <w:szCs w:val="28"/>
        </w:rPr>
        <w:t xml:space="preserve">1, 2, 3. Сонатина № 2 ля минор, </w:t>
      </w:r>
      <w:r w:rsidRPr="002E7A51">
        <w:rPr>
          <w:rStyle w:val="59pt"/>
          <w:sz w:val="28"/>
          <w:szCs w:val="28"/>
        </w:rPr>
        <w:t>часть 1,2, 3. Соната № 1, часть 1, 2, 3 (81)</w:t>
      </w:r>
    </w:p>
    <w:p w:rsidR="0094219D" w:rsidRPr="002E7A51" w:rsidRDefault="0094219D" w:rsidP="0094219D">
      <w:pPr>
        <w:pStyle w:val="510"/>
        <w:keepLines/>
        <w:shd w:val="clear" w:color="auto" w:fill="auto"/>
        <w:tabs>
          <w:tab w:val="left" w:pos="1537"/>
          <w:tab w:val="left" w:pos="8080"/>
          <w:tab w:val="left" w:pos="8505"/>
        </w:tabs>
        <w:spacing w:before="0" w:line="360" w:lineRule="auto"/>
        <w:contextualSpacing/>
        <w:rPr>
          <w:sz w:val="28"/>
          <w:szCs w:val="28"/>
        </w:rPr>
      </w:pPr>
      <w:r w:rsidRPr="002E7A51">
        <w:rPr>
          <w:rStyle w:val="59pt"/>
          <w:sz w:val="28"/>
          <w:szCs w:val="28"/>
        </w:rPr>
        <w:t>Греньяни</w:t>
      </w:r>
      <w:r w:rsidRPr="002E7A51">
        <w:rPr>
          <w:rStyle w:val="59pt"/>
          <w:sz w:val="28"/>
          <w:szCs w:val="28"/>
        </w:rPr>
        <w:tab/>
        <w:t>Ф. Сонатина ре мажор 1, 2 часть (81)</w:t>
      </w:r>
    </w:p>
    <w:p w:rsidR="0094219D" w:rsidRPr="002E7A51" w:rsidRDefault="0094219D" w:rsidP="0094219D">
      <w:pPr>
        <w:pStyle w:val="510"/>
        <w:keepLines/>
        <w:shd w:val="clear" w:color="auto" w:fill="auto"/>
        <w:tabs>
          <w:tab w:val="left" w:pos="1522"/>
          <w:tab w:val="left" w:pos="8080"/>
          <w:tab w:val="left" w:pos="8505"/>
        </w:tabs>
        <w:spacing w:before="0" w:line="360" w:lineRule="auto"/>
        <w:contextualSpacing/>
        <w:rPr>
          <w:sz w:val="28"/>
          <w:szCs w:val="28"/>
        </w:rPr>
      </w:pPr>
      <w:r w:rsidRPr="002E7A51">
        <w:rPr>
          <w:rStyle w:val="59pt"/>
          <w:sz w:val="28"/>
          <w:szCs w:val="28"/>
        </w:rPr>
        <w:t>Каркасси</w:t>
      </w:r>
      <w:r w:rsidRPr="002E7A51">
        <w:rPr>
          <w:rStyle w:val="59pt"/>
          <w:sz w:val="28"/>
          <w:szCs w:val="28"/>
        </w:rPr>
        <w:tab/>
        <w:t>М. Фантазия ор. 73 № 4 (93)</w:t>
      </w:r>
    </w:p>
    <w:p w:rsidR="0094219D" w:rsidRDefault="0094219D" w:rsidP="0094219D">
      <w:pPr>
        <w:pStyle w:val="510"/>
        <w:keepLines/>
        <w:shd w:val="clear" w:color="auto" w:fill="auto"/>
        <w:tabs>
          <w:tab w:val="left" w:pos="1676"/>
          <w:tab w:val="left" w:pos="8080"/>
          <w:tab w:val="left" w:pos="8505"/>
        </w:tabs>
        <w:spacing w:before="0" w:line="360" w:lineRule="auto"/>
        <w:contextualSpacing/>
        <w:rPr>
          <w:sz w:val="28"/>
          <w:szCs w:val="28"/>
        </w:rPr>
      </w:pPr>
      <w:r w:rsidRPr="002E7A51">
        <w:rPr>
          <w:rStyle w:val="59pt"/>
          <w:sz w:val="28"/>
          <w:szCs w:val="28"/>
        </w:rPr>
        <w:t>Леньяни</w:t>
      </w:r>
      <w:r w:rsidRPr="002E7A51">
        <w:rPr>
          <w:rStyle w:val="59pt"/>
          <w:sz w:val="28"/>
          <w:szCs w:val="28"/>
        </w:rPr>
        <w:tab/>
        <w:t>Л. Скерцо с вариациями ре мажор, ред. И. Пермякова (69)М.Мертц И. Фантазия на тему тюрингской народной песни ор. 88 (93)</w:t>
      </w:r>
    </w:p>
    <w:p w:rsidR="0094219D" w:rsidRDefault="0094219D" w:rsidP="0094219D">
      <w:pPr>
        <w:pStyle w:val="510"/>
        <w:keepLines/>
        <w:shd w:val="clear" w:color="auto" w:fill="auto"/>
        <w:tabs>
          <w:tab w:val="left" w:pos="1676"/>
          <w:tab w:val="left" w:pos="8080"/>
          <w:tab w:val="left" w:pos="8505"/>
        </w:tabs>
        <w:spacing w:before="0" w:line="360" w:lineRule="auto"/>
        <w:contextualSpacing/>
        <w:rPr>
          <w:rStyle w:val="59pt"/>
          <w:sz w:val="28"/>
          <w:szCs w:val="28"/>
        </w:rPr>
      </w:pPr>
      <w:r w:rsidRPr="002E7A51">
        <w:rPr>
          <w:rStyle w:val="59pt"/>
          <w:sz w:val="28"/>
          <w:szCs w:val="28"/>
        </w:rPr>
        <w:t xml:space="preserve">Молино Ф. Соната </w:t>
      </w:r>
      <w:r w:rsidRPr="002E7A51">
        <w:rPr>
          <w:rStyle w:val="59pt"/>
          <w:sz w:val="28"/>
          <w:szCs w:val="28"/>
          <w:lang w:val="en-US"/>
        </w:rPr>
        <w:t>fie</w:t>
      </w:r>
      <w:r w:rsidRPr="002E7A51">
        <w:rPr>
          <w:rStyle w:val="59pt"/>
          <w:sz w:val="28"/>
          <w:szCs w:val="28"/>
        </w:rPr>
        <w:t xml:space="preserve"> мажор (93)</w:t>
      </w:r>
    </w:p>
    <w:p w:rsidR="0094219D" w:rsidRPr="002E7A51" w:rsidRDefault="0094219D" w:rsidP="0094219D">
      <w:pPr>
        <w:pStyle w:val="510"/>
        <w:keepLines/>
        <w:shd w:val="clear" w:color="auto" w:fill="auto"/>
        <w:tabs>
          <w:tab w:val="left" w:pos="1676"/>
          <w:tab w:val="left" w:pos="8080"/>
          <w:tab w:val="left" w:pos="8505"/>
        </w:tabs>
        <w:spacing w:before="0" w:line="360" w:lineRule="auto"/>
        <w:contextualSpacing/>
        <w:rPr>
          <w:sz w:val="28"/>
          <w:szCs w:val="28"/>
        </w:rPr>
      </w:pPr>
    </w:p>
    <w:p w:rsidR="0094219D" w:rsidRPr="00D10150" w:rsidRDefault="0094219D" w:rsidP="0094219D">
      <w:pPr>
        <w:pStyle w:val="93"/>
        <w:keepLines/>
        <w:shd w:val="clear" w:color="auto" w:fill="auto"/>
        <w:tabs>
          <w:tab w:val="left" w:pos="8080"/>
          <w:tab w:val="left" w:pos="8505"/>
        </w:tabs>
        <w:spacing w:line="360" w:lineRule="auto"/>
        <w:ind w:firstLine="851"/>
        <w:contextualSpacing/>
        <w:jc w:val="center"/>
        <w:rPr>
          <w:b/>
          <w:sz w:val="28"/>
          <w:szCs w:val="28"/>
        </w:rPr>
      </w:pPr>
      <w:r w:rsidRPr="00D10150">
        <w:rPr>
          <w:rStyle w:val="99pt"/>
          <w:sz w:val="28"/>
          <w:szCs w:val="28"/>
        </w:rPr>
        <w:t>Обработки народных песен и танцев</w:t>
      </w:r>
    </w:p>
    <w:p w:rsidR="0094219D" w:rsidRPr="002E7A51" w:rsidRDefault="0094219D" w:rsidP="0094219D">
      <w:pPr>
        <w:pStyle w:val="510"/>
        <w:keepLines/>
        <w:shd w:val="clear" w:color="auto" w:fill="auto"/>
        <w:tabs>
          <w:tab w:val="left" w:pos="726"/>
          <w:tab w:val="left" w:pos="8080"/>
          <w:tab w:val="left" w:pos="8505"/>
        </w:tabs>
        <w:spacing w:before="0" w:line="360" w:lineRule="auto"/>
        <w:contextualSpacing/>
        <w:rPr>
          <w:sz w:val="28"/>
          <w:szCs w:val="28"/>
        </w:rPr>
      </w:pPr>
      <w:r w:rsidRPr="002E7A51">
        <w:rPr>
          <w:rStyle w:val="59pt"/>
          <w:sz w:val="28"/>
          <w:szCs w:val="28"/>
        </w:rPr>
        <w:t>Александрова М. Концертные вариации на тему русской народной песни «Ой, да не вечер» (2)</w:t>
      </w:r>
    </w:p>
    <w:p w:rsidR="0094219D" w:rsidRPr="002E7A51" w:rsidRDefault="0094219D" w:rsidP="0094219D">
      <w:pPr>
        <w:pStyle w:val="510"/>
        <w:keepLines/>
        <w:shd w:val="clear" w:color="auto" w:fill="auto"/>
        <w:tabs>
          <w:tab w:val="left" w:pos="240"/>
          <w:tab w:val="left" w:pos="8080"/>
          <w:tab w:val="left" w:pos="8505"/>
        </w:tabs>
        <w:spacing w:before="0" w:line="360" w:lineRule="auto"/>
        <w:contextualSpacing/>
        <w:rPr>
          <w:sz w:val="28"/>
          <w:szCs w:val="28"/>
        </w:rPr>
      </w:pPr>
      <w:r w:rsidRPr="002E7A51">
        <w:rPr>
          <w:rStyle w:val="59pt"/>
          <w:rFonts w:eastAsia="Lucida Sans Unicode"/>
          <w:sz w:val="28"/>
          <w:szCs w:val="28"/>
        </w:rPr>
        <w:t>Высоцкий М. Вариации на тему русской народной песни «Пряха»</w:t>
      </w:r>
      <w:bookmarkStart w:id="17" w:name="bookmark21"/>
      <w:r w:rsidRPr="002E7A51">
        <w:rPr>
          <w:sz w:val="28"/>
          <w:szCs w:val="28"/>
        </w:rPr>
        <w:t>(</w:t>
      </w:r>
      <w:r w:rsidRPr="002E7A51">
        <w:rPr>
          <w:rStyle w:val="4TrebuchetMS9pt0pt"/>
          <w:sz w:val="28"/>
          <w:szCs w:val="28"/>
        </w:rPr>
        <w:t>10</w:t>
      </w:r>
      <w:r w:rsidRPr="002E7A51">
        <w:rPr>
          <w:sz w:val="28"/>
          <w:szCs w:val="28"/>
        </w:rPr>
        <w:t>)</w:t>
      </w:r>
      <w:bookmarkEnd w:id="17"/>
    </w:p>
    <w:p w:rsidR="0094219D" w:rsidRPr="002E7A51" w:rsidRDefault="0094219D" w:rsidP="0094219D">
      <w:pPr>
        <w:pStyle w:val="510"/>
        <w:keepLines/>
        <w:shd w:val="clear" w:color="auto" w:fill="auto"/>
        <w:tabs>
          <w:tab w:val="left" w:pos="716"/>
          <w:tab w:val="left" w:pos="8080"/>
          <w:tab w:val="left" w:pos="8505"/>
        </w:tabs>
        <w:spacing w:before="0" w:line="360" w:lineRule="auto"/>
        <w:contextualSpacing/>
        <w:rPr>
          <w:sz w:val="28"/>
          <w:szCs w:val="28"/>
        </w:rPr>
      </w:pPr>
      <w:r w:rsidRPr="002E7A51">
        <w:rPr>
          <w:rStyle w:val="59pt"/>
          <w:sz w:val="28"/>
          <w:szCs w:val="28"/>
        </w:rPr>
        <w:t>Иванов-Крамской А. Вариации на тему рома</w:t>
      </w:r>
      <w:r>
        <w:rPr>
          <w:rStyle w:val="59pt"/>
          <w:sz w:val="28"/>
          <w:szCs w:val="28"/>
        </w:rPr>
        <w:t xml:space="preserve">нса А. Варламова «На заре ты ее </w:t>
      </w:r>
      <w:r w:rsidRPr="002E7A51">
        <w:rPr>
          <w:rStyle w:val="59pt"/>
          <w:sz w:val="28"/>
          <w:szCs w:val="28"/>
        </w:rPr>
        <w:t>не буди» (27)</w:t>
      </w:r>
    </w:p>
    <w:p w:rsidR="0094219D" w:rsidRPr="002E7A51" w:rsidRDefault="0094219D" w:rsidP="0094219D">
      <w:pPr>
        <w:pStyle w:val="510"/>
        <w:keepLines/>
        <w:shd w:val="clear" w:color="auto" w:fill="auto"/>
        <w:tabs>
          <w:tab w:val="left" w:pos="730"/>
          <w:tab w:val="left" w:pos="8080"/>
          <w:tab w:val="left" w:pos="8505"/>
        </w:tabs>
        <w:spacing w:before="0" w:line="360" w:lineRule="auto"/>
        <w:contextualSpacing/>
        <w:rPr>
          <w:sz w:val="28"/>
          <w:szCs w:val="28"/>
        </w:rPr>
      </w:pPr>
      <w:r w:rsidRPr="002E7A51">
        <w:rPr>
          <w:rStyle w:val="59pt"/>
          <w:sz w:val="28"/>
          <w:szCs w:val="28"/>
        </w:rPr>
        <w:t>Козлов В. Вариации на тему русской народной песни «На окошке два цветочка» (36)</w:t>
      </w:r>
    </w:p>
    <w:p w:rsidR="0094219D" w:rsidRPr="002E7A51" w:rsidRDefault="0094219D" w:rsidP="0094219D">
      <w:pPr>
        <w:pStyle w:val="510"/>
        <w:keepLines/>
        <w:shd w:val="clear" w:color="auto" w:fill="auto"/>
        <w:tabs>
          <w:tab w:val="left" w:pos="716"/>
          <w:tab w:val="left" w:pos="8080"/>
          <w:tab w:val="left" w:pos="8505"/>
        </w:tabs>
        <w:spacing w:before="0" w:line="360" w:lineRule="auto"/>
        <w:contextualSpacing/>
        <w:rPr>
          <w:sz w:val="28"/>
          <w:szCs w:val="28"/>
        </w:rPr>
      </w:pPr>
      <w:r w:rsidRPr="002E7A51">
        <w:rPr>
          <w:rStyle w:val="59pt"/>
          <w:sz w:val="28"/>
          <w:szCs w:val="28"/>
        </w:rPr>
        <w:t>Ларичев Е. Вариации на тему русской народной песпи «Не брапи меня, родная» (10)</w:t>
      </w:r>
    </w:p>
    <w:p w:rsidR="0094219D" w:rsidRPr="002E7A51" w:rsidRDefault="0094219D" w:rsidP="0094219D">
      <w:pPr>
        <w:pStyle w:val="510"/>
        <w:keepLines/>
        <w:shd w:val="clear" w:color="auto" w:fill="auto"/>
        <w:tabs>
          <w:tab w:val="left" w:pos="721"/>
          <w:tab w:val="left" w:pos="8080"/>
          <w:tab w:val="left" w:pos="8505"/>
        </w:tabs>
        <w:spacing w:before="0" w:line="360" w:lineRule="auto"/>
        <w:contextualSpacing/>
        <w:rPr>
          <w:sz w:val="28"/>
          <w:szCs w:val="28"/>
        </w:rPr>
      </w:pPr>
      <w:r w:rsidRPr="002E7A51">
        <w:rPr>
          <w:rStyle w:val="59pt"/>
          <w:sz w:val="28"/>
          <w:szCs w:val="28"/>
        </w:rPr>
        <w:t>Русская народная песня «Белолица-круглолица», обработка П. Вещицкого (10)</w:t>
      </w:r>
    </w:p>
    <w:p w:rsidR="0094219D" w:rsidRPr="002E7A51" w:rsidRDefault="0094219D" w:rsidP="0094219D">
      <w:pPr>
        <w:pStyle w:val="510"/>
        <w:keepLines/>
        <w:shd w:val="clear" w:color="auto" w:fill="auto"/>
        <w:tabs>
          <w:tab w:val="left" w:pos="721"/>
          <w:tab w:val="left" w:pos="8080"/>
          <w:tab w:val="left" w:pos="8505"/>
        </w:tabs>
        <w:spacing w:before="0" w:line="360" w:lineRule="auto"/>
        <w:contextualSpacing/>
        <w:rPr>
          <w:sz w:val="28"/>
          <w:szCs w:val="28"/>
        </w:rPr>
      </w:pPr>
      <w:r w:rsidRPr="002E7A51">
        <w:rPr>
          <w:rStyle w:val="59pt"/>
          <w:sz w:val="28"/>
          <w:szCs w:val="28"/>
        </w:rPr>
        <w:t>Соколов С. Вариации на тему русской народной песни «Что ты жадно глядишь на дорогу?» (10)</w:t>
      </w:r>
    </w:p>
    <w:p w:rsidR="0094219D" w:rsidRPr="00D10150" w:rsidRDefault="0094219D" w:rsidP="0094219D">
      <w:pPr>
        <w:pStyle w:val="93"/>
        <w:keepLines/>
        <w:shd w:val="clear" w:color="auto" w:fill="auto"/>
        <w:tabs>
          <w:tab w:val="left" w:pos="8080"/>
          <w:tab w:val="left" w:pos="8505"/>
        </w:tabs>
        <w:spacing w:line="360" w:lineRule="auto"/>
        <w:ind w:firstLine="851"/>
        <w:contextualSpacing/>
        <w:jc w:val="center"/>
        <w:rPr>
          <w:b/>
          <w:sz w:val="28"/>
          <w:szCs w:val="28"/>
        </w:rPr>
      </w:pPr>
      <w:r w:rsidRPr="00D10150">
        <w:rPr>
          <w:rStyle w:val="99pt"/>
          <w:sz w:val="28"/>
          <w:szCs w:val="28"/>
        </w:rPr>
        <w:t>Пьесы</w:t>
      </w:r>
    </w:p>
    <w:p w:rsidR="0094219D" w:rsidRPr="002E7A51" w:rsidRDefault="0094219D" w:rsidP="0094219D">
      <w:pPr>
        <w:pStyle w:val="510"/>
        <w:keepLines/>
        <w:shd w:val="clear" w:color="auto" w:fill="auto"/>
        <w:tabs>
          <w:tab w:val="left" w:pos="724"/>
          <w:tab w:val="left" w:pos="8080"/>
          <w:tab w:val="left" w:pos="8505"/>
        </w:tabs>
        <w:spacing w:before="0" w:line="360" w:lineRule="auto"/>
        <w:contextualSpacing/>
        <w:rPr>
          <w:sz w:val="28"/>
          <w:szCs w:val="28"/>
        </w:rPr>
      </w:pPr>
      <w:r w:rsidRPr="002E7A51">
        <w:rPr>
          <w:rStyle w:val="59pt"/>
          <w:sz w:val="28"/>
          <w:szCs w:val="28"/>
        </w:rPr>
        <w:t>Вилла-Лобос Э. Прелюдия № 1 (107)</w:t>
      </w:r>
    </w:p>
    <w:p w:rsidR="0094219D" w:rsidRPr="002E7A51" w:rsidRDefault="0094219D" w:rsidP="0094219D">
      <w:pPr>
        <w:pStyle w:val="510"/>
        <w:keepLines/>
        <w:shd w:val="clear" w:color="auto" w:fill="auto"/>
        <w:tabs>
          <w:tab w:val="left" w:pos="734"/>
          <w:tab w:val="left" w:pos="8080"/>
          <w:tab w:val="left" w:pos="8505"/>
        </w:tabs>
        <w:spacing w:before="0" w:line="360" w:lineRule="auto"/>
        <w:contextualSpacing/>
        <w:rPr>
          <w:sz w:val="28"/>
          <w:szCs w:val="28"/>
        </w:rPr>
      </w:pPr>
      <w:r w:rsidRPr="002E7A51">
        <w:rPr>
          <w:rStyle w:val="59pt"/>
          <w:sz w:val="28"/>
          <w:szCs w:val="28"/>
        </w:rPr>
        <w:t>де Фалья М.Танец из балета «Треуголка» (107)</w:t>
      </w:r>
    </w:p>
    <w:p w:rsidR="0094219D" w:rsidRPr="002E7A51" w:rsidRDefault="0094219D" w:rsidP="0094219D">
      <w:pPr>
        <w:pStyle w:val="510"/>
        <w:keepLines/>
        <w:shd w:val="clear" w:color="auto" w:fill="auto"/>
        <w:tabs>
          <w:tab w:val="left" w:pos="734"/>
          <w:tab w:val="left" w:pos="8080"/>
          <w:tab w:val="left" w:pos="8505"/>
        </w:tabs>
        <w:spacing w:before="0" w:line="360" w:lineRule="auto"/>
        <w:contextualSpacing/>
        <w:rPr>
          <w:sz w:val="28"/>
          <w:szCs w:val="28"/>
        </w:rPr>
      </w:pPr>
      <w:r w:rsidRPr="002E7A51">
        <w:rPr>
          <w:rStyle w:val="59pt"/>
          <w:sz w:val="28"/>
          <w:szCs w:val="28"/>
        </w:rPr>
        <w:t>Иванов-Крамской А. Ноктюрн (64)</w:t>
      </w:r>
    </w:p>
    <w:p w:rsidR="0094219D" w:rsidRPr="002E7A51" w:rsidRDefault="0094219D" w:rsidP="0094219D">
      <w:pPr>
        <w:pStyle w:val="510"/>
        <w:keepLines/>
        <w:shd w:val="clear" w:color="auto" w:fill="auto"/>
        <w:tabs>
          <w:tab w:val="left" w:pos="738"/>
          <w:tab w:val="left" w:pos="8080"/>
          <w:tab w:val="left" w:pos="8505"/>
        </w:tabs>
        <w:spacing w:before="0" w:line="360" w:lineRule="auto"/>
        <w:contextualSpacing/>
        <w:rPr>
          <w:sz w:val="28"/>
          <w:szCs w:val="28"/>
        </w:rPr>
      </w:pPr>
      <w:r w:rsidRPr="002E7A51">
        <w:rPr>
          <w:rStyle w:val="59pt"/>
          <w:sz w:val="28"/>
          <w:szCs w:val="28"/>
        </w:rPr>
        <w:t>Козлов В. Малахит (87)</w:t>
      </w:r>
    </w:p>
    <w:p w:rsidR="0094219D" w:rsidRPr="002E7A51" w:rsidRDefault="0094219D" w:rsidP="0094219D">
      <w:pPr>
        <w:pStyle w:val="510"/>
        <w:keepLines/>
        <w:shd w:val="clear" w:color="auto" w:fill="auto"/>
        <w:tabs>
          <w:tab w:val="left" w:pos="734"/>
          <w:tab w:val="left" w:pos="8080"/>
          <w:tab w:val="left" w:pos="8505"/>
        </w:tabs>
        <w:spacing w:before="0" w:line="360" w:lineRule="auto"/>
        <w:contextualSpacing/>
        <w:rPr>
          <w:sz w:val="28"/>
          <w:szCs w:val="28"/>
        </w:rPr>
      </w:pPr>
      <w:r w:rsidRPr="002E7A51">
        <w:rPr>
          <w:rStyle w:val="59pt"/>
          <w:sz w:val="28"/>
          <w:szCs w:val="28"/>
        </w:rPr>
        <w:t>Киселев О. Весенняя сюита «Ожидание» (30)</w:t>
      </w:r>
    </w:p>
    <w:p w:rsidR="0094219D" w:rsidRPr="002E7A51" w:rsidRDefault="0094219D" w:rsidP="0094219D">
      <w:pPr>
        <w:pStyle w:val="510"/>
        <w:keepLines/>
        <w:shd w:val="clear" w:color="auto" w:fill="auto"/>
        <w:tabs>
          <w:tab w:val="left" w:pos="738"/>
          <w:tab w:val="left" w:pos="8080"/>
          <w:tab w:val="left" w:pos="8505"/>
        </w:tabs>
        <w:spacing w:before="0" w:line="360" w:lineRule="auto"/>
        <w:contextualSpacing/>
        <w:rPr>
          <w:sz w:val="28"/>
          <w:szCs w:val="28"/>
        </w:rPr>
      </w:pPr>
      <w:r w:rsidRPr="002E7A51">
        <w:rPr>
          <w:rStyle w:val="59pt"/>
          <w:sz w:val="28"/>
          <w:szCs w:val="28"/>
        </w:rPr>
        <w:t>Кошкин Н. Прелюдия и вальс (12)</w:t>
      </w:r>
    </w:p>
    <w:p w:rsidR="0094219D" w:rsidRPr="002E7A51" w:rsidRDefault="0094219D" w:rsidP="0094219D">
      <w:pPr>
        <w:pStyle w:val="510"/>
        <w:keepLines/>
        <w:shd w:val="clear" w:color="auto" w:fill="auto"/>
        <w:tabs>
          <w:tab w:val="left" w:pos="738"/>
          <w:tab w:val="left" w:pos="8080"/>
          <w:tab w:val="left" w:pos="8505"/>
        </w:tabs>
        <w:spacing w:before="0" w:line="360" w:lineRule="auto"/>
        <w:contextualSpacing/>
        <w:rPr>
          <w:sz w:val="28"/>
          <w:szCs w:val="28"/>
        </w:rPr>
      </w:pPr>
      <w:r w:rsidRPr="002E7A51">
        <w:rPr>
          <w:rStyle w:val="59pt"/>
          <w:sz w:val="28"/>
          <w:szCs w:val="28"/>
        </w:rPr>
        <w:lastRenderedPageBreak/>
        <w:t>Линднер Н. Три пьесы: Прелюдия. Баркарола. Танец (93)</w:t>
      </w:r>
    </w:p>
    <w:p w:rsidR="0094219D" w:rsidRPr="002E7A51" w:rsidRDefault="0094219D" w:rsidP="0094219D">
      <w:pPr>
        <w:pStyle w:val="510"/>
        <w:keepLines/>
        <w:shd w:val="clear" w:color="auto" w:fill="auto"/>
        <w:tabs>
          <w:tab w:val="left" w:pos="738"/>
          <w:tab w:val="left" w:pos="8080"/>
          <w:tab w:val="left" w:pos="8505"/>
        </w:tabs>
        <w:spacing w:before="0" w:line="360" w:lineRule="auto"/>
        <w:contextualSpacing/>
        <w:rPr>
          <w:sz w:val="28"/>
          <w:szCs w:val="28"/>
        </w:rPr>
      </w:pPr>
      <w:r w:rsidRPr="002E7A51">
        <w:rPr>
          <w:rStyle w:val="59pt"/>
          <w:sz w:val="28"/>
          <w:szCs w:val="28"/>
        </w:rPr>
        <w:t>Максименко В. Два эстампа (54)</w:t>
      </w:r>
    </w:p>
    <w:p w:rsidR="0094219D" w:rsidRPr="002E7A51" w:rsidRDefault="0094219D" w:rsidP="0094219D">
      <w:pPr>
        <w:pStyle w:val="510"/>
        <w:keepLines/>
        <w:shd w:val="clear" w:color="auto" w:fill="auto"/>
        <w:tabs>
          <w:tab w:val="left" w:pos="743"/>
          <w:tab w:val="left" w:pos="8080"/>
          <w:tab w:val="left" w:pos="8505"/>
        </w:tabs>
        <w:spacing w:before="0" w:line="360" w:lineRule="auto"/>
        <w:contextualSpacing/>
        <w:rPr>
          <w:sz w:val="28"/>
          <w:szCs w:val="28"/>
        </w:rPr>
      </w:pPr>
      <w:r w:rsidRPr="002E7A51">
        <w:rPr>
          <w:rStyle w:val="59pt"/>
          <w:sz w:val="28"/>
          <w:szCs w:val="28"/>
        </w:rPr>
        <w:t>Морель X. Романс (12)</w:t>
      </w:r>
    </w:p>
    <w:p w:rsidR="0094219D" w:rsidRPr="00D10150" w:rsidRDefault="0094219D" w:rsidP="0094219D">
      <w:pPr>
        <w:pStyle w:val="93"/>
        <w:keepLines/>
        <w:shd w:val="clear" w:color="auto" w:fill="auto"/>
        <w:tabs>
          <w:tab w:val="left" w:pos="8080"/>
          <w:tab w:val="left" w:pos="8505"/>
        </w:tabs>
        <w:spacing w:line="360" w:lineRule="auto"/>
        <w:ind w:firstLine="851"/>
        <w:contextualSpacing/>
        <w:jc w:val="center"/>
        <w:rPr>
          <w:b/>
          <w:sz w:val="28"/>
          <w:szCs w:val="28"/>
        </w:rPr>
      </w:pPr>
      <w:r w:rsidRPr="00D10150">
        <w:rPr>
          <w:rStyle w:val="99pt"/>
          <w:sz w:val="28"/>
          <w:szCs w:val="28"/>
        </w:rPr>
        <w:t>Этюды</w:t>
      </w:r>
    </w:p>
    <w:p w:rsidR="0094219D" w:rsidRPr="002E7A51" w:rsidRDefault="0094219D" w:rsidP="0094219D">
      <w:pPr>
        <w:pStyle w:val="510"/>
        <w:keepLines/>
        <w:shd w:val="clear" w:color="auto" w:fill="auto"/>
        <w:tabs>
          <w:tab w:val="left" w:pos="714"/>
          <w:tab w:val="left" w:pos="8080"/>
          <w:tab w:val="left" w:pos="8505"/>
        </w:tabs>
        <w:spacing w:before="0" w:line="360" w:lineRule="auto"/>
        <w:contextualSpacing/>
        <w:rPr>
          <w:sz w:val="28"/>
          <w:szCs w:val="28"/>
        </w:rPr>
      </w:pPr>
      <w:r w:rsidRPr="002E7A51">
        <w:rPr>
          <w:rStyle w:val="59pt"/>
          <w:sz w:val="28"/>
          <w:szCs w:val="28"/>
        </w:rPr>
        <w:t>Агуадо</w:t>
      </w:r>
      <w:r w:rsidRPr="002E7A51">
        <w:rPr>
          <w:rStyle w:val="59pt6"/>
          <w:sz w:val="28"/>
          <w:szCs w:val="28"/>
        </w:rPr>
        <w:t xml:space="preserve">Д. </w:t>
      </w:r>
      <w:r w:rsidRPr="002E7A51">
        <w:rPr>
          <w:rStyle w:val="59pt"/>
          <w:sz w:val="28"/>
          <w:szCs w:val="28"/>
        </w:rPr>
        <w:t>Этюд ми минор № 95 (86)</w:t>
      </w:r>
    </w:p>
    <w:p w:rsidR="0094219D" w:rsidRPr="002E7A51" w:rsidRDefault="0094219D" w:rsidP="0094219D">
      <w:pPr>
        <w:pStyle w:val="510"/>
        <w:keepLines/>
        <w:shd w:val="clear" w:color="auto" w:fill="auto"/>
        <w:tabs>
          <w:tab w:val="left" w:pos="738"/>
          <w:tab w:val="left" w:pos="8080"/>
          <w:tab w:val="left" w:pos="8505"/>
        </w:tabs>
        <w:spacing w:before="0" w:line="360" w:lineRule="auto"/>
        <w:contextualSpacing/>
        <w:rPr>
          <w:sz w:val="28"/>
          <w:szCs w:val="28"/>
        </w:rPr>
      </w:pPr>
      <w:r w:rsidRPr="002E7A51">
        <w:rPr>
          <w:rStyle w:val="59pt"/>
          <w:sz w:val="28"/>
          <w:szCs w:val="28"/>
        </w:rPr>
        <w:t>Вилла-Лобос .Этюд № 1 (107)</w:t>
      </w:r>
    </w:p>
    <w:p w:rsidR="0094219D" w:rsidRPr="002E7A51" w:rsidRDefault="0094219D" w:rsidP="0094219D">
      <w:pPr>
        <w:pStyle w:val="510"/>
        <w:keepLines/>
        <w:shd w:val="clear" w:color="auto" w:fill="auto"/>
        <w:tabs>
          <w:tab w:val="left" w:pos="743"/>
          <w:tab w:val="left" w:pos="8080"/>
          <w:tab w:val="left" w:pos="8505"/>
        </w:tabs>
        <w:spacing w:before="0" w:line="360" w:lineRule="auto"/>
        <w:contextualSpacing/>
        <w:rPr>
          <w:sz w:val="28"/>
          <w:szCs w:val="28"/>
        </w:rPr>
      </w:pPr>
      <w:r w:rsidRPr="002E7A51">
        <w:rPr>
          <w:rStyle w:val="59pt"/>
          <w:sz w:val="28"/>
          <w:szCs w:val="28"/>
        </w:rPr>
        <w:t>Иванов-Крамской А. Этюд до мажор</w:t>
      </w:r>
    </w:p>
    <w:p w:rsidR="0094219D" w:rsidRPr="002E7A51" w:rsidRDefault="0094219D" w:rsidP="0094219D">
      <w:pPr>
        <w:pStyle w:val="510"/>
        <w:keepLines/>
        <w:shd w:val="clear" w:color="auto" w:fill="auto"/>
        <w:tabs>
          <w:tab w:val="left" w:pos="743"/>
          <w:tab w:val="left" w:pos="8080"/>
          <w:tab w:val="left" w:pos="8505"/>
        </w:tabs>
        <w:spacing w:before="0" w:line="360" w:lineRule="auto"/>
        <w:contextualSpacing/>
        <w:rPr>
          <w:sz w:val="28"/>
          <w:szCs w:val="28"/>
        </w:rPr>
      </w:pPr>
      <w:r w:rsidRPr="002E7A51">
        <w:rPr>
          <w:rStyle w:val="59pt"/>
          <w:sz w:val="28"/>
          <w:szCs w:val="28"/>
        </w:rPr>
        <w:t>Каркасси М. Этюд ля мажор № 94 (86)</w:t>
      </w:r>
    </w:p>
    <w:p w:rsidR="0094219D" w:rsidRPr="002E7A51" w:rsidRDefault="0094219D" w:rsidP="0094219D">
      <w:pPr>
        <w:pStyle w:val="510"/>
        <w:keepLines/>
        <w:shd w:val="clear" w:color="auto" w:fill="auto"/>
        <w:tabs>
          <w:tab w:val="left" w:pos="738"/>
          <w:tab w:val="left" w:pos="8080"/>
          <w:tab w:val="left" w:pos="8505"/>
        </w:tabs>
        <w:spacing w:before="0" w:line="360" w:lineRule="auto"/>
        <w:contextualSpacing/>
        <w:rPr>
          <w:sz w:val="28"/>
          <w:szCs w:val="28"/>
        </w:rPr>
      </w:pPr>
      <w:r w:rsidRPr="002E7A51">
        <w:rPr>
          <w:rStyle w:val="59pt"/>
          <w:sz w:val="28"/>
          <w:szCs w:val="28"/>
        </w:rPr>
        <w:t>Карулли Ф. Эпод до мажор № 100 (86)</w:t>
      </w:r>
    </w:p>
    <w:p w:rsidR="0094219D" w:rsidRPr="002E7A51" w:rsidRDefault="0094219D" w:rsidP="0094219D">
      <w:pPr>
        <w:pStyle w:val="510"/>
        <w:keepLines/>
        <w:shd w:val="clear" w:color="auto" w:fill="auto"/>
        <w:tabs>
          <w:tab w:val="left" w:pos="743"/>
          <w:tab w:val="left" w:pos="8080"/>
          <w:tab w:val="left" w:pos="8505"/>
        </w:tabs>
        <w:spacing w:before="0" w:line="360" w:lineRule="auto"/>
        <w:contextualSpacing/>
        <w:rPr>
          <w:sz w:val="28"/>
          <w:szCs w:val="28"/>
        </w:rPr>
      </w:pPr>
      <w:r w:rsidRPr="002E7A51">
        <w:rPr>
          <w:rStyle w:val="59pt"/>
          <w:sz w:val="28"/>
          <w:szCs w:val="28"/>
        </w:rPr>
        <w:t>Прюдан Э. Эпод ми минор (101)</w:t>
      </w:r>
    </w:p>
    <w:p w:rsidR="0094219D" w:rsidRPr="002E7A51" w:rsidRDefault="0094219D" w:rsidP="0094219D">
      <w:pPr>
        <w:pStyle w:val="510"/>
        <w:keepLines/>
        <w:shd w:val="clear" w:color="auto" w:fill="auto"/>
        <w:tabs>
          <w:tab w:val="left" w:pos="738"/>
          <w:tab w:val="left" w:pos="8080"/>
          <w:tab w:val="left" w:pos="8505"/>
        </w:tabs>
        <w:spacing w:before="0" w:line="360" w:lineRule="auto"/>
        <w:contextualSpacing/>
        <w:rPr>
          <w:sz w:val="28"/>
          <w:szCs w:val="28"/>
        </w:rPr>
      </w:pPr>
      <w:r w:rsidRPr="002E7A51">
        <w:rPr>
          <w:rStyle w:val="59pt"/>
          <w:sz w:val="28"/>
          <w:szCs w:val="28"/>
        </w:rPr>
        <w:t>Пухоль Э. Эпод «Шмель» соль мажор (101)</w:t>
      </w:r>
    </w:p>
    <w:p w:rsidR="0094219D" w:rsidRPr="002E7A51" w:rsidRDefault="0094219D" w:rsidP="0094219D">
      <w:pPr>
        <w:pStyle w:val="510"/>
        <w:keepLines/>
        <w:shd w:val="clear" w:color="auto" w:fill="auto"/>
        <w:tabs>
          <w:tab w:val="left" w:pos="782"/>
          <w:tab w:val="left" w:pos="8080"/>
          <w:tab w:val="left" w:pos="8505"/>
        </w:tabs>
        <w:spacing w:before="0" w:line="360" w:lineRule="auto"/>
        <w:contextualSpacing/>
        <w:rPr>
          <w:rStyle w:val="59pt"/>
          <w:sz w:val="28"/>
          <w:szCs w:val="28"/>
        </w:rPr>
      </w:pPr>
      <w:r w:rsidRPr="002E7A51">
        <w:rPr>
          <w:rStyle w:val="59pt"/>
          <w:sz w:val="28"/>
          <w:szCs w:val="28"/>
        </w:rPr>
        <w:t>Речменский Н. Этюд ре мажор (101)</w:t>
      </w:r>
    </w:p>
    <w:p w:rsidR="0094219D" w:rsidRDefault="0094219D" w:rsidP="0094219D">
      <w:pPr>
        <w:pStyle w:val="65"/>
        <w:keepLines/>
        <w:shd w:val="clear" w:color="auto" w:fill="auto"/>
        <w:tabs>
          <w:tab w:val="left" w:pos="1345"/>
          <w:tab w:val="left" w:pos="8080"/>
          <w:tab w:val="left" w:pos="8505"/>
        </w:tabs>
        <w:spacing w:line="360" w:lineRule="auto"/>
        <w:ind w:firstLine="851"/>
        <w:contextualSpacing/>
        <w:rPr>
          <w:sz w:val="28"/>
          <w:szCs w:val="28"/>
        </w:rPr>
      </w:pPr>
      <w:bookmarkStart w:id="18" w:name="bookmark22"/>
    </w:p>
    <w:p w:rsidR="0094219D" w:rsidRPr="002E7A51" w:rsidRDefault="0094219D" w:rsidP="0094219D">
      <w:pPr>
        <w:pStyle w:val="65"/>
        <w:keepLines/>
        <w:shd w:val="clear" w:color="auto" w:fill="auto"/>
        <w:tabs>
          <w:tab w:val="left" w:pos="1345"/>
          <w:tab w:val="left" w:pos="8080"/>
          <w:tab w:val="left" w:pos="8505"/>
        </w:tabs>
        <w:spacing w:line="360" w:lineRule="auto"/>
        <w:ind w:firstLine="851"/>
        <w:contextualSpacing/>
        <w:rPr>
          <w:sz w:val="28"/>
          <w:szCs w:val="28"/>
        </w:rPr>
      </w:pPr>
      <w:r w:rsidRPr="002E7A51">
        <w:rPr>
          <w:sz w:val="28"/>
          <w:szCs w:val="28"/>
          <w:lang w:val="en-US"/>
        </w:rPr>
        <w:t>II</w:t>
      </w:r>
      <w:r w:rsidRPr="002E7A51">
        <w:rPr>
          <w:sz w:val="28"/>
          <w:szCs w:val="28"/>
        </w:rPr>
        <w:t>.Требования к уровню подготовки обучающихся</w:t>
      </w:r>
      <w:bookmarkEnd w:id="18"/>
    </w:p>
    <w:p w:rsidR="0094219D" w:rsidRPr="002E7A51" w:rsidRDefault="0094219D" w:rsidP="0094219D">
      <w:pPr>
        <w:pStyle w:val="65"/>
        <w:keepLines/>
        <w:shd w:val="clear" w:color="auto" w:fill="auto"/>
        <w:tabs>
          <w:tab w:val="left" w:pos="1345"/>
          <w:tab w:val="left" w:pos="8080"/>
          <w:tab w:val="left" w:pos="8505"/>
        </w:tabs>
        <w:spacing w:line="360" w:lineRule="auto"/>
        <w:ind w:firstLine="851"/>
        <w:contextualSpacing/>
        <w:rPr>
          <w:sz w:val="28"/>
          <w:szCs w:val="28"/>
        </w:rPr>
      </w:pP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Требования к уровню подготовки обучающихся</w:t>
      </w:r>
      <w:r>
        <w:rPr>
          <w:rStyle w:val="59pt"/>
          <w:sz w:val="28"/>
          <w:szCs w:val="28"/>
        </w:rPr>
        <w:t xml:space="preserve"> разработаны в соответствии с Ф</w:t>
      </w:r>
      <w:r w:rsidRPr="002E7A51">
        <w:rPr>
          <w:rStyle w:val="59pt"/>
          <w:sz w:val="28"/>
          <w:szCs w:val="28"/>
        </w:rPr>
        <w:t>Г</w:t>
      </w:r>
      <w:r>
        <w:rPr>
          <w:rStyle w:val="59pt"/>
          <w:sz w:val="28"/>
          <w:szCs w:val="28"/>
        </w:rPr>
        <w:t>Т</w:t>
      </w:r>
      <w:r w:rsidRPr="002E7A51">
        <w:rPr>
          <w:rStyle w:val="59pt"/>
          <w:sz w:val="28"/>
          <w:szCs w:val="28"/>
        </w:rPr>
        <w:t>.</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
          <w:sz w:val="28"/>
          <w:szCs w:val="28"/>
        </w:rPr>
        <w:t>Результатом освоения учебной программы по специальности «Гитара» является приобретение обучающимися следующих знаний, умений и навыков:</w:t>
      </w:r>
    </w:p>
    <w:p w:rsidR="0094219D" w:rsidRPr="002E7A51" w:rsidRDefault="0094219D" w:rsidP="0094219D">
      <w:pPr>
        <w:pStyle w:val="510"/>
        <w:keepLines/>
        <w:shd w:val="clear" w:color="auto" w:fill="auto"/>
        <w:tabs>
          <w:tab w:val="left" w:pos="749"/>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наличие у обучающегося интереса к музыкальному искусству, самостоятельному музыкальному исполнительству;</w:t>
      </w:r>
    </w:p>
    <w:p w:rsidR="0094219D" w:rsidRPr="002E7A51" w:rsidRDefault="0094219D" w:rsidP="0094219D">
      <w:pPr>
        <w:pStyle w:val="510"/>
        <w:keepLines/>
        <w:shd w:val="clear" w:color="auto" w:fill="auto"/>
        <w:tabs>
          <w:tab w:val="left" w:pos="749"/>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сформированный комплекс исполнительских знаний, умений и навыков, позволяющий использовать многообразные возможности народного или национального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94219D" w:rsidRPr="002E7A51" w:rsidRDefault="0094219D" w:rsidP="0094219D">
      <w:pPr>
        <w:pStyle w:val="510"/>
        <w:keepLines/>
        <w:shd w:val="clear" w:color="auto" w:fill="auto"/>
        <w:tabs>
          <w:tab w:val="left" w:pos="778"/>
          <w:tab w:val="left" w:pos="8080"/>
          <w:tab w:val="left" w:pos="8505"/>
        </w:tabs>
        <w:spacing w:before="0" w:line="360" w:lineRule="auto"/>
        <w:contextualSpacing/>
        <w:rPr>
          <w:sz w:val="28"/>
          <w:szCs w:val="28"/>
        </w:rPr>
      </w:pPr>
      <w:r>
        <w:rPr>
          <w:rStyle w:val="59pt"/>
          <w:sz w:val="28"/>
          <w:szCs w:val="28"/>
        </w:rPr>
        <w:lastRenderedPageBreak/>
        <w:t xml:space="preserve"> -</w:t>
      </w:r>
      <w:r w:rsidRPr="002E7A51">
        <w:rPr>
          <w:rStyle w:val="59pt"/>
          <w:sz w:val="28"/>
          <w:szCs w:val="28"/>
        </w:rPr>
        <w:t xml:space="preserve">знание репертуара для народного или национального инструмента, включающего произведения разных стилей и жанров в </w:t>
      </w:r>
      <w:r w:rsidRPr="002E7A51">
        <w:rPr>
          <w:rStyle w:val="59pt6"/>
          <w:sz w:val="28"/>
          <w:szCs w:val="28"/>
        </w:rPr>
        <w:t>соответствии с программными требованиями;</w:t>
      </w:r>
    </w:p>
    <w:p w:rsidR="0094219D" w:rsidRPr="002E7A51" w:rsidRDefault="0094219D" w:rsidP="0094219D">
      <w:pPr>
        <w:pStyle w:val="510"/>
        <w:keepLines/>
        <w:shd w:val="clear" w:color="auto" w:fill="auto"/>
        <w:tabs>
          <w:tab w:val="left" w:pos="778"/>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знание художественно-исполнительских возможностей народного или национального инструмента;</w:t>
      </w:r>
    </w:p>
    <w:p w:rsidR="0094219D" w:rsidRPr="002E7A51" w:rsidRDefault="0094219D" w:rsidP="0094219D">
      <w:pPr>
        <w:pStyle w:val="510"/>
        <w:keepLines/>
        <w:shd w:val="clear" w:color="auto" w:fill="auto"/>
        <w:tabs>
          <w:tab w:val="left" w:pos="773"/>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знание профессиональной терминологии;</w:t>
      </w:r>
    </w:p>
    <w:p w:rsidR="0094219D" w:rsidRPr="002E7A51" w:rsidRDefault="0094219D" w:rsidP="0094219D">
      <w:pPr>
        <w:pStyle w:val="510"/>
        <w:keepLines/>
        <w:shd w:val="clear" w:color="auto" w:fill="auto"/>
        <w:tabs>
          <w:tab w:val="left" w:pos="778"/>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умение читать с листа несложные музыкальные произведения;</w:t>
      </w:r>
    </w:p>
    <w:p w:rsidR="0094219D" w:rsidRPr="002E7A51" w:rsidRDefault="0094219D" w:rsidP="0094219D">
      <w:pPr>
        <w:pStyle w:val="510"/>
        <w:keepLines/>
        <w:shd w:val="clear" w:color="auto" w:fill="auto"/>
        <w:tabs>
          <w:tab w:val="left" w:pos="783"/>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навыки по воспитанию слухового контр</w:t>
      </w:r>
      <w:r>
        <w:rPr>
          <w:rStyle w:val="59pt"/>
          <w:sz w:val="28"/>
          <w:szCs w:val="28"/>
        </w:rPr>
        <w:t xml:space="preserve">оля, умению управлять процессом </w:t>
      </w:r>
      <w:r w:rsidRPr="002E7A51">
        <w:rPr>
          <w:rStyle w:val="59pt"/>
          <w:sz w:val="28"/>
          <w:szCs w:val="28"/>
        </w:rPr>
        <w:t>исполнения музыкального произведения;</w:t>
      </w:r>
    </w:p>
    <w:p w:rsidR="0094219D" w:rsidRPr="002E7A51" w:rsidRDefault="0094219D" w:rsidP="0094219D">
      <w:pPr>
        <w:pStyle w:val="510"/>
        <w:keepLines/>
        <w:shd w:val="clear" w:color="auto" w:fill="auto"/>
        <w:tabs>
          <w:tab w:val="left" w:pos="788"/>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94219D" w:rsidRPr="002E7A51" w:rsidRDefault="0094219D" w:rsidP="0094219D">
      <w:pPr>
        <w:pStyle w:val="510"/>
        <w:keepLines/>
        <w:shd w:val="clear" w:color="auto" w:fill="auto"/>
        <w:tabs>
          <w:tab w:val="left" w:pos="774"/>
          <w:tab w:val="left" w:pos="8080"/>
          <w:tab w:val="left" w:pos="8505"/>
        </w:tabs>
        <w:spacing w:before="0" w:line="360" w:lineRule="auto"/>
        <w:contextualSpacing/>
        <w:rPr>
          <w:sz w:val="28"/>
          <w:szCs w:val="28"/>
        </w:rPr>
      </w:pPr>
      <w:r>
        <w:rPr>
          <w:rStyle w:val="59pt"/>
          <w:sz w:val="28"/>
          <w:szCs w:val="28"/>
        </w:rPr>
        <w:t>-</w:t>
      </w:r>
      <w:r w:rsidRPr="002E7A51">
        <w:rPr>
          <w:rStyle w:val="59pt"/>
          <w:sz w:val="28"/>
          <w:szCs w:val="28"/>
        </w:rPr>
        <w:t xml:space="preserve">наличие творческой инициативы, сформированных </w:t>
      </w:r>
      <w:r w:rsidRPr="003009E6">
        <w:rPr>
          <w:rStyle w:val="59pt10"/>
          <w:sz w:val="28"/>
          <w:szCs w:val="28"/>
        </w:rPr>
        <w:t>представлений</w:t>
      </w:r>
      <w:r w:rsidRPr="002E7A51">
        <w:rPr>
          <w:rStyle w:val="59pt"/>
          <w:sz w:val="28"/>
          <w:szCs w:val="28"/>
        </w:rPr>
        <w:t xml:space="preserve">о методике разучивания музыкальных произведений </w:t>
      </w:r>
      <w:r w:rsidRPr="002E7A51">
        <w:rPr>
          <w:rStyle w:val="59pt10"/>
          <w:sz w:val="28"/>
          <w:szCs w:val="28"/>
        </w:rPr>
        <w:t xml:space="preserve">и </w:t>
      </w:r>
      <w:r w:rsidRPr="002E7A51">
        <w:rPr>
          <w:rStyle w:val="59pt"/>
          <w:sz w:val="28"/>
          <w:szCs w:val="28"/>
        </w:rPr>
        <w:t>приемах работы над исполнительскими трудностями;</w:t>
      </w:r>
    </w:p>
    <w:p w:rsidR="0094219D" w:rsidRPr="002E7A51" w:rsidRDefault="0094219D" w:rsidP="0094219D">
      <w:pPr>
        <w:pStyle w:val="510"/>
        <w:keepLines/>
        <w:shd w:val="clear" w:color="auto" w:fill="auto"/>
        <w:tabs>
          <w:tab w:val="left" w:pos="783"/>
          <w:tab w:val="left" w:pos="8080"/>
          <w:tab w:val="left" w:pos="8505"/>
        </w:tabs>
        <w:spacing w:before="0" w:line="360" w:lineRule="auto"/>
        <w:contextualSpacing/>
        <w:rPr>
          <w:sz w:val="28"/>
          <w:szCs w:val="28"/>
        </w:rPr>
      </w:pPr>
      <w:r>
        <w:rPr>
          <w:rStyle w:val="59pt"/>
          <w:sz w:val="28"/>
          <w:szCs w:val="28"/>
        </w:rPr>
        <w:t>-наличие музыкальной памяти, раз</w:t>
      </w:r>
      <w:r w:rsidRPr="002E7A51">
        <w:rPr>
          <w:rStyle w:val="59pt"/>
          <w:sz w:val="28"/>
          <w:szCs w:val="28"/>
        </w:rPr>
        <w:t>витого мелодического, ладогармонического, тембрового слуха;</w:t>
      </w:r>
    </w:p>
    <w:p w:rsidR="0094219D" w:rsidRPr="002E7A51" w:rsidRDefault="0094219D" w:rsidP="0094219D">
      <w:pPr>
        <w:pStyle w:val="510"/>
        <w:keepLines/>
        <w:shd w:val="clear" w:color="auto" w:fill="auto"/>
        <w:tabs>
          <w:tab w:val="left" w:pos="783"/>
          <w:tab w:val="left" w:pos="8080"/>
          <w:tab w:val="left" w:pos="8505"/>
        </w:tabs>
        <w:spacing w:before="0" w:line="360" w:lineRule="auto"/>
        <w:contextualSpacing/>
        <w:rPr>
          <w:rStyle w:val="59pt"/>
          <w:sz w:val="28"/>
          <w:szCs w:val="28"/>
        </w:rPr>
      </w:pPr>
      <w:r>
        <w:rPr>
          <w:rStyle w:val="59pt"/>
          <w:sz w:val="28"/>
          <w:szCs w:val="28"/>
        </w:rPr>
        <w:t>-</w:t>
      </w:r>
      <w:r w:rsidRPr="002E7A51">
        <w:rPr>
          <w:rStyle w:val="59pt"/>
          <w:sz w:val="28"/>
          <w:szCs w:val="28"/>
        </w:rPr>
        <w:t>наличие навыков репетиционно-концертной работы в качестве солиста.</w:t>
      </w:r>
    </w:p>
    <w:p w:rsidR="0094219D" w:rsidRPr="002E7A51" w:rsidRDefault="0094219D" w:rsidP="0094219D">
      <w:pPr>
        <w:pStyle w:val="510"/>
        <w:keepLines/>
        <w:shd w:val="clear" w:color="auto" w:fill="auto"/>
        <w:tabs>
          <w:tab w:val="left" w:pos="783"/>
          <w:tab w:val="left" w:pos="8080"/>
          <w:tab w:val="left" w:pos="8505"/>
        </w:tabs>
        <w:spacing w:before="0" w:line="360" w:lineRule="auto"/>
        <w:ind w:firstLine="851"/>
        <w:contextualSpacing/>
        <w:rPr>
          <w:rStyle w:val="59pt"/>
          <w:sz w:val="28"/>
          <w:szCs w:val="28"/>
        </w:rPr>
      </w:pP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center"/>
        <w:rPr>
          <w:rStyle w:val="895pt"/>
          <w:sz w:val="28"/>
          <w:szCs w:val="28"/>
        </w:rPr>
      </w:pPr>
      <w:r w:rsidRPr="002E7A51">
        <w:rPr>
          <w:rStyle w:val="895pt"/>
          <w:sz w:val="28"/>
          <w:szCs w:val="28"/>
          <w:lang w:val="en-US"/>
        </w:rPr>
        <w:t>III</w:t>
      </w:r>
      <w:r w:rsidRPr="002E7A51">
        <w:rPr>
          <w:rStyle w:val="895pt"/>
          <w:sz w:val="28"/>
          <w:szCs w:val="28"/>
        </w:rPr>
        <w:t>. Формы и методы контроля, система оценок</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both"/>
        <w:rPr>
          <w:b w:val="0"/>
          <w:sz w:val="28"/>
          <w:szCs w:val="28"/>
        </w:rPr>
      </w:pP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Каждый из видов контроля успеваемости учащихся имеет свои цели, задачи и формы.</w:t>
      </w:r>
    </w:p>
    <w:p w:rsidR="0094219D" w:rsidRPr="002E7A51" w:rsidRDefault="0094219D" w:rsidP="0094219D">
      <w:pPr>
        <w:pStyle w:val="510"/>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Виды контроля и учёта успеваемости: текущий контроль, промежуточная и итоговая аттестация. Оценки качества знаний по «Специальности (шестиструнная гитара)» охватывают все виды контроля:</w:t>
      </w:r>
    </w:p>
    <w:p w:rsidR="0094219D" w:rsidRPr="002E7A51" w:rsidRDefault="0094219D" w:rsidP="0094219D">
      <w:pPr>
        <w:pStyle w:val="510"/>
        <w:shd w:val="clear" w:color="auto" w:fill="auto"/>
        <w:tabs>
          <w:tab w:val="left" w:pos="793"/>
          <w:tab w:val="left" w:pos="8080"/>
          <w:tab w:val="left" w:pos="8505"/>
        </w:tabs>
        <w:spacing w:before="0" w:line="360" w:lineRule="auto"/>
        <w:ind w:firstLine="709"/>
        <w:contextualSpacing/>
        <w:rPr>
          <w:sz w:val="28"/>
          <w:szCs w:val="28"/>
        </w:rPr>
      </w:pPr>
      <w:r w:rsidRPr="002E7A51">
        <w:rPr>
          <w:rStyle w:val="59pt11"/>
          <w:rFonts w:eastAsia="Calibri"/>
          <w:sz w:val="28"/>
          <w:szCs w:val="28"/>
        </w:rPr>
        <w:t>Текущий контроль успеваемости</w:t>
      </w:r>
      <w:r w:rsidRPr="002E7A51">
        <w:rPr>
          <w:rStyle w:val="59pt4"/>
          <w:sz w:val="28"/>
          <w:szCs w:val="28"/>
        </w:rPr>
        <w:t xml:space="preserve"> проводится </w:t>
      </w:r>
      <w:r w:rsidRPr="002E7A51">
        <w:rPr>
          <w:rStyle w:val="59pt3"/>
          <w:sz w:val="28"/>
          <w:szCs w:val="28"/>
        </w:rPr>
        <w:t xml:space="preserve">в </w:t>
      </w:r>
      <w:r w:rsidRPr="002E7A51">
        <w:rPr>
          <w:rStyle w:val="59pt4"/>
          <w:sz w:val="28"/>
          <w:szCs w:val="28"/>
        </w:rPr>
        <w:t xml:space="preserve">счет аудиторного </w:t>
      </w:r>
      <w:r w:rsidRPr="002E7A51">
        <w:rPr>
          <w:rStyle w:val="59pt4"/>
          <w:sz w:val="28"/>
          <w:szCs w:val="28"/>
        </w:rPr>
        <w:lastRenderedPageBreak/>
        <w:t>времени, предусмотренного на учебный предмет на каждом уроке, а также по окончании четвертей или полугодий в соответствии с локальным актом школы в целях оперативного контроля за качеством освоения программы в форме поурочной проверки домашнего задания и контрольных уроков. Оценка выставляется с учетом посещения, продвижения учащегося, участия в концертно-творческих мероприятиях.</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11"/>
          <w:rFonts w:eastAsia="Calibri"/>
          <w:sz w:val="28"/>
          <w:szCs w:val="28"/>
        </w:rPr>
        <w:t>Промежуточная аттестация</w:t>
      </w:r>
      <w:r w:rsidRPr="002E7A51">
        <w:rPr>
          <w:rStyle w:val="59pt4"/>
          <w:sz w:val="28"/>
          <w:szCs w:val="28"/>
        </w:rPr>
        <w:t xml:space="preserve"> является основной формой контроля учебной работы обучающихся и проводится с целью определения:</w:t>
      </w:r>
    </w:p>
    <w:p w:rsidR="0094219D" w:rsidRPr="002E7A51" w:rsidRDefault="0094219D" w:rsidP="0094219D">
      <w:pPr>
        <w:pStyle w:val="510"/>
        <w:keepLines/>
        <w:shd w:val="clear" w:color="auto" w:fill="auto"/>
        <w:tabs>
          <w:tab w:val="left" w:pos="768"/>
          <w:tab w:val="left" w:pos="8080"/>
          <w:tab w:val="left" w:pos="8505"/>
        </w:tabs>
        <w:spacing w:before="0" w:line="360" w:lineRule="auto"/>
        <w:ind w:firstLine="851"/>
        <w:contextualSpacing/>
        <w:rPr>
          <w:sz w:val="28"/>
          <w:szCs w:val="28"/>
        </w:rPr>
      </w:pPr>
      <w:r>
        <w:rPr>
          <w:rStyle w:val="59pt4"/>
          <w:sz w:val="28"/>
          <w:szCs w:val="28"/>
        </w:rPr>
        <w:t>-</w:t>
      </w:r>
      <w:r w:rsidRPr="002E7A51">
        <w:rPr>
          <w:rStyle w:val="59pt4"/>
          <w:sz w:val="28"/>
          <w:szCs w:val="28"/>
        </w:rPr>
        <w:t>качества реализации образовательного процесса;</w:t>
      </w:r>
    </w:p>
    <w:p w:rsidR="0094219D" w:rsidRPr="002E7A51" w:rsidRDefault="0094219D" w:rsidP="0094219D">
      <w:pPr>
        <w:pStyle w:val="510"/>
        <w:keepLines/>
        <w:shd w:val="clear" w:color="auto" w:fill="auto"/>
        <w:tabs>
          <w:tab w:val="left" w:pos="774"/>
          <w:tab w:val="left" w:pos="8080"/>
          <w:tab w:val="left" w:pos="8505"/>
        </w:tabs>
        <w:spacing w:before="0" w:line="360" w:lineRule="auto"/>
        <w:ind w:firstLine="851"/>
        <w:contextualSpacing/>
        <w:rPr>
          <w:sz w:val="28"/>
          <w:szCs w:val="28"/>
        </w:rPr>
      </w:pPr>
      <w:r>
        <w:rPr>
          <w:rStyle w:val="59pt4"/>
          <w:sz w:val="28"/>
          <w:szCs w:val="28"/>
        </w:rPr>
        <w:t>-</w:t>
      </w:r>
      <w:r w:rsidRPr="002E7A51">
        <w:rPr>
          <w:rStyle w:val="59pt4"/>
          <w:sz w:val="28"/>
          <w:szCs w:val="28"/>
        </w:rPr>
        <w:t>качества практической и теоретической подготовки по учебному предмету;</w:t>
      </w:r>
    </w:p>
    <w:p w:rsidR="0094219D" w:rsidRPr="002E7A51" w:rsidRDefault="0094219D" w:rsidP="0094219D">
      <w:pPr>
        <w:pStyle w:val="510"/>
        <w:keepLines/>
        <w:shd w:val="clear" w:color="auto" w:fill="auto"/>
        <w:tabs>
          <w:tab w:val="left" w:pos="769"/>
          <w:tab w:val="left" w:pos="8080"/>
          <w:tab w:val="left" w:pos="8505"/>
        </w:tabs>
        <w:spacing w:before="0" w:line="360" w:lineRule="auto"/>
        <w:ind w:firstLine="851"/>
        <w:contextualSpacing/>
        <w:rPr>
          <w:sz w:val="28"/>
          <w:szCs w:val="28"/>
        </w:rPr>
      </w:pPr>
      <w:r>
        <w:rPr>
          <w:rStyle w:val="59pt4"/>
          <w:sz w:val="28"/>
          <w:szCs w:val="28"/>
        </w:rPr>
        <w:t>-</w:t>
      </w:r>
      <w:r w:rsidRPr="002E7A51">
        <w:rPr>
          <w:rStyle w:val="59pt4"/>
          <w:sz w:val="28"/>
          <w:szCs w:val="28"/>
        </w:rPr>
        <w:t>уровня умений и навыков, сформированных у обучающихся на определенном этапе обучения.</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Форму и время промежуточной аттестации по предмету «Гитара» образовательное учреждение устанавливает самостоятельно. Формой аттестации может быть контрольный урок, зачет, академический концерт, или экзамен. На промежуточную аттестацию в конце учебного года выносятся 2-3 разнохарактерных и разностилевых произведения. Выступление в концерте, участие в конкурсе может приравниваться к выступлению на промежуточной аттестации.</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11"/>
          <w:rFonts w:eastAsia="Calibri"/>
          <w:sz w:val="28"/>
          <w:szCs w:val="28"/>
        </w:rPr>
        <w:t>Итоговая аттестация учащихся.</w:t>
      </w:r>
      <w:r w:rsidRPr="002E7A51">
        <w:rPr>
          <w:rStyle w:val="59pt4"/>
          <w:sz w:val="28"/>
          <w:szCs w:val="28"/>
        </w:rPr>
        <w:t xml:space="preserve"> Итоговая аттестация определяет уровень и качество освоения образовательной программы. Формой итоговой аттестации является экзамен. Экзамен проводится в выпускном 8 классе в соответствии с действующими учебными планами. Итоговая аттестация проводится по утвержденному директором школы расписанию. На экзамене учащиеся исполняют наизусть 4, различных по жанру и форме произведения. Оценка, полученная на экзамене, заносится в свидетельство об окончании образовательного учреждения.</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При выведении оценки за весь курс обучения учитывается следующее:</w:t>
      </w:r>
    </w:p>
    <w:p w:rsidR="0094219D" w:rsidRPr="002E7A51" w:rsidRDefault="0094219D" w:rsidP="0094219D">
      <w:pPr>
        <w:pStyle w:val="510"/>
        <w:keepLines/>
        <w:shd w:val="clear" w:color="auto" w:fill="auto"/>
        <w:tabs>
          <w:tab w:val="left" w:pos="687"/>
          <w:tab w:val="left" w:pos="8080"/>
          <w:tab w:val="left" w:pos="8505"/>
        </w:tabs>
        <w:spacing w:before="0" w:line="360" w:lineRule="auto"/>
        <w:contextualSpacing/>
        <w:rPr>
          <w:sz w:val="28"/>
          <w:szCs w:val="28"/>
        </w:rPr>
      </w:pPr>
      <w:r>
        <w:rPr>
          <w:rStyle w:val="59pt4"/>
          <w:sz w:val="28"/>
          <w:szCs w:val="28"/>
        </w:rPr>
        <w:lastRenderedPageBreak/>
        <w:t>-</w:t>
      </w:r>
      <w:r w:rsidRPr="002E7A51">
        <w:rPr>
          <w:rStyle w:val="59pt4"/>
          <w:sz w:val="28"/>
          <w:szCs w:val="28"/>
        </w:rPr>
        <w:t>оценка работы ученика за весь период обучения, выведенная на основе его продвижения;</w:t>
      </w:r>
    </w:p>
    <w:p w:rsidR="0094219D" w:rsidRPr="002E7A51" w:rsidRDefault="0094219D" w:rsidP="0094219D">
      <w:pPr>
        <w:pStyle w:val="510"/>
        <w:keepLines/>
        <w:shd w:val="clear" w:color="auto" w:fill="auto"/>
        <w:tabs>
          <w:tab w:val="left" w:pos="687"/>
          <w:tab w:val="left" w:pos="8080"/>
          <w:tab w:val="left" w:pos="8505"/>
        </w:tabs>
        <w:spacing w:before="0" w:line="360" w:lineRule="auto"/>
        <w:contextualSpacing/>
        <w:rPr>
          <w:sz w:val="28"/>
          <w:szCs w:val="28"/>
        </w:rPr>
      </w:pPr>
      <w:r>
        <w:rPr>
          <w:rStyle w:val="59pt4"/>
          <w:sz w:val="28"/>
          <w:szCs w:val="28"/>
        </w:rPr>
        <w:t>-</w:t>
      </w:r>
      <w:r w:rsidRPr="002E7A51">
        <w:rPr>
          <w:rStyle w:val="59pt4"/>
          <w:sz w:val="28"/>
          <w:szCs w:val="28"/>
        </w:rPr>
        <w:t>оценка ученика за выступление на экзамене;</w:t>
      </w:r>
    </w:p>
    <w:p w:rsidR="0094219D" w:rsidRPr="002E7A51" w:rsidRDefault="0094219D" w:rsidP="0094219D">
      <w:pPr>
        <w:pStyle w:val="510"/>
        <w:keepLines/>
        <w:shd w:val="clear" w:color="auto" w:fill="auto"/>
        <w:tabs>
          <w:tab w:val="left" w:pos="692"/>
          <w:tab w:val="left" w:pos="8080"/>
          <w:tab w:val="left" w:pos="8505"/>
        </w:tabs>
        <w:spacing w:before="0" w:line="360" w:lineRule="auto"/>
        <w:contextualSpacing/>
        <w:rPr>
          <w:sz w:val="28"/>
          <w:szCs w:val="28"/>
        </w:rPr>
      </w:pPr>
      <w:r>
        <w:rPr>
          <w:rStyle w:val="59pt4"/>
          <w:sz w:val="28"/>
          <w:szCs w:val="28"/>
        </w:rPr>
        <w:t>-</w:t>
      </w:r>
      <w:r w:rsidRPr="002E7A51">
        <w:rPr>
          <w:rStyle w:val="59pt4"/>
          <w:sz w:val="28"/>
          <w:szCs w:val="28"/>
        </w:rPr>
        <w:t>участие обучающегося в концертно-творческих мероприятиях школы в течение всего курса обучения.</w:t>
      </w:r>
    </w:p>
    <w:p w:rsidR="0094219D" w:rsidRDefault="0094219D" w:rsidP="0094219D">
      <w:pPr>
        <w:pStyle w:val="aff8"/>
        <w:keepLines/>
        <w:shd w:val="clear" w:color="auto" w:fill="auto"/>
        <w:tabs>
          <w:tab w:val="left" w:pos="8080"/>
          <w:tab w:val="left" w:pos="8505"/>
        </w:tabs>
        <w:spacing w:line="360" w:lineRule="auto"/>
        <w:ind w:firstLine="851"/>
        <w:contextualSpacing/>
        <w:jc w:val="center"/>
        <w:rPr>
          <w:b/>
          <w:sz w:val="28"/>
          <w:szCs w:val="32"/>
        </w:rPr>
      </w:pPr>
      <w:bookmarkStart w:id="19" w:name="bookmark23"/>
      <w:r w:rsidRPr="00C672A3">
        <w:rPr>
          <w:b/>
          <w:sz w:val="28"/>
          <w:szCs w:val="32"/>
        </w:rPr>
        <w:t>Требования к техническому зачет</w:t>
      </w:r>
      <w:bookmarkEnd w:id="19"/>
      <w:r w:rsidRPr="00C672A3">
        <w:rPr>
          <w:b/>
          <w:sz w:val="28"/>
          <w:szCs w:val="32"/>
        </w:rPr>
        <w:t>у и академическим концертам по классам</w:t>
      </w:r>
    </w:p>
    <w:p w:rsidR="0094219D" w:rsidRDefault="0094219D" w:rsidP="0094219D">
      <w:pPr>
        <w:pStyle w:val="aff8"/>
        <w:keepLines/>
        <w:shd w:val="clear" w:color="auto" w:fill="auto"/>
        <w:tabs>
          <w:tab w:val="left" w:pos="8080"/>
          <w:tab w:val="left" w:pos="8505"/>
        </w:tabs>
        <w:spacing w:line="360" w:lineRule="auto"/>
        <w:ind w:firstLine="851"/>
        <w:contextualSpacing/>
        <w:jc w:val="center"/>
        <w:rPr>
          <w:b/>
          <w:sz w:val="28"/>
          <w:szCs w:val="32"/>
        </w:rPr>
      </w:pPr>
    </w:p>
    <w:tbl>
      <w:tblPr>
        <w:tblStyle w:val="a7"/>
        <w:tblW w:w="0" w:type="auto"/>
        <w:tblLook w:val="04A0"/>
      </w:tblPr>
      <w:tblGrid>
        <w:gridCol w:w="1526"/>
        <w:gridCol w:w="2834"/>
        <w:gridCol w:w="5210"/>
      </w:tblGrid>
      <w:tr w:rsidR="0094219D" w:rsidTr="003B4D21">
        <w:tc>
          <w:tcPr>
            <w:tcW w:w="1526" w:type="dxa"/>
          </w:tcPr>
          <w:p w:rsidR="0094219D" w:rsidRPr="00D10150" w:rsidRDefault="0094219D" w:rsidP="003B4D21">
            <w:pPr>
              <w:tabs>
                <w:tab w:val="left" w:pos="8080"/>
                <w:tab w:val="left" w:pos="8505"/>
              </w:tabs>
              <w:spacing w:line="360" w:lineRule="auto"/>
              <w:jc w:val="center"/>
              <w:rPr>
                <w:szCs w:val="18"/>
              </w:rPr>
            </w:pPr>
            <w:r w:rsidRPr="00D10150">
              <w:rPr>
                <w:rStyle w:val="58pt"/>
                <w:rFonts w:eastAsia="Courier New"/>
                <w:sz w:val="24"/>
                <w:szCs w:val="18"/>
              </w:rPr>
              <w:t>Класс</w:t>
            </w:r>
          </w:p>
        </w:tc>
        <w:tc>
          <w:tcPr>
            <w:tcW w:w="2835" w:type="dxa"/>
          </w:tcPr>
          <w:p w:rsidR="0094219D" w:rsidRPr="00D10150" w:rsidRDefault="0094219D" w:rsidP="003B4D21">
            <w:pPr>
              <w:tabs>
                <w:tab w:val="left" w:pos="8080"/>
                <w:tab w:val="left" w:pos="8505"/>
              </w:tabs>
              <w:spacing w:line="360" w:lineRule="auto"/>
              <w:jc w:val="center"/>
              <w:rPr>
                <w:szCs w:val="18"/>
              </w:rPr>
            </w:pPr>
            <w:r w:rsidRPr="00D10150">
              <w:rPr>
                <w:rStyle w:val="58pt"/>
                <w:rFonts w:eastAsia="Courier New"/>
                <w:sz w:val="24"/>
                <w:szCs w:val="18"/>
              </w:rPr>
              <w:t>I полугодие</w:t>
            </w:r>
          </w:p>
        </w:tc>
        <w:tc>
          <w:tcPr>
            <w:tcW w:w="5213" w:type="dxa"/>
          </w:tcPr>
          <w:p w:rsidR="0094219D" w:rsidRPr="00D10150" w:rsidRDefault="0094219D" w:rsidP="003B4D21">
            <w:pPr>
              <w:tabs>
                <w:tab w:val="left" w:pos="8080"/>
                <w:tab w:val="left" w:pos="8505"/>
              </w:tabs>
              <w:spacing w:line="360" w:lineRule="auto"/>
              <w:jc w:val="center"/>
              <w:rPr>
                <w:szCs w:val="18"/>
              </w:rPr>
            </w:pPr>
            <w:r w:rsidRPr="00D10150">
              <w:rPr>
                <w:rStyle w:val="58pt"/>
                <w:rFonts w:eastAsia="Courier New"/>
                <w:sz w:val="24"/>
                <w:szCs w:val="18"/>
                <w:lang w:val="en-US"/>
              </w:rPr>
              <w:t>II</w:t>
            </w:r>
            <w:r w:rsidRPr="00D10150">
              <w:rPr>
                <w:rStyle w:val="58pt"/>
                <w:rFonts w:eastAsia="Courier New"/>
                <w:sz w:val="24"/>
                <w:szCs w:val="18"/>
              </w:rPr>
              <w:t xml:space="preserve"> полугодие</w:t>
            </w:r>
          </w:p>
        </w:tc>
      </w:tr>
      <w:tr w:rsidR="0094219D" w:rsidTr="003B4D21">
        <w:tc>
          <w:tcPr>
            <w:tcW w:w="1526" w:type="dxa"/>
          </w:tcPr>
          <w:p w:rsidR="0094219D" w:rsidRPr="00C672A3" w:rsidRDefault="0094219D" w:rsidP="003B4D21">
            <w:pPr>
              <w:tabs>
                <w:tab w:val="left" w:pos="8080"/>
                <w:tab w:val="left" w:pos="8505"/>
              </w:tabs>
              <w:spacing w:line="360" w:lineRule="auto"/>
              <w:jc w:val="center"/>
              <w:rPr>
                <w:b/>
                <w:sz w:val="28"/>
                <w:szCs w:val="18"/>
              </w:rPr>
            </w:pPr>
            <w:r w:rsidRPr="00C672A3">
              <w:rPr>
                <w:rStyle w:val="58pt"/>
                <w:rFonts w:eastAsia="Courier New"/>
                <w:b/>
                <w:sz w:val="28"/>
                <w:szCs w:val="18"/>
              </w:rPr>
              <w:t>1</w:t>
            </w:r>
          </w:p>
        </w:tc>
        <w:tc>
          <w:tcPr>
            <w:tcW w:w="2835" w:type="dxa"/>
          </w:tcPr>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Прослушивание (2 разнохарактерные пьесы)</w:t>
            </w:r>
          </w:p>
        </w:tc>
        <w:tc>
          <w:tcPr>
            <w:tcW w:w="5213" w:type="dxa"/>
          </w:tcPr>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Май - зачет</w:t>
            </w:r>
          </w:p>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(3 разнохарактерные пьесы)</w:t>
            </w:r>
          </w:p>
        </w:tc>
      </w:tr>
      <w:tr w:rsidR="0094219D" w:rsidTr="003B4D21">
        <w:tc>
          <w:tcPr>
            <w:tcW w:w="1526" w:type="dxa"/>
          </w:tcPr>
          <w:p w:rsidR="0094219D" w:rsidRPr="00C672A3" w:rsidRDefault="0094219D" w:rsidP="003B4D21">
            <w:pPr>
              <w:tabs>
                <w:tab w:val="left" w:pos="8080"/>
                <w:tab w:val="left" w:pos="8505"/>
              </w:tabs>
              <w:spacing w:line="360" w:lineRule="auto"/>
              <w:jc w:val="center"/>
              <w:rPr>
                <w:b/>
                <w:sz w:val="28"/>
                <w:szCs w:val="18"/>
              </w:rPr>
            </w:pPr>
            <w:r w:rsidRPr="00C672A3">
              <w:rPr>
                <w:rStyle w:val="58pt"/>
                <w:rFonts w:eastAsia="Courier New"/>
                <w:b/>
                <w:sz w:val="28"/>
                <w:szCs w:val="18"/>
              </w:rPr>
              <w:t>2</w:t>
            </w:r>
          </w:p>
        </w:tc>
        <w:tc>
          <w:tcPr>
            <w:tcW w:w="2835" w:type="dxa"/>
          </w:tcPr>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Октябрь - технический зачет (одна гамма, один э</w:t>
            </w:r>
            <w:r>
              <w:rPr>
                <w:rStyle w:val="58pt"/>
                <w:rFonts w:eastAsia="Courier New"/>
                <w:sz w:val="24"/>
                <w:szCs w:val="18"/>
              </w:rPr>
              <w:t>тю</w:t>
            </w:r>
            <w:r w:rsidRPr="00D10150">
              <w:rPr>
                <w:rStyle w:val="58pt"/>
                <w:rFonts w:eastAsia="Courier New"/>
                <w:sz w:val="24"/>
                <w:szCs w:val="18"/>
              </w:rPr>
              <w:t>д)</w:t>
            </w:r>
          </w:p>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Декабрь - зачет (две разнохарактерные пьесы).</w:t>
            </w:r>
          </w:p>
        </w:tc>
        <w:tc>
          <w:tcPr>
            <w:tcW w:w="5213" w:type="dxa"/>
          </w:tcPr>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Февраль - технический зачет (одна гамма, один этюд)</w:t>
            </w:r>
          </w:p>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Май - Переводной экзамен (три разнохарактерные пьесы)</w:t>
            </w:r>
          </w:p>
        </w:tc>
      </w:tr>
      <w:tr w:rsidR="0094219D" w:rsidTr="003B4D21">
        <w:tc>
          <w:tcPr>
            <w:tcW w:w="1526" w:type="dxa"/>
          </w:tcPr>
          <w:p w:rsidR="0094219D" w:rsidRPr="00C672A3" w:rsidRDefault="0094219D" w:rsidP="003B4D21">
            <w:pPr>
              <w:tabs>
                <w:tab w:val="left" w:pos="8080"/>
                <w:tab w:val="left" w:pos="8505"/>
              </w:tabs>
              <w:spacing w:line="360" w:lineRule="auto"/>
              <w:jc w:val="center"/>
              <w:rPr>
                <w:b/>
                <w:sz w:val="28"/>
                <w:szCs w:val="18"/>
              </w:rPr>
            </w:pPr>
            <w:r w:rsidRPr="00C672A3">
              <w:rPr>
                <w:rStyle w:val="58pt"/>
                <w:rFonts w:eastAsia="Courier New"/>
                <w:b/>
                <w:sz w:val="28"/>
                <w:szCs w:val="18"/>
              </w:rPr>
              <w:t>3</w:t>
            </w:r>
          </w:p>
        </w:tc>
        <w:tc>
          <w:tcPr>
            <w:tcW w:w="2835" w:type="dxa"/>
          </w:tcPr>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Октябрь - технический зачет (одна гамма, один этюд).</w:t>
            </w:r>
          </w:p>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Декабрь - зачет (две разнохарактерные пьесы)</w:t>
            </w:r>
          </w:p>
        </w:tc>
        <w:tc>
          <w:tcPr>
            <w:tcW w:w="5213" w:type="dxa"/>
          </w:tcPr>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Февраль - технический зачет  (одна гамма, один этюд)</w:t>
            </w:r>
          </w:p>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Май - Переводной экзамен (три разнохарактерные пьесы)</w:t>
            </w:r>
          </w:p>
        </w:tc>
      </w:tr>
      <w:tr w:rsidR="0094219D" w:rsidTr="003B4D21">
        <w:tc>
          <w:tcPr>
            <w:tcW w:w="1526" w:type="dxa"/>
          </w:tcPr>
          <w:p w:rsidR="0094219D" w:rsidRPr="00C672A3" w:rsidRDefault="0094219D" w:rsidP="003B4D21">
            <w:pPr>
              <w:tabs>
                <w:tab w:val="left" w:pos="8080"/>
                <w:tab w:val="left" w:pos="8505"/>
              </w:tabs>
              <w:spacing w:line="360" w:lineRule="auto"/>
              <w:jc w:val="center"/>
              <w:rPr>
                <w:b/>
                <w:sz w:val="28"/>
                <w:szCs w:val="18"/>
              </w:rPr>
            </w:pPr>
            <w:r w:rsidRPr="00C672A3">
              <w:rPr>
                <w:rStyle w:val="58pt"/>
                <w:rFonts w:eastAsia="Courier New"/>
                <w:b/>
                <w:sz w:val="28"/>
                <w:szCs w:val="18"/>
              </w:rPr>
              <w:t>4</w:t>
            </w:r>
          </w:p>
        </w:tc>
        <w:tc>
          <w:tcPr>
            <w:tcW w:w="2835" w:type="dxa"/>
          </w:tcPr>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Октябрь - технический зачет (одна гамма, один э</w:t>
            </w:r>
            <w:r>
              <w:rPr>
                <w:rStyle w:val="58pt"/>
                <w:rFonts w:eastAsia="Courier New"/>
                <w:sz w:val="24"/>
                <w:szCs w:val="18"/>
              </w:rPr>
              <w:t>тю</w:t>
            </w:r>
            <w:r w:rsidRPr="00D10150">
              <w:rPr>
                <w:rStyle w:val="58pt"/>
                <w:rFonts w:eastAsia="Courier New"/>
                <w:sz w:val="24"/>
                <w:szCs w:val="18"/>
              </w:rPr>
              <w:t>д)</w:t>
            </w:r>
          </w:p>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Декабрь - академический концерт (две разнохарактерные пьесы)</w:t>
            </w:r>
          </w:p>
        </w:tc>
        <w:tc>
          <w:tcPr>
            <w:tcW w:w="5213" w:type="dxa"/>
          </w:tcPr>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Февраль - технический зачет  (одна гамма, один этюд)</w:t>
            </w:r>
          </w:p>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Май - академический концерт (три разнохарактерные пьесы)</w:t>
            </w:r>
          </w:p>
        </w:tc>
      </w:tr>
      <w:tr w:rsidR="0094219D" w:rsidTr="003B4D21">
        <w:tc>
          <w:tcPr>
            <w:tcW w:w="1526" w:type="dxa"/>
          </w:tcPr>
          <w:p w:rsidR="0094219D" w:rsidRPr="00C672A3" w:rsidRDefault="0094219D" w:rsidP="003B4D21">
            <w:pPr>
              <w:tabs>
                <w:tab w:val="left" w:pos="8080"/>
                <w:tab w:val="left" w:pos="8505"/>
              </w:tabs>
              <w:spacing w:line="360" w:lineRule="auto"/>
              <w:jc w:val="center"/>
              <w:rPr>
                <w:b/>
                <w:sz w:val="28"/>
                <w:szCs w:val="18"/>
              </w:rPr>
            </w:pPr>
            <w:r w:rsidRPr="00C672A3">
              <w:rPr>
                <w:rStyle w:val="58pt"/>
                <w:rFonts w:eastAsia="Courier New"/>
                <w:b/>
                <w:sz w:val="28"/>
                <w:szCs w:val="18"/>
              </w:rPr>
              <w:t>5</w:t>
            </w:r>
          </w:p>
        </w:tc>
        <w:tc>
          <w:tcPr>
            <w:tcW w:w="2835" w:type="dxa"/>
          </w:tcPr>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Октябрь - технический зачет (одна гамма, один этюд)</w:t>
            </w:r>
          </w:p>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Декабрь - академический концерт(две разнохарактерные пьесы)</w:t>
            </w:r>
          </w:p>
        </w:tc>
        <w:tc>
          <w:tcPr>
            <w:tcW w:w="5213" w:type="dxa"/>
          </w:tcPr>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Февраль - технический зачет (одна гамма, один этюд)</w:t>
            </w:r>
          </w:p>
          <w:p w:rsidR="0094219D" w:rsidRPr="00D10150" w:rsidRDefault="0094219D" w:rsidP="003B4D21">
            <w:pPr>
              <w:tabs>
                <w:tab w:val="left" w:pos="8080"/>
                <w:tab w:val="left" w:pos="8505"/>
              </w:tabs>
              <w:spacing w:line="276" w:lineRule="auto"/>
              <w:ind w:left="40"/>
              <w:rPr>
                <w:szCs w:val="18"/>
              </w:rPr>
            </w:pPr>
            <w:r w:rsidRPr="00D10150">
              <w:rPr>
                <w:rStyle w:val="58pt"/>
                <w:rFonts w:eastAsia="Courier New"/>
                <w:sz w:val="24"/>
                <w:szCs w:val="18"/>
              </w:rPr>
              <w:t>Май - академический концерт (три разнохарактерные пьесы, в том числе произведение крупной формы)</w:t>
            </w:r>
          </w:p>
        </w:tc>
      </w:tr>
      <w:tr w:rsidR="0094219D" w:rsidTr="003B4D21">
        <w:tc>
          <w:tcPr>
            <w:tcW w:w="1526" w:type="dxa"/>
          </w:tcPr>
          <w:p w:rsidR="0094219D" w:rsidRPr="00C672A3" w:rsidRDefault="0094219D" w:rsidP="003B4D21">
            <w:pPr>
              <w:tabs>
                <w:tab w:val="left" w:pos="8080"/>
                <w:tab w:val="left" w:pos="8505"/>
              </w:tabs>
              <w:spacing w:line="360" w:lineRule="auto"/>
              <w:jc w:val="center"/>
              <w:rPr>
                <w:b/>
                <w:sz w:val="28"/>
                <w:szCs w:val="18"/>
                <w:shd w:val="clear" w:color="auto" w:fill="FFFFFF"/>
              </w:rPr>
            </w:pPr>
            <w:r w:rsidRPr="00C672A3">
              <w:rPr>
                <w:rStyle w:val="58pt"/>
                <w:rFonts w:eastAsia="Courier New"/>
                <w:b/>
                <w:sz w:val="28"/>
                <w:szCs w:val="18"/>
              </w:rPr>
              <w:t>6</w:t>
            </w:r>
          </w:p>
        </w:tc>
        <w:tc>
          <w:tcPr>
            <w:tcW w:w="2835" w:type="dxa"/>
          </w:tcPr>
          <w:p w:rsidR="0094219D" w:rsidRPr="00D10150" w:rsidRDefault="0094219D" w:rsidP="003B4D21">
            <w:pPr>
              <w:tabs>
                <w:tab w:val="left" w:pos="8080"/>
                <w:tab w:val="left" w:pos="8505"/>
              </w:tabs>
              <w:spacing w:line="276" w:lineRule="auto"/>
              <w:ind w:left="40"/>
              <w:rPr>
                <w:szCs w:val="18"/>
                <w:shd w:val="clear" w:color="auto" w:fill="FFFFFF"/>
              </w:rPr>
            </w:pPr>
            <w:r w:rsidRPr="00D10150">
              <w:rPr>
                <w:rStyle w:val="58pt"/>
                <w:rFonts w:eastAsia="Courier New"/>
                <w:sz w:val="24"/>
                <w:szCs w:val="18"/>
              </w:rPr>
              <w:t xml:space="preserve">Октябрь - технический зачет (одна гамма, один </w:t>
            </w:r>
            <w:r w:rsidRPr="00D10150">
              <w:rPr>
                <w:rStyle w:val="58pt"/>
                <w:rFonts w:eastAsia="Courier New"/>
                <w:sz w:val="24"/>
                <w:szCs w:val="18"/>
              </w:rPr>
              <w:lastRenderedPageBreak/>
              <w:t>этюд)</w:t>
            </w:r>
          </w:p>
          <w:p w:rsidR="0094219D" w:rsidRPr="00D10150" w:rsidRDefault="0094219D" w:rsidP="003B4D21">
            <w:pPr>
              <w:tabs>
                <w:tab w:val="left" w:pos="8080"/>
                <w:tab w:val="left" w:pos="8505"/>
              </w:tabs>
              <w:spacing w:line="276" w:lineRule="auto"/>
              <w:ind w:left="40"/>
              <w:rPr>
                <w:szCs w:val="18"/>
                <w:shd w:val="clear" w:color="auto" w:fill="FFFFFF"/>
              </w:rPr>
            </w:pPr>
            <w:r w:rsidRPr="00D10150">
              <w:rPr>
                <w:rStyle w:val="58pt"/>
                <w:rFonts w:eastAsia="Courier New"/>
                <w:sz w:val="24"/>
                <w:szCs w:val="18"/>
              </w:rPr>
              <w:t>Декабрь - академический концерт (две разнохарактерные пьесы)</w:t>
            </w:r>
          </w:p>
        </w:tc>
        <w:tc>
          <w:tcPr>
            <w:tcW w:w="5213" w:type="dxa"/>
          </w:tcPr>
          <w:p w:rsidR="0094219D" w:rsidRPr="00D10150" w:rsidRDefault="0094219D" w:rsidP="003B4D21">
            <w:pPr>
              <w:tabs>
                <w:tab w:val="left" w:pos="8080"/>
                <w:tab w:val="left" w:pos="8505"/>
              </w:tabs>
              <w:spacing w:line="276" w:lineRule="auto"/>
              <w:ind w:left="40"/>
              <w:rPr>
                <w:szCs w:val="18"/>
                <w:shd w:val="clear" w:color="auto" w:fill="FFFFFF"/>
              </w:rPr>
            </w:pPr>
            <w:r w:rsidRPr="00D10150">
              <w:rPr>
                <w:rStyle w:val="58pt"/>
                <w:rFonts w:eastAsia="Courier New"/>
                <w:sz w:val="24"/>
                <w:szCs w:val="18"/>
              </w:rPr>
              <w:lastRenderedPageBreak/>
              <w:t>Февраль - технический зачет (одна гамма, один этюд)</w:t>
            </w:r>
          </w:p>
          <w:p w:rsidR="0094219D" w:rsidRPr="00D10150" w:rsidRDefault="0094219D" w:rsidP="003B4D21">
            <w:pPr>
              <w:tabs>
                <w:tab w:val="left" w:pos="8080"/>
                <w:tab w:val="left" w:pos="8505"/>
              </w:tabs>
              <w:spacing w:line="276" w:lineRule="auto"/>
              <w:ind w:left="40"/>
              <w:rPr>
                <w:szCs w:val="18"/>
                <w:shd w:val="clear" w:color="auto" w:fill="FFFFFF"/>
              </w:rPr>
            </w:pPr>
            <w:r w:rsidRPr="00D10150">
              <w:rPr>
                <w:rStyle w:val="58pt"/>
                <w:rFonts w:eastAsia="Courier New"/>
                <w:sz w:val="24"/>
                <w:szCs w:val="18"/>
              </w:rPr>
              <w:lastRenderedPageBreak/>
              <w:t>Май - академический концерт (три разнохарактерные пьесы, в том числе произведение крупной формы)</w:t>
            </w:r>
          </w:p>
        </w:tc>
      </w:tr>
      <w:tr w:rsidR="0094219D" w:rsidTr="003B4D21">
        <w:tc>
          <w:tcPr>
            <w:tcW w:w="1526" w:type="dxa"/>
          </w:tcPr>
          <w:p w:rsidR="0094219D" w:rsidRPr="00C672A3" w:rsidRDefault="0094219D" w:rsidP="003B4D21">
            <w:pPr>
              <w:tabs>
                <w:tab w:val="left" w:pos="8080"/>
                <w:tab w:val="left" w:pos="8505"/>
              </w:tabs>
              <w:spacing w:line="360" w:lineRule="auto"/>
              <w:jc w:val="center"/>
              <w:rPr>
                <w:b/>
                <w:sz w:val="28"/>
                <w:szCs w:val="18"/>
                <w:shd w:val="clear" w:color="auto" w:fill="FFFFFF"/>
              </w:rPr>
            </w:pPr>
            <w:r w:rsidRPr="00C672A3">
              <w:rPr>
                <w:rStyle w:val="58pt"/>
                <w:rFonts w:eastAsia="Courier New"/>
                <w:b/>
                <w:sz w:val="28"/>
                <w:szCs w:val="18"/>
              </w:rPr>
              <w:lastRenderedPageBreak/>
              <w:t>7</w:t>
            </w:r>
          </w:p>
        </w:tc>
        <w:tc>
          <w:tcPr>
            <w:tcW w:w="2835" w:type="dxa"/>
          </w:tcPr>
          <w:p w:rsidR="0094219D" w:rsidRPr="00D10150" w:rsidRDefault="0094219D" w:rsidP="003B4D21">
            <w:pPr>
              <w:tabs>
                <w:tab w:val="left" w:pos="8080"/>
                <w:tab w:val="left" w:pos="8505"/>
              </w:tabs>
              <w:spacing w:line="276" w:lineRule="auto"/>
              <w:ind w:left="40"/>
              <w:rPr>
                <w:szCs w:val="18"/>
                <w:shd w:val="clear" w:color="auto" w:fill="FFFFFF"/>
              </w:rPr>
            </w:pPr>
            <w:r w:rsidRPr="00D10150">
              <w:rPr>
                <w:rStyle w:val="58pt"/>
                <w:rFonts w:eastAsia="Courier New"/>
                <w:sz w:val="24"/>
                <w:szCs w:val="18"/>
              </w:rPr>
              <w:t>Октябрь - технический зачет (одна гамма, один этюд)</w:t>
            </w:r>
          </w:p>
          <w:p w:rsidR="0094219D" w:rsidRPr="00D10150" w:rsidRDefault="0094219D" w:rsidP="003B4D21">
            <w:pPr>
              <w:tabs>
                <w:tab w:val="left" w:pos="8080"/>
                <w:tab w:val="left" w:pos="8505"/>
              </w:tabs>
              <w:spacing w:line="276" w:lineRule="auto"/>
              <w:ind w:left="40"/>
              <w:rPr>
                <w:szCs w:val="18"/>
                <w:shd w:val="clear" w:color="auto" w:fill="FFFFFF"/>
              </w:rPr>
            </w:pPr>
            <w:r w:rsidRPr="00D10150">
              <w:rPr>
                <w:rStyle w:val="58pt"/>
                <w:rFonts w:eastAsia="Courier New"/>
                <w:sz w:val="24"/>
                <w:szCs w:val="18"/>
              </w:rPr>
              <w:t>Декабрь - академический концерт (две разнохарактерные пьесы)</w:t>
            </w:r>
          </w:p>
        </w:tc>
        <w:tc>
          <w:tcPr>
            <w:tcW w:w="5213" w:type="dxa"/>
          </w:tcPr>
          <w:p w:rsidR="0094219D" w:rsidRPr="00D10150" w:rsidRDefault="0094219D" w:rsidP="003B4D21">
            <w:pPr>
              <w:tabs>
                <w:tab w:val="left" w:pos="8080"/>
                <w:tab w:val="left" w:pos="8505"/>
              </w:tabs>
              <w:spacing w:line="276" w:lineRule="auto"/>
              <w:ind w:left="40"/>
              <w:rPr>
                <w:szCs w:val="18"/>
                <w:shd w:val="clear" w:color="auto" w:fill="FFFFFF"/>
              </w:rPr>
            </w:pPr>
            <w:r w:rsidRPr="00D10150">
              <w:rPr>
                <w:rStyle w:val="58pt"/>
                <w:rFonts w:eastAsia="Courier New"/>
                <w:sz w:val="24"/>
                <w:szCs w:val="18"/>
              </w:rPr>
              <w:t>Февраль - технический зачет (одна гамма, один этюд)</w:t>
            </w:r>
          </w:p>
          <w:p w:rsidR="0094219D" w:rsidRPr="00D10150" w:rsidRDefault="0094219D" w:rsidP="003B4D21">
            <w:pPr>
              <w:tabs>
                <w:tab w:val="left" w:pos="8080"/>
                <w:tab w:val="left" w:pos="8505"/>
              </w:tabs>
              <w:spacing w:line="276" w:lineRule="auto"/>
              <w:ind w:left="40"/>
              <w:rPr>
                <w:szCs w:val="18"/>
                <w:shd w:val="clear" w:color="auto" w:fill="FFFFFF"/>
              </w:rPr>
            </w:pPr>
            <w:r w:rsidRPr="00D10150">
              <w:rPr>
                <w:rStyle w:val="58pt"/>
                <w:rFonts w:eastAsia="Courier New"/>
                <w:sz w:val="24"/>
                <w:szCs w:val="18"/>
              </w:rPr>
              <w:t>Май - академический кондерт (три разнохарактерные пьесы, в том числе произведение крупной формы)</w:t>
            </w:r>
          </w:p>
        </w:tc>
      </w:tr>
      <w:tr w:rsidR="0094219D" w:rsidTr="003B4D21">
        <w:tc>
          <w:tcPr>
            <w:tcW w:w="1526" w:type="dxa"/>
          </w:tcPr>
          <w:p w:rsidR="0094219D" w:rsidRPr="00C672A3" w:rsidRDefault="0094219D" w:rsidP="003B4D21">
            <w:pPr>
              <w:tabs>
                <w:tab w:val="left" w:pos="8080"/>
                <w:tab w:val="left" w:pos="8505"/>
              </w:tabs>
              <w:spacing w:line="360" w:lineRule="auto"/>
              <w:jc w:val="center"/>
              <w:rPr>
                <w:b/>
                <w:sz w:val="28"/>
                <w:szCs w:val="18"/>
                <w:shd w:val="clear" w:color="auto" w:fill="FFFFFF"/>
              </w:rPr>
            </w:pPr>
            <w:r w:rsidRPr="00C672A3">
              <w:rPr>
                <w:rStyle w:val="58pt"/>
                <w:rFonts w:eastAsia="Courier New"/>
                <w:b/>
                <w:sz w:val="28"/>
                <w:szCs w:val="18"/>
              </w:rPr>
              <w:t>8</w:t>
            </w:r>
          </w:p>
        </w:tc>
        <w:tc>
          <w:tcPr>
            <w:tcW w:w="2835" w:type="dxa"/>
          </w:tcPr>
          <w:p w:rsidR="0094219D" w:rsidRPr="00D10150" w:rsidRDefault="0094219D" w:rsidP="003B4D21">
            <w:pPr>
              <w:tabs>
                <w:tab w:val="left" w:pos="8080"/>
                <w:tab w:val="left" w:pos="8505"/>
              </w:tabs>
              <w:spacing w:line="276" w:lineRule="auto"/>
              <w:ind w:left="40"/>
              <w:rPr>
                <w:szCs w:val="18"/>
                <w:shd w:val="clear" w:color="auto" w:fill="FFFFFF"/>
              </w:rPr>
            </w:pPr>
            <w:r w:rsidRPr="00D10150">
              <w:rPr>
                <w:rStyle w:val="58pt"/>
                <w:rFonts w:eastAsia="Courier New"/>
                <w:sz w:val="24"/>
                <w:szCs w:val="18"/>
              </w:rPr>
              <w:t>Ноябрь - технический зачет (2 гаммы, 2 этюда на разные виды техники)</w:t>
            </w:r>
          </w:p>
        </w:tc>
        <w:tc>
          <w:tcPr>
            <w:tcW w:w="5213" w:type="dxa"/>
          </w:tcPr>
          <w:p w:rsidR="0094219D" w:rsidRPr="00D10150" w:rsidRDefault="0094219D" w:rsidP="003B4D21">
            <w:pPr>
              <w:tabs>
                <w:tab w:val="left" w:pos="8080"/>
                <w:tab w:val="left" w:pos="8505"/>
              </w:tabs>
              <w:spacing w:line="276" w:lineRule="auto"/>
              <w:ind w:left="40"/>
              <w:rPr>
                <w:szCs w:val="18"/>
                <w:shd w:val="clear" w:color="auto" w:fill="FFFFFF"/>
              </w:rPr>
            </w:pPr>
            <w:r w:rsidRPr="00D10150">
              <w:rPr>
                <w:rStyle w:val="58pt"/>
                <w:rFonts w:eastAsia="Courier New"/>
                <w:sz w:val="24"/>
                <w:szCs w:val="18"/>
              </w:rPr>
              <w:t>Январь - прослушивание часта программы</w:t>
            </w:r>
          </w:p>
          <w:p w:rsidR="0094219D" w:rsidRPr="00D10150" w:rsidRDefault="0094219D" w:rsidP="003B4D21">
            <w:pPr>
              <w:tabs>
                <w:tab w:val="left" w:pos="8080"/>
                <w:tab w:val="left" w:pos="8505"/>
              </w:tabs>
              <w:spacing w:line="276" w:lineRule="auto"/>
              <w:ind w:left="40"/>
              <w:rPr>
                <w:szCs w:val="18"/>
                <w:shd w:val="clear" w:color="auto" w:fill="FFFFFF"/>
              </w:rPr>
            </w:pPr>
            <w:r w:rsidRPr="00D10150">
              <w:rPr>
                <w:rStyle w:val="58pt"/>
                <w:rFonts w:eastAsia="Courier New"/>
                <w:sz w:val="24"/>
                <w:szCs w:val="18"/>
              </w:rPr>
              <w:t>(произведение крупной формы, произведение на выбор из программы выпускного экзамена). Апрель - прослушивание не исполненной части программы)</w:t>
            </w:r>
          </w:p>
          <w:p w:rsidR="0094219D" w:rsidRPr="00D10150" w:rsidRDefault="0094219D" w:rsidP="003B4D21">
            <w:pPr>
              <w:tabs>
                <w:tab w:val="left" w:pos="8080"/>
                <w:tab w:val="left" w:pos="8505"/>
              </w:tabs>
              <w:spacing w:line="276" w:lineRule="auto"/>
              <w:ind w:left="40"/>
              <w:rPr>
                <w:szCs w:val="18"/>
                <w:shd w:val="clear" w:color="auto" w:fill="FFFFFF"/>
              </w:rPr>
            </w:pPr>
            <w:r w:rsidRPr="00D10150">
              <w:rPr>
                <w:rStyle w:val="58pt"/>
                <w:rFonts w:eastAsia="Courier New"/>
                <w:sz w:val="24"/>
                <w:szCs w:val="18"/>
              </w:rPr>
              <w:t>Май - экзамен (4 произведения, в том числе произведение крупной формы, обработки народной мелодии, произведение кантиленного характера, оригинального произведения)</w:t>
            </w:r>
          </w:p>
        </w:tc>
      </w:tr>
    </w:tbl>
    <w:p w:rsidR="0094219D" w:rsidRPr="00C672A3" w:rsidRDefault="0094219D" w:rsidP="0094219D">
      <w:pPr>
        <w:pStyle w:val="aff8"/>
        <w:keepLines/>
        <w:shd w:val="clear" w:color="auto" w:fill="auto"/>
        <w:tabs>
          <w:tab w:val="left" w:pos="8080"/>
          <w:tab w:val="left" w:pos="8505"/>
        </w:tabs>
        <w:spacing w:line="360" w:lineRule="auto"/>
        <w:ind w:firstLine="851"/>
        <w:contextualSpacing/>
        <w:jc w:val="center"/>
        <w:rPr>
          <w:b/>
          <w:sz w:val="28"/>
          <w:szCs w:val="32"/>
        </w:rPr>
      </w:pP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center"/>
        <w:rPr>
          <w:b w:val="0"/>
          <w:sz w:val="28"/>
          <w:szCs w:val="28"/>
        </w:rPr>
      </w:pPr>
      <w:r w:rsidRPr="002E7A51">
        <w:rPr>
          <w:rStyle w:val="895pt"/>
          <w:sz w:val="28"/>
          <w:szCs w:val="28"/>
        </w:rPr>
        <w:t>Система оценок</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rStyle w:val="59pt4"/>
          <w:sz w:val="28"/>
          <w:szCs w:val="28"/>
        </w:rPr>
      </w:pPr>
      <w:r w:rsidRPr="002E7A51">
        <w:rPr>
          <w:rStyle w:val="59pt4"/>
          <w:sz w:val="28"/>
          <w:szCs w:val="28"/>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Качество подготовки обучающихся при проведении текущего, промежуточного и итогового контроля оценивается по пятибалльной системе: «5» (отлично), «4» (хорошо), «3» (удовлетворительно), «2» (неудовлетворительно). Результаты знаний обучающихся фиксируются л журналах преподавателей, индивидуальных планах обучающихся, в ведомостях академических концертов, прослушиваний и экзаменов, где отмечаются выводы комиссии об исполнении программ и о профессиональном развитии обучающегося.</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p>
    <w:p w:rsidR="0094219D" w:rsidRDefault="0094219D" w:rsidP="0094219D">
      <w:pPr>
        <w:pStyle w:val="810"/>
        <w:keepLines/>
        <w:shd w:val="clear" w:color="auto" w:fill="auto"/>
        <w:tabs>
          <w:tab w:val="left" w:pos="8080"/>
          <w:tab w:val="left" w:pos="8505"/>
        </w:tabs>
        <w:spacing w:before="0" w:line="360" w:lineRule="auto"/>
        <w:ind w:left="851"/>
        <w:contextualSpacing/>
        <w:jc w:val="both"/>
        <w:rPr>
          <w:rStyle w:val="895pt"/>
          <w:sz w:val="28"/>
          <w:szCs w:val="28"/>
        </w:rPr>
      </w:pPr>
    </w:p>
    <w:p w:rsidR="0094219D" w:rsidRDefault="0094219D" w:rsidP="0094219D">
      <w:pPr>
        <w:pStyle w:val="810"/>
        <w:keepLines/>
        <w:shd w:val="clear" w:color="auto" w:fill="auto"/>
        <w:tabs>
          <w:tab w:val="left" w:pos="8080"/>
          <w:tab w:val="left" w:pos="8505"/>
        </w:tabs>
        <w:spacing w:before="0" w:line="360" w:lineRule="auto"/>
        <w:ind w:left="851"/>
        <w:contextualSpacing/>
        <w:jc w:val="both"/>
        <w:rPr>
          <w:rStyle w:val="895pt"/>
          <w:sz w:val="28"/>
          <w:szCs w:val="28"/>
        </w:rPr>
      </w:pPr>
    </w:p>
    <w:p w:rsidR="0094219D" w:rsidRDefault="0094219D" w:rsidP="0094219D">
      <w:pPr>
        <w:pStyle w:val="810"/>
        <w:keepLines/>
        <w:shd w:val="clear" w:color="auto" w:fill="auto"/>
        <w:tabs>
          <w:tab w:val="left" w:pos="8080"/>
          <w:tab w:val="left" w:pos="8505"/>
        </w:tabs>
        <w:spacing w:before="0" w:line="360" w:lineRule="auto"/>
        <w:ind w:left="851"/>
        <w:contextualSpacing/>
        <w:jc w:val="both"/>
        <w:rPr>
          <w:rStyle w:val="895pt"/>
          <w:sz w:val="28"/>
          <w:szCs w:val="28"/>
        </w:rPr>
      </w:pPr>
    </w:p>
    <w:p w:rsidR="0094219D" w:rsidRDefault="0094219D" w:rsidP="0094219D">
      <w:pPr>
        <w:pStyle w:val="810"/>
        <w:keepLines/>
        <w:shd w:val="clear" w:color="auto" w:fill="auto"/>
        <w:tabs>
          <w:tab w:val="left" w:pos="8080"/>
          <w:tab w:val="left" w:pos="8505"/>
        </w:tabs>
        <w:spacing w:before="0" w:line="360" w:lineRule="auto"/>
        <w:ind w:left="851"/>
        <w:contextualSpacing/>
        <w:jc w:val="both"/>
        <w:rPr>
          <w:rStyle w:val="895pt"/>
          <w:sz w:val="28"/>
          <w:szCs w:val="28"/>
        </w:rPr>
      </w:pPr>
    </w:p>
    <w:p w:rsidR="0094219D" w:rsidRDefault="0094219D" w:rsidP="0094219D">
      <w:pPr>
        <w:pStyle w:val="810"/>
        <w:keepLines/>
        <w:shd w:val="clear" w:color="auto" w:fill="auto"/>
        <w:tabs>
          <w:tab w:val="left" w:pos="8080"/>
          <w:tab w:val="left" w:pos="8505"/>
        </w:tabs>
        <w:spacing w:before="0" w:line="360" w:lineRule="auto"/>
        <w:ind w:left="851"/>
        <w:contextualSpacing/>
        <w:jc w:val="both"/>
        <w:rPr>
          <w:rStyle w:val="895pt"/>
          <w:sz w:val="28"/>
          <w:szCs w:val="28"/>
        </w:rPr>
      </w:pPr>
    </w:p>
    <w:p w:rsidR="0094219D" w:rsidRDefault="0094219D" w:rsidP="0094219D">
      <w:pPr>
        <w:pStyle w:val="810"/>
        <w:keepLines/>
        <w:shd w:val="clear" w:color="auto" w:fill="auto"/>
        <w:tabs>
          <w:tab w:val="left" w:pos="8080"/>
          <w:tab w:val="left" w:pos="8505"/>
        </w:tabs>
        <w:spacing w:before="0" w:line="360" w:lineRule="auto"/>
        <w:ind w:left="851"/>
        <w:contextualSpacing/>
        <w:jc w:val="both"/>
        <w:rPr>
          <w:rStyle w:val="895pt"/>
          <w:sz w:val="28"/>
          <w:szCs w:val="28"/>
        </w:rPr>
      </w:pPr>
    </w:p>
    <w:p w:rsidR="0094219D" w:rsidRPr="001301A0" w:rsidRDefault="0094219D" w:rsidP="0094219D">
      <w:pPr>
        <w:pStyle w:val="810"/>
        <w:keepLines/>
        <w:shd w:val="clear" w:color="auto" w:fill="auto"/>
        <w:tabs>
          <w:tab w:val="left" w:pos="8080"/>
          <w:tab w:val="left" w:pos="8505"/>
        </w:tabs>
        <w:spacing w:before="0" w:line="360" w:lineRule="auto"/>
        <w:ind w:left="851"/>
        <w:contextualSpacing/>
        <w:jc w:val="center"/>
        <w:rPr>
          <w:rStyle w:val="895pt"/>
          <w:sz w:val="32"/>
          <w:szCs w:val="32"/>
        </w:rPr>
      </w:pPr>
      <w:r>
        <w:rPr>
          <w:rStyle w:val="895pt"/>
          <w:sz w:val="32"/>
          <w:szCs w:val="32"/>
          <w:lang w:val="en-US"/>
        </w:rPr>
        <w:t>IV</w:t>
      </w:r>
      <w:r w:rsidRPr="00D10150">
        <w:rPr>
          <w:rStyle w:val="895pt"/>
          <w:sz w:val="32"/>
          <w:szCs w:val="32"/>
        </w:rPr>
        <w:t>.</w:t>
      </w:r>
      <w:r w:rsidRPr="001301A0">
        <w:rPr>
          <w:rStyle w:val="895pt"/>
          <w:sz w:val="32"/>
          <w:szCs w:val="32"/>
        </w:rPr>
        <w:t>Методическое обеспечение учебного процесса</w:t>
      </w:r>
    </w:p>
    <w:p w:rsidR="0094219D" w:rsidRPr="001301A0" w:rsidRDefault="0094219D" w:rsidP="0094219D">
      <w:pPr>
        <w:pStyle w:val="810"/>
        <w:keepLines/>
        <w:shd w:val="clear" w:color="auto" w:fill="auto"/>
        <w:tabs>
          <w:tab w:val="left" w:pos="8080"/>
          <w:tab w:val="left" w:pos="8505"/>
        </w:tabs>
        <w:spacing w:before="0" w:line="360" w:lineRule="auto"/>
        <w:ind w:firstLine="851"/>
        <w:contextualSpacing/>
        <w:jc w:val="center"/>
        <w:rPr>
          <w:rStyle w:val="895pt"/>
          <w:sz w:val="28"/>
          <w:szCs w:val="28"/>
        </w:rPr>
      </w:pPr>
      <w:r w:rsidRPr="002E7A51">
        <w:rPr>
          <w:rStyle w:val="895pt"/>
          <w:sz w:val="28"/>
          <w:szCs w:val="28"/>
        </w:rPr>
        <w:t>Методические рекомендации преподавателям</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Первая встреча с учеником - это всегда волнующий момент для учителя и ученика. С первых уроков необходимо завоевать доверие ученика. В общении с учеником следует поставить перед собой задачу, чтобы ученик доверился вам, с желанием и искренне рассказывал о себе, друзьях, своих увлечениях. Чтобы ребенок не потерял веру в себя, получал удовольствие от каждой встречи с музыкой, необходимо соизмерять предлагаемые задания с интересами и возможностями ученика, а методический материал подбирать, не перегружая его внимания, рационально и последовательно.</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 xml:space="preserve">Изучаемые произведения необходимо проигрывать ученику с тем, чтобы он получил наиболее полное представление о форме, темпе, ритме, музыкально-образном содержании. Сочетание показа на инструменте со словесным объяснением является наилучшим методом классной работы. </w:t>
      </w:r>
      <w:r w:rsidRPr="002E7A51">
        <w:rPr>
          <w:rStyle w:val="56"/>
          <w:sz w:val="28"/>
          <w:szCs w:val="28"/>
        </w:rPr>
        <w:t xml:space="preserve">На </w:t>
      </w:r>
      <w:r w:rsidRPr="002E7A51">
        <w:rPr>
          <w:rStyle w:val="59pt4"/>
          <w:sz w:val="28"/>
          <w:szCs w:val="28"/>
        </w:rPr>
        <w:t xml:space="preserve">протяжении всех лет обучения проводится планомерная и системная </w:t>
      </w:r>
      <w:r w:rsidRPr="002E7A51">
        <w:rPr>
          <w:rStyle w:val="56"/>
          <w:sz w:val="28"/>
          <w:szCs w:val="28"/>
        </w:rPr>
        <w:t xml:space="preserve">работа над </w:t>
      </w:r>
      <w:r w:rsidRPr="002E7A51">
        <w:rPr>
          <w:rStyle w:val="59pt4"/>
          <w:sz w:val="28"/>
          <w:szCs w:val="28"/>
        </w:rPr>
        <w:t xml:space="preserve">важнейшими разделами музыкально-технического развития </w:t>
      </w:r>
      <w:r w:rsidRPr="002E7A51">
        <w:rPr>
          <w:rStyle w:val="56"/>
          <w:sz w:val="28"/>
          <w:szCs w:val="28"/>
        </w:rPr>
        <w:t>учащегося.</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Основными предпосылками для успешного развития ученика является организация у него свободной и естественной посадки, рациональной постановки рук. Все это должно быть предметом пристального внимания и упорной, настойчивой работы педагога.</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Большое значение для начального музыкального развития имеет исполнение несложных популярных мелодий с аккомпанементом преподавателя. Это обогащает слуховые, музыкальные представления учащегося, помогает укреплению чувства ритма и слуха.</w:t>
      </w:r>
    </w:p>
    <w:p w:rsidR="0094219D" w:rsidRDefault="0094219D" w:rsidP="0094219D">
      <w:pPr>
        <w:pStyle w:val="510"/>
        <w:keepLines/>
        <w:shd w:val="clear" w:color="auto" w:fill="auto"/>
        <w:tabs>
          <w:tab w:val="left" w:pos="8080"/>
          <w:tab w:val="left" w:pos="8505"/>
        </w:tabs>
        <w:spacing w:before="0" w:line="360" w:lineRule="auto"/>
        <w:ind w:firstLine="851"/>
        <w:contextualSpacing/>
        <w:rPr>
          <w:rStyle w:val="59pt4"/>
          <w:sz w:val="28"/>
          <w:szCs w:val="28"/>
        </w:rPr>
      </w:pPr>
      <w:r w:rsidRPr="002E7A51">
        <w:rPr>
          <w:rStyle w:val="59pt4"/>
          <w:sz w:val="28"/>
          <w:szCs w:val="28"/>
        </w:rPr>
        <w:lastRenderedPageBreak/>
        <w:t xml:space="preserve">Также необходимо привлечение родителей ученика для контроля над домашней работой. </w:t>
      </w:r>
      <w:r w:rsidRPr="002E7A51">
        <w:rPr>
          <w:rStyle w:val="59pt3"/>
          <w:sz w:val="28"/>
          <w:szCs w:val="28"/>
        </w:rPr>
        <w:t xml:space="preserve">Нельзя недооценивать значение делового, </w:t>
      </w:r>
      <w:r w:rsidRPr="002E7A51">
        <w:rPr>
          <w:rStyle w:val="59pt4"/>
          <w:sz w:val="28"/>
          <w:szCs w:val="28"/>
        </w:rPr>
        <w:t>профессионального контакта с родителями учащихся на протяжении всего периода обучения.</w:t>
      </w:r>
    </w:p>
    <w:p w:rsidR="0094219D" w:rsidRDefault="0094219D" w:rsidP="0094219D">
      <w:pPr>
        <w:pStyle w:val="510"/>
        <w:keepLines/>
        <w:shd w:val="clear" w:color="auto" w:fill="auto"/>
        <w:tabs>
          <w:tab w:val="left" w:pos="8080"/>
          <w:tab w:val="left" w:pos="8505"/>
        </w:tabs>
        <w:spacing w:before="0" w:line="360" w:lineRule="auto"/>
        <w:ind w:firstLine="851"/>
        <w:contextualSpacing/>
        <w:rPr>
          <w:rStyle w:val="59pt4"/>
          <w:sz w:val="28"/>
          <w:szCs w:val="28"/>
        </w:rPr>
      </w:pP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both"/>
        <w:rPr>
          <w:b w:val="0"/>
          <w:sz w:val="28"/>
          <w:szCs w:val="28"/>
        </w:rPr>
      </w:pPr>
      <w:r w:rsidRPr="002E7A51">
        <w:rPr>
          <w:rStyle w:val="895pt"/>
          <w:sz w:val="28"/>
          <w:szCs w:val="28"/>
        </w:rPr>
        <w:t>Работа над музыкальным произведением</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Начиная работу над музыкальным произведением, необходимо проанализировать его с точки зрения формы, тонального плана, гармонии, фразировки, динамики, а также внимательно отнестись к авторскому тексту, обратить внимание на все обозначения, музыкальные термины.</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Педагогу желательно ознакомить ученика с творчеством композитора, особенностями его стиля, со спецификой данного произведения.</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Большое значение имеет правильный выбор аппликатуры, учитывая индивидуальные особенности аппарата ученика. В старших классах учащемуся необходимо научиться самостоятельно анализировать и разбирать произведения дома.</w:t>
      </w:r>
    </w:p>
    <w:p w:rsidR="0094219D" w:rsidRPr="002E7A51" w:rsidRDefault="0094219D" w:rsidP="0094219D">
      <w:pPr>
        <w:pStyle w:val="76"/>
        <w:keepLines/>
        <w:shd w:val="clear" w:color="auto" w:fill="auto"/>
        <w:tabs>
          <w:tab w:val="left" w:pos="8080"/>
          <w:tab w:val="left" w:pos="8505"/>
        </w:tabs>
        <w:spacing w:before="0" w:after="0" w:line="360" w:lineRule="auto"/>
        <w:ind w:firstLine="851"/>
        <w:contextualSpacing/>
        <w:jc w:val="both"/>
        <w:rPr>
          <w:b/>
          <w:sz w:val="28"/>
          <w:szCs w:val="28"/>
        </w:rPr>
      </w:pPr>
      <w:bookmarkStart w:id="20" w:name="bookmark24"/>
      <w:r w:rsidRPr="002E7A51">
        <w:rPr>
          <w:b/>
          <w:sz w:val="28"/>
          <w:szCs w:val="28"/>
        </w:rPr>
        <w:t>Посадка гитариста</w:t>
      </w:r>
      <w:bookmarkEnd w:id="20"/>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С первых же уроков следует постоянно следить за посадкой и постановкой рук ученика. Учащегося необходимо посадить ближе к краю стула, левую ногу поставить на подставку, корпус гитары положить выемкой на левое бедро, головка грифа должна находиться на уровне глаз, правая нога - на одной линии с левой. Нижняя дека касается груди и располагается вертикально. Предплечье у локтя правой рукой располагается на изгибе обечайки, у локтя. Корпус играющего слегка наклонен вперед, плечи на одном уровне, не напряжены. Гитара в руках должна быть устойчива, руки свободны.</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both"/>
        <w:rPr>
          <w:b w:val="0"/>
          <w:sz w:val="28"/>
          <w:szCs w:val="28"/>
        </w:rPr>
      </w:pPr>
      <w:r w:rsidRPr="002E7A51">
        <w:rPr>
          <w:rStyle w:val="895pt"/>
          <w:sz w:val="28"/>
          <w:szCs w:val="28"/>
        </w:rPr>
        <w:t>Постановка правой руки</w:t>
      </w:r>
    </w:p>
    <w:p w:rsidR="0094219D" w:rsidRPr="002E7A51" w:rsidRDefault="0094219D" w:rsidP="0094219D">
      <w:pPr>
        <w:pStyle w:val="510"/>
        <w:keepLines/>
        <w:shd w:val="clear" w:color="auto" w:fill="auto"/>
        <w:tabs>
          <w:tab w:val="left" w:pos="8080"/>
          <w:tab w:val="left" w:pos="8505"/>
        </w:tabs>
        <w:spacing w:before="0" w:line="360" w:lineRule="auto"/>
        <w:ind w:firstLine="709"/>
        <w:contextualSpacing/>
        <w:rPr>
          <w:sz w:val="28"/>
          <w:szCs w:val="28"/>
        </w:rPr>
      </w:pPr>
      <w:r w:rsidRPr="002E7A51">
        <w:rPr>
          <w:rStyle w:val="59pt4"/>
          <w:sz w:val="28"/>
          <w:szCs w:val="28"/>
        </w:rPr>
        <w:lastRenderedPageBreak/>
        <w:t>Кисть правой руки устанавливается свободно над струнами. Пальцы округлены, запястье не должно проваливаться или выгибаться. Большой палец отставлен от остальных в сторону и располагается на басовых струнах, остальные пальцы касаются первых трех струн, у конца розетки, перпендикулярно струнам. Мизинец в игре почти не участвует. Звук извлекается кончиками пальцев.</w:t>
      </w:r>
    </w:p>
    <w:p w:rsidR="0094219D" w:rsidRDefault="0094219D" w:rsidP="0094219D">
      <w:pPr>
        <w:pStyle w:val="810"/>
        <w:keepLines/>
        <w:shd w:val="clear" w:color="auto" w:fill="auto"/>
        <w:tabs>
          <w:tab w:val="left" w:pos="8080"/>
          <w:tab w:val="left" w:pos="8505"/>
        </w:tabs>
        <w:spacing w:before="0" w:line="360" w:lineRule="auto"/>
        <w:ind w:firstLine="851"/>
        <w:contextualSpacing/>
        <w:jc w:val="both"/>
        <w:rPr>
          <w:rStyle w:val="895pt"/>
          <w:sz w:val="28"/>
          <w:szCs w:val="28"/>
        </w:rPr>
      </w:pPr>
    </w:p>
    <w:p w:rsidR="0094219D" w:rsidRDefault="0094219D" w:rsidP="0094219D">
      <w:pPr>
        <w:pStyle w:val="810"/>
        <w:keepLines/>
        <w:shd w:val="clear" w:color="auto" w:fill="auto"/>
        <w:tabs>
          <w:tab w:val="left" w:pos="8080"/>
          <w:tab w:val="left" w:pos="8505"/>
        </w:tabs>
        <w:spacing w:before="0" w:line="360" w:lineRule="auto"/>
        <w:ind w:firstLine="851"/>
        <w:contextualSpacing/>
        <w:jc w:val="both"/>
        <w:rPr>
          <w:rStyle w:val="895pt"/>
          <w:sz w:val="28"/>
          <w:szCs w:val="28"/>
        </w:rPr>
      </w:pP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both"/>
        <w:rPr>
          <w:b w:val="0"/>
          <w:sz w:val="28"/>
          <w:szCs w:val="28"/>
        </w:rPr>
      </w:pPr>
      <w:r w:rsidRPr="002E7A51">
        <w:rPr>
          <w:rStyle w:val="895pt"/>
          <w:sz w:val="28"/>
          <w:szCs w:val="28"/>
        </w:rPr>
        <w:t>Постановка левой руки</w:t>
      </w:r>
    </w:p>
    <w:p w:rsidR="0094219D" w:rsidRPr="002E7A51" w:rsidRDefault="0094219D" w:rsidP="0094219D">
      <w:pPr>
        <w:pStyle w:val="510"/>
        <w:keepLines/>
        <w:shd w:val="clear" w:color="auto" w:fill="auto"/>
        <w:tabs>
          <w:tab w:val="left" w:pos="8080"/>
          <w:tab w:val="left" w:pos="8505"/>
        </w:tabs>
        <w:spacing w:before="0" w:line="360" w:lineRule="auto"/>
        <w:ind w:firstLine="709"/>
        <w:contextualSpacing/>
        <w:rPr>
          <w:sz w:val="28"/>
          <w:szCs w:val="28"/>
        </w:rPr>
      </w:pPr>
      <w:r w:rsidRPr="002E7A51">
        <w:rPr>
          <w:rStyle w:val="59pt4"/>
          <w:sz w:val="28"/>
          <w:szCs w:val="28"/>
        </w:rPr>
        <w:t>Пальцы левой руки устанавливают на грифе рядом с металлическим порожком - на середину подушечки. Большой палец находится с обратной</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3"/>
          <w:sz w:val="28"/>
          <w:szCs w:val="28"/>
        </w:rPr>
        <w:t xml:space="preserve">стороны, на середине грифа, напротив второго пальца, и служит опорой </w:t>
      </w:r>
      <w:r w:rsidRPr="002E7A51">
        <w:rPr>
          <w:rStyle w:val="59pt4"/>
          <w:sz w:val="28"/>
          <w:szCs w:val="28"/>
        </w:rPr>
        <w:t xml:space="preserve">для остальных четырех. Пальцы округлены и не прогибаются в суставах. Запястье не должно быть зажато или выгибаться наружу. Локоть не отставляется, не прижимается к телу, плечо </w:t>
      </w:r>
      <w:r w:rsidRPr="002E7A51">
        <w:rPr>
          <w:rStyle w:val="59pt3"/>
          <w:sz w:val="28"/>
          <w:szCs w:val="28"/>
        </w:rPr>
        <w:t xml:space="preserve">и </w:t>
      </w:r>
      <w:r w:rsidRPr="002E7A51">
        <w:rPr>
          <w:rStyle w:val="59pt4"/>
          <w:sz w:val="28"/>
          <w:szCs w:val="28"/>
        </w:rPr>
        <w:t>предплечье естественно свободны.</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both"/>
        <w:rPr>
          <w:b w:val="0"/>
          <w:sz w:val="28"/>
          <w:szCs w:val="28"/>
        </w:rPr>
      </w:pPr>
      <w:r w:rsidRPr="002E7A51">
        <w:rPr>
          <w:rStyle w:val="895pt"/>
          <w:sz w:val="28"/>
          <w:szCs w:val="28"/>
        </w:rPr>
        <w:t>Звукоизвлечение</w:t>
      </w:r>
    </w:p>
    <w:p w:rsidR="0094219D" w:rsidRPr="002E7A51" w:rsidRDefault="0094219D" w:rsidP="0094219D">
      <w:pPr>
        <w:pStyle w:val="510"/>
        <w:keepLines/>
        <w:shd w:val="clear" w:color="auto" w:fill="auto"/>
        <w:tabs>
          <w:tab w:val="left" w:pos="8080"/>
          <w:tab w:val="left" w:pos="8505"/>
        </w:tabs>
        <w:spacing w:before="0" w:line="360" w:lineRule="auto"/>
        <w:ind w:firstLine="709"/>
        <w:contextualSpacing/>
        <w:rPr>
          <w:sz w:val="28"/>
          <w:szCs w:val="28"/>
        </w:rPr>
      </w:pPr>
      <w:r w:rsidRPr="002E7A51">
        <w:rPr>
          <w:rStyle w:val="59pt4"/>
          <w:sz w:val="28"/>
          <w:szCs w:val="28"/>
        </w:rPr>
        <w:t>Гитара - инструмент камерный, созданный для небольшой аудитории. Поэтому звучание гитарной струны без шумовых призвуков, т.е. точность и аккуратность игровых движений гитариста при звукоизвлечении, а также достаточная тембровая наполненность гитарного звука являются важным условием игры на этом инструменте.</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 xml:space="preserve">Как показала практика, звукоизвлечение нужно начинать с освоения приема игры </w:t>
      </w:r>
      <w:r w:rsidRPr="002E7A51">
        <w:rPr>
          <w:rStyle w:val="59pt11"/>
          <w:rFonts w:eastAsia="Calibri"/>
          <w:sz w:val="28"/>
          <w:szCs w:val="28"/>
        </w:rPr>
        <w:t>апояндо.</w:t>
      </w:r>
      <w:r w:rsidRPr="002E7A51">
        <w:rPr>
          <w:rStyle w:val="59pt4"/>
          <w:sz w:val="28"/>
          <w:szCs w:val="28"/>
        </w:rPr>
        <w:t xml:space="preserve"> Прежде чем извлекать звук, необходимо проделать подготовительные упражнения: с первых занятий необходимо приучить ученика контролировать качество звука - громкость, длительность, штрихи. Для этого необходимо ставить ученику конкретные задачи при извлечении звука, например, способ звукоизвлечения</w:t>
      </w:r>
      <w:r w:rsidRPr="002E7A51">
        <w:rPr>
          <w:rStyle w:val="59pt11"/>
          <w:rFonts w:eastAsia="Calibri"/>
          <w:sz w:val="28"/>
          <w:szCs w:val="28"/>
        </w:rPr>
        <w:t>апояндо</w:t>
      </w:r>
      <w:r w:rsidRPr="002E7A51">
        <w:rPr>
          <w:rStyle w:val="59pt4"/>
          <w:sz w:val="28"/>
          <w:szCs w:val="28"/>
        </w:rPr>
        <w:t>организовать следующим образом:</w:t>
      </w:r>
    </w:p>
    <w:p w:rsidR="0094219D" w:rsidRPr="002E7A51" w:rsidRDefault="0094219D" w:rsidP="0094219D">
      <w:pPr>
        <w:pStyle w:val="510"/>
        <w:keepLines/>
        <w:shd w:val="clear" w:color="auto" w:fill="auto"/>
        <w:tabs>
          <w:tab w:val="left" w:pos="860"/>
          <w:tab w:val="left" w:pos="8080"/>
          <w:tab w:val="left" w:pos="8505"/>
        </w:tabs>
        <w:spacing w:before="0" w:line="360" w:lineRule="auto"/>
        <w:contextualSpacing/>
        <w:rPr>
          <w:sz w:val="28"/>
          <w:szCs w:val="28"/>
        </w:rPr>
      </w:pPr>
      <w:r>
        <w:rPr>
          <w:rStyle w:val="59pt4"/>
          <w:sz w:val="28"/>
          <w:szCs w:val="28"/>
        </w:rPr>
        <w:lastRenderedPageBreak/>
        <w:t>-</w:t>
      </w:r>
      <w:r w:rsidRPr="002E7A51">
        <w:rPr>
          <w:rStyle w:val="59pt4"/>
          <w:sz w:val="28"/>
          <w:szCs w:val="28"/>
        </w:rPr>
        <w:t xml:space="preserve">определить силу, с которой требуется </w:t>
      </w:r>
      <w:r w:rsidRPr="002E7A51">
        <w:rPr>
          <w:rStyle w:val="59pt3"/>
          <w:sz w:val="28"/>
          <w:szCs w:val="28"/>
        </w:rPr>
        <w:t xml:space="preserve">извлечь </w:t>
      </w:r>
      <w:r w:rsidRPr="002E7A51">
        <w:rPr>
          <w:rStyle w:val="59pt4"/>
          <w:sz w:val="28"/>
          <w:szCs w:val="28"/>
        </w:rPr>
        <w:t xml:space="preserve">предполагаемый звук, допустим, это будет </w:t>
      </w:r>
      <w:r w:rsidRPr="002B44C7">
        <w:rPr>
          <w:rStyle w:val="59pt4"/>
          <w:sz w:val="32"/>
          <w:szCs w:val="32"/>
          <w:lang w:val="en-US"/>
        </w:rPr>
        <w:t>mf</w:t>
      </w:r>
      <w:r w:rsidRPr="002E7A51">
        <w:rPr>
          <w:rStyle w:val="59pt4"/>
          <w:sz w:val="28"/>
          <w:szCs w:val="28"/>
        </w:rPr>
        <w:t>;</w:t>
      </w:r>
    </w:p>
    <w:p w:rsidR="0094219D" w:rsidRDefault="0094219D" w:rsidP="0094219D">
      <w:pPr>
        <w:pStyle w:val="510"/>
        <w:keepLines/>
        <w:shd w:val="clear" w:color="auto" w:fill="auto"/>
        <w:tabs>
          <w:tab w:val="left" w:pos="869"/>
          <w:tab w:val="left" w:pos="8080"/>
          <w:tab w:val="left" w:pos="8505"/>
        </w:tabs>
        <w:spacing w:before="0" w:line="360" w:lineRule="auto"/>
        <w:contextualSpacing/>
        <w:rPr>
          <w:rStyle w:val="59pt4"/>
          <w:sz w:val="28"/>
          <w:szCs w:val="28"/>
        </w:rPr>
      </w:pPr>
      <w:r>
        <w:rPr>
          <w:rStyle w:val="59pt4"/>
          <w:sz w:val="28"/>
          <w:szCs w:val="28"/>
        </w:rPr>
        <w:t>-</w:t>
      </w:r>
      <w:r w:rsidRPr="002E7A51">
        <w:rPr>
          <w:rStyle w:val="59pt4"/>
          <w:sz w:val="28"/>
          <w:szCs w:val="28"/>
        </w:rPr>
        <w:t xml:space="preserve">играть ритмически организованно: четверть - звучание, четверть - пауза. </w:t>
      </w:r>
    </w:p>
    <w:p w:rsidR="0094219D" w:rsidRPr="002E7A51" w:rsidRDefault="0094219D" w:rsidP="0094219D">
      <w:pPr>
        <w:pStyle w:val="510"/>
        <w:keepLines/>
        <w:shd w:val="clear" w:color="auto" w:fill="auto"/>
        <w:tabs>
          <w:tab w:val="left" w:pos="869"/>
          <w:tab w:val="left" w:pos="8080"/>
          <w:tab w:val="left" w:pos="8505"/>
        </w:tabs>
        <w:spacing w:before="0" w:line="360" w:lineRule="auto"/>
        <w:ind w:firstLine="709"/>
        <w:contextualSpacing/>
        <w:rPr>
          <w:sz w:val="28"/>
          <w:szCs w:val="28"/>
        </w:rPr>
      </w:pPr>
      <w:r w:rsidRPr="002E7A51">
        <w:rPr>
          <w:rStyle w:val="59pt4"/>
          <w:sz w:val="28"/>
          <w:szCs w:val="28"/>
        </w:rPr>
        <w:t>Педагогу всегда следует помнить, что пальцы правой руки разные как по степени подвижности, так и по силе. В упражнении следует приучать ученика слушать и добиваться одинакового звучания независимо от извлекающего пальца.</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11"/>
          <w:rFonts w:eastAsia="Calibri"/>
          <w:sz w:val="28"/>
          <w:szCs w:val="28"/>
        </w:rPr>
        <w:t>Тирандо</w:t>
      </w:r>
      <w:r w:rsidRPr="002E7A51">
        <w:rPr>
          <w:rStyle w:val="59pt4"/>
          <w:sz w:val="28"/>
          <w:szCs w:val="28"/>
        </w:rPr>
        <w:t xml:space="preserve"> - это удар (щипок) по направлению к деке, не прикасаясь при этом к соседней струне. Направление пальца при щипке должно быть параллельным плоскости струн и стремиться внутрь кисти, то есть к </w:t>
      </w:r>
      <w:r w:rsidRPr="002E7A51">
        <w:rPr>
          <w:rStyle w:val="59pt3"/>
          <w:sz w:val="28"/>
          <w:szCs w:val="28"/>
        </w:rPr>
        <w:t xml:space="preserve">первой фаланге большого пальца. Здесь следует обратить внимание на то, </w:t>
      </w:r>
      <w:r w:rsidRPr="002E7A51">
        <w:rPr>
          <w:rStyle w:val="59pt4"/>
          <w:sz w:val="28"/>
          <w:szCs w:val="28"/>
        </w:rPr>
        <w:t xml:space="preserve">чтобы кисть в процессе щипка </w:t>
      </w:r>
      <w:r w:rsidRPr="002E7A51">
        <w:rPr>
          <w:rStyle w:val="59pt3"/>
          <w:sz w:val="28"/>
          <w:szCs w:val="28"/>
        </w:rPr>
        <w:t xml:space="preserve">не </w:t>
      </w:r>
      <w:r w:rsidRPr="002E7A51">
        <w:rPr>
          <w:rStyle w:val="59pt4"/>
          <w:sz w:val="28"/>
          <w:szCs w:val="28"/>
        </w:rPr>
        <w:t>делалась плоской, а скорее, становилась более округлой, мягкой, и проследить, чтобы ученик ставил пальцы на струны краем подушечки.</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rStyle w:val="59pt4"/>
          <w:sz w:val="28"/>
          <w:szCs w:val="28"/>
        </w:rPr>
      </w:pPr>
      <w:r w:rsidRPr="002E7A51">
        <w:rPr>
          <w:rStyle w:val="59pt4"/>
          <w:sz w:val="28"/>
          <w:szCs w:val="28"/>
        </w:rPr>
        <w:t xml:space="preserve">В отработке первых приемов звукоизвлечения не стоит стараться извлекать громкие звуки, особенно </w:t>
      </w:r>
      <w:r w:rsidRPr="002E7A51">
        <w:rPr>
          <w:rStyle w:val="59pt11"/>
          <w:rFonts w:eastAsia="Calibri"/>
          <w:sz w:val="28"/>
          <w:szCs w:val="28"/>
        </w:rPr>
        <w:t>тирандо,</w:t>
      </w:r>
      <w:r w:rsidRPr="002E7A51">
        <w:rPr>
          <w:rStyle w:val="59pt4"/>
          <w:sz w:val="28"/>
          <w:szCs w:val="28"/>
        </w:rPr>
        <w:t xml:space="preserve"> т. к. это может вызвать захват струны пальцем и «шлепанье» ею о гриф. Лучше начинать с тихого или не очень громкого звука. </w:t>
      </w:r>
      <w:r w:rsidRPr="002E7A51">
        <w:rPr>
          <w:rStyle w:val="56"/>
          <w:sz w:val="28"/>
          <w:szCs w:val="28"/>
        </w:rPr>
        <w:t xml:space="preserve">В </w:t>
      </w:r>
      <w:r w:rsidRPr="002E7A51">
        <w:rPr>
          <w:rStyle w:val="59pt4"/>
          <w:sz w:val="28"/>
          <w:szCs w:val="28"/>
        </w:rPr>
        <w:t>старших классах стоит применять ногтевой способ звукоизвлечения, т.к. это дает глубину звучания, более четкий, красивый звук.</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p>
    <w:p w:rsidR="0094219D" w:rsidRPr="001301A0" w:rsidRDefault="0094219D" w:rsidP="0094219D">
      <w:pPr>
        <w:pStyle w:val="810"/>
        <w:keepLines/>
        <w:shd w:val="clear" w:color="auto" w:fill="auto"/>
        <w:tabs>
          <w:tab w:val="left" w:pos="8080"/>
          <w:tab w:val="left" w:pos="8505"/>
        </w:tabs>
        <w:spacing w:before="0" w:line="360" w:lineRule="auto"/>
        <w:ind w:firstLine="851"/>
        <w:contextualSpacing/>
        <w:jc w:val="center"/>
        <w:rPr>
          <w:rStyle w:val="895pt"/>
          <w:sz w:val="32"/>
          <w:szCs w:val="32"/>
        </w:rPr>
      </w:pPr>
      <w:r w:rsidRPr="001301A0">
        <w:rPr>
          <w:rStyle w:val="895pt"/>
          <w:sz w:val="32"/>
          <w:szCs w:val="32"/>
        </w:rPr>
        <w:t>Работа над инструктивным материалом</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center"/>
        <w:rPr>
          <w:rStyle w:val="895pt"/>
          <w:sz w:val="28"/>
          <w:szCs w:val="28"/>
        </w:rPr>
      </w:pP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center"/>
        <w:rPr>
          <w:rStyle w:val="895pt"/>
          <w:sz w:val="28"/>
          <w:szCs w:val="28"/>
        </w:rPr>
      </w:pPr>
      <w:r w:rsidRPr="002E7A51">
        <w:rPr>
          <w:rStyle w:val="895pt"/>
          <w:sz w:val="28"/>
          <w:szCs w:val="28"/>
        </w:rPr>
        <w:t>Гаммы</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Многочисленные и разнообразные гаммы на гитаре являются оптимальным учебно-тренировочным материалом в воспитании исполнительского аппарата гитариста, развития его пальцевой техники. В качестве начальных гамм в классе гитары методически целесообразно использовать гаммы с «открытыми» струнами, т.к. игра таких гамм способствует изучению нот на грифе гитары в основных игровых позициях.</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rStyle w:val="59pt4"/>
          <w:sz w:val="28"/>
          <w:szCs w:val="28"/>
        </w:rPr>
      </w:pPr>
      <w:r w:rsidRPr="002E7A51">
        <w:rPr>
          <w:rStyle w:val="59pt4"/>
          <w:sz w:val="28"/>
          <w:szCs w:val="28"/>
        </w:rPr>
        <w:lastRenderedPageBreak/>
        <w:t>С 3 класса ДШИ изучаются типовые аппликатуры двухоктавных гамм мажорных и минорных. Каденции к гаммам во всех тональностях приводятся в Школах М. Каркасси, П. Агафошина, П. Роча, Е. Ларичева,</w:t>
      </w:r>
      <w:r>
        <w:rPr>
          <w:rStyle w:val="59pt4"/>
          <w:sz w:val="28"/>
          <w:szCs w:val="28"/>
        </w:rPr>
        <w:t>А.</w:t>
      </w:r>
      <w:r w:rsidRPr="002E7A51">
        <w:rPr>
          <w:rStyle w:val="59pt4"/>
          <w:sz w:val="28"/>
          <w:szCs w:val="28"/>
        </w:rPr>
        <w:t>Иванова-Крамского.</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 xml:space="preserve"> В старших классах изучают трехоктавные мажорные и минорные гаммы, имеющие по две типовые аппликатуры от шестой и пятой струн. Гаммы двойными нотами (октавы, терции, сексты) способствуют укреплению пальцев левой руки гитариста, физически подготавливают его исполнительский аппарат к игре фактурно-сложных пьес.</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Планомерная работа над гаммами развивает музыкально-слуховые и ладотональные представления, способствует развитию беглости. Задачами при игре гамм является освоение техники перехода в другие позиции, ритмическое варьирование, работа над беглостью, динамикой.</w:t>
      </w:r>
    </w:p>
    <w:p w:rsidR="0094219D" w:rsidRDefault="0094219D" w:rsidP="0094219D">
      <w:pPr>
        <w:pStyle w:val="76"/>
        <w:keepLines/>
        <w:shd w:val="clear" w:color="auto" w:fill="auto"/>
        <w:tabs>
          <w:tab w:val="left" w:pos="8080"/>
          <w:tab w:val="left" w:pos="8505"/>
        </w:tabs>
        <w:spacing w:before="0" w:after="0" w:line="360" w:lineRule="auto"/>
        <w:ind w:firstLine="851"/>
        <w:contextualSpacing/>
        <w:rPr>
          <w:b/>
          <w:sz w:val="28"/>
          <w:szCs w:val="28"/>
        </w:rPr>
      </w:pPr>
      <w:bookmarkStart w:id="21" w:name="bookmark25"/>
    </w:p>
    <w:p w:rsidR="0094219D" w:rsidRPr="002E7A51" w:rsidRDefault="0094219D" w:rsidP="0094219D">
      <w:pPr>
        <w:pStyle w:val="76"/>
        <w:keepLines/>
        <w:shd w:val="clear" w:color="auto" w:fill="auto"/>
        <w:tabs>
          <w:tab w:val="left" w:pos="8080"/>
          <w:tab w:val="left" w:pos="8505"/>
        </w:tabs>
        <w:spacing w:before="0" w:after="0" w:line="360" w:lineRule="auto"/>
        <w:ind w:firstLine="851"/>
        <w:contextualSpacing/>
        <w:rPr>
          <w:b/>
          <w:sz w:val="28"/>
          <w:szCs w:val="28"/>
        </w:rPr>
      </w:pPr>
      <w:r w:rsidRPr="002E7A51">
        <w:rPr>
          <w:b/>
          <w:sz w:val="28"/>
          <w:szCs w:val="28"/>
        </w:rPr>
        <w:t>Этюды</w:t>
      </w:r>
      <w:bookmarkEnd w:id="21"/>
    </w:p>
    <w:p w:rsidR="0094219D" w:rsidRDefault="0094219D" w:rsidP="0094219D">
      <w:pPr>
        <w:pStyle w:val="510"/>
        <w:shd w:val="clear" w:color="auto" w:fill="auto"/>
        <w:tabs>
          <w:tab w:val="left" w:pos="8080"/>
          <w:tab w:val="left" w:pos="8505"/>
        </w:tabs>
        <w:spacing w:before="0" w:line="360" w:lineRule="auto"/>
        <w:ind w:firstLine="851"/>
        <w:contextualSpacing/>
        <w:rPr>
          <w:rStyle w:val="59pt4"/>
          <w:sz w:val="28"/>
          <w:szCs w:val="28"/>
        </w:rPr>
      </w:pPr>
      <w:r w:rsidRPr="002E7A51">
        <w:rPr>
          <w:rStyle w:val="59pt4"/>
          <w:sz w:val="28"/>
          <w:szCs w:val="28"/>
        </w:rPr>
        <w:t>Педагогу следует обратить внимание на то, чтобы занятия, направленные на развитие исполнительской техники, носили развивающий, системный характер и не проводились только исключительно ради техники: здесь особенно важен творческий и индивидуальный подход: например, когда</w:t>
      </w:r>
      <w:r>
        <w:rPr>
          <w:rStyle w:val="59pt4"/>
          <w:sz w:val="28"/>
          <w:szCs w:val="28"/>
        </w:rPr>
        <w:t>,</w:t>
      </w:r>
      <w:r w:rsidRPr="002E7A51">
        <w:rPr>
          <w:rStyle w:val="59pt4"/>
          <w:sz w:val="28"/>
          <w:szCs w:val="28"/>
        </w:rPr>
        <w:t xml:space="preserve"> на основе полученных на уроке знаний</w:t>
      </w:r>
      <w:r>
        <w:rPr>
          <w:rStyle w:val="59pt4"/>
          <w:sz w:val="28"/>
          <w:szCs w:val="28"/>
        </w:rPr>
        <w:t>,</w:t>
      </w:r>
      <w:r w:rsidRPr="002E7A51">
        <w:rPr>
          <w:rStyle w:val="59pt4"/>
          <w:sz w:val="28"/>
          <w:szCs w:val="28"/>
        </w:rPr>
        <w:t xml:space="preserve"> учащиеся стремились бы придумывать новые развивающие упражнения, этюды. Время, затрачиваемое учащимися на работу над исполнительской техникой, следует планировать заранее, охватывая все основные ее виды. Но в целом оно не должно превышать 20-30% от общего времени занятий инструментом. В противном случае техника может начать превалировать над художественным содержанием музыкального произведения и перестать способствовать раскрытию его образа.</w:t>
      </w:r>
    </w:p>
    <w:p w:rsidR="0094219D" w:rsidRPr="002E7A51" w:rsidRDefault="0094219D" w:rsidP="0094219D">
      <w:pPr>
        <w:pStyle w:val="510"/>
        <w:shd w:val="clear" w:color="auto" w:fill="auto"/>
        <w:tabs>
          <w:tab w:val="left" w:pos="8080"/>
          <w:tab w:val="left" w:pos="8505"/>
        </w:tabs>
        <w:spacing w:before="0" w:line="360" w:lineRule="auto"/>
        <w:ind w:firstLine="851"/>
        <w:contextualSpacing/>
        <w:rPr>
          <w:sz w:val="28"/>
          <w:szCs w:val="28"/>
        </w:rPr>
      </w:pPr>
      <w:r w:rsidRPr="002E7A51">
        <w:rPr>
          <w:rStyle w:val="59pt4"/>
          <w:sz w:val="28"/>
          <w:szCs w:val="28"/>
        </w:rPr>
        <w:t xml:space="preserve">На каждом уроке целесообразно подробно рассматривать какой- нибудь один из специфических исполнительских приемов, а затем для приобретения устойчивого навыка учащимся следует отрабатывать его </w:t>
      </w:r>
      <w:r w:rsidRPr="002E7A51">
        <w:rPr>
          <w:rStyle w:val="59pt4"/>
          <w:sz w:val="28"/>
          <w:szCs w:val="28"/>
        </w:rPr>
        <w:lastRenderedPageBreak/>
        <w:t>самостоятельно дома минимум до следующего урока, т.е. одну неделю. Очень полезно время от времени возвращаться к пройденному материалу. Но работа над техникой исполнения всегда должна носить циклический характер, подобно спирали, когда возвращение к изученным ранее приемам происходит с постоянным усложнением. При переходе в старшие классы учащийся уже должен ознакомиться с различными приемами игры и штрихами: глиссандо, расгеадо, вибрато, стаккато и др. В этюдах ученик также должен добиваться хорошего звучания инструмента, много внимания уделять кантилене, работать над динамикой.</w:t>
      </w:r>
    </w:p>
    <w:p w:rsidR="0094219D" w:rsidRPr="00964603" w:rsidRDefault="0094219D" w:rsidP="0094219D">
      <w:pPr>
        <w:pStyle w:val="510"/>
        <w:keepLines/>
        <w:shd w:val="clear" w:color="auto" w:fill="auto"/>
        <w:tabs>
          <w:tab w:val="left" w:pos="8080"/>
          <w:tab w:val="left" w:pos="8505"/>
        </w:tabs>
        <w:spacing w:before="0" w:line="360" w:lineRule="auto"/>
        <w:ind w:firstLine="851"/>
        <w:contextualSpacing/>
        <w:jc w:val="center"/>
        <w:rPr>
          <w:rStyle w:val="56"/>
          <w:b/>
          <w:sz w:val="28"/>
          <w:szCs w:val="28"/>
        </w:rPr>
      </w:pPr>
    </w:p>
    <w:p w:rsidR="0094219D" w:rsidRDefault="0094219D" w:rsidP="0094219D">
      <w:pPr>
        <w:pStyle w:val="510"/>
        <w:keepLines/>
        <w:shd w:val="clear" w:color="auto" w:fill="auto"/>
        <w:tabs>
          <w:tab w:val="left" w:pos="8080"/>
          <w:tab w:val="left" w:pos="8505"/>
        </w:tabs>
        <w:spacing w:before="0" w:line="360" w:lineRule="auto"/>
        <w:ind w:firstLine="851"/>
        <w:contextualSpacing/>
        <w:jc w:val="center"/>
        <w:rPr>
          <w:rStyle w:val="56"/>
          <w:b/>
          <w:sz w:val="32"/>
          <w:szCs w:val="32"/>
        </w:rPr>
      </w:pPr>
      <w:r w:rsidRPr="002B44C7">
        <w:rPr>
          <w:rStyle w:val="59pt4"/>
          <w:b/>
          <w:sz w:val="32"/>
          <w:szCs w:val="32"/>
        </w:rPr>
        <w:t xml:space="preserve">Рекомендации об организации </w:t>
      </w:r>
      <w:r w:rsidRPr="002B44C7">
        <w:rPr>
          <w:rStyle w:val="56"/>
          <w:b/>
          <w:sz w:val="32"/>
          <w:szCs w:val="32"/>
        </w:rPr>
        <w:t xml:space="preserve">самостоятельной </w:t>
      </w:r>
      <w:r>
        <w:rPr>
          <w:rStyle w:val="59pt4"/>
          <w:b/>
          <w:sz w:val="32"/>
          <w:szCs w:val="32"/>
        </w:rPr>
        <w:t xml:space="preserve">работы </w:t>
      </w:r>
      <w:r w:rsidRPr="002B44C7">
        <w:rPr>
          <w:rStyle w:val="56"/>
          <w:b/>
          <w:sz w:val="32"/>
          <w:szCs w:val="32"/>
        </w:rPr>
        <w:t>учащегося</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rStyle w:val="56"/>
          <w:b/>
          <w:sz w:val="28"/>
          <w:szCs w:val="28"/>
        </w:rPr>
      </w:pPr>
      <w:r w:rsidRPr="009F6BEC">
        <w:rPr>
          <w:rStyle w:val="56"/>
          <w:sz w:val="28"/>
          <w:szCs w:val="28"/>
        </w:rPr>
        <w:t>Домашняя работа учащегося требует постоянного внимания педагога Необходимо помочь ученику в составлении дневного расписания с тем, чтобы была соблюдена разумная последовательность в занятиях музыкой и приготовлении уроков для общеобразовательной школы. Не все дети и подростки понимают, что работа за инструментом требует большого умственного напряжения и становится не только бесцельной, но даже вредной, когда человек сильно утомлен. Поэтому лучше всего ей отводить утренние часы. Если это не возможно, то целесообразнее посвятить музыке время перед приготовлением уроков для общеобразовательной школы, чем после них.  Очень важно для ученика научиться гибко, применительно к новым задачам, распределять свое время между различными объектами работы. Приобрести это умение можно лишь в процессе собственной практики. Педагог же должен руководить ею более тонкими методами, чем установлением времени для изучения того или иного сочинения, - в первую очередь, соответствующим проведением урока, умелым акцентированием первоочередных задач, возникающих в процессе изучения подготавливаемой программы</w:t>
      </w:r>
      <w:r w:rsidRPr="00964603">
        <w:rPr>
          <w:rStyle w:val="56"/>
          <w:b/>
          <w:sz w:val="28"/>
          <w:szCs w:val="28"/>
        </w:rPr>
        <w:t>.</w:t>
      </w:r>
    </w:p>
    <w:p w:rsidR="0094219D" w:rsidRPr="002E7A51" w:rsidRDefault="0094219D" w:rsidP="0094219D">
      <w:pPr>
        <w:pStyle w:val="510"/>
        <w:keepLines/>
        <w:shd w:val="clear" w:color="auto" w:fill="auto"/>
        <w:tabs>
          <w:tab w:val="left" w:pos="8080"/>
          <w:tab w:val="left" w:pos="8505"/>
        </w:tabs>
        <w:spacing w:before="0" w:line="360" w:lineRule="auto"/>
        <w:ind w:firstLine="851"/>
        <w:contextualSpacing/>
        <w:rPr>
          <w:rStyle w:val="56"/>
          <w:b/>
          <w:sz w:val="28"/>
          <w:szCs w:val="28"/>
        </w:rPr>
      </w:pPr>
    </w:p>
    <w:p w:rsidR="0094219D" w:rsidRPr="002B44C7" w:rsidRDefault="0094219D" w:rsidP="0094219D">
      <w:pPr>
        <w:pStyle w:val="510"/>
        <w:keepLines/>
        <w:shd w:val="clear" w:color="auto" w:fill="auto"/>
        <w:tabs>
          <w:tab w:val="left" w:pos="8080"/>
          <w:tab w:val="left" w:pos="8505"/>
        </w:tabs>
        <w:spacing w:before="0" w:line="360" w:lineRule="auto"/>
        <w:ind w:firstLine="851"/>
        <w:contextualSpacing/>
        <w:rPr>
          <w:rStyle w:val="59pt4"/>
          <w:sz w:val="28"/>
          <w:szCs w:val="28"/>
        </w:rPr>
      </w:pPr>
    </w:p>
    <w:p w:rsidR="0094219D" w:rsidRDefault="0094219D" w:rsidP="0094219D">
      <w:pPr>
        <w:pStyle w:val="510"/>
        <w:keepLines/>
        <w:shd w:val="clear" w:color="auto" w:fill="auto"/>
        <w:tabs>
          <w:tab w:val="left" w:pos="8080"/>
          <w:tab w:val="left" w:pos="8505"/>
        </w:tabs>
        <w:spacing w:before="0" w:line="360" w:lineRule="auto"/>
        <w:ind w:firstLine="709"/>
        <w:contextualSpacing/>
        <w:rPr>
          <w:sz w:val="28"/>
          <w:szCs w:val="28"/>
        </w:rPr>
      </w:pPr>
    </w:p>
    <w:p w:rsidR="0094219D" w:rsidRDefault="0094219D" w:rsidP="0094219D">
      <w:pPr>
        <w:pStyle w:val="510"/>
        <w:keepLines/>
        <w:shd w:val="clear" w:color="auto" w:fill="auto"/>
        <w:tabs>
          <w:tab w:val="left" w:pos="8080"/>
          <w:tab w:val="left" w:pos="8505"/>
        </w:tabs>
        <w:spacing w:before="0" w:line="360" w:lineRule="auto"/>
        <w:ind w:firstLine="709"/>
        <w:contextualSpacing/>
        <w:rPr>
          <w:sz w:val="28"/>
          <w:szCs w:val="28"/>
        </w:rPr>
      </w:pPr>
    </w:p>
    <w:p w:rsidR="0094219D" w:rsidRPr="002E7A51" w:rsidRDefault="0094219D" w:rsidP="0094219D">
      <w:pPr>
        <w:pStyle w:val="510"/>
        <w:keepLines/>
        <w:shd w:val="clear" w:color="auto" w:fill="auto"/>
        <w:tabs>
          <w:tab w:val="left" w:pos="8080"/>
          <w:tab w:val="left" w:pos="8505"/>
        </w:tabs>
        <w:spacing w:before="0" w:line="360" w:lineRule="auto"/>
        <w:ind w:firstLine="709"/>
        <w:contextualSpacing/>
        <w:rPr>
          <w:sz w:val="28"/>
          <w:szCs w:val="28"/>
        </w:rPr>
      </w:pPr>
    </w:p>
    <w:p w:rsidR="0094219D" w:rsidRPr="008C2176" w:rsidRDefault="0094219D" w:rsidP="0094219D">
      <w:pPr>
        <w:pStyle w:val="810"/>
        <w:keepLines/>
        <w:shd w:val="clear" w:color="auto" w:fill="auto"/>
        <w:tabs>
          <w:tab w:val="left" w:pos="8080"/>
          <w:tab w:val="left" w:pos="8505"/>
        </w:tabs>
        <w:spacing w:before="0" w:line="360" w:lineRule="auto"/>
        <w:ind w:firstLine="851"/>
        <w:contextualSpacing/>
        <w:jc w:val="center"/>
        <w:rPr>
          <w:rStyle w:val="895pt"/>
          <w:sz w:val="32"/>
          <w:szCs w:val="32"/>
        </w:rPr>
      </w:pPr>
      <w:r w:rsidRPr="008C2176">
        <w:rPr>
          <w:rStyle w:val="895pt"/>
          <w:sz w:val="32"/>
          <w:szCs w:val="32"/>
        </w:rPr>
        <w:t>Слисок литературы</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center"/>
        <w:rPr>
          <w:rStyle w:val="895pt"/>
          <w:sz w:val="28"/>
          <w:szCs w:val="28"/>
        </w:rPr>
      </w:pPr>
      <w:r w:rsidRPr="002E7A51">
        <w:rPr>
          <w:rStyle w:val="895pt"/>
          <w:sz w:val="28"/>
          <w:szCs w:val="28"/>
        </w:rPr>
        <w:t>Методическая литература</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both"/>
        <w:rPr>
          <w:b w:val="0"/>
          <w:sz w:val="28"/>
          <w:szCs w:val="28"/>
        </w:rPr>
      </w:pPr>
    </w:p>
    <w:p w:rsidR="0094219D" w:rsidRPr="002E7A51" w:rsidRDefault="0094219D" w:rsidP="0094219D">
      <w:pPr>
        <w:pStyle w:val="510"/>
        <w:keepLines/>
        <w:shd w:val="clear" w:color="auto" w:fill="auto"/>
        <w:tabs>
          <w:tab w:val="left" w:pos="855"/>
          <w:tab w:val="left" w:pos="8080"/>
          <w:tab w:val="left" w:pos="8505"/>
        </w:tabs>
        <w:spacing w:before="0" w:line="360" w:lineRule="auto"/>
        <w:ind w:left="360"/>
        <w:contextualSpacing/>
        <w:rPr>
          <w:rStyle w:val="59pt4"/>
          <w:sz w:val="28"/>
          <w:szCs w:val="28"/>
        </w:rPr>
      </w:pPr>
      <w:r>
        <w:rPr>
          <w:rStyle w:val="59pt4"/>
          <w:sz w:val="28"/>
          <w:szCs w:val="28"/>
        </w:rPr>
        <w:t>1.</w:t>
      </w:r>
      <w:r w:rsidRPr="002E7A51">
        <w:rPr>
          <w:rStyle w:val="59pt4"/>
          <w:sz w:val="28"/>
          <w:szCs w:val="28"/>
        </w:rPr>
        <w:t xml:space="preserve">Агафошин П. Школа игры на шестиструнной гитаре </w:t>
      </w:r>
    </w:p>
    <w:p w:rsidR="0094219D" w:rsidRPr="002E7A51" w:rsidRDefault="0094219D" w:rsidP="006D3A53">
      <w:pPr>
        <w:pStyle w:val="510"/>
        <w:keepLines/>
        <w:numPr>
          <w:ilvl w:val="0"/>
          <w:numId w:val="189"/>
        </w:numPr>
        <w:shd w:val="clear" w:color="auto" w:fill="auto"/>
        <w:tabs>
          <w:tab w:val="left" w:pos="855"/>
          <w:tab w:val="left" w:pos="8080"/>
          <w:tab w:val="left" w:pos="8505"/>
        </w:tabs>
        <w:spacing w:before="0" w:line="360" w:lineRule="auto"/>
        <w:contextualSpacing/>
        <w:rPr>
          <w:sz w:val="28"/>
          <w:szCs w:val="28"/>
        </w:rPr>
      </w:pPr>
      <w:r w:rsidRPr="002E7A51">
        <w:rPr>
          <w:rStyle w:val="59pt4"/>
          <w:sz w:val="28"/>
          <w:szCs w:val="28"/>
        </w:rPr>
        <w:t>П. Агафошин.-М., 1985</w:t>
      </w:r>
    </w:p>
    <w:p w:rsidR="0094219D" w:rsidRPr="002E7A51" w:rsidRDefault="0094219D" w:rsidP="006D3A53">
      <w:pPr>
        <w:pStyle w:val="510"/>
        <w:keepLines/>
        <w:numPr>
          <w:ilvl w:val="0"/>
          <w:numId w:val="186"/>
        </w:numPr>
        <w:shd w:val="clear" w:color="auto" w:fill="auto"/>
        <w:tabs>
          <w:tab w:val="left" w:pos="860"/>
          <w:tab w:val="left" w:pos="8080"/>
          <w:tab w:val="left" w:pos="8505"/>
        </w:tabs>
        <w:spacing w:before="0" w:line="360" w:lineRule="auto"/>
        <w:contextualSpacing/>
        <w:rPr>
          <w:sz w:val="28"/>
          <w:szCs w:val="28"/>
        </w:rPr>
      </w:pPr>
      <w:r w:rsidRPr="002E7A51">
        <w:rPr>
          <w:rStyle w:val="59pt3"/>
          <w:sz w:val="28"/>
          <w:szCs w:val="28"/>
        </w:rPr>
        <w:t xml:space="preserve">Борисевич, </w:t>
      </w:r>
      <w:r w:rsidRPr="002E7A51">
        <w:rPr>
          <w:rStyle w:val="59pt4"/>
          <w:sz w:val="28"/>
          <w:szCs w:val="28"/>
        </w:rPr>
        <w:t xml:space="preserve">В. Г. </w:t>
      </w:r>
      <w:r w:rsidRPr="002E7A51">
        <w:rPr>
          <w:rStyle w:val="59pt3"/>
          <w:sz w:val="28"/>
          <w:szCs w:val="28"/>
        </w:rPr>
        <w:t xml:space="preserve">Организация и развитие </w:t>
      </w:r>
      <w:r>
        <w:rPr>
          <w:rStyle w:val="59pt4"/>
          <w:sz w:val="28"/>
          <w:szCs w:val="28"/>
        </w:rPr>
        <w:t xml:space="preserve">мышления гитаристов в процессе  </w:t>
      </w:r>
      <w:r w:rsidRPr="002E7A51">
        <w:rPr>
          <w:rStyle w:val="59pt4"/>
          <w:sz w:val="28"/>
          <w:szCs w:val="28"/>
        </w:rPr>
        <w:t>обучения</w:t>
      </w:r>
      <w:r w:rsidRPr="008C2176">
        <w:rPr>
          <w:rStyle w:val="59pt4"/>
          <w:sz w:val="28"/>
          <w:szCs w:val="28"/>
        </w:rPr>
        <w:t>.</w:t>
      </w:r>
      <w:r>
        <w:rPr>
          <w:rStyle w:val="59pt4"/>
          <w:sz w:val="28"/>
          <w:szCs w:val="28"/>
        </w:rPr>
        <w:t>/.</w:t>
      </w:r>
      <w:r w:rsidRPr="002E7A51">
        <w:rPr>
          <w:rStyle w:val="59pt4"/>
          <w:sz w:val="28"/>
          <w:szCs w:val="28"/>
        </w:rPr>
        <w:t>В. Г. Борисевич. - М. : МГИУ, 2012</w:t>
      </w:r>
    </w:p>
    <w:p w:rsidR="0094219D" w:rsidRPr="002E7A51" w:rsidRDefault="0094219D" w:rsidP="006D3A53">
      <w:pPr>
        <w:pStyle w:val="510"/>
        <w:keepLines/>
        <w:numPr>
          <w:ilvl w:val="0"/>
          <w:numId w:val="186"/>
        </w:numPr>
        <w:shd w:val="clear" w:color="auto" w:fill="auto"/>
        <w:tabs>
          <w:tab w:val="left" w:pos="374"/>
          <w:tab w:val="left" w:pos="8080"/>
          <w:tab w:val="left" w:pos="8505"/>
        </w:tabs>
        <w:spacing w:before="0" w:line="360" w:lineRule="auto"/>
        <w:contextualSpacing/>
        <w:rPr>
          <w:sz w:val="28"/>
          <w:szCs w:val="28"/>
        </w:rPr>
      </w:pPr>
      <w:r w:rsidRPr="002E7A51">
        <w:rPr>
          <w:rStyle w:val="59pt4"/>
          <w:sz w:val="28"/>
          <w:szCs w:val="28"/>
        </w:rPr>
        <w:t>Иванова, В. Я учусь играть на гитаре./.В. Иванова. - М., 2003</w:t>
      </w:r>
    </w:p>
    <w:p w:rsidR="0094219D" w:rsidRPr="002E7A51" w:rsidRDefault="0094219D" w:rsidP="006D3A53">
      <w:pPr>
        <w:pStyle w:val="510"/>
        <w:keepLines/>
        <w:numPr>
          <w:ilvl w:val="0"/>
          <w:numId w:val="186"/>
        </w:numPr>
        <w:shd w:val="clear" w:color="auto" w:fill="auto"/>
        <w:tabs>
          <w:tab w:val="left" w:pos="855"/>
          <w:tab w:val="left" w:pos="8080"/>
          <w:tab w:val="left" w:pos="8505"/>
        </w:tabs>
        <w:spacing w:before="0" w:line="360" w:lineRule="auto"/>
        <w:contextualSpacing/>
        <w:rPr>
          <w:sz w:val="28"/>
          <w:szCs w:val="28"/>
        </w:rPr>
      </w:pPr>
      <w:r w:rsidRPr="002E7A51">
        <w:rPr>
          <w:rStyle w:val="59pt4"/>
          <w:sz w:val="28"/>
          <w:szCs w:val="28"/>
        </w:rPr>
        <w:t>Иванов-Крамской, А. Самоучитель игры на шестиструнной гитаре./.</w:t>
      </w:r>
      <w:r>
        <w:rPr>
          <w:rStyle w:val="59pt4"/>
          <w:sz w:val="28"/>
          <w:szCs w:val="28"/>
        </w:rPr>
        <w:t xml:space="preserve"> А.</w:t>
      </w:r>
      <w:r w:rsidRPr="002E7A51">
        <w:rPr>
          <w:rStyle w:val="59pt4"/>
          <w:sz w:val="28"/>
          <w:szCs w:val="28"/>
        </w:rPr>
        <w:t>Иванов-Крамской. - М. : «Музыка», 1991</w:t>
      </w:r>
    </w:p>
    <w:p w:rsidR="0094219D" w:rsidRPr="002E7A51" w:rsidRDefault="0094219D" w:rsidP="006D3A53">
      <w:pPr>
        <w:pStyle w:val="510"/>
        <w:keepLines/>
        <w:numPr>
          <w:ilvl w:val="0"/>
          <w:numId w:val="186"/>
        </w:numPr>
        <w:shd w:val="clear" w:color="auto" w:fill="auto"/>
        <w:tabs>
          <w:tab w:val="left" w:pos="370"/>
          <w:tab w:val="left" w:pos="8080"/>
          <w:tab w:val="left" w:pos="8505"/>
        </w:tabs>
        <w:spacing w:before="0" w:line="360" w:lineRule="auto"/>
        <w:contextualSpacing/>
        <w:rPr>
          <w:sz w:val="28"/>
          <w:szCs w:val="28"/>
        </w:rPr>
      </w:pPr>
      <w:r w:rsidRPr="002E7A51">
        <w:rPr>
          <w:rStyle w:val="59pt4"/>
          <w:sz w:val="28"/>
          <w:szCs w:val="28"/>
        </w:rPr>
        <w:t>Каркасси, М. Школа игры на гитарею./. М. Каркасси. - М., 1988</w:t>
      </w:r>
    </w:p>
    <w:p w:rsidR="0094219D" w:rsidRPr="002E7A51" w:rsidRDefault="0094219D" w:rsidP="006D3A53">
      <w:pPr>
        <w:pStyle w:val="510"/>
        <w:keepLines/>
        <w:numPr>
          <w:ilvl w:val="0"/>
          <w:numId w:val="186"/>
        </w:numPr>
        <w:shd w:val="clear" w:color="auto" w:fill="auto"/>
        <w:tabs>
          <w:tab w:val="left" w:pos="855"/>
          <w:tab w:val="left" w:pos="8080"/>
          <w:tab w:val="left" w:pos="8505"/>
        </w:tabs>
        <w:spacing w:before="0" w:line="360" w:lineRule="auto"/>
        <w:contextualSpacing/>
        <w:rPr>
          <w:sz w:val="28"/>
          <w:szCs w:val="28"/>
        </w:rPr>
      </w:pPr>
      <w:r w:rsidRPr="002E7A51">
        <w:rPr>
          <w:rStyle w:val="59pt4"/>
          <w:sz w:val="28"/>
          <w:szCs w:val="28"/>
        </w:rPr>
        <w:t xml:space="preserve">Карпов, Л В. Техника игры на гитаре. Базовые средства </w:t>
      </w:r>
      <w:r w:rsidRPr="002E7A51">
        <w:rPr>
          <w:rStyle w:val="56"/>
          <w:sz w:val="28"/>
          <w:szCs w:val="28"/>
        </w:rPr>
        <w:t xml:space="preserve">формирования </w:t>
      </w:r>
      <w:r w:rsidRPr="002E7A51">
        <w:rPr>
          <w:rStyle w:val="59pt4"/>
          <w:sz w:val="28"/>
          <w:szCs w:val="28"/>
        </w:rPr>
        <w:t>звука./.Л. В. Карпов. - СПб :СПбГУКИ, 2008</w:t>
      </w:r>
    </w:p>
    <w:p w:rsidR="0094219D" w:rsidRPr="002E7A51" w:rsidRDefault="0094219D" w:rsidP="006D3A53">
      <w:pPr>
        <w:pStyle w:val="510"/>
        <w:keepLines/>
        <w:numPr>
          <w:ilvl w:val="0"/>
          <w:numId w:val="186"/>
        </w:numPr>
        <w:shd w:val="clear" w:color="auto" w:fill="auto"/>
        <w:tabs>
          <w:tab w:val="left" w:pos="860"/>
          <w:tab w:val="left" w:pos="8080"/>
          <w:tab w:val="left" w:pos="8505"/>
        </w:tabs>
        <w:spacing w:before="0" w:line="360" w:lineRule="auto"/>
        <w:contextualSpacing/>
        <w:rPr>
          <w:rStyle w:val="59pt4"/>
          <w:sz w:val="28"/>
          <w:szCs w:val="28"/>
        </w:rPr>
      </w:pPr>
      <w:r w:rsidRPr="002E7A51">
        <w:rPr>
          <w:rStyle w:val="59pt4"/>
          <w:sz w:val="28"/>
          <w:szCs w:val="28"/>
        </w:rPr>
        <w:t>Кузин, Ю.П Азбука гитариста. Части 1-3</w:t>
      </w:r>
    </w:p>
    <w:p w:rsidR="0094219D" w:rsidRPr="002E7A51" w:rsidRDefault="0094219D" w:rsidP="006D3A53">
      <w:pPr>
        <w:pStyle w:val="510"/>
        <w:keepLines/>
        <w:numPr>
          <w:ilvl w:val="0"/>
          <w:numId w:val="186"/>
        </w:numPr>
        <w:shd w:val="clear" w:color="auto" w:fill="auto"/>
        <w:tabs>
          <w:tab w:val="left" w:pos="860"/>
          <w:tab w:val="left" w:pos="8080"/>
          <w:tab w:val="left" w:pos="8505"/>
        </w:tabs>
        <w:spacing w:before="0" w:line="360" w:lineRule="auto"/>
        <w:contextualSpacing/>
        <w:rPr>
          <w:sz w:val="28"/>
          <w:szCs w:val="28"/>
        </w:rPr>
      </w:pPr>
      <w:r w:rsidRPr="002E7A51">
        <w:rPr>
          <w:rStyle w:val="59pt4"/>
          <w:sz w:val="28"/>
          <w:szCs w:val="28"/>
        </w:rPr>
        <w:t>Ю. П Кузин. - Новосибирск, 1999</w:t>
      </w:r>
    </w:p>
    <w:p w:rsidR="0094219D" w:rsidRPr="002E7A51" w:rsidRDefault="0094219D" w:rsidP="006D3A53">
      <w:pPr>
        <w:pStyle w:val="510"/>
        <w:keepLines/>
        <w:numPr>
          <w:ilvl w:val="0"/>
          <w:numId w:val="186"/>
        </w:numPr>
        <w:shd w:val="clear" w:color="auto" w:fill="auto"/>
        <w:tabs>
          <w:tab w:val="left" w:pos="855"/>
          <w:tab w:val="left" w:pos="8080"/>
          <w:tab w:val="left" w:pos="8505"/>
        </w:tabs>
        <w:spacing w:before="0" w:line="360" w:lineRule="auto"/>
        <w:contextualSpacing/>
        <w:rPr>
          <w:rStyle w:val="59pt4"/>
          <w:sz w:val="28"/>
          <w:szCs w:val="28"/>
        </w:rPr>
      </w:pPr>
      <w:r w:rsidRPr="002E7A51">
        <w:rPr>
          <w:rStyle w:val="59pt4"/>
          <w:sz w:val="28"/>
          <w:szCs w:val="28"/>
        </w:rPr>
        <w:t>Кузнецов И. С. Техника игры на шестиструнной гитаре.</w:t>
      </w:r>
    </w:p>
    <w:p w:rsidR="0094219D" w:rsidRPr="002E7A51" w:rsidRDefault="0094219D" w:rsidP="006D3A53">
      <w:pPr>
        <w:pStyle w:val="510"/>
        <w:keepLines/>
        <w:numPr>
          <w:ilvl w:val="0"/>
          <w:numId w:val="186"/>
        </w:numPr>
        <w:shd w:val="clear" w:color="auto" w:fill="auto"/>
        <w:tabs>
          <w:tab w:val="left" w:pos="855"/>
          <w:tab w:val="left" w:pos="8080"/>
          <w:tab w:val="left" w:pos="8505"/>
        </w:tabs>
        <w:spacing w:before="0" w:line="360" w:lineRule="auto"/>
        <w:contextualSpacing/>
        <w:rPr>
          <w:sz w:val="28"/>
          <w:szCs w:val="28"/>
        </w:rPr>
      </w:pPr>
      <w:r w:rsidRPr="002E7A51">
        <w:rPr>
          <w:rStyle w:val="59pt4"/>
          <w:sz w:val="28"/>
          <w:szCs w:val="28"/>
        </w:rPr>
        <w:t>И. С. Кузнецов. - Киев.: «Музична Украина», 1972</w:t>
      </w:r>
    </w:p>
    <w:p w:rsidR="0094219D" w:rsidRPr="002E7A51" w:rsidRDefault="0094219D" w:rsidP="006D3A53">
      <w:pPr>
        <w:pStyle w:val="510"/>
        <w:keepLines/>
        <w:numPr>
          <w:ilvl w:val="0"/>
          <w:numId w:val="186"/>
        </w:numPr>
        <w:shd w:val="clear" w:color="auto" w:fill="auto"/>
        <w:tabs>
          <w:tab w:val="left" w:pos="850"/>
          <w:tab w:val="left" w:pos="8080"/>
          <w:tab w:val="left" w:pos="8505"/>
        </w:tabs>
        <w:spacing w:before="0" w:line="360" w:lineRule="auto"/>
        <w:contextualSpacing/>
        <w:rPr>
          <w:rStyle w:val="59pt4"/>
          <w:sz w:val="28"/>
          <w:szCs w:val="28"/>
        </w:rPr>
      </w:pPr>
      <w:r w:rsidRPr="002E7A51">
        <w:rPr>
          <w:rStyle w:val="59pt4"/>
          <w:sz w:val="28"/>
          <w:szCs w:val="28"/>
        </w:rPr>
        <w:t>Ларичев Е. Самоучитель игры на шестиструнной гитаре.</w:t>
      </w:r>
    </w:p>
    <w:p w:rsidR="0094219D" w:rsidRPr="002E7A51" w:rsidRDefault="0094219D" w:rsidP="006D3A53">
      <w:pPr>
        <w:pStyle w:val="510"/>
        <w:keepLines/>
        <w:numPr>
          <w:ilvl w:val="0"/>
          <w:numId w:val="186"/>
        </w:numPr>
        <w:shd w:val="clear" w:color="auto" w:fill="auto"/>
        <w:tabs>
          <w:tab w:val="left" w:pos="850"/>
          <w:tab w:val="left" w:pos="8080"/>
          <w:tab w:val="left" w:pos="8505"/>
        </w:tabs>
        <w:spacing w:before="0" w:line="360" w:lineRule="auto"/>
        <w:contextualSpacing/>
        <w:rPr>
          <w:sz w:val="28"/>
          <w:szCs w:val="28"/>
        </w:rPr>
      </w:pPr>
      <w:r w:rsidRPr="002E7A51">
        <w:rPr>
          <w:rStyle w:val="59pt4"/>
          <w:sz w:val="28"/>
          <w:szCs w:val="28"/>
        </w:rPr>
        <w:t>Е. Ларичев. - М.: «Музыка», 1991</w:t>
      </w:r>
    </w:p>
    <w:p w:rsidR="0094219D" w:rsidRPr="002E7A51" w:rsidRDefault="0094219D" w:rsidP="006D3A53">
      <w:pPr>
        <w:pStyle w:val="510"/>
        <w:keepLines/>
        <w:numPr>
          <w:ilvl w:val="0"/>
          <w:numId w:val="186"/>
        </w:numPr>
        <w:shd w:val="clear" w:color="auto" w:fill="auto"/>
        <w:tabs>
          <w:tab w:val="left" w:pos="855"/>
          <w:tab w:val="left" w:pos="8080"/>
          <w:tab w:val="left" w:pos="8505"/>
        </w:tabs>
        <w:spacing w:before="0" w:line="360" w:lineRule="auto"/>
        <w:contextualSpacing/>
        <w:rPr>
          <w:rStyle w:val="59pt4"/>
          <w:sz w:val="28"/>
          <w:szCs w:val="28"/>
        </w:rPr>
      </w:pPr>
      <w:r w:rsidRPr="002E7A51">
        <w:rPr>
          <w:rStyle w:val="59pt4"/>
          <w:sz w:val="28"/>
          <w:szCs w:val="28"/>
        </w:rPr>
        <w:t>Нейгауз, Г. Г. Об искусстве фортепианной игры.</w:t>
      </w:r>
    </w:p>
    <w:p w:rsidR="0094219D" w:rsidRPr="002E7A51" w:rsidRDefault="0094219D" w:rsidP="006D3A53">
      <w:pPr>
        <w:pStyle w:val="510"/>
        <w:keepLines/>
        <w:numPr>
          <w:ilvl w:val="0"/>
          <w:numId w:val="186"/>
        </w:numPr>
        <w:shd w:val="clear" w:color="auto" w:fill="auto"/>
        <w:tabs>
          <w:tab w:val="left" w:pos="855"/>
          <w:tab w:val="left" w:pos="8080"/>
          <w:tab w:val="left" w:pos="8505"/>
        </w:tabs>
        <w:spacing w:before="0" w:line="360" w:lineRule="auto"/>
        <w:contextualSpacing/>
        <w:rPr>
          <w:sz w:val="28"/>
          <w:szCs w:val="28"/>
        </w:rPr>
      </w:pPr>
      <w:r w:rsidRPr="002E7A51">
        <w:rPr>
          <w:rStyle w:val="59pt4"/>
          <w:sz w:val="28"/>
          <w:szCs w:val="28"/>
        </w:rPr>
        <w:t>Г. Г. Нейгауз. -М., 1987</w:t>
      </w:r>
    </w:p>
    <w:p w:rsidR="0094219D" w:rsidRPr="002E7A51" w:rsidRDefault="0094219D" w:rsidP="006D3A53">
      <w:pPr>
        <w:pStyle w:val="510"/>
        <w:keepLines/>
        <w:numPr>
          <w:ilvl w:val="0"/>
          <w:numId w:val="186"/>
        </w:numPr>
        <w:shd w:val="clear" w:color="auto" w:fill="auto"/>
        <w:tabs>
          <w:tab w:val="left" w:pos="855"/>
          <w:tab w:val="left" w:pos="8080"/>
          <w:tab w:val="left" w:pos="8505"/>
        </w:tabs>
        <w:spacing w:before="0" w:line="360" w:lineRule="auto"/>
        <w:contextualSpacing/>
        <w:rPr>
          <w:rStyle w:val="59pt4"/>
          <w:sz w:val="28"/>
          <w:szCs w:val="28"/>
        </w:rPr>
      </w:pPr>
      <w:r w:rsidRPr="002E7A51">
        <w:rPr>
          <w:rStyle w:val="59pt4"/>
          <w:sz w:val="28"/>
          <w:szCs w:val="28"/>
        </w:rPr>
        <w:t>Петрушин, В. И. Музыкальная психология.</w:t>
      </w:r>
    </w:p>
    <w:p w:rsidR="0094219D" w:rsidRPr="002E7A51" w:rsidRDefault="0094219D" w:rsidP="006D3A53">
      <w:pPr>
        <w:pStyle w:val="510"/>
        <w:keepLines/>
        <w:numPr>
          <w:ilvl w:val="0"/>
          <w:numId w:val="186"/>
        </w:numPr>
        <w:shd w:val="clear" w:color="auto" w:fill="auto"/>
        <w:tabs>
          <w:tab w:val="left" w:pos="855"/>
          <w:tab w:val="left" w:pos="8080"/>
          <w:tab w:val="left" w:pos="8505"/>
        </w:tabs>
        <w:spacing w:before="0" w:line="360" w:lineRule="auto"/>
        <w:contextualSpacing/>
        <w:rPr>
          <w:sz w:val="28"/>
          <w:szCs w:val="28"/>
        </w:rPr>
      </w:pPr>
      <w:r w:rsidRPr="002E7A51">
        <w:rPr>
          <w:rStyle w:val="59pt4"/>
          <w:sz w:val="28"/>
          <w:szCs w:val="28"/>
        </w:rPr>
        <w:t>В. И. Петрушин. - М.: «Гуманитарный изд. Центр ВЛАДОС», 1997</w:t>
      </w:r>
    </w:p>
    <w:p w:rsidR="0094219D" w:rsidRPr="002E7A51" w:rsidRDefault="0094219D" w:rsidP="006D3A53">
      <w:pPr>
        <w:pStyle w:val="510"/>
        <w:keepLines/>
        <w:numPr>
          <w:ilvl w:val="0"/>
          <w:numId w:val="186"/>
        </w:numPr>
        <w:shd w:val="clear" w:color="auto" w:fill="auto"/>
        <w:tabs>
          <w:tab w:val="left" w:pos="850"/>
          <w:tab w:val="left" w:pos="8080"/>
          <w:tab w:val="left" w:pos="8505"/>
        </w:tabs>
        <w:spacing w:before="0" w:line="360" w:lineRule="auto"/>
        <w:contextualSpacing/>
        <w:rPr>
          <w:sz w:val="28"/>
          <w:szCs w:val="28"/>
        </w:rPr>
      </w:pPr>
      <w:r w:rsidRPr="002E7A51">
        <w:rPr>
          <w:rStyle w:val="59pt4"/>
          <w:sz w:val="28"/>
          <w:szCs w:val="28"/>
        </w:rPr>
        <w:t>Пухоль, Э. Школа игры на шестиструнной гитаре./.</w:t>
      </w:r>
      <w:r>
        <w:rPr>
          <w:rStyle w:val="59pt4"/>
          <w:sz w:val="28"/>
          <w:szCs w:val="28"/>
        </w:rPr>
        <w:t>Э. Пухоль. — М."</w:t>
      </w:r>
      <w:r w:rsidRPr="002E7A51">
        <w:rPr>
          <w:rStyle w:val="59pt4"/>
          <w:sz w:val="28"/>
          <w:szCs w:val="28"/>
        </w:rPr>
        <w:t>«Сов.композитор», 1998</w:t>
      </w:r>
    </w:p>
    <w:p w:rsidR="0094219D" w:rsidRPr="002E7A51" w:rsidRDefault="0094219D" w:rsidP="006D3A53">
      <w:pPr>
        <w:pStyle w:val="510"/>
        <w:keepLines/>
        <w:numPr>
          <w:ilvl w:val="0"/>
          <w:numId w:val="186"/>
        </w:numPr>
        <w:shd w:val="clear" w:color="auto" w:fill="auto"/>
        <w:tabs>
          <w:tab w:val="left" w:pos="850"/>
          <w:tab w:val="left" w:pos="8080"/>
          <w:tab w:val="left" w:pos="8505"/>
        </w:tabs>
        <w:spacing w:before="0" w:line="360" w:lineRule="auto"/>
        <w:contextualSpacing/>
        <w:rPr>
          <w:rStyle w:val="59pt4"/>
          <w:sz w:val="28"/>
          <w:szCs w:val="28"/>
        </w:rPr>
      </w:pPr>
      <w:r w:rsidRPr="002E7A51">
        <w:rPr>
          <w:rStyle w:val="59pt4"/>
          <w:sz w:val="28"/>
          <w:szCs w:val="28"/>
        </w:rPr>
        <w:lastRenderedPageBreak/>
        <w:t xml:space="preserve">Сеговия, А. Моя гитарная тетрадь. Перевод Якушевой </w:t>
      </w:r>
      <w:r w:rsidRPr="002E7A51">
        <w:rPr>
          <w:rStyle w:val="59pt3"/>
          <w:sz w:val="28"/>
          <w:szCs w:val="28"/>
        </w:rPr>
        <w:t xml:space="preserve">Л, </w:t>
      </w:r>
      <w:r w:rsidRPr="002E7A51">
        <w:rPr>
          <w:rStyle w:val="59pt4"/>
          <w:sz w:val="28"/>
          <w:szCs w:val="28"/>
        </w:rPr>
        <w:t>Ларичева Е../.А. Сеговия. - М.: «Торглобус», 2001</w:t>
      </w:r>
    </w:p>
    <w:p w:rsidR="0094219D" w:rsidRPr="002E7A51" w:rsidRDefault="0094219D" w:rsidP="006D3A53">
      <w:pPr>
        <w:pStyle w:val="510"/>
        <w:keepLines/>
        <w:numPr>
          <w:ilvl w:val="0"/>
          <w:numId w:val="186"/>
        </w:numPr>
        <w:shd w:val="clear" w:color="auto" w:fill="auto"/>
        <w:tabs>
          <w:tab w:val="left" w:pos="850"/>
          <w:tab w:val="left" w:pos="8080"/>
          <w:tab w:val="left" w:pos="8505"/>
        </w:tabs>
        <w:spacing w:before="0" w:line="360" w:lineRule="auto"/>
        <w:contextualSpacing/>
        <w:rPr>
          <w:rStyle w:val="59pt4"/>
          <w:sz w:val="28"/>
          <w:szCs w:val="28"/>
        </w:rPr>
      </w:pPr>
      <w:r w:rsidRPr="002E7A51">
        <w:rPr>
          <w:rStyle w:val="59pt4"/>
          <w:sz w:val="28"/>
          <w:szCs w:val="28"/>
        </w:rPr>
        <w:t>Ступель, А., Крунтяева, Т., Словарь иностранных музыкальных терминов</w:t>
      </w:r>
    </w:p>
    <w:p w:rsidR="0094219D" w:rsidRPr="002E7A51" w:rsidRDefault="0094219D" w:rsidP="006D3A53">
      <w:pPr>
        <w:pStyle w:val="510"/>
        <w:keepLines/>
        <w:numPr>
          <w:ilvl w:val="0"/>
          <w:numId w:val="186"/>
        </w:numPr>
        <w:shd w:val="clear" w:color="auto" w:fill="auto"/>
        <w:tabs>
          <w:tab w:val="left" w:pos="850"/>
          <w:tab w:val="left" w:pos="8080"/>
          <w:tab w:val="left" w:pos="8505"/>
        </w:tabs>
        <w:spacing w:before="0" w:line="360" w:lineRule="auto"/>
        <w:contextualSpacing/>
        <w:rPr>
          <w:sz w:val="28"/>
          <w:szCs w:val="28"/>
        </w:rPr>
      </w:pPr>
      <w:r w:rsidRPr="002E7A51">
        <w:rPr>
          <w:rStyle w:val="59pt4"/>
          <w:sz w:val="28"/>
          <w:szCs w:val="28"/>
        </w:rPr>
        <w:t>А. Ступель, Т. Крунтяева. - Л.: «Музыка», 1985</w:t>
      </w:r>
      <w:r w:rsidRPr="002E7A51">
        <w:rPr>
          <w:sz w:val="28"/>
          <w:szCs w:val="28"/>
        </w:rPr>
        <w:t>.</w:t>
      </w:r>
    </w:p>
    <w:p w:rsidR="0094219D" w:rsidRPr="002E7A51" w:rsidRDefault="0094219D" w:rsidP="006D3A53">
      <w:pPr>
        <w:pStyle w:val="510"/>
        <w:keepLines/>
        <w:numPr>
          <w:ilvl w:val="0"/>
          <w:numId w:val="186"/>
        </w:numPr>
        <w:shd w:val="clear" w:color="auto" w:fill="auto"/>
        <w:tabs>
          <w:tab w:val="left" w:pos="850"/>
          <w:tab w:val="left" w:pos="8080"/>
          <w:tab w:val="left" w:pos="8505"/>
        </w:tabs>
        <w:spacing w:before="0" w:line="360" w:lineRule="auto"/>
        <w:contextualSpacing/>
        <w:rPr>
          <w:sz w:val="28"/>
          <w:szCs w:val="28"/>
        </w:rPr>
      </w:pPr>
      <w:r w:rsidRPr="002E7A51">
        <w:rPr>
          <w:rStyle w:val="59pt4"/>
          <w:sz w:val="28"/>
          <w:szCs w:val="28"/>
        </w:rPr>
        <w:t>Теплов, Б. М. Психология музыкальных способностей./. Б. М. Теплов. - М.: «Наука», 2003</w:t>
      </w:r>
    </w:p>
    <w:p w:rsidR="0094219D" w:rsidRPr="002E7A51" w:rsidRDefault="0094219D" w:rsidP="006D3A53">
      <w:pPr>
        <w:pStyle w:val="510"/>
        <w:keepLines/>
        <w:numPr>
          <w:ilvl w:val="0"/>
          <w:numId w:val="186"/>
        </w:numPr>
        <w:shd w:val="clear" w:color="auto" w:fill="auto"/>
        <w:tabs>
          <w:tab w:val="left" w:pos="850"/>
          <w:tab w:val="left" w:pos="8080"/>
          <w:tab w:val="left" w:pos="8505"/>
        </w:tabs>
        <w:spacing w:before="0" w:line="360" w:lineRule="auto"/>
        <w:contextualSpacing/>
        <w:rPr>
          <w:rStyle w:val="59pt4"/>
          <w:sz w:val="28"/>
          <w:szCs w:val="28"/>
        </w:rPr>
      </w:pPr>
      <w:r w:rsidRPr="002E7A51">
        <w:rPr>
          <w:rStyle w:val="59pt4"/>
          <w:sz w:val="28"/>
          <w:szCs w:val="28"/>
        </w:rPr>
        <w:t>Федина, А. В. Ребенок и музыка.</w:t>
      </w:r>
    </w:p>
    <w:p w:rsidR="0094219D" w:rsidRPr="002E7A51" w:rsidRDefault="0094219D" w:rsidP="006D3A53">
      <w:pPr>
        <w:pStyle w:val="510"/>
        <w:keepLines/>
        <w:numPr>
          <w:ilvl w:val="0"/>
          <w:numId w:val="186"/>
        </w:numPr>
        <w:shd w:val="clear" w:color="auto" w:fill="auto"/>
        <w:tabs>
          <w:tab w:val="left" w:pos="850"/>
          <w:tab w:val="left" w:pos="8080"/>
          <w:tab w:val="left" w:pos="8505"/>
        </w:tabs>
        <w:spacing w:before="0" w:line="360" w:lineRule="auto"/>
        <w:contextualSpacing/>
        <w:rPr>
          <w:sz w:val="28"/>
          <w:szCs w:val="28"/>
        </w:rPr>
      </w:pPr>
      <w:r w:rsidRPr="002E7A51">
        <w:rPr>
          <w:rStyle w:val="59pt4"/>
          <w:sz w:val="28"/>
          <w:szCs w:val="28"/>
        </w:rPr>
        <w:t>А. В. Федина. - Челябинск :ЮУрГИИ, 2007</w:t>
      </w:r>
    </w:p>
    <w:p w:rsidR="0094219D" w:rsidRPr="002E7A51" w:rsidRDefault="0094219D" w:rsidP="006D3A53">
      <w:pPr>
        <w:pStyle w:val="510"/>
        <w:keepLines/>
        <w:numPr>
          <w:ilvl w:val="0"/>
          <w:numId w:val="186"/>
        </w:numPr>
        <w:shd w:val="clear" w:color="auto" w:fill="auto"/>
        <w:tabs>
          <w:tab w:val="left" w:pos="850"/>
          <w:tab w:val="left" w:pos="8080"/>
          <w:tab w:val="left" w:pos="8505"/>
        </w:tabs>
        <w:spacing w:before="0" w:line="360" w:lineRule="auto"/>
        <w:contextualSpacing/>
        <w:rPr>
          <w:rStyle w:val="59pt4"/>
          <w:sz w:val="28"/>
          <w:szCs w:val="28"/>
        </w:rPr>
      </w:pPr>
      <w:r w:rsidRPr="002E7A51">
        <w:rPr>
          <w:rStyle w:val="59pt4"/>
          <w:sz w:val="28"/>
          <w:szCs w:val="28"/>
        </w:rPr>
        <w:t>Цыпин, Г. М. Музыкант и его работа: проблемы психологии творчества./. Г. М. Цыпин. - М. : «Сов. Композитор», 1988</w:t>
      </w:r>
    </w:p>
    <w:p w:rsidR="0094219D" w:rsidRPr="002E7A51" w:rsidRDefault="0094219D" w:rsidP="0094219D">
      <w:pPr>
        <w:pStyle w:val="510"/>
        <w:keepLines/>
        <w:shd w:val="clear" w:color="auto" w:fill="auto"/>
        <w:tabs>
          <w:tab w:val="left" w:pos="850"/>
          <w:tab w:val="left" w:pos="8080"/>
          <w:tab w:val="left" w:pos="8505"/>
        </w:tabs>
        <w:spacing w:before="0" w:line="360" w:lineRule="auto"/>
        <w:ind w:firstLine="851"/>
        <w:contextualSpacing/>
        <w:jc w:val="center"/>
        <w:rPr>
          <w:rStyle w:val="895pt"/>
          <w:sz w:val="28"/>
          <w:szCs w:val="28"/>
        </w:rPr>
      </w:pPr>
      <w:r w:rsidRPr="002E7A51">
        <w:rPr>
          <w:rStyle w:val="895pt"/>
          <w:sz w:val="28"/>
          <w:szCs w:val="28"/>
        </w:rPr>
        <w:t>Нотная литература</w:t>
      </w:r>
    </w:p>
    <w:p w:rsidR="0094219D" w:rsidRPr="002E7A51" w:rsidRDefault="0094219D" w:rsidP="0094219D">
      <w:pPr>
        <w:pStyle w:val="810"/>
        <w:keepLines/>
        <w:shd w:val="clear" w:color="auto" w:fill="auto"/>
        <w:tabs>
          <w:tab w:val="left" w:pos="8080"/>
          <w:tab w:val="left" w:pos="8505"/>
        </w:tabs>
        <w:spacing w:before="0" w:line="360" w:lineRule="auto"/>
        <w:ind w:firstLine="851"/>
        <w:contextualSpacing/>
        <w:jc w:val="both"/>
        <w:rPr>
          <w:b w:val="0"/>
          <w:sz w:val="28"/>
          <w:szCs w:val="28"/>
        </w:rPr>
      </w:pPr>
    </w:p>
    <w:p w:rsidR="0094219D" w:rsidRPr="002E7A51" w:rsidRDefault="0094219D" w:rsidP="006D3A53">
      <w:pPr>
        <w:pStyle w:val="510"/>
        <w:keepLines/>
        <w:numPr>
          <w:ilvl w:val="0"/>
          <w:numId w:val="187"/>
        </w:numPr>
        <w:shd w:val="clear" w:color="auto" w:fill="auto"/>
        <w:tabs>
          <w:tab w:val="left" w:pos="889"/>
          <w:tab w:val="left" w:pos="8080"/>
          <w:tab w:val="left" w:pos="8505"/>
        </w:tabs>
        <w:spacing w:before="0" w:line="360" w:lineRule="auto"/>
        <w:contextualSpacing/>
        <w:rPr>
          <w:sz w:val="28"/>
          <w:szCs w:val="28"/>
        </w:rPr>
      </w:pPr>
      <w:r w:rsidRPr="002E7A51">
        <w:rPr>
          <w:rStyle w:val="59pt4"/>
          <w:sz w:val="28"/>
          <w:szCs w:val="28"/>
        </w:rPr>
        <w:t>Агабабов, В. Пьесы для шестиструнной гитары. Вып. 1 / В. Агабабов. - М.: Композитор, 2011</w:t>
      </w:r>
    </w:p>
    <w:p w:rsidR="0094219D" w:rsidRPr="002E7A51" w:rsidRDefault="0094219D" w:rsidP="006D3A53">
      <w:pPr>
        <w:pStyle w:val="510"/>
        <w:keepLines/>
        <w:numPr>
          <w:ilvl w:val="0"/>
          <w:numId w:val="187"/>
        </w:numPr>
        <w:shd w:val="clear" w:color="auto" w:fill="auto"/>
        <w:tabs>
          <w:tab w:val="left" w:pos="894"/>
          <w:tab w:val="left" w:pos="8080"/>
          <w:tab w:val="left" w:pos="8505"/>
        </w:tabs>
        <w:spacing w:before="0" w:line="360" w:lineRule="auto"/>
        <w:contextualSpacing/>
        <w:rPr>
          <w:sz w:val="28"/>
          <w:szCs w:val="28"/>
        </w:rPr>
      </w:pPr>
      <w:r w:rsidRPr="002E7A51">
        <w:rPr>
          <w:rStyle w:val="59pt4"/>
          <w:sz w:val="28"/>
          <w:szCs w:val="28"/>
        </w:rPr>
        <w:t>Агафошин, П Школа игры на шестиструнной гитаре / П. Агафошин. — М.: Музыка, 2008</w:t>
      </w:r>
    </w:p>
    <w:p w:rsidR="0094219D" w:rsidRPr="002E7A51" w:rsidRDefault="0094219D" w:rsidP="006D3A53">
      <w:pPr>
        <w:pStyle w:val="510"/>
        <w:keepLines/>
        <w:numPr>
          <w:ilvl w:val="0"/>
          <w:numId w:val="187"/>
        </w:numPr>
        <w:shd w:val="clear" w:color="auto" w:fill="auto"/>
        <w:tabs>
          <w:tab w:val="left" w:pos="889"/>
          <w:tab w:val="left" w:pos="8080"/>
          <w:tab w:val="left" w:pos="8505"/>
        </w:tabs>
        <w:spacing w:before="0" w:line="360" w:lineRule="auto"/>
        <w:contextualSpacing/>
        <w:rPr>
          <w:sz w:val="28"/>
          <w:szCs w:val="28"/>
        </w:rPr>
      </w:pPr>
      <w:r w:rsidRPr="002E7A51">
        <w:rPr>
          <w:rStyle w:val="59pt4"/>
          <w:sz w:val="28"/>
          <w:szCs w:val="28"/>
        </w:rPr>
        <w:t>Агуадо, Д. Этюды для шестиструнной гитары. Ред. X. Ортеги / Д. Агуадо. - М.: Музыка, 1979</w:t>
      </w:r>
    </w:p>
    <w:p w:rsidR="0094219D" w:rsidRPr="002E7A51" w:rsidRDefault="0094219D" w:rsidP="006D3A53">
      <w:pPr>
        <w:pStyle w:val="510"/>
        <w:keepLines/>
        <w:numPr>
          <w:ilvl w:val="0"/>
          <w:numId w:val="187"/>
        </w:numPr>
        <w:shd w:val="clear" w:color="auto" w:fill="auto"/>
        <w:tabs>
          <w:tab w:val="left" w:pos="889"/>
          <w:tab w:val="left" w:pos="8080"/>
          <w:tab w:val="left" w:pos="8505"/>
        </w:tabs>
        <w:spacing w:before="0" w:line="360" w:lineRule="auto"/>
        <w:contextualSpacing/>
        <w:rPr>
          <w:sz w:val="28"/>
          <w:szCs w:val="28"/>
        </w:rPr>
      </w:pPr>
      <w:r w:rsidRPr="002E7A51">
        <w:rPr>
          <w:rStyle w:val="59pt4"/>
          <w:sz w:val="28"/>
          <w:szCs w:val="28"/>
        </w:rPr>
        <w:t>Александрова, М. Мелодии старого города / М. Александрова. - М.: Ступени знаний, 2000</w:t>
      </w:r>
    </w:p>
    <w:p w:rsidR="0094219D" w:rsidRPr="002E7A51" w:rsidRDefault="0094219D" w:rsidP="006D3A53">
      <w:pPr>
        <w:pStyle w:val="510"/>
        <w:keepLines/>
        <w:numPr>
          <w:ilvl w:val="0"/>
          <w:numId w:val="187"/>
        </w:numPr>
        <w:shd w:val="clear" w:color="auto" w:fill="auto"/>
        <w:tabs>
          <w:tab w:val="left" w:pos="889"/>
          <w:tab w:val="left" w:pos="8080"/>
          <w:tab w:val="left" w:pos="8505"/>
        </w:tabs>
        <w:spacing w:before="0" w:line="360" w:lineRule="auto"/>
        <w:contextualSpacing/>
        <w:rPr>
          <w:rStyle w:val="59pt4"/>
          <w:sz w:val="28"/>
          <w:szCs w:val="28"/>
        </w:rPr>
      </w:pPr>
      <w:r w:rsidRPr="002E7A51">
        <w:rPr>
          <w:rStyle w:val="59pt4"/>
          <w:sz w:val="28"/>
          <w:szCs w:val="28"/>
        </w:rPr>
        <w:t>Александрова, М. Народные мелодии и старинные русские романсы в обработке для классической гитары.</w:t>
      </w:r>
    </w:p>
    <w:p w:rsidR="0094219D" w:rsidRPr="002E7A51" w:rsidRDefault="0094219D" w:rsidP="006D3A53">
      <w:pPr>
        <w:pStyle w:val="510"/>
        <w:keepLines/>
        <w:numPr>
          <w:ilvl w:val="0"/>
          <w:numId w:val="187"/>
        </w:numPr>
        <w:shd w:val="clear" w:color="auto" w:fill="auto"/>
        <w:tabs>
          <w:tab w:val="left" w:pos="889"/>
          <w:tab w:val="left" w:pos="8080"/>
          <w:tab w:val="left" w:pos="8505"/>
        </w:tabs>
        <w:spacing w:before="0" w:line="360" w:lineRule="auto"/>
        <w:contextualSpacing/>
        <w:rPr>
          <w:sz w:val="28"/>
          <w:szCs w:val="28"/>
        </w:rPr>
      </w:pPr>
      <w:r w:rsidRPr="002E7A51">
        <w:rPr>
          <w:rStyle w:val="59pt4"/>
          <w:sz w:val="28"/>
          <w:szCs w:val="28"/>
        </w:rPr>
        <w:t>М. Александрова. - М. : Ступени знаний, 2004</w:t>
      </w:r>
    </w:p>
    <w:p w:rsidR="0094219D" w:rsidRPr="002E7A51" w:rsidRDefault="0094219D" w:rsidP="006D3A53">
      <w:pPr>
        <w:pStyle w:val="510"/>
        <w:keepLines/>
        <w:numPr>
          <w:ilvl w:val="0"/>
          <w:numId w:val="187"/>
        </w:numPr>
        <w:shd w:val="clear" w:color="auto" w:fill="auto"/>
        <w:tabs>
          <w:tab w:val="left" w:pos="884"/>
          <w:tab w:val="left" w:pos="8080"/>
          <w:tab w:val="left" w:pos="8505"/>
        </w:tabs>
        <w:spacing w:before="0" w:line="360" w:lineRule="auto"/>
        <w:contextualSpacing/>
        <w:rPr>
          <w:sz w:val="28"/>
          <w:szCs w:val="28"/>
        </w:rPr>
      </w:pPr>
      <w:r w:rsidRPr="002E7A51">
        <w:rPr>
          <w:rStyle w:val="59pt4"/>
          <w:sz w:val="28"/>
          <w:szCs w:val="28"/>
        </w:rPr>
        <w:t>Александрова, М. Репертуар гитариста. Пьесы, обработки, этюды, ансамбли.2-е издание../.М. Александрова. - М. : Русское музыкальное товарищество, 2005</w:t>
      </w:r>
    </w:p>
    <w:p w:rsidR="0094219D" w:rsidRPr="002E7A51" w:rsidRDefault="0094219D" w:rsidP="006D3A53">
      <w:pPr>
        <w:pStyle w:val="510"/>
        <w:keepLines/>
        <w:numPr>
          <w:ilvl w:val="0"/>
          <w:numId w:val="187"/>
        </w:numPr>
        <w:shd w:val="clear" w:color="auto" w:fill="auto"/>
        <w:tabs>
          <w:tab w:val="left" w:pos="899"/>
          <w:tab w:val="left" w:pos="8080"/>
          <w:tab w:val="left" w:pos="8505"/>
        </w:tabs>
        <w:spacing w:before="0" w:line="360" w:lineRule="auto"/>
        <w:contextualSpacing/>
        <w:rPr>
          <w:sz w:val="28"/>
          <w:szCs w:val="28"/>
        </w:rPr>
      </w:pPr>
      <w:r w:rsidRPr="002E7A51">
        <w:rPr>
          <w:rStyle w:val="59pt4"/>
          <w:sz w:val="28"/>
          <w:szCs w:val="28"/>
        </w:rPr>
        <w:t>Александрова, М. Семь шагов к мастерству./. М. Александрова.М.: Московская детская муз.школа им. Гнесиных, 2008</w:t>
      </w:r>
    </w:p>
    <w:p w:rsidR="0094219D" w:rsidRPr="002E7A51" w:rsidRDefault="0094219D" w:rsidP="006D3A53">
      <w:pPr>
        <w:pStyle w:val="510"/>
        <w:keepLines/>
        <w:numPr>
          <w:ilvl w:val="0"/>
          <w:numId w:val="187"/>
        </w:numPr>
        <w:shd w:val="clear" w:color="auto" w:fill="auto"/>
        <w:tabs>
          <w:tab w:val="left" w:pos="899"/>
          <w:tab w:val="left" w:pos="8080"/>
          <w:tab w:val="left" w:pos="8505"/>
        </w:tabs>
        <w:spacing w:before="0" w:line="360" w:lineRule="auto"/>
        <w:contextualSpacing/>
        <w:rPr>
          <w:sz w:val="28"/>
          <w:szCs w:val="28"/>
        </w:rPr>
      </w:pPr>
      <w:r w:rsidRPr="002E7A51">
        <w:rPr>
          <w:rStyle w:val="59pt4"/>
          <w:sz w:val="28"/>
          <w:szCs w:val="28"/>
        </w:rPr>
        <w:lastRenderedPageBreak/>
        <w:t>Али, А. Пьески для Анечки. Классическая гитара для начинающих../.А. Али. - СПб.: Композитор, 2003</w:t>
      </w:r>
    </w:p>
    <w:p w:rsidR="0094219D" w:rsidRPr="002E7A51" w:rsidRDefault="0094219D" w:rsidP="006D3A53">
      <w:pPr>
        <w:pStyle w:val="510"/>
        <w:keepLines/>
        <w:numPr>
          <w:ilvl w:val="0"/>
          <w:numId w:val="187"/>
        </w:numPr>
        <w:shd w:val="clear" w:color="auto" w:fill="auto"/>
        <w:tabs>
          <w:tab w:val="left" w:pos="1354"/>
          <w:tab w:val="left" w:pos="8080"/>
          <w:tab w:val="left" w:pos="8505"/>
        </w:tabs>
        <w:spacing w:before="0" w:line="360" w:lineRule="auto"/>
        <w:contextualSpacing/>
        <w:rPr>
          <w:sz w:val="28"/>
          <w:szCs w:val="28"/>
        </w:rPr>
      </w:pPr>
      <w:r w:rsidRPr="002E7A51">
        <w:rPr>
          <w:rStyle w:val="59pt4"/>
          <w:sz w:val="28"/>
          <w:szCs w:val="28"/>
        </w:rPr>
        <w:t>Барриос, А. Произведения для шестиструнной гитары. Сост.</w:t>
      </w:r>
      <w:r w:rsidRPr="002E7A51">
        <w:rPr>
          <w:rStyle w:val="56"/>
          <w:rFonts w:eastAsia="Courier New"/>
          <w:sz w:val="28"/>
          <w:szCs w:val="28"/>
        </w:rPr>
        <w:t>В.</w:t>
      </w:r>
      <w:r w:rsidRPr="002E7A51">
        <w:rPr>
          <w:rStyle w:val="59pt4"/>
          <w:rFonts w:eastAsia="Courier New"/>
          <w:sz w:val="28"/>
          <w:szCs w:val="28"/>
        </w:rPr>
        <w:t>Максименко / А. Барриос. - М.: Музыка, 1989</w:t>
      </w:r>
    </w:p>
    <w:p w:rsidR="0094219D" w:rsidRPr="002E7A51" w:rsidRDefault="0094219D" w:rsidP="006D3A53">
      <w:pPr>
        <w:pStyle w:val="510"/>
        <w:keepLines/>
        <w:numPr>
          <w:ilvl w:val="0"/>
          <w:numId w:val="187"/>
        </w:numPr>
        <w:shd w:val="clear" w:color="auto" w:fill="auto"/>
        <w:tabs>
          <w:tab w:val="left" w:pos="855"/>
          <w:tab w:val="left" w:pos="8080"/>
          <w:tab w:val="left" w:pos="8505"/>
        </w:tabs>
        <w:spacing w:before="0" w:line="360" w:lineRule="auto"/>
        <w:contextualSpacing/>
        <w:rPr>
          <w:sz w:val="28"/>
          <w:szCs w:val="28"/>
        </w:rPr>
      </w:pPr>
      <w:r w:rsidRPr="002E7A51">
        <w:rPr>
          <w:rStyle w:val="59pt4"/>
          <w:sz w:val="28"/>
          <w:szCs w:val="28"/>
        </w:rPr>
        <w:t>Бранд В. Песенки-гитаринки / В. Бранд - М.: РУДН, 1999</w:t>
      </w:r>
    </w:p>
    <w:p w:rsidR="0094219D" w:rsidRPr="00964603" w:rsidRDefault="0094219D" w:rsidP="006D3A53">
      <w:pPr>
        <w:pStyle w:val="ad"/>
        <w:keepLines/>
        <w:widowControl w:val="0"/>
        <w:numPr>
          <w:ilvl w:val="0"/>
          <w:numId w:val="187"/>
        </w:numPr>
        <w:spacing w:after="0" w:line="360" w:lineRule="auto"/>
        <w:jc w:val="both"/>
        <w:rPr>
          <w:rFonts w:ascii="Times New Roman" w:hAnsi="Times New Roman"/>
          <w:sz w:val="28"/>
          <w:szCs w:val="28"/>
        </w:rPr>
      </w:pPr>
      <w:r w:rsidRPr="00964603">
        <w:rPr>
          <w:rStyle w:val="59pt4"/>
          <w:rFonts w:eastAsia="Courier New"/>
          <w:sz w:val="28"/>
          <w:szCs w:val="28"/>
        </w:rPr>
        <w:t>Брауэр, Л. Сборник пьес для шестиструнной гитары. Сост. В. Максименко / Л. Брауэр. - М.: Музыка, 1986</w:t>
      </w:r>
      <w:r w:rsidRPr="00964603">
        <w:rPr>
          <w:rFonts w:ascii="Times New Roman" w:hAnsi="Times New Roman"/>
          <w:sz w:val="28"/>
          <w:szCs w:val="28"/>
        </w:rPr>
        <w:t>.</w:t>
      </w:r>
    </w:p>
    <w:p w:rsidR="0094219D" w:rsidRPr="002E7A51" w:rsidRDefault="0094219D" w:rsidP="006D3A53">
      <w:pPr>
        <w:pStyle w:val="510"/>
        <w:keepLines/>
        <w:numPr>
          <w:ilvl w:val="0"/>
          <w:numId w:val="187"/>
        </w:numPr>
        <w:shd w:val="clear" w:color="auto" w:fill="auto"/>
        <w:spacing w:before="0" w:line="360" w:lineRule="auto"/>
        <w:contextualSpacing/>
        <w:rPr>
          <w:rStyle w:val="59pt4"/>
          <w:sz w:val="28"/>
          <w:szCs w:val="28"/>
        </w:rPr>
      </w:pPr>
      <w:r w:rsidRPr="002E7A51">
        <w:rPr>
          <w:rStyle w:val="59pt4"/>
          <w:sz w:val="28"/>
          <w:szCs w:val="28"/>
        </w:rPr>
        <w:t xml:space="preserve">Библиотека гитариста. Популярные джазовые и эстрадные мелодии. Ред. В. Гуркина. Вып. 2 / В. Гуркин. - Ростов-на-Дону : Феникс, </w:t>
      </w:r>
      <w:r w:rsidRPr="002E7A51">
        <w:rPr>
          <w:rStyle w:val="5LucidaSansUnicode8pt0pt"/>
          <w:sz w:val="28"/>
          <w:szCs w:val="28"/>
        </w:rPr>
        <w:t>2000</w:t>
      </w:r>
      <w:r w:rsidRPr="002E7A51">
        <w:rPr>
          <w:rStyle w:val="59pt4"/>
          <w:sz w:val="28"/>
          <w:szCs w:val="28"/>
        </w:rPr>
        <w:t>Библиотека гитариста. Популярные джазовые и эстрадные мелодии. Ред. В. Гуркина. Вып. 3 / В. Гуркин. - Ростов-на-Дону : Феникс, 2003.</w:t>
      </w:r>
    </w:p>
    <w:p w:rsidR="0094219D" w:rsidRPr="002E7A51" w:rsidRDefault="0094219D" w:rsidP="006D3A53">
      <w:pPr>
        <w:pStyle w:val="510"/>
        <w:keepLines/>
        <w:numPr>
          <w:ilvl w:val="0"/>
          <w:numId w:val="187"/>
        </w:numPr>
        <w:shd w:val="clear" w:color="auto" w:fill="auto"/>
        <w:spacing w:before="0" w:line="360" w:lineRule="auto"/>
        <w:contextualSpacing/>
        <w:rPr>
          <w:sz w:val="28"/>
          <w:szCs w:val="28"/>
        </w:rPr>
      </w:pPr>
      <w:r w:rsidRPr="002E7A51">
        <w:rPr>
          <w:rStyle w:val="59pt4"/>
          <w:sz w:val="28"/>
          <w:szCs w:val="28"/>
        </w:rPr>
        <w:t>Библиотека гитариста. Сагрерас X. Школа игры на гитаре. Часть / X. Сагрерас. - М.: Торопов, 1996</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 xml:space="preserve">Библиотека начинающего гитариста. Хрестоматия гитариста. </w:t>
      </w:r>
      <w:r w:rsidRPr="002E7A51">
        <w:rPr>
          <w:rStyle w:val="56"/>
          <w:sz w:val="28"/>
          <w:szCs w:val="28"/>
        </w:rPr>
        <w:t xml:space="preserve">Первая </w:t>
      </w:r>
      <w:r w:rsidRPr="002E7A51">
        <w:rPr>
          <w:rStyle w:val="59pt4"/>
          <w:sz w:val="28"/>
          <w:szCs w:val="28"/>
        </w:rPr>
        <w:t>тетрадь / Сост. Г. Фетисов. - М.: Издательство В. Катанского, 2001</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Библиотека начинающего гитариста. Хрестоматия гитариста. Вторая тетрадь / Сост. Г. Фетисов. - М.: Издательство В. Катанского, 2004</w:t>
      </w:r>
    </w:p>
    <w:p w:rsidR="0094219D" w:rsidRPr="002E7A51" w:rsidRDefault="0094219D" w:rsidP="006D3A53">
      <w:pPr>
        <w:pStyle w:val="510"/>
        <w:keepLines/>
        <w:numPr>
          <w:ilvl w:val="0"/>
          <w:numId w:val="187"/>
        </w:numPr>
        <w:shd w:val="clear" w:color="auto" w:fill="auto"/>
        <w:tabs>
          <w:tab w:val="left" w:pos="860"/>
          <w:tab w:val="left" w:pos="8080"/>
          <w:tab w:val="left" w:pos="8505"/>
        </w:tabs>
        <w:spacing w:before="0" w:line="360" w:lineRule="auto"/>
        <w:contextualSpacing/>
        <w:rPr>
          <w:sz w:val="28"/>
          <w:szCs w:val="28"/>
        </w:rPr>
      </w:pPr>
      <w:r w:rsidRPr="002E7A51">
        <w:rPr>
          <w:rStyle w:val="59pt4"/>
          <w:sz w:val="28"/>
          <w:szCs w:val="28"/>
        </w:rPr>
        <w:t>Бортянков, Р. Сочинения и обработки для шестиструнной гитары. Вып. 2 / Р. Бортянков. - СПб.: 1993</w:t>
      </w:r>
    </w:p>
    <w:p w:rsidR="0094219D" w:rsidRPr="002E7A51" w:rsidRDefault="0094219D" w:rsidP="006D3A53">
      <w:pPr>
        <w:pStyle w:val="510"/>
        <w:keepLines/>
        <w:numPr>
          <w:ilvl w:val="0"/>
          <w:numId w:val="187"/>
        </w:numPr>
        <w:shd w:val="clear" w:color="auto" w:fill="auto"/>
        <w:tabs>
          <w:tab w:val="left" w:pos="865"/>
          <w:tab w:val="left" w:pos="8080"/>
          <w:tab w:val="left" w:pos="8505"/>
        </w:tabs>
        <w:spacing w:before="0" w:line="360" w:lineRule="auto"/>
        <w:contextualSpacing/>
        <w:rPr>
          <w:sz w:val="28"/>
          <w:szCs w:val="28"/>
        </w:rPr>
      </w:pPr>
      <w:r w:rsidRPr="002E7A51">
        <w:rPr>
          <w:rStyle w:val="59pt4"/>
          <w:sz w:val="28"/>
          <w:szCs w:val="28"/>
        </w:rPr>
        <w:t xml:space="preserve">Вещицкий, П. Самоучитель игры на шестиструнной гитаре. </w:t>
      </w:r>
      <w:r w:rsidRPr="002E7A51">
        <w:rPr>
          <w:rStyle w:val="56"/>
          <w:sz w:val="28"/>
          <w:szCs w:val="28"/>
        </w:rPr>
        <w:t xml:space="preserve">Переиздание </w:t>
      </w:r>
      <w:r w:rsidRPr="002E7A51">
        <w:rPr>
          <w:rStyle w:val="59pt4"/>
          <w:sz w:val="28"/>
          <w:szCs w:val="28"/>
        </w:rPr>
        <w:t>/ П. Вещицкий. - М.: Советский композитор, 1990</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4"/>
          <w:sz w:val="28"/>
          <w:szCs w:val="28"/>
        </w:rPr>
        <w:t>Вижу чудное приволье. Русские народные песни в обработке для шестиструнной гитары / Сост. В. Максименко. - М : Советский композитор, 1992</w:t>
      </w:r>
    </w:p>
    <w:p w:rsidR="0094219D" w:rsidRPr="002E7A51" w:rsidRDefault="0094219D" w:rsidP="006D3A53">
      <w:pPr>
        <w:pStyle w:val="510"/>
        <w:keepLines/>
        <w:numPr>
          <w:ilvl w:val="0"/>
          <w:numId w:val="187"/>
        </w:numPr>
        <w:shd w:val="clear" w:color="auto" w:fill="auto"/>
        <w:tabs>
          <w:tab w:val="left" w:pos="1354"/>
          <w:tab w:val="left" w:pos="8080"/>
          <w:tab w:val="left" w:pos="8505"/>
        </w:tabs>
        <w:spacing w:before="0" w:line="360" w:lineRule="auto"/>
        <w:contextualSpacing/>
        <w:rPr>
          <w:sz w:val="28"/>
          <w:szCs w:val="28"/>
        </w:rPr>
      </w:pPr>
      <w:r w:rsidRPr="002E7A51">
        <w:rPr>
          <w:rStyle w:val="59pt4"/>
          <w:sz w:val="28"/>
          <w:szCs w:val="28"/>
        </w:rPr>
        <w:t>Виницкий, А. Детский джазовый альбом. Вып. 1 / А. Виницкий.</w:t>
      </w:r>
      <w:r w:rsidRPr="002E7A51">
        <w:rPr>
          <w:rStyle w:val="59pt4"/>
          <w:rFonts w:eastAsia="Courier New"/>
          <w:sz w:val="28"/>
          <w:szCs w:val="28"/>
        </w:rPr>
        <w:t>М.: Престо, 2001</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Виницкий, А. Этюды и пьесы для дуэта гитар / А. Виницкий. - М.: Престо, 2004</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lastRenderedPageBreak/>
        <w:t>Волшебный мир шести струн. Избранные произведения для гитары. Тетр.1 / Сост. Е. Белова, А. Карелин. - М. : Издательство В. Катанского, 2000</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4"/>
          <w:sz w:val="28"/>
          <w:szCs w:val="28"/>
        </w:rPr>
        <w:t>Детский альбом гитариста. Альбом пьес и упражнений для начальных классов ДМШ. Тетрадь 1, 2, 3 / Сост. В. Катанский - М. : Издательство В. Катанского, 2006</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 xml:space="preserve">Донских, В. </w:t>
      </w:r>
      <w:r w:rsidRPr="002E7A51">
        <w:rPr>
          <w:rStyle w:val="59pt11"/>
          <w:rFonts w:eastAsia="Calibri"/>
          <w:sz w:val="28"/>
          <w:szCs w:val="28"/>
        </w:rPr>
        <w:t>Я</w:t>
      </w:r>
      <w:r w:rsidRPr="002E7A51">
        <w:rPr>
          <w:rStyle w:val="59pt4"/>
          <w:sz w:val="28"/>
          <w:szCs w:val="28"/>
        </w:rPr>
        <w:t>рисую музыку. Школа игры на гитаре для самых маленьких / В. Донских. - СПб. : Композитор, 2004</w:t>
      </w:r>
    </w:p>
    <w:p w:rsidR="0094219D" w:rsidRPr="002E7A51" w:rsidRDefault="0094219D" w:rsidP="006D3A53">
      <w:pPr>
        <w:pStyle w:val="510"/>
        <w:keepLines/>
        <w:numPr>
          <w:ilvl w:val="0"/>
          <w:numId w:val="187"/>
        </w:numPr>
        <w:shd w:val="clear" w:color="auto" w:fill="auto"/>
        <w:tabs>
          <w:tab w:val="left" w:pos="865"/>
          <w:tab w:val="left" w:pos="8080"/>
          <w:tab w:val="left" w:pos="8505"/>
        </w:tabs>
        <w:spacing w:before="0" w:line="360" w:lineRule="auto"/>
        <w:contextualSpacing/>
        <w:rPr>
          <w:sz w:val="28"/>
          <w:szCs w:val="28"/>
        </w:rPr>
      </w:pPr>
      <w:r w:rsidRPr="002E7A51">
        <w:rPr>
          <w:rStyle w:val="59pt4"/>
          <w:sz w:val="28"/>
          <w:szCs w:val="28"/>
        </w:rPr>
        <w:t>Донских, В. Нарисуй картинку музыкой. Школа игры на гитаре для самых маленьких / В. Донских. - СПб.: Композитор, 2006</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 xml:space="preserve">Иванова, </w:t>
      </w:r>
      <w:r w:rsidRPr="002E7A51">
        <w:rPr>
          <w:rStyle w:val="59pt3"/>
          <w:sz w:val="28"/>
          <w:szCs w:val="28"/>
        </w:rPr>
        <w:t xml:space="preserve">Л. </w:t>
      </w:r>
      <w:r w:rsidRPr="002E7A51">
        <w:rPr>
          <w:rStyle w:val="59pt4"/>
          <w:sz w:val="28"/>
          <w:szCs w:val="28"/>
        </w:rPr>
        <w:t>Детские пьесы для гитары / Л. Иванова. - СПб. : Композитор, 1998</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Иванова, Л. Две сюиты для гитары / Л. Иванова. - СПб. : Композитор, 1999</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4"/>
          <w:sz w:val="28"/>
          <w:szCs w:val="28"/>
        </w:rPr>
        <w:t>Иванова, Л. Легкие пьесы для гитары / Л. Иванова. - СПб. : Композитор, 1999</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4"/>
          <w:sz w:val="28"/>
          <w:szCs w:val="28"/>
        </w:rPr>
        <w:t>Иванова, Л. Пьесы для начинающих. Маленькому гитаристу / Л. Иванова. - СПб.: Композитор, 2000</w:t>
      </w:r>
    </w:p>
    <w:p w:rsidR="0094219D" w:rsidRPr="002E7A51" w:rsidRDefault="0094219D" w:rsidP="006D3A53">
      <w:pPr>
        <w:pStyle w:val="510"/>
        <w:keepLines/>
        <w:numPr>
          <w:ilvl w:val="0"/>
          <w:numId w:val="187"/>
        </w:numPr>
        <w:shd w:val="clear" w:color="auto" w:fill="auto"/>
        <w:tabs>
          <w:tab w:val="left" w:pos="874"/>
          <w:tab w:val="left" w:pos="4786"/>
          <w:tab w:val="left" w:pos="8080"/>
          <w:tab w:val="left" w:pos="8505"/>
        </w:tabs>
        <w:spacing w:before="0" w:line="360" w:lineRule="auto"/>
        <w:contextualSpacing/>
        <w:rPr>
          <w:sz w:val="28"/>
          <w:szCs w:val="28"/>
        </w:rPr>
      </w:pPr>
      <w:r w:rsidRPr="002E7A51">
        <w:rPr>
          <w:rStyle w:val="59pt4"/>
          <w:sz w:val="28"/>
          <w:szCs w:val="28"/>
        </w:rPr>
        <w:t>Иванова, Л. Юному гитаристу / Л. Иванова. - СПб. : Композитор, 2004</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Иванова, Л. 25 этюдов для гитары / Л. Иванова. - СПб. : Композитор, 2003</w:t>
      </w:r>
    </w:p>
    <w:p w:rsidR="0094219D" w:rsidRPr="002E7A51" w:rsidRDefault="0094219D" w:rsidP="006D3A53">
      <w:pPr>
        <w:pStyle w:val="510"/>
        <w:keepLines/>
        <w:numPr>
          <w:ilvl w:val="0"/>
          <w:numId w:val="187"/>
        </w:numPr>
        <w:shd w:val="clear" w:color="auto" w:fill="auto"/>
        <w:tabs>
          <w:tab w:val="left" w:pos="255"/>
          <w:tab w:val="left" w:pos="1350"/>
          <w:tab w:val="left" w:pos="8080"/>
          <w:tab w:val="left" w:pos="8505"/>
        </w:tabs>
        <w:spacing w:before="0" w:line="360" w:lineRule="auto"/>
        <w:contextualSpacing/>
        <w:rPr>
          <w:sz w:val="28"/>
          <w:szCs w:val="28"/>
        </w:rPr>
      </w:pPr>
      <w:r w:rsidRPr="002E7A51">
        <w:rPr>
          <w:rStyle w:val="59pt4"/>
          <w:sz w:val="28"/>
          <w:szCs w:val="28"/>
        </w:rPr>
        <w:t>Иванов-Крамской, А. Школа игры на шестиструнной гитаре /. А.</w:t>
      </w:r>
      <w:r w:rsidRPr="002E7A51">
        <w:rPr>
          <w:rStyle w:val="59pt4"/>
          <w:sz w:val="28"/>
          <w:szCs w:val="28"/>
        </w:rPr>
        <w:tab/>
        <w:t>Иванов-Крамской. - М.: Музыка, 1979.</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Калинин, В. Юный гитарист / В. Калинин. - М.: Музыка, 2008</w:t>
      </w:r>
    </w:p>
    <w:p w:rsidR="0094219D" w:rsidRPr="002E7A51" w:rsidRDefault="0094219D" w:rsidP="006D3A53">
      <w:pPr>
        <w:pStyle w:val="510"/>
        <w:keepLines/>
        <w:numPr>
          <w:ilvl w:val="0"/>
          <w:numId w:val="187"/>
        </w:numPr>
        <w:shd w:val="clear" w:color="auto" w:fill="auto"/>
        <w:tabs>
          <w:tab w:val="left" w:pos="884"/>
          <w:tab w:val="left" w:pos="8080"/>
          <w:tab w:val="left" w:pos="8505"/>
        </w:tabs>
        <w:spacing w:before="0" w:line="360" w:lineRule="auto"/>
        <w:contextualSpacing/>
        <w:rPr>
          <w:rStyle w:val="59pt4"/>
          <w:sz w:val="28"/>
          <w:szCs w:val="28"/>
        </w:rPr>
      </w:pPr>
      <w:r w:rsidRPr="002E7A51">
        <w:rPr>
          <w:rStyle w:val="59pt4"/>
          <w:sz w:val="28"/>
          <w:szCs w:val="28"/>
        </w:rPr>
        <w:t>Каржавин, С. Секреты гитары фламенко. Т</w:t>
      </w:r>
      <w:r>
        <w:rPr>
          <w:rStyle w:val="59pt4"/>
          <w:sz w:val="28"/>
          <w:szCs w:val="28"/>
        </w:rPr>
        <w:t>етрадь 1-3 / С. Каржавин. - М.,</w:t>
      </w:r>
      <w:r w:rsidRPr="002E7A51">
        <w:rPr>
          <w:rStyle w:val="59pt4"/>
          <w:sz w:val="28"/>
          <w:szCs w:val="28"/>
        </w:rPr>
        <w:t>2002, 2003.</w:t>
      </w:r>
    </w:p>
    <w:p w:rsidR="0094219D" w:rsidRPr="002E7A51" w:rsidRDefault="0094219D" w:rsidP="006D3A53">
      <w:pPr>
        <w:pStyle w:val="510"/>
        <w:keepLines/>
        <w:numPr>
          <w:ilvl w:val="0"/>
          <w:numId w:val="187"/>
        </w:numPr>
        <w:shd w:val="clear" w:color="auto" w:fill="auto"/>
        <w:tabs>
          <w:tab w:val="left" w:pos="884"/>
          <w:tab w:val="left" w:pos="8080"/>
          <w:tab w:val="left" w:pos="8505"/>
        </w:tabs>
        <w:spacing w:before="0" w:line="360" w:lineRule="auto"/>
        <w:contextualSpacing/>
        <w:rPr>
          <w:sz w:val="28"/>
          <w:szCs w:val="28"/>
        </w:rPr>
      </w:pPr>
      <w:r w:rsidRPr="002E7A51">
        <w:rPr>
          <w:rStyle w:val="59pt4"/>
          <w:sz w:val="28"/>
          <w:szCs w:val="28"/>
        </w:rPr>
        <w:t>Каркасси, М. Школа игры на шестиструнной гитаре. Ред. В. Григоренко / М. Каркасси. - М.: Кифара, 2002</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Каурина, Г. Волшебная лесенка. Легкие пьесы-этюды для начинающих гитаристов / Г. Каурина. - СПб.: Композитор, 2005</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4"/>
          <w:sz w:val="28"/>
          <w:szCs w:val="28"/>
        </w:rPr>
        <w:lastRenderedPageBreak/>
        <w:t>Каурина, Г. Шаг за шагом. Легкие мелодии и ансамбли для начинающих гитаристов. Часть 1, 2 / Г. Каурина. - СПб. : Композитор, 2005</w:t>
      </w:r>
    </w:p>
    <w:p w:rsidR="0094219D" w:rsidRPr="002E7A51" w:rsidRDefault="0094219D" w:rsidP="006D3A53">
      <w:pPr>
        <w:pStyle w:val="710"/>
        <w:keepLines/>
        <w:numPr>
          <w:ilvl w:val="0"/>
          <w:numId w:val="187"/>
        </w:numPr>
        <w:shd w:val="clear" w:color="auto" w:fill="auto"/>
        <w:tabs>
          <w:tab w:val="left" w:pos="865"/>
          <w:tab w:val="left" w:pos="8080"/>
          <w:tab w:val="left" w:pos="8505"/>
        </w:tabs>
        <w:spacing w:line="360" w:lineRule="auto"/>
        <w:contextualSpacing/>
        <w:rPr>
          <w:sz w:val="28"/>
          <w:szCs w:val="28"/>
        </w:rPr>
      </w:pPr>
      <w:r w:rsidRPr="002E7A51">
        <w:rPr>
          <w:rStyle w:val="730"/>
          <w:sz w:val="28"/>
          <w:szCs w:val="28"/>
        </w:rPr>
        <w:t xml:space="preserve">Кирьянов, Н. Искусство игры на классической шестиструнной </w:t>
      </w:r>
      <w:r w:rsidRPr="002E7A51">
        <w:rPr>
          <w:rStyle w:val="740"/>
          <w:sz w:val="28"/>
          <w:szCs w:val="28"/>
        </w:rPr>
        <w:t>гитаре. Ч. 3. Изд. 2-е, доп. и перераб. / Н. Кирьянов. - М.: Торопов, 2004</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Киселев, О. Альбом юного гитариста «Облака» / О. Киселев. - Челябинск :</w:t>
      </w:r>
      <w:r w:rsidRPr="002E7A51">
        <w:rPr>
          <w:rStyle w:val="59pt4"/>
          <w:sz w:val="28"/>
          <w:szCs w:val="28"/>
          <w:lang w:val="en-US"/>
        </w:rPr>
        <w:t>MPI</w:t>
      </w:r>
      <w:r w:rsidRPr="002E7A51">
        <w:rPr>
          <w:rStyle w:val="59pt4"/>
          <w:sz w:val="28"/>
          <w:szCs w:val="28"/>
        </w:rPr>
        <w:t>, 2003</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4"/>
          <w:sz w:val="28"/>
          <w:szCs w:val="28"/>
        </w:rPr>
        <w:t xml:space="preserve">Киселев, О. Альбом юного гитариста «Клубника со сливками» / </w:t>
      </w:r>
      <w:r w:rsidRPr="002E7A51">
        <w:rPr>
          <w:rStyle w:val="56"/>
          <w:sz w:val="28"/>
          <w:szCs w:val="28"/>
        </w:rPr>
        <w:t xml:space="preserve">О. </w:t>
      </w:r>
      <w:r w:rsidRPr="002E7A51">
        <w:rPr>
          <w:rStyle w:val="59pt4"/>
          <w:sz w:val="28"/>
          <w:szCs w:val="28"/>
        </w:rPr>
        <w:t>Киселев. - Челябинск :</w:t>
      </w:r>
      <w:r w:rsidRPr="002E7A51">
        <w:rPr>
          <w:rStyle w:val="59pt4"/>
          <w:sz w:val="28"/>
          <w:szCs w:val="28"/>
          <w:lang w:val="en-US"/>
        </w:rPr>
        <w:t>MPI</w:t>
      </w:r>
      <w:r w:rsidRPr="002E7A51">
        <w:rPr>
          <w:rStyle w:val="59pt4"/>
          <w:sz w:val="28"/>
          <w:szCs w:val="28"/>
        </w:rPr>
        <w:t>, 2004</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4"/>
          <w:sz w:val="28"/>
          <w:szCs w:val="28"/>
        </w:rPr>
        <w:t xml:space="preserve">Киселев О. Альбом юного гитариста «Времена года» / О. </w:t>
      </w:r>
      <w:r w:rsidRPr="002E7A51">
        <w:rPr>
          <w:rStyle w:val="56"/>
          <w:sz w:val="28"/>
          <w:szCs w:val="28"/>
        </w:rPr>
        <w:t xml:space="preserve">Киселев. </w:t>
      </w:r>
      <w:r w:rsidRPr="002E7A51">
        <w:rPr>
          <w:rStyle w:val="59pt4"/>
          <w:sz w:val="28"/>
          <w:szCs w:val="28"/>
        </w:rPr>
        <w:t>- Челябинск :</w:t>
      </w:r>
      <w:r w:rsidRPr="002E7A51">
        <w:rPr>
          <w:rStyle w:val="59pt4"/>
          <w:sz w:val="28"/>
          <w:szCs w:val="28"/>
          <w:lang w:val="en-US"/>
        </w:rPr>
        <w:t>MPI</w:t>
      </w:r>
      <w:r w:rsidRPr="002E7A51">
        <w:rPr>
          <w:rStyle w:val="59pt4"/>
          <w:sz w:val="28"/>
          <w:szCs w:val="28"/>
        </w:rPr>
        <w:t>, 2006</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Киселев, О. Альбом юного гитариста «Первые шаги» / О. Киселев. - Челябинск :</w:t>
      </w:r>
      <w:r w:rsidRPr="002E7A51">
        <w:rPr>
          <w:rStyle w:val="59pt4"/>
          <w:sz w:val="28"/>
          <w:szCs w:val="28"/>
          <w:lang w:val="en-US"/>
        </w:rPr>
        <w:t>MPI</w:t>
      </w:r>
      <w:r w:rsidRPr="002E7A51">
        <w:rPr>
          <w:rStyle w:val="59pt4"/>
          <w:sz w:val="28"/>
          <w:szCs w:val="28"/>
        </w:rPr>
        <w:t>, 2006</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4"/>
          <w:sz w:val="28"/>
          <w:szCs w:val="28"/>
        </w:rPr>
        <w:t>Классическая гитара. Педагогический и концертный репертуар для младших классов ДМШ и ДШИ и любителей музыки для гитары. 1, 2, 3 части / Сост. К. Миронов - Красноярск : Миронов, 2005</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 xml:space="preserve">Классические этюды для шестиструнной гитары. Ч. 1 / Сост. А. </w:t>
      </w:r>
      <w:r w:rsidRPr="002E7A51">
        <w:rPr>
          <w:rStyle w:val="56"/>
          <w:sz w:val="28"/>
          <w:szCs w:val="28"/>
        </w:rPr>
        <w:t xml:space="preserve">Гитман. </w:t>
      </w:r>
      <w:r w:rsidRPr="002E7A51">
        <w:rPr>
          <w:rStyle w:val="59pt4"/>
          <w:sz w:val="28"/>
          <w:szCs w:val="28"/>
        </w:rPr>
        <w:t>— М.: Престо, 1997</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Козлов, В. Альбом юного гитариста «Маленькие тайны сеньориты Гитары» / В. Козлов. - Челябинск : Автограф, 1999</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Козлов, В. Альбом юного гитариста «Кругосветное путешествие сеньориты гитары» / В. Козлов. - Челябинск : МР1,2005</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4"/>
          <w:sz w:val="28"/>
          <w:szCs w:val="28"/>
        </w:rPr>
        <w:t>Козлов, В. Детская сюита / В. Козлов. - СПб.: Композитор, 2004</w:t>
      </w:r>
    </w:p>
    <w:p w:rsidR="0094219D" w:rsidRPr="002E7A51" w:rsidRDefault="0094219D" w:rsidP="006D3A53">
      <w:pPr>
        <w:pStyle w:val="510"/>
        <w:keepLines/>
        <w:numPr>
          <w:ilvl w:val="0"/>
          <w:numId w:val="187"/>
        </w:numPr>
        <w:shd w:val="clear" w:color="auto" w:fill="auto"/>
        <w:tabs>
          <w:tab w:val="left" w:pos="855"/>
          <w:tab w:val="left" w:pos="1369"/>
          <w:tab w:val="left" w:pos="8080"/>
          <w:tab w:val="left" w:pos="8505"/>
        </w:tabs>
        <w:spacing w:before="0" w:line="360" w:lineRule="auto"/>
        <w:contextualSpacing/>
        <w:rPr>
          <w:sz w:val="28"/>
          <w:szCs w:val="28"/>
        </w:rPr>
      </w:pPr>
      <w:r w:rsidRPr="002E7A51">
        <w:rPr>
          <w:rStyle w:val="59pt4"/>
          <w:sz w:val="28"/>
          <w:szCs w:val="28"/>
        </w:rPr>
        <w:t xml:space="preserve">Козлов, В. Эхо бразильского карнавала. Ансамбли для двух гитар. Изд. 2-е, доп. и перераб. / В. </w:t>
      </w:r>
      <w:r w:rsidRPr="002E7A51">
        <w:rPr>
          <w:rStyle w:val="59pt3"/>
          <w:sz w:val="28"/>
          <w:szCs w:val="28"/>
        </w:rPr>
        <w:t xml:space="preserve">Козлов. </w:t>
      </w:r>
      <w:r w:rsidRPr="002E7A51">
        <w:rPr>
          <w:rStyle w:val="59pt4"/>
          <w:sz w:val="28"/>
          <w:szCs w:val="28"/>
        </w:rPr>
        <w:t>- Челябинск :</w:t>
      </w:r>
      <w:r w:rsidRPr="002E7A51">
        <w:rPr>
          <w:rStyle w:val="59pt4"/>
          <w:sz w:val="28"/>
          <w:szCs w:val="28"/>
          <w:lang w:val="en-US"/>
        </w:rPr>
        <w:t>MPI</w:t>
      </w:r>
      <w:r w:rsidRPr="002E7A51">
        <w:rPr>
          <w:rStyle w:val="59pt4"/>
          <w:sz w:val="28"/>
          <w:szCs w:val="28"/>
        </w:rPr>
        <w:t>, 2007</w:t>
      </w:r>
    </w:p>
    <w:p w:rsidR="0094219D" w:rsidRPr="002E7A51" w:rsidRDefault="0094219D" w:rsidP="006D3A53">
      <w:pPr>
        <w:pStyle w:val="510"/>
        <w:keepLines/>
        <w:numPr>
          <w:ilvl w:val="0"/>
          <w:numId w:val="187"/>
        </w:numPr>
        <w:shd w:val="clear" w:color="auto" w:fill="auto"/>
        <w:tabs>
          <w:tab w:val="left" w:pos="1369"/>
          <w:tab w:val="left" w:pos="8080"/>
          <w:tab w:val="left" w:pos="8505"/>
        </w:tabs>
        <w:spacing w:before="0" w:line="360" w:lineRule="auto"/>
        <w:contextualSpacing/>
        <w:rPr>
          <w:sz w:val="28"/>
          <w:szCs w:val="28"/>
        </w:rPr>
      </w:pPr>
      <w:r w:rsidRPr="002E7A51">
        <w:rPr>
          <w:rStyle w:val="59pt4"/>
          <w:sz w:val="28"/>
          <w:szCs w:val="28"/>
        </w:rPr>
        <w:t>Козлов, М. Сентябрьский денек. Пьесы для гитары / М. Козлов.</w:t>
      </w:r>
      <w:r w:rsidRPr="002E7A51">
        <w:rPr>
          <w:rStyle w:val="59pt4"/>
          <w:rFonts w:eastAsia="Courier New"/>
          <w:sz w:val="28"/>
          <w:szCs w:val="28"/>
        </w:rPr>
        <w:t>СПб.: Гармония, 2005</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4"/>
          <w:sz w:val="28"/>
          <w:szCs w:val="28"/>
        </w:rPr>
        <w:t>Концерт в музыкальной школе. Шестиструнная гитара. Выл. 2 / Сост. А. Гитман. - М.: Престо, 2003. - 64 с.</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4"/>
          <w:sz w:val="28"/>
          <w:szCs w:val="28"/>
        </w:rPr>
        <w:lastRenderedPageBreak/>
        <w:t>Концертные пьесы для шестиструнной гитары. Выпуск 36 / Сост. Е. Ларичев. - М.: Советский композитор, 1989</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4"/>
          <w:sz w:val="28"/>
          <w:szCs w:val="28"/>
        </w:rPr>
        <w:t>Концертные пьесы для шестиструнной гитары. Вып. 40 / Сост. Е. Ларичев. - М.: Советский композитор, 1991</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4"/>
          <w:sz w:val="28"/>
          <w:szCs w:val="28"/>
        </w:rPr>
        <w:t xml:space="preserve">Кошкин, Н. Маскарад. Пьесы для гитары. Тетрадь 2 / Н. </w:t>
      </w:r>
      <w:r w:rsidRPr="002E7A51">
        <w:rPr>
          <w:rStyle w:val="58pt1"/>
          <w:rFonts w:eastAsia="Calibri"/>
          <w:szCs w:val="28"/>
        </w:rPr>
        <w:t xml:space="preserve">Кошкин. </w:t>
      </w:r>
      <w:r w:rsidRPr="002E7A51">
        <w:rPr>
          <w:rStyle w:val="59pt4"/>
          <w:sz w:val="28"/>
          <w:szCs w:val="28"/>
        </w:rPr>
        <w:t>- М. :</w:t>
      </w:r>
      <w:r w:rsidRPr="002E7A51">
        <w:rPr>
          <w:rStyle w:val="58pt1"/>
          <w:rFonts w:eastAsia="Calibri"/>
          <w:szCs w:val="28"/>
        </w:rPr>
        <w:t>Классика-</w:t>
      </w:r>
      <w:r w:rsidRPr="002E7A51">
        <w:rPr>
          <w:rStyle w:val="59pt4"/>
          <w:sz w:val="28"/>
          <w:szCs w:val="28"/>
        </w:rPr>
        <w:t>XXI, 2005</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Кошкин Н. Сюита «Шесть струн» для гитары / Н. Кошкин. - М.: Классика-XXI, 2005</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4"/>
          <w:sz w:val="28"/>
          <w:szCs w:val="28"/>
        </w:rPr>
        <w:t>Кузин, Ю. Азбука гитариста Ч. 1 Доинструментальный этап. Пособие для преподавателей ДМШ (с нота, прилож.) / Ред. В. Каленов / Ю. Кузин. - Новосибирск : Транс-пресс, 2003</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4"/>
          <w:sz w:val="28"/>
          <w:szCs w:val="28"/>
        </w:rPr>
        <w:t>Кузин, Ю. Азбука гитариста Ч.' 1 Инструментальный этап. Пособие для преподавателей ДМШ (с нота, прилож.) / Ред. В. Каленов / Ю. Кузин. - Новосибирск : Транс-пресс, 2003</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4"/>
          <w:sz w:val="28"/>
          <w:szCs w:val="28"/>
        </w:rPr>
        <w:t>Кузин, Ю. Азбука гитариста 4.2 Инструментальный этап. Пособие для преподавателей ДМШ (с нотн. прилож.) / Ред. В. Каленов / Ю. Кузин. - Новосибирск : Транс-пресс, 2003</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Кузин, Ю. Чтение с листа на гитаре в первые Годы обучения / Ю. Кузин. - Новосибирск : Транс-пресс, 1997</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4"/>
          <w:sz w:val="28"/>
          <w:szCs w:val="28"/>
        </w:rPr>
        <w:t>Ларичев, Е. Классическая шестиструнная гитара. Ред. В. Панкратова и Н. Умного / Е. Ларичев. - М.: Музыка, 1999</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4"/>
          <w:sz w:val="28"/>
          <w:szCs w:val="28"/>
        </w:rPr>
        <w:t>Легкие пьесы для шестиструнной гитары. Вып. 1, 2 / Сост. Г. Гарнишевская. - СПб.: СПб. ДМШ им. В. В. Андреева, 2003</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4"/>
          <w:sz w:val="28"/>
          <w:szCs w:val="28"/>
        </w:rPr>
        <w:t xml:space="preserve">Легкие пьесы для шестиструнной гитары Вып. 1 / Сост. </w:t>
      </w:r>
      <w:r w:rsidRPr="002E7A51">
        <w:rPr>
          <w:rStyle w:val="59pt3"/>
          <w:sz w:val="28"/>
          <w:szCs w:val="28"/>
        </w:rPr>
        <w:t xml:space="preserve">Л. </w:t>
      </w:r>
      <w:r w:rsidRPr="002E7A51">
        <w:rPr>
          <w:rStyle w:val="59pt4"/>
          <w:sz w:val="28"/>
          <w:szCs w:val="28"/>
        </w:rPr>
        <w:t>Соколова. - СПб.: Композитор, 2004</w:t>
      </w:r>
    </w:p>
    <w:p w:rsidR="0094219D" w:rsidRPr="002E7A51" w:rsidRDefault="0094219D" w:rsidP="006D3A53">
      <w:pPr>
        <w:pStyle w:val="510"/>
        <w:keepLines/>
        <w:numPr>
          <w:ilvl w:val="0"/>
          <w:numId w:val="187"/>
        </w:numPr>
        <w:shd w:val="clear" w:color="auto" w:fill="auto"/>
        <w:tabs>
          <w:tab w:val="left" w:pos="889"/>
          <w:tab w:val="left" w:pos="8080"/>
          <w:tab w:val="left" w:pos="8505"/>
        </w:tabs>
        <w:spacing w:before="0" w:line="360" w:lineRule="auto"/>
        <w:contextualSpacing/>
        <w:rPr>
          <w:sz w:val="28"/>
          <w:szCs w:val="28"/>
        </w:rPr>
      </w:pPr>
      <w:r w:rsidRPr="002E7A51">
        <w:rPr>
          <w:rStyle w:val="59pt4"/>
          <w:sz w:val="28"/>
          <w:szCs w:val="28"/>
        </w:rPr>
        <w:t>Литовко, Ю. Маленький гитарист. Пьесы для гитары / Ю. Литовко. - СПб., Союз художников, 2005. - 32 с.</w:t>
      </w:r>
    </w:p>
    <w:p w:rsidR="0094219D" w:rsidRPr="002E7A51" w:rsidRDefault="0094219D" w:rsidP="006D3A53">
      <w:pPr>
        <w:pStyle w:val="510"/>
        <w:keepLines/>
        <w:numPr>
          <w:ilvl w:val="0"/>
          <w:numId w:val="187"/>
        </w:numPr>
        <w:shd w:val="clear" w:color="auto" w:fill="auto"/>
        <w:tabs>
          <w:tab w:val="left" w:pos="889"/>
          <w:tab w:val="left" w:pos="8080"/>
          <w:tab w:val="left" w:pos="8505"/>
        </w:tabs>
        <w:spacing w:before="0" w:line="360" w:lineRule="auto"/>
        <w:contextualSpacing/>
        <w:rPr>
          <w:sz w:val="28"/>
          <w:szCs w:val="28"/>
        </w:rPr>
      </w:pPr>
      <w:r w:rsidRPr="002E7A51">
        <w:rPr>
          <w:rStyle w:val="59pt4"/>
          <w:sz w:val="28"/>
          <w:szCs w:val="28"/>
        </w:rPr>
        <w:t>Лукьянченков, О. Гитара. Новые имена. Ч. 1У О Лукьянченков. - Уфа: Дека-Плюс, 2008</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4"/>
          <w:sz w:val="28"/>
          <w:szCs w:val="28"/>
        </w:rPr>
        <w:lastRenderedPageBreak/>
        <w:t xml:space="preserve">Лукьянченков, О. Хрестоматия гитариста для ДМШ. Первый </w:t>
      </w:r>
      <w:r w:rsidRPr="002E7A51">
        <w:rPr>
          <w:rStyle w:val="56"/>
          <w:sz w:val="28"/>
          <w:szCs w:val="28"/>
        </w:rPr>
        <w:t xml:space="preserve">класс </w:t>
      </w:r>
      <w:r w:rsidRPr="002E7A51">
        <w:rPr>
          <w:rStyle w:val="59pt4"/>
          <w:sz w:val="28"/>
          <w:szCs w:val="28"/>
        </w:rPr>
        <w:t>/ О. Лукьянченков. - Уфа : РУМЦ МКНП РБ, 2005</w:t>
      </w:r>
    </w:p>
    <w:p w:rsidR="0094219D" w:rsidRPr="002E7A51" w:rsidRDefault="0094219D" w:rsidP="006D3A53">
      <w:pPr>
        <w:pStyle w:val="510"/>
        <w:keepLines/>
        <w:numPr>
          <w:ilvl w:val="0"/>
          <w:numId w:val="187"/>
        </w:numPr>
        <w:shd w:val="clear" w:color="auto" w:fill="auto"/>
        <w:tabs>
          <w:tab w:val="left" w:pos="884"/>
          <w:tab w:val="left" w:pos="8080"/>
          <w:tab w:val="left" w:pos="8505"/>
        </w:tabs>
        <w:spacing w:before="0" w:line="360" w:lineRule="auto"/>
        <w:contextualSpacing/>
        <w:rPr>
          <w:sz w:val="28"/>
          <w:szCs w:val="28"/>
        </w:rPr>
      </w:pPr>
      <w:r w:rsidRPr="002E7A51">
        <w:rPr>
          <w:rStyle w:val="59pt4"/>
          <w:sz w:val="28"/>
          <w:szCs w:val="28"/>
        </w:rPr>
        <w:t xml:space="preserve">Лукьянченков, О. Хрестоматия гитариста для ДМШ Пятый </w:t>
      </w:r>
      <w:r w:rsidRPr="002E7A51">
        <w:rPr>
          <w:rStyle w:val="56"/>
          <w:sz w:val="28"/>
          <w:szCs w:val="28"/>
        </w:rPr>
        <w:t xml:space="preserve">класс </w:t>
      </w:r>
      <w:r w:rsidRPr="002E7A51">
        <w:rPr>
          <w:rStyle w:val="59pt4"/>
          <w:sz w:val="28"/>
          <w:szCs w:val="28"/>
        </w:rPr>
        <w:t>/ О. Лукьянченков. - Уфа : РУМЦ МКНП РБ, 2005</w:t>
      </w:r>
    </w:p>
    <w:p w:rsidR="0094219D" w:rsidRPr="002E7A51" w:rsidRDefault="0094219D" w:rsidP="006D3A53">
      <w:pPr>
        <w:pStyle w:val="510"/>
        <w:keepLines/>
        <w:numPr>
          <w:ilvl w:val="0"/>
          <w:numId w:val="187"/>
        </w:numPr>
        <w:shd w:val="clear" w:color="auto" w:fill="auto"/>
        <w:tabs>
          <w:tab w:val="left" w:pos="1369"/>
          <w:tab w:val="left" w:pos="8080"/>
          <w:tab w:val="left" w:pos="8505"/>
        </w:tabs>
        <w:spacing w:before="0" w:line="360" w:lineRule="auto"/>
        <w:contextualSpacing/>
        <w:rPr>
          <w:sz w:val="28"/>
          <w:szCs w:val="28"/>
        </w:rPr>
      </w:pPr>
      <w:r w:rsidRPr="002E7A51">
        <w:rPr>
          <w:rStyle w:val="59pt4"/>
          <w:sz w:val="28"/>
          <w:szCs w:val="28"/>
        </w:rPr>
        <w:t>Максименко, В. Избранные пьесы для шестиструнной гитары /</w:t>
      </w:r>
      <w:r w:rsidRPr="00581CAC">
        <w:rPr>
          <w:rStyle w:val="59pt4"/>
          <w:sz w:val="28"/>
          <w:szCs w:val="28"/>
        </w:rPr>
        <w:t xml:space="preserve">. </w:t>
      </w:r>
      <w:r>
        <w:rPr>
          <w:rStyle w:val="59pt4"/>
          <w:rFonts w:eastAsia="Courier New"/>
          <w:sz w:val="28"/>
          <w:szCs w:val="28"/>
        </w:rPr>
        <w:t>В.</w:t>
      </w:r>
      <w:r w:rsidRPr="002E7A51">
        <w:rPr>
          <w:rStyle w:val="59pt4"/>
          <w:rFonts w:eastAsia="Courier New"/>
          <w:sz w:val="28"/>
          <w:szCs w:val="28"/>
        </w:rPr>
        <w:t>Максименко. - М.: Композитор, 2005</w:t>
      </w:r>
    </w:p>
    <w:p w:rsidR="0094219D" w:rsidRPr="002E7A51" w:rsidRDefault="0094219D" w:rsidP="006D3A53">
      <w:pPr>
        <w:pStyle w:val="510"/>
        <w:keepLines/>
        <w:numPr>
          <w:ilvl w:val="0"/>
          <w:numId w:val="187"/>
        </w:numPr>
        <w:shd w:val="clear" w:color="auto" w:fill="auto"/>
        <w:tabs>
          <w:tab w:val="left" w:pos="884"/>
          <w:tab w:val="left" w:pos="8080"/>
          <w:tab w:val="left" w:pos="8505"/>
        </w:tabs>
        <w:spacing w:before="0" w:line="360" w:lineRule="auto"/>
        <w:contextualSpacing/>
        <w:rPr>
          <w:sz w:val="28"/>
          <w:szCs w:val="28"/>
        </w:rPr>
      </w:pPr>
      <w:r w:rsidRPr="002E7A51">
        <w:rPr>
          <w:rStyle w:val="59pt4"/>
          <w:sz w:val="28"/>
          <w:szCs w:val="28"/>
        </w:rPr>
        <w:t>Малков, О. Технические и программные этюды для шестиструнной гитары. 1-6 классы ДШИ / О. Малков. - Челябинск : Малков, 2005</w:t>
      </w:r>
    </w:p>
    <w:p w:rsidR="0094219D" w:rsidRPr="002E7A51" w:rsidRDefault="0094219D" w:rsidP="006D3A53">
      <w:pPr>
        <w:pStyle w:val="510"/>
        <w:keepLines/>
        <w:numPr>
          <w:ilvl w:val="0"/>
          <w:numId w:val="187"/>
        </w:numPr>
        <w:shd w:val="clear" w:color="auto" w:fill="auto"/>
        <w:tabs>
          <w:tab w:val="left" w:pos="889"/>
          <w:tab w:val="left" w:pos="8080"/>
          <w:tab w:val="left" w:pos="8505"/>
        </w:tabs>
        <w:spacing w:before="0" w:line="360" w:lineRule="auto"/>
        <w:contextualSpacing/>
        <w:rPr>
          <w:sz w:val="28"/>
          <w:szCs w:val="28"/>
        </w:rPr>
      </w:pPr>
      <w:r w:rsidRPr="002E7A51">
        <w:rPr>
          <w:rStyle w:val="59pt4"/>
          <w:sz w:val="28"/>
          <w:szCs w:val="28"/>
        </w:rPr>
        <w:t xml:space="preserve">Малков, О. Пьесы. Сказочные сценки. Для шестиструнной </w:t>
      </w:r>
      <w:r w:rsidRPr="002E7A51">
        <w:rPr>
          <w:rStyle w:val="56"/>
          <w:sz w:val="28"/>
          <w:szCs w:val="28"/>
        </w:rPr>
        <w:t xml:space="preserve">гитары. </w:t>
      </w:r>
      <w:r w:rsidRPr="002E7A51">
        <w:rPr>
          <w:rStyle w:val="59pt4"/>
          <w:sz w:val="28"/>
          <w:szCs w:val="28"/>
        </w:rPr>
        <w:t>Учебное пособие для ДМШ и ДШИ / О. Малков. - Челябинск :</w:t>
      </w:r>
      <w:r w:rsidRPr="002E7A51">
        <w:rPr>
          <w:rStyle w:val="56"/>
          <w:sz w:val="28"/>
          <w:szCs w:val="28"/>
        </w:rPr>
        <w:t>Малков, 2007</w:t>
      </w:r>
    </w:p>
    <w:p w:rsidR="0094219D" w:rsidRPr="002E7A51" w:rsidRDefault="0094219D" w:rsidP="006D3A53">
      <w:pPr>
        <w:pStyle w:val="510"/>
        <w:keepLines/>
        <w:numPr>
          <w:ilvl w:val="0"/>
          <w:numId w:val="187"/>
        </w:numPr>
        <w:shd w:val="clear" w:color="auto" w:fill="auto"/>
        <w:tabs>
          <w:tab w:val="left" w:pos="884"/>
          <w:tab w:val="left" w:pos="8080"/>
          <w:tab w:val="left" w:pos="8505"/>
        </w:tabs>
        <w:spacing w:before="0" w:line="360" w:lineRule="auto"/>
        <w:contextualSpacing/>
        <w:rPr>
          <w:sz w:val="28"/>
          <w:szCs w:val="28"/>
        </w:rPr>
      </w:pPr>
      <w:r w:rsidRPr="002E7A51">
        <w:rPr>
          <w:rStyle w:val="59pt4"/>
          <w:sz w:val="28"/>
          <w:szCs w:val="28"/>
        </w:rPr>
        <w:t xml:space="preserve">Малков, О. Музыкальная капель. Для шестиструнной гитары. </w:t>
      </w:r>
      <w:r w:rsidRPr="002E7A51">
        <w:rPr>
          <w:rStyle w:val="56"/>
          <w:sz w:val="28"/>
          <w:szCs w:val="28"/>
        </w:rPr>
        <w:t>Учебное</w:t>
      </w:r>
      <w:r w:rsidRPr="002E7A51">
        <w:rPr>
          <w:rStyle w:val="59pt4"/>
          <w:sz w:val="28"/>
          <w:szCs w:val="28"/>
        </w:rPr>
        <w:t xml:space="preserve">пособие для ДМШ и ДШИ / О. Малков. - Челябинск : Малков, </w:t>
      </w:r>
      <w:r w:rsidRPr="002E7A51">
        <w:rPr>
          <w:rStyle w:val="522"/>
          <w:sz w:val="28"/>
          <w:szCs w:val="28"/>
        </w:rPr>
        <w:t>2012</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4"/>
          <w:sz w:val="28"/>
          <w:szCs w:val="28"/>
        </w:rPr>
        <w:t>Малков, О. Восемь прелюдий для шестиструнной гитары / О. Малков. - Челябинск : Малков, 2008</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4"/>
          <w:sz w:val="28"/>
          <w:szCs w:val="28"/>
        </w:rPr>
        <w:t>Марышев С. Стань виртуозом. Пособие для начинающих пггаристов / С. Марышев - Новосибирск :Книжица, 2000</w:t>
      </w:r>
    </w:p>
    <w:p w:rsidR="0094219D" w:rsidRPr="002E7A51" w:rsidRDefault="0094219D" w:rsidP="006D3A53">
      <w:pPr>
        <w:pStyle w:val="510"/>
        <w:keepLines/>
        <w:numPr>
          <w:ilvl w:val="0"/>
          <w:numId w:val="187"/>
        </w:numPr>
        <w:shd w:val="clear" w:color="auto" w:fill="auto"/>
        <w:tabs>
          <w:tab w:val="left" w:pos="884"/>
          <w:tab w:val="left" w:pos="8080"/>
          <w:tab w:val="left" w:pos="8505"/>
        </w:tabs>
        <w:spacing w:before="0" w:line="360" w:lineRule="auto"/>
        <w:contextualSpacing/>
        <w:rPr>
          <w:sz w:val="28"/>
          <w:szCs w:val="28"/>
        </w:rPr>
      </w:pPr>
      <w:r w:rsidRPr="002E7A51">
        <w:rPr>
          <w:rStyle w:val="59pt4"/>
          <w:sz w:val="28"/>
          <w:szCs w:val="28"/>
        </w:rPr>
        <w:t>Морено-Торроба Ф. Произведения для шестиструнной гитары / Сост. Б. Ларичев / Ф. Морено-Торроба. - М.: Музыка, 1984</w:t>
      </w:r>
    </w:p>
    <w:p w:rsidR="0094219D" w:rsidRPr="002E7A51" w:rsidRDefault="0094219D" w:rsidP="006D3A53">
      <w:pPr>
        <w:pStyle w:val="510"/>
        <w:keepLines/>
        <w:numPr>
          <w:ilvl w:val="0"/>
          <w:numId w:val="187"/>
        </w:numPr>
        <w:shd w:val="clear" w:color="auto" w:fill="auto"/>
        <w:tabs>
          <w:tab w:val="left" w:pos="884"/>
          <w:tab w:val="left" w:pos="8080"/>
          <w:tab w:val="left" w:pos="8505"/>
        </w:tabs>
        <w:spacing w:before="0" w:line="360" w:lineRule="auto"/>
        <w:contextualSpacing/>
        <w:rPr>
          <w:sz w:val="28"/>
          <w:szCs w:val="28"/>
        </w:rPr>
      </w:pPr>
      <w:r w:rsidRPr="002E7A51">
        <w:rPr>
          <w:rStyle w:val="59pt4"/>
          <w:sz w:val="28"/>
          <w:szCs w:val="28"/>
        </w:rPr>
        <w:t>От Ренессанса до наших дней. Для шестиструнной гитары. Вып.</w:t>
      </w:r>
      <w:r w:rsidRPr="00581CAC">
        <w:rPr>
          <w:sz w:val="28"/>
          <w:szCs w:val="28"/>
        </w:rPr>
        <w:t>.</w:t>
      </w:r>
      <w:r w:rsidRPr="002E7A51">
        <w:rPr>
          <w:rStyle w:val="59pt4"/>
          <w:sz w:val="28"/>
          <w:szCs w:val="28"/>
        </w:rPr>
        <w:t>/</w:t>
      </w:r>
      <w:r w:rsidRPr="00581CAC">
        <w:rPr>
          <w:rStyle w:val="59pt4"/>
          <w:sz w:val="28"/>
          <w:szCs w:val="28"/>
        </w:rPr>
        <w:t>.</w:t>
      </w:r>
      <w:r w:rsidRPr="002E7A51">
        <w:rPr>
          <w:rStyle w:val="59pt4"/>
          <w:sz w:val="28"/>
          <w:szCs w:val="28"/>
        </w:rPr>
        <w:t>Сост. Л. Пермяков. - М.: Музыка. 1986</w:t>
      </w:r>
    </w:p>
    <w:p w:rsidR="0094219D" w:rsidRPr="002E7A51" w:rsidRDefault="0094219D" w:rsidP="006D3A53">
      <w:pPr>
        <w:pStyle w:val="510"/>
        <w:keepLines/>
        <w:numPr>
          <w:ilvl w:val="0"/>
          <w:numId w:val="187"/>
        </w:numPr>
        <w:shd w:val="clear" w:color="auto" w:fill="auto"/>
        <w:tabs>
          <w:tab w:val="left" w:pos="884"/>
          <w:tab w:val="left" w:pos="8080"/>
          <w:tab w:val="left" w:pos="8505"/>
        </w:tabs>
        <w:spacing w:before="0" w:line="360" w:lineRule="auto"/>
        <w:contextualSpacing/>
        <w:rPr>
          <w:sz w:val="28"/>
          <w:szCs w:val="28"/>
        </w:rPr>
      </w:pPr>
      <w:r w:rsidRPr="002E7A51">
        <w:rPr>
          <w:rStyle w:val="59pt4"/>
          <w:sz w:val="28"/>
          <w:szCs w:val="28"/>
        </w:rPr>
        <w:t xml:space="preserve">От Ренессанса до наших дней. Для шестиструнной гитары. </w:t>
      </w:r>
      <w:r w:rsidRPr="002E7A51">
        <w:rPr>
          <w:rStyle w:val="59pt3"/>
          <w:sz w:val="28"/>
          <w:szCs w:val="28"/>
        </w:rPr>
        <w:t>Вып.</w:t>
      </w:r>
      <w:r w:rsidRPr="002E7A51">
        <w:rPr>
          <w:rStyle w:val="59pt4"/>
          <w:sz w:val="28"/>
          <w:szCs w:val="28"/>
        </w:rPr>
        <w:t xml:space="preserve">/ Сост. И. Пермяков. - </w:t>
      </w:r>
      <w:r w:rsidRPr="002E7A51">
        <w:rPr>
          <w:rStyle w:val="59pt3"/>
          <w:sz w:val="28"/>
          <w:szCs w:val="28"/>
        </w:rPr>
        <w:t>М.</w:t>
      </w:r>
      <w:r w:rsidRPr="002E7A51">
        <w:rPr>
          <w:rStyle w:val="59pt4"/>
          <w:sz w:val="28"/>
          <w:szCs w:val="28"/>
        </w:rPr>
        <w:t>: Музыка, 1989</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20"/>
          <w:sz w:val="28"/>
          <w:szCs w:val="28"/>
        </w:rPr>
        <w:t>Педагогический репертуар гитариста. Средние и старшие классы ДМШ. Пьесы и этюды для классической гитары. Вып. 1 / Сост. А. Гитман. - М.: Престо, 1999</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20"/>
          <w:sz w:val="28"/>
          <w:szCs w:val="28"/>
        </w:rPr>
        <w:t>Поплянова, Е. Путешествие на остров гитара. Альбом юного гитариста / Е. Поплянова. - СПб.: Композитор, 2004</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20"/>
          <w:sz w:val="28"/>
          <w:szCs w:val="28"/>
        </w:rPr>
        <w:lastRenderedPageBreak/>
        <w:t xml:space="preserve">Произведения зарубежных композиторов для шестиструнной гитары / Сост. И. Пермяков. - </w:t>
      </w:r>
      <w:r w:rsidRPr="002E7A51">
        <w:rPr>
          <w:rStyle w:val="59pt20"/>
          <w:sz w:val="28"/>
          <w:szCs w:val="28"/>
          <w:lang w:val="en-US"/>
        </w:rPr>
        <w:t>JI</w:t>
      </w:r>
      <w:r w:rsidRPr="002E7A51">
        <w:rPr>
          <w:rStyle w:val="59pt20"/>
          <w:sz w:val="28"/>
          <w:szCs w:val="28"/>
        </w:rPr>
        <w:t>.: Музыка, 1988</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20"/>
          <w:sz w:val="28"/>
          <w:szCs w:val="28"/>
        </w:rPr>
        <w:t xml:space="preserve">Произведения для шестиструнной гитары. Ступени к </w:t>
      </w:r>
      <w:r w:rsidRPr="002E7A51">
        <w:rPr>
          <w:rStyle w:val="59pt12"/>
          <w:sz w:val="28"/>
          <w:szCs w:val="28"/>
        </w:rPr>
        <w:t xml:space="preserve">мастерству. Вып. 1, 2. Учебное пособие для учащихся ДМШ и ДШИ / </w:t>
      </w:r>
      <w:r w:rsidRPr="002E7A51">
        <w:rPr>
          <w:rStyle w:val="59pt20"/>
          <w:sz w:val="28"/>
          <w:szCs w:val="28"/>
        </w:rPr>
        <w:t>Сост. В. Кузнецов. — М.: Владос, 2005</w:t>
      </w:r>
    </w:p>
    <w:p w:rsidR="0094219D" w:rsidRPr="002E7A51" w:rsidRDefault="0094219D" w:rsidP="006D3A53">
      <w:pPr>
        <w:pStyle w:val="510"/>
        <w:keepLines/>
        <w:numPr>
          <w:ilvl w:val="0"/>
          <w:numId w:val="187"/>
        </w:numPr>
        <w:shd w:val="clear" w:color="auto" w:fill="auto"/>
        <w:tabs>
          <w:tab w:val="left" w:pos="884"/>
          <w:tab w:val="left" w:pos="8080"/>
          <w:tab w:val="left" w:pos="8505"/>
        </w:tabs>
        <w:spacing w:before="0" w:line="360" w:lineRule="auto"/>
        <w:contextualSpacing/>
        <w:rPr>
          <w:sz w:val="28"/>
          <w:szCs w:val="28"/>
        </w:rPr>
      </w:pPr>
      <w:r w:rsidRPr="002E7A51">
        <w:rPr>
          <w:rStyle w:val="59pt20"/>
          <w:sz w:val="28"/>
          <w:szCs w:val="28"/>
        </w:rPr>
        <w:t xml:space="preserve">Пьесы / Сост. Ю. Лихачев. - М.: Феникс, </w:t>
      </w:r>
      <w:r w:rsidRPr="002E7A51">
        <w:rPr>
          <w:rStyle w:val="59pt12"/>
          <w:sz w:val="28"/>
          <w:szCs w:val="28"/>
        </w:rPr>
        <w:t>2009</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20"/>
          <w:sz w:val="28"/>
          <w:szCs w:val="28"/>
        </w:rPr>
        <w:t xml:space="preserve">Пьесы и переложения магнитогорских гитаристов. Вып. 1 / Сост. С. Камаев. - Магнитогорск : Центр «Классическая гитара», </w:t>
      </w:r>
      <w:r w:rsidRPr="002E7A51">
        <w:rPr>
          <w:rStyle w:val="59pt12"/>
          <w:sz w:val="28"/>
          <w:szCs w:val="28"/>
        </w:rPr>
        <w:t>2002.</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20"/>
          <w:sz w:val="28"/>
          <w:szCs w:val="28"/>
        </w:rPr>
        <w:t>Пухоль, Э. Школа игры на гитаре. Ч. 2 / Э. Пухоль. - М. : Советский композитор, 1977</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20"/>
          <w:sz w:val="28"/>
          <w:szCs w:val="28"/>
        </w:rPr>
        <w:t>Рехин И. Альбом юного гитариста. Вып. 1 / ИРехин. - М., 1992</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20"/>
          <w:sz w:val="28"/>
          <w:szCs w:val="28"/>
        </w:rPr>
        <w:t>Рехин, И. День за днем. 24 пьесы на развитие творческой активности. Вып. 2 / И. Рехин. - М.: Рехин, 1990</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20"/>
          <w:sz w:val="28"/>
          <w:szCs w:val="28"/>
        </w:rPr>
        <w:t>Сагрерас, X. Школа игры на гитаре. Ч. 1 / X. Сагрерас. - М :ДеКА, 1996</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20"/>
          <w:sz w:val="28"/>
          <w:szCs w:val="28"/>
        </w:rPr>
        <w:t>Сонаты и сонатины / Сост. Ю. Лихачев. - М.: Феникс, 2009</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20"/>
          <w:sz w:val="28"/>
          <w:szCs w:val="28"/>
        </w:rPr>
        <w:t>Сор, Ф. 20 этюдов для шестиструнной гитары / Ред. А. Сеговии / Ф. Сор. - М.: ГИД, 2000</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20"/>
          <w:sz w:val="28"/>
          <w:szCs w:val="28"/>
        </w:rPr>
        <w:t>Сорокин, Б. Сказание о Земле русской. Сюита для шестиструнной гитары / Б. Сорокин. - Челябинск :АвтоГраф, 2001</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20"/>
          <w:sz w:val="28"/>
          <w:szCs w:val="28"/>
        </w:rPr>
        <w:t>Старинная музыка. Гитара. Для 1-5 классов ДМШ / Сост. В. Мельниченко, Т. Косарева, В. Мельниченко. - Омск : Гран-центр, 1999</w:t>
      </w:r>
    </w:p>
    <w:p w:rsidR="0094219D" w:rsidRPr="002E7A51" w:rsidRDefault="0094219D" w:rsidP="006D3A53">
      <w:pPr>
        <w:pStyle w:val="710"/>
        <w:keepLines/>
        <w:numPr>
          <w:ilvl w:val="0"/>
          <w:numId w:val="187"/>
        </w:numPr>
        <w:shd w:val="clear" w:color="auto" w:fill="auto"/>
        <w:tabs>
          <w:tab w:val="left" w:pos="879"/>
          <w:tab w:val="left" w:pos="8080"/>
          <w:tab w:val="left" w:pos="8505"/>
        </w:tabs>
        <w:spacing w:line="360" w:lineRule="auto"/>
        <w:contextualSpacing/>
        <w:rPr>
          <w:sz w:val="28"/>
          <w:szCs w:val="28"/>
        </w:rPr>
      </w:pPr>
      <w:r w:rsidRPr="002E7A51">
        <w:rPr>
          <w:rStyle w:val="720"/>
          <w:sz w:val="28"/>
          <w:szCs w:val="28"/>
        </w:rPr>
        <w:t>Старинная и современная музыка для шестиструнной гитары. Вып. 1. / Сост. Н. Иванова-Крамская. - М. : Музыка, 1991</w:t>
      </w:r>
    </w:p>
    <w:p w:rsidR="0094219D" w:rsidRPr="002E7A51" w:rsidRDefault="0094219D" w:rsidP="006D3A53">
      <w:pPr>
        <w:pStyle w:val="510"/>
        <w:keepLines/>
        <w:numPr>
          <w:ilvl w:val="0"/>
          <w:numId w:val="187"/>
        </w:numPr>
        <w:shd w:val="clear" w:color="auto" w:fill="auto"/>
        <w:tabs>
          <w:tab w:val="left" w:pos="865"/>
          <w:tab w:val="left" w:pos="8080"/>
          <w:tab w:val="left" w:pos="8505"/>
        </w:tabs>
        <w:spacing w:before="0" w:line="360" w:lineRule="auto"/>
        <w:contextualSpacing/>
        <w:rPr>
          <w:sz w:val="28"/>
          <w:szCs w:val="28"/>
        </w:rPr>
      </w:pPr>
      <w:r w:rsidRPr="002E7A51">
        <w:rPr>
          <w:rStyle w:val="59pt20"/>
          <w:sz w:val="28"/>
          <w:szCs w:val="28"/>
        </w:rPr>
        <w:t>Сто этюдов для развития универсальной гитарной техники. Для 1-5 классов ДМШ / Сост. В. Мельниченко, Т. Косарева - Омск : Гран- центр, 1999</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20"/>
          <w:sz w:val="28"/>
          <w:szCs w:val="28"/>
        </w:rPr>
        <w:t>Уральская коллекция. Малахитовая тетрадь. Для шестиструнной гитары. Сост. В. Козлов. - Челябинск, 1997</w:t>
      </w:r>
    </w:p>
    <w:p w:rsidR="0094219D" w:rsidRPr="002E7A51" w:rsidRDefault="0094219D" w:rsidP="006D3A53">
      <w:pPr>
        <w:pStyle w:val="510"/>
        <w:keepLines/>
        <w:numPr>
          <w:ilvl w:val="0"/>
          <w:numId w:val="187"/>
        </w:numPr>
        <w:shd w:val="clear" w:color="auto" w:fill="auto"/>
        <w:tabs>
          <w:tab w:val="left" w:pos="870"/>
          <w:tab w:val="left" w:pos="8080"/>
          <w:tab w:val="left" w:pos="8505"/>
        </w:tabs>
        <w:spacing w:before="0" w:line="360" w:lineRule="auto"/>
        <w:contextualSpacing/>
        <w:rPr>
          <w:sz w:val="28"/>
          <w:szCs w:val="28"/>
        </w:rPr>
      </w:pPr>
      <w:r w:rsidRPr="002E7A51">
        <w:rPr>
          <w:rStyle w:val="59pt20"/>
          <w:sz w:val="28"/>
          <w:szCs w:val="28"/>
        </w:rPr>
        <w:lastRenderedPageBreak/>
        <w:t>Уральская коллекция. Обработки и переложения татарских народных песен и танцев для гитары / Сост. В. Козлов, Ш. Мухатдинов, В. Ковба. - Челябинск :АвтоГраф, 2002</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12"/>
          <w:sz w:val="28"/>
          <w:szCs w:val="28"/>
        </w:rPr>
        <w:t xml:space="preserve">Уроки мастерства. Хрестоматия гитариста. Для младших </w:t>
      </w:r>
      <w:r w:rsidRPr="002E7A51">
        <w:rPr>
          <w:rStyle w:val="59pt20"/>
          <w:sz w:val="28"/>
          <w:szCs w:val="28"/>
        </w:rPr>
        <w:t>классов, Тетрадь 1 / Сост. Н. Иванова-Крамская. - М.: Классика-ХХ1, 2004</w:t>
      </w:r>
    </w:p>
    <w:p w:rsidR="0094219D" w:rsidRPr="002E7A51" w:rsidRDefault="0094219D" w:rsidP="006D3A53">
      <w:pPr>
        <w:pStyle w:val="510"/>
        <w:keepLines/>
        <w:numPr>
          <w:ilvl w:val="0"/>
          <w:numId w:val="187"/>
        </w:numPr>
        <w:shd w:val="clear" w:color="auto" w:fill="auto"/>
        <w:tabs>
          <w:tab w:val="left" w:pos="865"/>
          <w:tab w:val="left" w:pos="8080"/>
          <w:tab w:val="left" w:pos="8505"/>
        </w:tabs>
        <w:spacing w:before="0" w:line="360" w:lineRule="auto"/>
        <w:contextualSpacing/>
        <w:rPr>
          <w:sz w:val="28"/>
          <w:szCs w:val="28"/>
        </w:rPr>
      </w:pPr>
      <w:r w:rsidRPr="002E7A51">
        <w:rPr>
          <w:rStyle w:val="59pt20"/>
          <w:sz w:val="28"/>
          <w:szCs w:val="28"/>
        </w:rPr>
        <w:t>Уроки мастерства. Хрестоматия гитариста. Для младших классов. Тетрадь 2 / Сост. Н. Иванова-Крамская. - М.: Классика-ХХ1, 2004</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20"/>
          <w:sz w:val="28"/>
          <w:szCs w:val="28"/>
        </w:rPr>
        <w:t xml:space="preserve">Уроки мастерства. Хрестоматия гитариста. Для средних классов. Тетрадь 3 / Сост. </w:t>
      </w:r>
      <w:r w:rsidRPr="002E7A51">
        <w:rPr>
          <w:rStyle w:val="50pt"/>
          <w:sz w:val="28"/>
          <w:szCs w:val="28"/>
        </w:rPr>
        <w:t xml:space="preserve">Н. </w:t>
      </w:r>
      <w:r w:rsidRPr="002E7A51">
        <w:rPr>
          <w:rStyle w:val="59pt20"/>
          <w:sz w:val="28"/>
          <w:szCs w:val="28"/>
        </w:rPr>
        <w:t>Иванова-Крамская. - М.: Классика-ХХ1, 2004</w:t>
      </w:r>
    </w:p>
    <w:p w:rsidR="0094219D" w:rsidRPr="002E7A51" w:rsidRDefault="0094219D" w:rsidP="006D3A53">
      <w:pPr>
        <w:pStyle w:val="510"/>
        <w:keepLines/>
        <w:numPr>
          <w:ilvl w:val="0"/>
          <w:numId w:val="187"/>
        </w:numPr>
        <w:shd w:val="clear" w:color="auto" w:fill="auto"/>
        <w:tabs>
          <w:tab w:val="left" w:pos="884"/>
          <w:tab w:val="left" w:pos="8080"/>
          <w:tab w:val="left" w:pos="8505"/>
        </w:tabs>
        <w:spacing w:before="0" w:line="360" w:lineRule="auto"/>
        <w:contextualSpacing/>
        <w:rPr>
          <w:sz w:val="28"/>
          <w:szCs w:val="28"/>
        </w:rPr>
      </w:pPr>
      <w:r w:rsidRPr="002E7A51">
        <w:rPr>
          <w:rStyle w:val="59pt20"/>
          <w:sz w:val="28"/>
          <w:szCs w:val="28"/>
        </w:rPr>
        <w:t>Уроки мастерства. Хрестоматия гитариста. Для средних классов. Тетрадь 4 / Сост. Н. Иванова-Крамская. - М.: Классика-XXI, 2006</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20"/>
          <w:sz w:val="28"/>
          <w:szCs w:val="28"/>
        </w:rPr>
        <w:t>Фетисов, Г. Первые шаги гитариста. Первая гитарная тетрадь / Г. Фетисов. - М.: Издательство В. Катанского, 2002.</w:t>
      </w:r>
    </w:p>
    <w:p w:rsidR="0094219D" w:rsidRPr="002E7A51" w:rsidRDefault="0094219D" w:rsidP="006D3A53">
      <w:pPr>
        <w:pStyle w:val="510"/>
        <w:keepLines/>
        <w:numPr>
          <w:ilvl w:val="0"/>
          <w:numId w:val="187"/>
        </w:numPr>
        <w:shd w:val="clear" w:color="auto" w:fill="auto"/>
        <w:tabs>
          <w:tab w:val="left" w:pos="860"/>
          <w:tab w:val="left" w:pos="8080"/>
          <w:tab w:val="left" w:pos="8505"/>
        </w:tabs>
        <w:spacing w:before="0" w:line="360" w:lineRule="auto"/>
        <w:contextualSpacing/>
        <w:rPr>
          <w:sz w:val="28"/>
          <w:szCs w:val="28"/>
        </w:rPr>
      </w:pPr>
      <w:r w:rsidRPr="002E7A51">
        <w:rPr>
          <w:rStyle w:val="59pt20"/>
          <w:sz w:val="28"/>
          <w:szCs w:val="28"/>
        </w:rPr>
        <w:t>Харисов, В. Произведения для шестиструнной гитары / В. Хейсов. - Казань : Харисов, 2008</w:t>
      </w:r>
    </w:p>
    <w:p w:rsidR="0094219D" w:rsidRPr="002E7A51" w:rsidRDefault="0094219D" w:rsidP="006D3A53">
      <w:pPr>
        <w:pStyle w:val="510"/>
        <w:keepLines/>
        <w:numPr>
          <w:ilvl w:val="0"/>
          <w:numId w:val="187"/>
        </w:numPr>
        <w:shd w:val="clear" w:color="auto" w:fill="auto"/>
        <w:tabs>
          <w:tab w:val="left" w:pos="865"/>
          <w:tab w:val="left" w:pos="8080"/>
          <w:tab w:val="left" w:pos="8505"/>
        </w:tabs>
        <w:spacing w:before="0" w:line="360" w:lineRule="auto"/>
        <w:contextualSpacing/>
        <w:rPr>
          <w:sz w:val="28"/>
          <w:szCs w:val="28"/>
        </w:rPr>
      </w:pPr>
      <w:r w:rsidRPr="002E7A51">
        <w:rPr>
          <w:rStyle w:val="59pt20"/>
          <w:sz w:val="28"/>
          <w:szCs w:val="28"/>
        </w:rPr>
        <w:t xml:space="preserve">Хрестоматия гитариста. Младшие классы ДМШ. Ч. </w:t>
      </w:r>
      <w:r w:rsidRPr="002E7A51">
        <w:rPr>
          <w:rStyle w:val="59pt2pt"/>
          <w:sz w:val="28"/>
          <w:szCs w:val="28"/>
        </w:rPr>
        <w:t>1,2/</w:t>
      </w:r>
      <w:r w:rsidRPr="002E7A51">
        <w:rPr>
          <w:rStyle w:val="59pt20"/>
          <w:sz w:val="28"/>
          <w:szCs w:val="28"/>
        </w:rPr>
        <w:t xml:space="preserve"> Сост. </w:t>
      </w:r>
      <w:r w:rsidRPr="002E7A51">
        <w:rPr>
          <w:rStyle w:val="50pt"/>
          <w:sz w:val="28"/>
          <w:szCs w:val="28"/>
        </w:rPr>
        <w:t xml:space="preserve">В. </w:t>
      </w:r>
      <w:r w:rsidRPr="002E7A51">
        <w:rPr>
          <w:rStyle w:val="59pt20"/>
          <w:sz w:val="28"/>
          <w:szCs w:val="28"/>
        </w:rPr>
        <w:t>Агабабов. - М. : Кифара, 2006</w:t>
      </w:r>
    </w:p>
    <w:p w:rsidR="0094219D" w:rsidRPr="002E7A51" w:rsidRDefault="0094219D" w:rsidP="006D3A53">
      <w:pPr>
        <w:pStyle w:val="510"/>
        <w:keepLines/>
        <w:numPr>
          <w:ilvl w:val="0"/>
          <w:numId w:val="187"/>
        </w:numPr>
        <w:shd w:val="clear" w:color="auto" w:fill="auto"/>
        <w:tabs>
          <w:tab w:val="left" w:pos="874"/>
          <w:tab w:val="left" w:pos="8080"/>
          <w:tab w:val="left" w:pos="8505"/>
        </w:tabs>
        <w:spacing w:before="0" w:line="360" w:lineRule="auto"/>
        <w:contextualSpacing/>
        <w:rPr>
          <w:sz w:val="28"/>
          <w:szCs w:val="28"/>
        </w:rPr>
      </w:pPr>
      <w:r w:rsidRPr="002E7A51">
        <w:rPr>
          <w:rStyle w:val="59pt20"/>
          <w:sz w:val="28"/>
          <w:szCs w:val="28"/>
        </w:rPr>
        <w:t>Хрестоматия гитариста. Средние классы ДМШ. Ч. 1, 2 Пьесы / Сост. В. Агабабов. - М.: Кифара, 2007</w:t>
      </w:r>
    </w:p>
    <w:p w:rsidR="0094219D" w:rsidRPr="002E7A51" w:rsidRDefault="0094219D" w:rsidP="006D3A53">
      <w:pPr>
        <w:pStyle w:val="510"/>
        <w:keepLines/>
        <w:numPr>
          <w:ilvl w:val="0"/>
          <w:numId w:val="187"/>
        </w:numPr>
        <w:shd w:val="clear" w:color="auto" w:fill="auto"/>
        <w:tabs>
          <w:tab w:val="left" w:pos="879"/>
          <w:tab w:val="left" w:pos="8080"/>
          <w:tab w:val="left" w:pos="8505"/>
        </w:tabs>
        <w:spacing w:before="0" w:line="360" w:lineRule="auto"/>
        <w:contextualSpacing/>
        <w:rPr>
          <w:sz w:val="28"/>
          <w:szCs w:val="28"/>
        </w:rPr>
      </w:pPr>
      <w:r w:rsidRPr="002E7A51">
        <w:rPr>
          <w:rStyle w:val="59pt20"/>
          <w:sz w:val="28"/>
          <w:szCs w:val="28"/>
        </w:rPr>
        <w:t>Хрестоматия гитариста. Этюды для шестиструнной гитары. 1-7 классы ДМШ, младшие курсы музыкального училища / Сост. В. Агабабов. - М.: Музыка, 1996</w:t>
      </w:r>
    </w:p>
    <w:p w:rsidR="0094219D" w:rsidRPr="002E7A51" w:rsidRDefault="0094219D" w:rsidP="006D3A53">
      <w:pPr>
        <w:pStyle w:val="510"/>
        <w:keepLines/>
        <w:numPr>
          <w:ilvl w:val="0"/>
          <w:numId w:val="187"/>
        </w:numPr>
        <w:shd w:val="clear" w:color="auto" w:fill="auto"/>
        <w:tabs>
          <w:tab w:val="left" w:pos="898"/>
          <w:tab w:val="left" w:pos="8080"/>
          <w:tab w:val="left" w:pos="8505"/>
        </w:tabs>
        <w:spacing w:before="0" w:line="360" w:lineRule="auto"/>
        <w:contextualSpacing/>
        <w:rPr>
          <w:sz w:val="28"/>
          <w:szCs w:val="28"/>
        </w:rPr>
      </w:pPr>
      <w:r w:rsidRPr="002E7A51">
        <w:rPr>
          <w:rStyle w:val="59pt20"/>
          <w:sz w:val="28"/>
          <w:szCs w:val="28"/>
        </w:rPr>
        <w:t>Хрестоматия гитариста. Шестиструнная гитара. Для учащихся ДМШ. 1, 2, 3, 4, 5, 6 классы / Сост. П. Иванников. - М. :</w:t>
      </w:r>
      <w:r w:rsidRPr="002E7A51">
        <w:rPr>
          <w:rStyle w:val="59pt20"/>
          <w:sz w:val="28"/>
          <w:szCs w:val="28"/>
          <w:lang w:val="en-US"/>
        </w:rPr>
        <w:t>ACT</w:t>
      </w:r>
      <w:r w:rsidRPr="002E7A51">
        <w:rPr>
          <w:rStyle w:val="59pt20"/>
          <w:sz w:val="28"/>
          <w:szCs w:val="28"/>
        </w:rPr>
        <w:t>; Донецк : Сталкер, 2003</w:t>
      </w:r>
    </w:p>
    <w:p w:rsidR="0094219D" w:rsidRPr="00A06085" w:rsidRDefault="0094219D" w:rsidP="006D3A53">
      <w:pPr>
        <w:pStyle w:val="510"/>
        <w:keepLines/>
        <w:numPr>
          <w:ilvl w:val="0"/>
          <w:numId w:val="187"/>
        </w:numPr>
        <w:shd w:val="clear" w:color="auto" w:fill="auto"/>
        <w:tabs>
          <w:tab w:val="left" w:pos="894"/>
          <w:tab w:val="left" w:pos="8080"/>
          <w:tab w:val="left" w:pos="8505"/>
        </w:tabs>
        <w:spacing w:before="0" w:line="360" w:lineRule="auto"/>
        <w:contextualSpacing/>
        <w:rPr>
          <w:sz w:val="28"/>
          <w:szCs w:val="28"/>
        </w:rPr>
      </w:pPr>
      <w:r w:rsidRPr="002E7A51">
        <w:rPr>
          <w:rStyle w:val="59pt20"/>
          <w:sz w:val="28"/>
          <w:szCs w:val="28"/>
        </w:rPr>
        <w:t>Хрестоматия для шестиструнной гитары. Этюды и пьесы. Вып. 3 / Сост. и общ.ред. П. Вещицкого. - М.: ГМИ, 1960</w:t>
      </w:r>
    </w:p>
    <w:p w:rsidR="0094219D" w:rsidRPr="002E7A51" w:rsidRDefault="0094219D" w:rsidP="006D3A53">
      <w:pPr>
        <w:pStyle w:val="510"/>
        <w:keepLines/>
        <w:numPr>
          <w:ilvl w:val="0"/>
          <w:numId w:val="187"/>
        </w:numPr>
        <w:shd w:val="clear" w:color="auto" w:fill="auto"/>
        <w:tabs>
          <w:tab w:val="left" w:pos="894"/>
          <w:tab w:val="left" w:pos="8080"/>
          <w:tab w:val="left" w:pos="8505"/>
        </w:tabs>
        <w:spacing w:before="0" w:line="360" w:lineRule="auto"/>
        <w:contextualSpacing/>
        <w:rPr>
          <w:sz w:val="28"/>
          <w:szCs w:val="28"/>
        </w:rPr>
      </w:pPr>
      <w:r w:rsidRPr="002E7A51">
        <w:rPr>
          <w:rStyle w:val="59pt20"/>
          <w:sz w:val="28"/>
          <w:szCs w:val="28"/>
        </w:rPr>
        <w:t xml:space="preserve">Хрестоматия игры на шестиструнной гитаре для начинающих / Сост. П. Иванников. - М.: </w:t>
      </w:r>
      <w:r w:rsidRPr="002E7A51">
        <w:rPr>
          <w:rStyle w:val="59pt20"/>
          <w:sz w:val="28"/>
          <w:szCs w:val="28"/>
          <w:lang w:val="en-US"/>
        </w:rPr>
        <w:t>ACT</w:t>
      </w:r>
      <w:r w:rsidRPr="002E7A51">
        <w:rPr>
          <w:rStyle w:val="59pt20"/>
          <w:sz w:val="28"/>
          <w:szCs w:val="28"/>
        </w:rPr>
        <w:t>; Донецк :Сталкер, 2005</w:t>
      </w:r>
    </w:p>
    <w:p w:rsidR="0094219D" w:rsidRPr="002E7A51" w:rsidRDefault="0094219D" w:rsidP="006D3A53">
      <w:pPr>
        <w:pStyle w:val="510"/>
        <w:keepLines/>
        <w:numPr>
          <w:ilvl w:val="0"/>
          <w:numId w:val="187"/>
        </w:numPr>
        <w:shd w:val="clear" w:color="auto" w:fill="auto"/>
        <w:tabs>
          <w:tab w:val="left" w:pos="884"/>
          <w:tab w:val="left" w:pos="8080"/>
          <w:tab w:val="left" w:pos="8505"/>
        </w:tabs>
        <w:spacing w:before="0" w:line="360" w:lineRule="auto"/>
        <w:contextualSpacing/>
        <w:rPr>
          <w:sz w:val="28"/>
          <w:szCs w:val="28"/>
        </w:rPr>
      </w:pPr>
      <w:r w:rsidRPr="002E7A51">
        <w:rPr>
          <w:rStyle w:val="59pt20"/>
          <w:sz w:val="28"/>
          <w:szCs w:val="28"/>
        </w:rPr>
        <w:lastRenderedPageBreak/>
        <w:t xml:space="preserve">Хухро, </w:t>
      </w:r>
      <w:r w:rsidRPr="002E7A51">
        <w:rPr>
          <w:rStyle w:val="59pt20"/>
          <w:sz w:val="28"/>
          <w:szCs w:val="28"/>
          <w:lang w:val="en-US"/>
        </w:rPr>
        <w:t>JI</w:t>
      </w:r>
      <w:r w:rsidRPr="002E7A51">
        <w:rPr>
          <w:rStyle w:val="59pt20"/>
          <w:sz w:val="28"/>
          <w:szCs w:val="28"/>
        </w:rPr>
        <w:t>. Малыш играет на гитаре / Л. Хухро. - Новосибирск :</w:t>
      </w:r>
      <w:r w:rsidRPr="002E7A51">
        <w:rPr>
          <w:rStyle w:val="59pt12"/>
          <w:sz w:val="28"/>
          <w:szCs w:val="28"/>
        </w:rPr>
        <w:t xml:space="preserve">Современный композитор, </w:t>
      </w:r>
      <w:r w:rsidRPr="002E7A51">
        <w:rPr>
          <w:rStyle w:val="59pt20"/>
          <w:sz w:val="28"/>
          <w:szCs w:val="28"/>
        </w:rPr>
        <w:t>1998</w:t>
      </w:r>
    </w:p>
    <w:p w:rsidR="0094219D" w:rsidRPr="002E7A51" w:rsidRDefault="0094219D" w:rsidP="006D3A53">
      <w:pPr>
        <w:pStyle w:val="510"/>
        <w:keepLines/>
        <w:numPr>
          <w:ilvl w:val="0"/>
          <w:numId w:val="187"/>
        </w:numPr>
        <w:shd w:val="clear" w:color="auto" w:fill="auto"/>
        <w:tabs>
          <w:tab w:val="left" w:pos="898"/>
          <w:tab w:val="left" w:pos="8080"/>
          <w:tab w:val="left" w:pos="8505"/>
        </w:tabs>
        <w:spacing w:before="0" w:line="360" w:lineRule="auto"/>
        <w:contextualSpacing/>
        <w:rPr>
          <w:sz w:val="28"/>
          <w:szCs w:val="28"/>
        </w:rPr>
      </w:pPr>
      <w:r w:rsidRPr="002E7A51">
        <w:rPr>
          <w:rStyle w:val="59pt20"/>
          <w:sz w:val="28"/>
          <w:szCs w:val="28"/>
        </w:rPr>
        <w:t>Хухро, Л. Канарейка нам пропела / Хухро Л. - Новосибирск :Книжица, 1999</w:t>
      </w:r>
    </w:p>
    <w:p w:rsidR="0094219D" w:rsidRPr="002E7A51" w:rsidRDefault="0094219D" w:rsidP="006D3A53">
      <w:pPr>
        <w:pStyle w:val="510"/>
        <w:keepLines/>
        <w:numPr>
          <w:ilvl w:val="0"/>
          <w:numId w:val="187"/>
        </w:numPr>
        <w:shd w:val="clear" w:color="auto" w:fill="auto"/>
        <w:tabs>
          <w:tab w:val="left" w:pos="889"/>
          <w:tab w:val="left" w:pos="8080"/>
          <w:tab w:val="left" w:pos="8505"/>
        </w:tabs>
        <w:spacing w:before="0" w:line="360" w:lineRule="auto"/>
        <w:contextualSpacing/>
        <w:rPr>
          <w:sz w:val="28"/>
          <w:szCs w:val="28"/>
        </w:rPr>
      </w:pPr>
      <w:r w:rsidRPr="002E7A51">
        <w:rPr>
          <w:rStyle w:val="59pt20"/>
          <w:sz w:val="28"/>
          <w:szCs w:val="28"/>
        </w:rPr>
        <w:t>Шесть струн - шесть ступенек. 4 ступенька. 3 класс ДМШ / Сост. Ю. Кузин. - Новосибирск :Кпассик-А, 2003. - 40 с.</w:t>
      </w:r>
    </w:p>
    <w:p w:rsidR="0094219D" w:rsidRPr="002E7A51" w:rsidRDefault="0094219D" w:rsidP="006D3A53">
      <w:pPr>
        <w:pStyle w:val="510"/>
        <w:keepLines/>
        <w:numPr>
          <w:ilvl w:val="0"/>
          <w:numId w:val="187"/>
        </w:numPr>
        <w:shd w:val="clear" w:color="auto" w:fill="auto"/>
        <w:tabs>
          <w:tab w:val="left" w:pos="894"/>
          <w:tab w:val="left" w:pos="8080"/>
          <w:tab w:val="left" w:pos="8505"/>
        </w:tabs>
        <w:spacing w:before="0" w:line="360" w:lineRule="auto"/>
        <w:contextualSpacing/>
        <w:rPr>
          <w:sz w:val="28"/>
          <w:szCs w:val="28"/>
        </w:rPr>
      </w:pPr>
      <w:r w:rsidRPr="002E7A51">
        <w:rPr>
          <w:rStyle w:val="59pt20"/>
          <w:sz w:val="28"/>
          <w:szCs w:val="28"/>
        </w:rPr>
        <w:t>Юному гитаристу. Хрестоматия для начинающих / Сост. И. Пермяков. - СПб.: Композитор, 2007</w:t>
      </w: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B5558B" w:rsidRDefault="00B5558B" w:rsidP="0094219D">
      <w:pPr>
        <w:pStyle w:val="27"/>
        <w:shd w:val="clear" w:color="auto" w:fill="auto"/>
        <w:spacing w:before="0" w:line="276" w:lineRule="auto"/>
        <w:jc w:val="center"/>
        <w:rPr>
          <w:rFonts w:ascii="Times New Roman" w:hAnsi="Times New Roman"/>
          <w:i w:val="0"/>
          <w:sz w:val="24"/>
          <w:szCs w:val="28"/>
        </w:rPr>
      </w:pPr>
    </w:p>
    <w:p w:rsidR="0094219D" w:rsidRPr="00025FA3" w:rsidRDefault="0094219D" w:rsidP="0094219D">
      <w:pPr>
        <w:pStyle w:val="27"/>
        <w:shd w:val="clear" w:color="auto" w:fill="auto"/>
        <w:spacing w:before="0" w:line="276" w:lineRule="auto"/>
        <w:jc w:val="center"/>
        <w:rPr>
          <w:rFonts w:ascii="Times New Roman" w:hAnsi="Times New Roman"/>
          <w:b/>
          <w:i w:val="0"/>
          <w:sz w:val="24"/>
          <w:szCs w:val="28"/>
        </w:rPr>
      </w:pPr>
      <w:r w:rsidRPr="00025FA3">
        <w:rPr>
          <w:rFonts w:ascii="Times New Roman" w:hAnsi="Times New Roman"/>
          <w:i w:val="0"/>
          <w:sz w:val="24"/>
          <w:szCs w:val="28"/>
        </w:rPr>
        <w:lastRenderedPageBreak/>
        <w:t>Министерство культуры Челябинской области</w:t>
      </w:r>
    </w:p>
    <w:p w:rsidR="0094219D" w:rsidRPr="00025FA3" w:rsidRDefault="0094219D" w:rsidP="0094219D">
      <w:pPr>
        <w:pStyle w:val="27"/>
        <w:shd w:val="clear" w:color="auto" w:fill="auto"/>
        <w:spacing w:before="0" w:line="276" w:lineRule="auto"/>
        <w:jc w:val="center"/>
        <w:rPr>
          <w:rFonts w:ascii="Times New Roman" w:hAnsi="Times New Roman"/>
          <w:b/>
          <w:i w:val="0"/>
          <w:sz w:val="24"/>
          <w:szCs w:val="28"/>
        </w:rPr>
      </w:pPr>
    </w:p>
    <w:p w:rsidR="0094219D" w:rsidRPr="00025FA3" w:rsidRDefault="0094219D" w:rsidP="0094219D">
      <w:pPr>
        <w:pStyle w:val="27"/>
        <w:shd w:val="clear" w:color="auto" w:fill="auto"/>
        <w:spacing w:before="0" w:line="276" w:lineRule="auto"/>
        <w:jc w:val="center"/>
        <w:rPr>
          <w:rFonts w:ascii="Times New Roman" w:hAnsi="Times New Roman"/>
          <w:b/>
          <w:i w:val="0"/>
          <w:sz w:val="24"/>
          <w:szCs w:val="28"/>
        </w:rPr>
      </w:pPr>
      <w:r w:rsidRPr="00025FA3">
        <w:rPr>
          <w:rFonts w:ascii="Times New Roman" w:hAnsi="Times New Roman"/>
          <w:i w:val="0"/>
          <w:sz w:val="24"/>
          <w:szCs w:val="28"/>
        </w:rPr>
        <w:t>Государственное бюджетное образовательное учреждение</w:t>
      </w:r>
    </w:p>
    <w:p w:rsidR="0094219D" w:rsidRPr="00025FA3" w:rsidRDefault="0094219D" w:rsidP="0094219D">
      <w:pPr>
        <w:pStyle w:val="27"/>
        <w:shd w:val="clear" w:color="auto" w:fill="auto"/>
        <w:spacing w:before="0" w:line="276" w:lineRule="auto"/>
        <w:jc w:val="center"/>
        <w:rPr>
          <w:rFonts w:ascii="Times New Roman" w:hAnsi="Times New Roman"/>
          <w:b/>
          <w:i w:val="0"/>
          <w:sz w:val="24"/>
          <w:szCs w:val="28"/>
        </w:rPr>
      </w:pPr>
      <w:r w:rsidRPr="00025FA3">
        <w:rPr>
          <w:rFonts w:ascii="Times New Roman" w:hAnsi="Times New Roman"/>
          <w:i w:val="0"/>
          <w:sz w:val="24"/>
          <w:szCs w:val="28"/>
        </w:rPr>
        <w:t>Дополнительного профессионального образования</w:t>
      </w:r>
    </w:p>
    <w:p w:rsidR="0094219D" w:rsidRPr="00025FA3" w:rsidRDefault="0094219D" w:rsidP="0094219D">
      <w:pPr>
        <w:pStyle w:val="27"/>
        <w:shd w:val="clear" w:color="auto" w:fill="auto"/>
        <w:spacing w:before="0" w:line="276" w:lineRule="auto"/>
        <w:jc w:val="center"/>
        <w:rPr>
          <w:rFonts w:ascii="Times New Roman" w:hAnsi="Times New Roman"/>
          <w:b/>
          <w:i w:val="0"/>
          <w:sz w:val="24"/>
          <w:szCs w:val="28"/>
        </w:rPr>
      </w:pPr>
      <w:r w:rsidRPr="00025FA3">
        <w:rPr>
          <w:rFonts w:ascii="Times New Roman" w:hAnsi="Times New Roman"/>
          <w:i w:val="0"/>
          <w:sz w:val="24"/>
          <w:szCs w:val="28"/>
        </w:rPr>
        <w:t>«Учебно-методический центр по образованию и повышению квалификации</w:t>
      </w:r>
    </w:p>
    <w:p w:rsidR="0094219D" w:rsidRDefault="0094219D" w:rsidP="0094219D">
      <w:pPr>
        <w:pStyle w:val="27"/>
        <w:shd w:val="clear" w:color="auto" w:fill="auto"/>
        <w:spacing w:before="0" w:line="276" w:lineRule="auto"/>
        <w:jc w:val="center"/>
        <w:rPr>
          <w:rFonts w:ascii="Times New Roman" w:hAnsi="Times New Roman"/>
          <w:sz w:val="28"/>
          <w:szCs w:val="28"/>
        </w:rPr>
      </w:pPr>
      <w:r w:rsidRPr="00025FA3">
        <w:rPr>
          <w:rFonts w:ascii="Times New Roman" w:hAnsi="Times New Roman"/>
          <w:i w:val="0"/>
          <w:sz w:val="24"/>
          <w:szCs w:val="28"/>
        </w:rPr>
        <w:t>работников культуры и искусства Челябинской области»</w:t>
      </w:r>
    </w:p>
    <w:p w:rsidR="0094219D" w:rsidRPr="004B5C56" w:rsidRDefault="0094219D" w:rsidP="0094219D">
      <w:pPr>
        <w:pStyle w:val="afa"/>
        <w:spacing w:line="360" w:lineRule="auto"/>
        <w:jc w:val="center"/>
        <w:rPr>
          <w:rFonts w:ascii="Times New Roman" w:hAnsi="Times New Roman"/>
        </w:rPr>
      </w:pPr>
      <w:r w:rsidRPr="004B5C56">
        <w:rPr>
          <w:rFonts w:ascii="Times New Roman" w:hAnsi="Times New Roman"/>
        </w:rPr>
        <w:t xml:space="preserve">Муниципальное бюджетное учреждение дополнительного образования </w:t>
      </w:r>
    </w:p>
    <w:p w:rsidR="0094219D" w:rsidRPr="004B5C56" w:rsidRDefault="00B5558B" w:rsidP="0094219D">
      <w:pPr>
        <w:pStyle w:val="afa"/>
        <w:spacing w:line="360" w:lineRule="auto"/>
        <w:jc w:val="center"/>
        <w:rPr>
          <w:rFonts w:ascii="Times New Roman" w:hAnsi="Times New Roman"/>
        </w:rPr>
      </w:pPr>
      <w:r>
        <w:rPr>
          <w:rFonts w:ascii="Times New Roman" w:hAnsi="Times New Roman"/>
        </w:rPr>
        <w:t>«Детская школа искусств №4</w:t>
      </w:r>
      <w:r w:rsidR="0094219D" w:rsidRPr="004B5C56">
        <w:rPr>
          <w:rFonts w:ascii="Times New Roman" w:hAnsi="Times New Roman"/>
        </w:rPr>
        <w:t>» Миасского городского округа</w:t>
      </w:r>
    </w:p>
    <w:p w:rsidR="0094219D" w:rsidRDefault="0094219D" w:rsidP="0094219D">
      <w:pPr>
        <w:pStyle w:val="27"/>
        <w:shd w:val="clear" w:color="auto" w:fill="auto"/>
        <w:spacing w:before="0" w:line="276" w:lineRule="auto"/>
        <w:jc w:val="center"/>
        <w:rPr>
          <w:rFonts w:ascii="Times New Roman" w:hAnsi="Times New Roman"/>
          <w:sz w:val="28"/>
          <w:szCs w:val="28"/>
        </w:rPr>
      </w:pPr>
    </w:p>
    <w:p w:rsidR="0094219D" w:rsidRDefault="0094219D" w:rsidP="0094219D">
      <w:pPr>
        <w:spacing w:after="0" w:line="360" w:lineRule="auto"/>
        <w:rPr>
          <w:rFonts w:ascii="Times New Roman" w:hAnsi="Times New Roman"/>
          <w:sz w:val="28"/>
          <w:szCs w:val="28"/>
        </w:rPr>
      </w:pPr>
    </w:p>
    <w:p w:rsidR="0094219D" w:rsidRDefault="0094219D" w:rsidP="0094219D">
      <w:pPr>
        <w:spacing w:after="0" w:line="360" w:lineRule="auto"/>
        <w:rPr>
          <w:rFonts w:ascii="Times New Roman" w:hAnsi="Times New Roman"/>
          <w:sz w:val="28"/>
          <w:szCs w:val="28"/>
        </w:rPr>
      </w:pPr>
    </w:p>
    <w:p w:rsidR="0094219D" w:rsidRDefault="0094219D" w:rsidP="0094219D">
      <w:pPr>
        <w:jc w:val="center"/>
        <w:rPr>
          <w:rFonts w:ascii="Times New Roman" w:hAnsi="Times New Roman"/>
          <w:b/>
          <w:sz w:val="28"/>
          <w:szCs w:val="28"/>
        </w:rPr>
      </w:pPr>
      <w:r>
        <w:rPr>
          <w:rFonts w:ascii="Times New Roman" w:hAnsi="Times New Roman"/>
          <w:b/>
          <w:sz w:val="28"/>
          <w:szCs w:val="28"/>
        </w:rPr>
        <w:t xml:space="preserve">ДОПОЛНИТЕЛЬНАЯ ПРЕДПРОФЕССИОНАЛЬНАЯ ОБЩЕОБРАЗОВАТЕЛЬНАЯ ПРОГРАММА В ОБЛАСТИ </w:t>
      </w:r>
    </w:p>
    <w:p w:rsidR="0094219D" w:rsidRDefault="0094219D" w:rsidP="0094219D">
      <w:pPr>
        <w:jc w:val="center"/>
        <w:rPr>
          <w:rFonts w:ascii="Times New Roman" w:hAnsi="Times New Roman"/>
          <w:b/>
          <w:sz w:val="28"/>
          <w:szCs w:val="28"/>
        </w:rPr>
      </w:pPr>
      <w:r>
        <w:rPr>
          <w:rFonts w:ascii="Times New Roman" w:hAnsi="Times New Roman"/>
          <w:b/>
          <w:sz w:val="28"/>
          <w:szCs w:val="28"/>
        </w:rPr>
        <w:t>МУЗЫКАЛЬНОГО ИСКУССТВА «НАРОДНЫЕ ИНСТРУМЕНТЫ»</w:t>
      </w:r>
    </w:p>
    <w:p w:rsidR="0094219D" w:rsidRDefault="0094219D" w:rsidP="0094219D">
      <w:pPr>
        <w:jc w:val="center"/>
        <w:rPr>
          <w:rFonts w:ascii="Times New Roman" w:hAnsi="Times New Roman"/>
          <w:b/>
          <w:sz w:val="28"/>
          <w:szCs w:val="28"/>
        </w:rPr>
      </w:pPr>
      <w:r>
        <w:rPr>
          <w:rFonts w:ascii="Times New Roman" w:hAnsi="Times New Roman"/>
          <w:b/>
          <w:sz w:val="28"/>
          <w:szCs w:val="28"/>
        </w:rPr>
        <w:t xml:space="preserve">Предметная область </w:t>
      </w:r>
    </w:p>
    <w:p w:rsidR="0094219D" w:rsidRPr="002B03C4" w:rsidRDefault="0094219D" w:rsidP="0094219D">
      <w:pPr>
        <w:jc w:val="center"/>
        <w:rPr>
          <w:rFonts w:ascii="Times New Roman" w:hAnsi="Times New Roman"/>
          <w:b/>
          <w:sz w:val="28"/>
          <w:szCs w:val="36"/>
        </w:rPr>
      </w:pPr>
      <w:r>
        <w:rPr>
          <w:rFonts w:ascii="Times New Roman" w:hAnsi="Times New Roman"/>
          <w:b/>
          <w:sz w:val="28"/>
          <w:szCs w:val="28"/>
        </w:rPr>
        <w:t>ПО.01 «Музыкальное исполнительство»</w:t>
      </w:r>
    </w:p>
    <w:p w:rsidR="0094219D" w:rsidRPr="002B03C4" w:rsidRDefault="0094219D" w:rsidP="0094219D">
      <w:pPr>
        <w:jc w:val="center"/>
        <w:rPr>
          <w:rFonts w:ascii="Times New Roman" w:hAnsi="Times New Roman"/>
          <w:b/>
          <w:sz w:val="28"/>
          <w:szCs w:val="36"/>
        </w:rPr>
      </w:pPr>
    </w:p>
    <w:p w:rsidR="0094219D" w:rsidRDefault="0094219D" w:rsidP="0094219D">
      <w:pPr>
        <w:jc w:val="center"/>
        <w:rPr>
          <w:rFonts w:ascii="Times New Roman" w:hAnsi="Times New Roman"/>
          <w:b/>
          <w:sz w:val="36"/>
          <w:szCs w:val="36"/>
        </w:rPr>
      </w:pPr>
      <w:r>
        <w:rPr>
          <w:rFonts w:ascii="Times New Roman" w:hAnsi="Times New Roman"/>
          <w:b/>
          <w:sz w:val="36"/>
          <w:szCs w:val="36"/>
        </w:rPr>
        <w:t>ПРОГРАММА</w:t>
      </w:r>
    </w:p>
    <w:p w:rsidR="0094219D" w:rsidRDefault="0094219D" w:rsidP="0094219D">
      <w:pPr>
        <w:jc w:val="center"/>
        <w:rPr>
          <w:rFonts w:ascii="Times New Roman" w:hAnsi="Times New Roman"/>
          <w:b/>
          <w:sz w:val="36"/>
          <w:szCs w:val="36"/>
        </w:rPr>
      </w:pPr>
      <w:r>
        <w:rPr>
          <w:rFonts w:ascii="Times New Roman" w:hAnsi="Times New Roman"/>
          <w:b/>
          <w:sz w:val="36"/>
          <w:szCs w:val="36"/>
        </w:rPr>
        <w:t xml:space="preserve">по учебному предмету </w:t>
      </w:r>
    </w:p>
    <w:p w:rsidR="0094219D" w:rsidRDefault="0094219D" w:rsidP="0094219D">
      <w:pPr>
        <w:jc w:val="center"/>
        <w:rPr>
          <w:rFonts w:ascii="Times New Roman" w:hAnsi="Times New Roman"/>
          <w:b/>
          <w:sz w:val="42"/>
          <w:szCs w:val="42"/>
        </w:rPr>
      </w:pPr>
      <w:r>
        <w:rPr>
          <w:rFonts w:ascii="Times New Roman" w:hAnsi="Times New Roman"/>
          <w:b/>
          <w:sz w:val="42"/>
          <w:szCs w:val="42"/>
        </w:rPr>
        <w:t>ПО.01.УП.01.СПЕЦИАЛЬНОСТЬ</w:t>
      </w:r>
    </w:p>
    <w:p w:rsidR="0094219D" w:rsidRDefault="0094219D" w:rsidP="0094219D">
      <w:pPr>
        <w:jc w:val="center"/>
        <w:rPr>
          <w:rFonts w:ascii="Times New Roman" w:hAnsi="Times New Roman"/>
          <w:b/>
          <w:sz w:val="42"/>
          <w:szCs w:val="42"/>
        </w:rPr>
      </w:pPr>
      <w:r>
        <w:rPr>
          <w:rFonts w:ascii="Times New Roman" w:hAnsi="Times New Roman"/>
          <w:b/>
          <w:sz w:val="42"/>
          <w:szCs w:val="42"/>
        </w:rPr>
        <w:t>(БАЯН)</w:t>
      </w:r>
    </w:p>
    <w:p w:rsidR="0094219D" w:rsidRDefault="0094219D" w:rsidP="0094219D">
      <w:pPr>
        <w:jc w:val="center"/>
        <w:rPr>
          <w:rFonts w:ascii="Times New Roman" w:hAnsi="Times New Roman"/>
          <w:b/>
          <w:sz w:val="28"/>
          <w:szCs w:val="28"/>
        </w:rPr>
      </w:pPr>
      <w:r>
        <w:rPr>
          <w:rFonts w:ascii="Times New Roman" w:hAnsi="Times New Roman"/>
          <w:b/>
          <w:sz w:val="42"/>
          <w:szCs w:val="42"/>
        </w:rPr>
        <w:t>8-ЛЕТНЕЕ ОБУЧЕНИЕ</w:t>
      </w: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sz w:val="28"/>
          <w:szCs w:val="28"/>
        </w:rPr>
      </w:pPr>
      <w:r>
        <w:rPr>
          <w:rFonts w:ascii="Times New Roman" w:hAnsi="Times New Roman"/>
          <w:sz w:val="28"/>
          <w:szCs w:val="28"/>
        </w:rPr>
        <w:t>Миасс 2013</w:t>
      </w:r>
    </w:p>
    <w:p w:rsidR="0094219D" w:rsidRDefault="0094219D" w:rsidP="0094219D">
      <w:pP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962"/>
      </w:tblGrid>
      <w:tr w:rsidR="00B5558B" w:rsidRPr="00634B13" w:rsidTr="00731742">
        <w:tc>
          <w:tcPr>
            <w:tcW w:w="4785" w:type="dxa"/>
            <w:tcBorders>
              <w:top w:val="nil"/>
              <w:left w:val="nil"/>
              <w:bottom w:val="nil"/>
              <w:right w:val="nil"/>
            </w:tcBorders>
          </w:tcPr>
          <w:p w:rsidR="00B5558B" w:rsidRPr="00634B13" w:rsidRDefault="00B5558B" w:rsidP="00731742">
            <w:pPr>
              <w:spacing w:after="0" w:line="240" w:lineRule="auto"/>
              <w:rPr>
                <w:rFonts w:ascii="Times New Roman" w:hAnsi="Times New Roman"/>
                <w:sz w:val="28"/>
                <w:szCs w:val="28"/>
              </w:rPr>
            </w:pPr>
            <w:r w:rsidRPr="00634B13">
              <w:rPr>
                <w:rFonts w:ascii="Times New Roman" w:hAnsi="Times New Roman"/>
                <w:sz w:val="28"/>
                <w:szCs w:val="28"/>
              </w:rPr>
              <w:lastRenderedPageBreak/>
              <w:t>«</w:t>
            </w:r>
            <w:r>
              <w:rPr>
                <w:rFonts w:ascii="Times New Roman" w:hAnsi="Times New Roman"/>
                <w:sz w:val="28"/>
                <w:szCs w:val="28"/>
              </w:rPr>
              <w:t>Рассмотрено</w:t>
            </w:r>
            <w:r w:rsidRPr="00634B13">
              <w:rPr>
                <w:rFonts w:ascii="Times New Roman" w:hAnsi="Times New Roman"/>
                <w:sz w:val="28"/>
                <w:szCs w:val="28"/>
              </w:rPr>
              <w:t xml:space="preserve">» </w:t>
            </w:r>
          </w:p>
          <w:p w:rsidR="00B5558B" w:rsidRPr="00634B13" w:rsidRDefault="00B5558B" w:rsidP="00731742">
            <w:pPr>
              <w:spacing w:after="0" w:line="240" w:lineRule="auto"/>
              <w:rPr>
                <w:rFonts w:ascii="Times New Roman" w:hAnsi="Times New Roman"/>
                <w:sz w:val="28"/>
                <w:szCs w:val="28"/>
              </w:rPr>
            </w:pPr>
            <w:r>
              <w:rPr>
                <w:rFonts w:ascii="Times New Roman" w:hAnsi="Times New Roman"/>
                <w:sz w:val="28"/>
                <w:szCs w:val="28"/>
              </w:rPr>
              <w:t>Методическим советом</w:t>
            </w:r>
          </w:p>
          <w:p w:rsidR="00B5558B" w:rsidRPr="00634B13" w:rsidRDefault="00B5558B" w:rsidP="00731742">
            <w:pPr>
              <w:spacing w:after="0" w:line="240" w:lineRule="auto"/>
              <w:rPr>
                <w:rFonts w:ascii="Times New Roman" w:hAnsi="Times New Roman"/>
                <w:sz w:val="28"/>
                <w:szCs w:val="28"/>
              </w:rPr>
            </w:pPr>
            <w:r>
              <w:rPr>
                <w:rFonts w:ascii="Times New Roman" w:hAnsi="Times New Roman"/>
                <w:sz w:val="28"/>
                <w:szCs w:val="28"/>
              </w:rPr>
              <w:t>МБОУДОД  ДШИ№ 4</w:t>
            </w:r>
          </w:p>
          <w:p w:rsidR="00B5558B" w:rsidRPr="00634B13" w:rsidRDefault="00B5558B" w:rsidP="00731742">
            <w:pPr>
              <w:spacing w:after="0" w:line="240" w:lineRule="auto"/>
              <w:rPr>
                <w:rFonts w:ascii="Times New Roman" w:hAnsi="Times New Roman"/>
                <w:sz w:val="28"/>
                <w:szCs w:val="28"/>
              </w:rPr>
            </w:pPr>
          </w:p>
          <w:p w:rsidR="00B5558B" w:rsidRPr="00634B13" w:rsidRDefault="00B5558B" w:rsidP="00731742">
            <w:pPr>
              <w:spacing w:after="0" w:line="240" w:lineRule="auto"/>
              <w:rPr>
                <w:rFonts w:ascii="Times New Roman" w:hAnsi="Times New Roman"/>
                <w:sz w:val="28"/>
                <w:szCs w:val="28"/>
              </w:rPr>
            </w:pPr>
            <w:r>
              <w:rPr>
                <w:rFonts w:ascii="Times New Roman" w:hAnsi="Times New Roman"/>
                <w:sz w:val="28"/>
                <w:szCs w:val="28"/>
              </w:rPr>
              <w:t>«   »__________ 2014</w:t>
            </w:r>
            <w:r w:rsidRPr="00634B13">
              <w:rPr>
                <w:rFonts w:ascii="Times New Roman" w:hAnsi="Times New Roman"/>
                <w:sz w:val="28"/>
                <w:szCs w:val="28"/>
              </w:rPr>
              <w:t>г.</w:t>
            </w:r>
          </w:p>
        </w:tc>
        <w:tc>
          <w:tcPr>
            <w:tcW w:w="4962" w:type="dxa"/>
            <w:tcBorders>
              <w:top w:val="nil"/>
              <w:left w:val="nil"/>
              <w:bottom w:val="nil"/>
              <w:right w:val="nil"/>
            </w:tcBorders>
          </w:tcPr>
          <w:p w:rsidR="00B5558B" w:rsidRPr="00634B13" w:rsidRDefault="00B5558B" w:rsidP="00731742">
            <w:pPr>
              <w:spacing w:after="0" w:line="240" w:lineRule="auto"/>
              <w:jc w:val="right"/>
              <w:rPr>
                <w:rFonts w:ascii="Times New Roman" w:hAnsi="Times New Roman"/>
                <w:sz w:val="28"/>
                <w:szCs w:val="28"/>
              </w:rPr>
            </w:pPr>
            <w:r w:rsidRPr="00634B13">
              <w:rPr>
                <w:rFonts w:ascii="Times New Roman" w:hAnsi="Times New Roman"/>
                <w:sz w:val="28"/>
                <w:szCs w:val="28"/>
              </w:rPr>
              <w:t>«Утверждаю»</w:t>
            </w:r>
          </w:p>
          <w:p w:rsidR="00B5558B" w:rsidRPr="00634B13" w:rsidRDefault="00B5558B" w:rsidP="00731742">
            <w:pPr>
              <w:spacing w:after="0" w:line="240" w:lineRule="auto"/>
              <w:jc w:val="right"/>
              <w:rPr>
                <w:rFonts w:ascii="Times New Roman" w:hAnsi="Times New Roman"/>
                <w:sz w:val="28"/>
                <w:szCs w:val="28"/>
              </w:rPr>
            </w:pPr>
          </w:p>
          <w:p w:rsidR="00B5558B" w:rsidRPr="00634B13" w:rsidRDefault="00B5558B" w:rsidP="0073174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634B13">
              <w:rPr>
                <w:rFonts w:ascii="Times New Roman" w:hAnsi="Times New Roman"/>
                <w:sz w:val="28"/>
                <w:szCs w:val="28"/>
              </w:rPr>
              <w:t>Дир</w:t>
            </w:r>
            <w:r>
              <w:rPr>
                <w:rFonts w:ascii="Times New Roman" w:hAnsi="Times New Roman"/>
                <w:sz w:val="28"/>
                <w:szCs w:val="28"/>
              </w:rPr>
              <w:t xml:space="preserve">ектор   Агапова Т.Б.    </w:t>
            </w:r>
          </w:p>
          <w:p w:rsidR="00B5558B" w:rsidRPr="00634B13" w:rsidRDefault="00B5558B" w:rsidP="00731742">
            <w:pPr>
              <w:spacing w:after="0" w:line="240" w:lineRule="auto"/>
              <w:rPr>
                <w:rFonts w:ascii="Times New Roman" w:hAnsi="Times New Roman"/>
                <w:sz w:val="24"/>
                <w:szCs w:val="24"/>
              </w:rPr>
            </w:pPr>
          </w:p>
          <w:p w:rsidR="00B5558B" w:rsidRPr="00634B13" w:rsidRDefault="00B5558B" w:rsidP="00731742">
            <w:pPr>
              <w:spacing w:after="0" w:line="240" w:lineRule="auto"/>
              <w:jc w:val="right"/>
              <w:rPr>
                <w:rFonts w:ascii="Times New Roman" w:hAnsi="Times New Roman"/>
                <w:sz w:val="28"/>
                <w:szCs w:val="28"/>
              </w:rPr>
            </w:pPr>
            <w:r>
              <w:rPr>
                <w:rFonts w:ascii="Times New Roman" w:hAnsi="Times New Roman"/>
                <w:sz w:val="28"/>
                <w:szCs w:val="28"/>
              </w:rPr>
              <w:t xml:space="preserve">« __»___________2014 </w:t>
            </w:r>
            <w:r w:rsidRPr="00634B13">
              <w:rPr>
                <w:rFonts w:ascii="Times New Roman" w:hAnsi="Times New Roman"/>
                <w:sz w:val="28"/>
                <w:szCs w:val="28"/>
              </w:rPr>
              <w:t>г.</w:t>
            </w:r>
          </w:p>
        </w:tc>
      </w:tr>
    </w:tbl>
    <w:p w:rsidR="0094219D" w:rsidRDefault="0094219D" w:rsidP="0094219D">
      <w:pPr>
        <w:spacing w:after="0" w:line="360" w:lineRule="auto"/>
        <w:rPr>
          <w:rFonts w:ascii="Times New Roman" w:hAnsi="Times New Roman"/>
          <w:sz w:val="28"/>
          <w:szCs w:val="28"/>
        </w:rPr>
      </w:pPr>
    </w:p>
    <w:p w:rsidR="0094219D" w:rsidRDefault="0094219D" w:rsidP="0094219D">
      <w:pPr>
        <w:spacing w:after="0" w:line="360" w:lineRule="auto"/>
        <w:rPr>
          <w:rFonts w:ascii="Times New Roman" w:hAnsi="Times New Roman"/>
          <w:sz w:val="28"/>
          <w:szCs w:val="28"/>
        </w:rPr>
      </w:pPr>
    </w:p>
    <w:p w:rsidR="0094219D" w:rsidRDefault="0094219D" w:rsidP="0094219D">
      <w:pPr>
        <w:spacing w:after="0" w:line="360" w:lineRule="auto"/>
        <w:rPr>
          <w:rFonts w:ascii="Times New Roman" w:hAnsi="Times New Roman"/>
          <w:sz w:val="28"/>
          <w:szCs w:val="28"/>
        </w:rPr>
      </w:pPr>
    </w:p>
    <w:p w:rsidR="0094219D" w:rsidRDefault="0094219D" w:rsidP="0094219D">
      <w:pPr>
        <w:pStyle w:val="1"/>
        <w:pageBreakBefore/>
        <w:spacing w:line="360" w:lineRule="auto"/>
        <w:rPr>
          <w:sz w:val="28"/>
          <w:szCs w:val="28"/>
        </w:rPr>
      </w:pPr>
      <w:bookmarkStart w:id="22" w:name="_Toc356228148"/>
      <w:r>
        <w:rPr>
          <w:sz w:val="28"/>
          <w:szCs w:val="28"/>
        </w:rPr>
        <w:lastRenderedPageBreak/>
        <w:t>Содержание</w:t>
      </w:r>
      <w:bookmarkEnd w:id="22"/>
    </w:p>
    <w:p w:rsidR="0094219D" w:rsidRPr="00C859FD" w:rsidRDefault="0094219D" w:rsidP="0094219D">
      <w:pPr>
        <w:pStyle w:val="ad"/>
        <w:spacing w:after="0" w:line="360" w:lineRule="auto"/>
        <w:ind w:left="0"/>
        <w:rPr>
          <w:rFonts w:ascii="Times New Roman" w:hAnsi="Times New Roman"/>
          <w:sz w:val="28"/>
          <w:szCs w:val="28"/>
        </w:rPr>
      </w:pPr>
    </w:p>
    <w:p w:rsidR="0094219D" w:rsidRDefault="0094219D" w:rsidP="0094219D">
      <w:pPr>
        <w:tabs>
          <w:tab w:val="left" w:pos="426"/>
        </w:tabs>
        <w:spacing w:after="0" w:line="360" w:lineRule="auto"/>
      </w:pPr>
    </w:p>
    <w:p w:rsidR="0094219D" w:rsidRPr="001A0086" w:rsidRDefault="000F3B44" w:rsidP="0094219D">
      <w:pPr>
        <w:pStyle w:val="11"/>
        <w:tabs>
          <w:tab w:val="left" w:pos="426"/>
          <w:tab w:val="right" w:leader="dot" w:pos="9060"/>
        </w:tabs>
        <w:spacing w:after="0" w:line="360" w:lineRule="auto"/>
        <w:rPr>
          <w:rFonts w:ascii="Times New Roman" w:hAnsi="Times New Roman"/>
          <w:noProof/>
          <w:sz w:val="28"/>
          <w:szCs w:val="28"/>
        </w:rPr>
      </w:pPr>
      <w:r w:rsidRPr="001A0086">
        <w:rPr>
          <w:rFonts w:ascii="Times New Roman" w:hAnsi="Times New Roman"/>
          <w:sz w:val="28"/>
          <w:szCs w:val="28"/>
        </w:rPr>
        <w:fldChar w:fldCharType="begin"/>
      </w:r>
      <w:r w:rsidR="0094219D" w:rsidRPr="001A0086">
        <w:rPr>
          <w:rFonts w:ascii="Times New Roman" w:hAnsi="Times New Roman"/>
          <w:sz w:val="28"/>
          <w:szCs w:val="28"/>
        </w:rPr>
        <w:instrText xml:space="preserve"> TOC \o "1-3" \h \z \u </w:instrText>
      </w:r>
      <w:r w:rsidRPr="001A0086">
        <w:rPr>
          <w:rFonts w:ascii="Times New Roman" w:hAnsi="Times New Roman"/>
          <w:sz w:val="28"/>
          <w:szCs w:val="28"/>
        </w:rPr>
        <w:fldChar w:fldCharType="separate"/>
      </w:r>
      <w:hyperlink w:anchor="_Toc356228149" w:history="1">
        <w:r w:rsidR="0094219D" w:rsidRPr="001A0086">
          <w:rPr>
            <w:rStyle w:val="af6"/>
            <w:rFonts w:ascii="Times New Roman" w:hAnsi="Times New Roman"/>
            <w:noProof/>
            <w:sz w:val="28"/>
            <w:szCs w:val="28"/>
          </w:rPr>
          <w:t>Пояснительная записка</w:t>
        </w:r>
        <w:r w:rsidR="0094219D" w:rsidRPr="001A0086">
          <w:rPr>
            <w:rFonts w:ascii="Times New Roman" w:hAnsi="Times New Roman"/>
            <w:noProof/>
            <w:webHidden/>
            <w:sz w:val="28"/>
            <w:szCs w:val="28"/>
          </w:rPr>
          <w:tab/>
        </w:r>
        <w:r w:rsidRPr="001A0086">
          <w:rPr>
            <w:rFonts w:ascii="Times New Roman" w:hAnsi="Times New Roman"/>
            <w:noProof/>
            <w:webHidden/>
            <w:sz w:val="28"/>
            <w:szCs w:val="28"/>
          </w:rPr>
          <w:fldChar w:fldCharType="begin"/>
        </w:r>
        <w:r w:rsidR="0094219D" w:rsidRPr="001A0086">
          <w:rPr>
            <w:rFonts w:ascii="Times New Roman" w:hAnsi="Times New Roman"/>
            <w:noProof/>
            <w:webHidden/>
            <w:sz w:val="28"/>
            <w:szCs w:val="28"/>
          </w:rPr>
          <w:instrText xml:space="preserve"> PAGEREF _Toc356228149 \h </w:instrText>
        </w:r>
        <w:r w:rsidRPr="001A0086">
          <w:rPr>
            <w:rFonts w:ascii="Times New Roman" w:hAnsi="Times New Roman"/>
            <w:noProof/>
            <w:webHidden/>
            <w:sz w:val="28"/>
            <w:szCs w:val="28"/>
          </w:rPr>
        </w:r>
        <w:r w:rsidRPr="001A0086">
          <w:rPr>
            <w:rFonts w:ascii="Times New Roman" w:hAnsi="Times New Roman"/>
            <w:noProof/>
            <w:webHidden/>
            <w:sz w:val="28"/>
            <w:szCs w:val="28"/>
          </w:rPr>
          <w:fldChar w:fldCharType="separate"/>
        </w:r>
        <w:r w:rsidR="0094219D">
          <w:rPr>
            <w:rFonts w:ascii="Times New Roman" w:hAnsi="Times New Roman"/>
            <w:noProof/>
            <w:webHidden/>
            <w:sz w:val="28"/>
            <w:szCs w:val="28"/>
          </w:rPr>
          <w:t>4</w:t>
        </w:r>
        <w:r w:rsidRPr="001A0086">
          <w:rPr>
            <w:rFonts w:ascii="Times New Roman" w:hAnsi="Times New Roman"/>
            <w:noProof/>
            <w:webHidden/>
            <w:sz w:val="28"/>
            <w:szCs w:val="28"/>
          </w:rPr>
          <w:fldChar w:fldCharType="end"/>
        </w:r>
      </w:hyperlink>
    </w:p>
    <w:p w:rsidR="0094219D" w:rsidRPr="001A0086" w:rsidRDefault="000F3B44" w:rsidP="0094219D">
      <w:pPr>
        <w:pStyle w:val="11"/>
        <w:tabs>
          <w:tab w:val="left" w:pos="426"/>
          <w:tab w:val="right" w:leader="dot" w:pos="9060"/>
        </w:tabs>
        <w:spacing w:after="0" w:line="360" w:lineRule="auto"/>
        <w:rPr>
          <w:rFonts w:ascii="Times New Roman" w:hAnsi="Times New Roman"/>
          <w:noProof/>
          <w:sz w:val="28"/>
          <w:szCs w:val="28"/>
        </w:rPr>
      </w:pPr>
      <w:hyperlink w:anchor="_Toc356228150" w:history="1">
        <w:r w:rsidR="0094219D" w:rsidRPr="001A0086">
          <w:rPr>
            <w:rStyle w:val="af6"/>
            <w:rFonts w:ascii="Times New Roman" w:hAnsi="Times New Roman"/>
            <w:noProof/>
            <w:sz w:val="28"/>
            <w:szCs w:val="28"/>
          </w:rPr>
          <w:t>I.</w:t>
        </w:r>
        <w:r w:rsidR="0094219D" w:rsidRPr="001A0086">
          <w:rPr>
            <w:rFonts w:ascii="Times New Roman" w:hAnsi="Times New Roman"/>
            <w:noProof/>
            <w:sz w:val="28"/>
            <w:szCs w:val="28"/>
          </w:rPr>
          <w:tab/>
        </w:r>
        <w:r w:rsidR="0094219D" w:rsidRPr="001A0086">
          <w:rPr>
            <w:rStyle w:val="af6"/>
            <w:rFonts w:ascii="Times New Roman" w:hAnsi="Times New Roman"/>
            <w:noProof/>
            <w:sz w:val="28"/>
            <w:szCs w:val="28"/>
          </w:rPr>
          <w:t>Содержание учебного предмета</w:t>
        </w:r>
        <w:r w:rsidR="0094219D" w:rsidRPr="001A0086">
          <w:rPr>
            <w:rFonts w:ascii="Times New Roman" w:hAnsi="Times New Roman"/>
            <w:noProof/>
            <w:webHidden/>
            <w:sz w:val="28"/>
            <w:szCs w:val="28"/>
          </w:rPr>
          <w:tab/>
        </w:r>
        <w:r w:rsidRPr="001A0086">
          <w:rPr>
            <w:rFonts w:ascii="Times New Roman" w:hAnsi="Times New Roman"/>
            <w:noProof/>
            <w:webHidden/>
            <w:sz w:val="28"/>
            <w:szCs w:val="28"/>
          </w:rPr>
          <w:fldChar w:fldCharType="begin"/>
        </w:r>
        <w:r w:rsidR="0094219D" w:rsidRPr="001A0086">
          <w:rPr>
            <w:rFonts w:ascii="Times New Roman" w:hAnsi="Times New Roman"/>
            <w:noProof/>
            <w:webHidden/>
            <w:sz w:val="28"/>
            <w:szCs w:val="28"/>
          </w:rPr>
          <w:instrText xml:space="preserve"> PAGEREF _Toc356228150 \h </w:instrText>
        </w:r>
        <w:r w:rsidRPr="001A0086">
          <w:rPr>
            <w:rFonts w:ascii="Times New Roman" w:hAnsi="Times New Roman"/>
            <w:noProof/>
            <w:webHidden/>
            <w:sz w:val="28"/>
            <w:szCs w:val="28"/>
          </w:rPr>
        </w:r>
        <w:r w:rsidRPr="001A0086">
          <w:rPr>
            <w:rFonts w:ascii="Times New Roman" w:hAnsi="Times New Roman"/>
            <w:noProof/>
            <w:webHidden/>
            <w:sz w:val="28"/>
            <w:szCs w:val="28"/>
          </w:rPr>
          <w:fldChar w:fldCharType="separate"/>
        </w:r>
        <w:r w:rsidR="0094219D">
          <w:rPr>
            <w:rFonts w:ascii="Times New Roman" w:hAnsi="Times New Roman"/>
            <w:noProof/>
            <w:webHidden/>
            <w:sz w:val="28"/>
            <w:szCs w:val="28"/>
          </w:rPr>
          <w:t>6</w:t>
        </w:r>
        <w:r w:rsidRPr="001A0086">
          <w:rPr>
            <w:rFonts w:ascii="Times New Roman" w:hAnsi="Times New Roman"/>
            <w:noProof/>
            <w:webHidden/>
            <w:sz w:val="28"/>
            <w:szCs w:val="28"/>
          </w:rPr>
          <w:fldChar w:fldCharType="end"/>
        </w:r>
      </w:hyperlink>
    </w:p>
    <w:p w:rsidR="0094219D" w:rsidRPr="003E3637" w:rsidRDefault="0094219D" w:rsidP="0094219D">
      <w:pPr>
        <w:pStyle w:val="11"/>
        <w:tabs>
          <w:tab w:val="left" w:pos="426"/>
          <w:tab w:val="right" w:leader="dot" w:pos="9060"/>
        </w:tabs>
        <w:spacing w:after="0" w:line="360" w:lineRule="auto"/>
        <w:rPr>
          <w:rFonts w:ascii="Times New Roman" w:hAnsi="Times New Roman"/>
          <w:noProof/>
          <w:sz w:val="28"/>
          <w:szCs w:val="28"/>
        </w:rPr>
      </w:pPr>
      <w:r w:rsidRPr="003E3637">
        <w:rPr>
          <w:rFonts w:ascii="Times New Roman" w:hAnsi="Times New Roman"/>
          <w:noProof/>
          <w:sz w:val="28"/>
          <w:szCs w:val="28"/>
          <w:lang w:val="en-US"/>
        </w:rPr>
        <w:t>II</w:t>
      </w:r>
      <w:r w:rsidRPr="003E3637">
        <w:rPr>
          <w:rFonts w:ascii="Times New Roman" w:hAnsi="Times New Roman"/>
          <w:noProof/>
          <w:sz w:val="28"/>
          <w:szCs w:val="28"/>
        </w:rPr>
        <w:t>. Требования к уровню подготовки обучающихся………………………</w:t>
      </w:r>
      <w:r>
        <w:rPr>
          <w:rFonts w:ascii="Times New Roman" w:hAnsi="Times New Roman"/>
          <w:noProof/>
          <w:sz w:val="28"/>
          <w:szCs w:val="28"/>
        </w:rPr>
        <w:t>..</w:t>
      </w:r>
      <w:r w:rsidRPr="003E3637">
        <w:rPr>
          <w:rFonts w:ascii="Times New Roman" w:hAnsi="Times New Roman"/>
          <w:noProof/>
          <w:sz w:val="28"/>
          <w:szCs w:val="28"/>
        </w:rPr>
        <w:t>54</w:t>
      </w:r>
    </w:p>
    <w:p w:rsidR="0094219D" w:rsidRPr="003E3637" w:rsidRDefault="0094219D" w:rsidP="0094219D">
      <w:pPr>
        <w:pStyle w:val="11"/>
        <w:tabs>
          <w:tab w:val="left" w:pos="426"/>
          <w:tab w:val="left" w:pos="660"/>
          <w:tab w:val="right" w:leader="dot" w:pos="9060"/>
        </w:tabs>
        <w:spacing w:after="0" w:line="360" w:lineRule="auto"/>
        <w:rPr>
          <w:rFonts w:ascii="Times New Roman" w:hAnsi="Times New Roman"/>
          <w:noProof/>
          <w:sz w:val="28"/>
          <w:szCs w:val="28"/>
        </w:rPr>
      </w:pPr>
      <w:r w:rsidRPr="003E3637">
        <w:rPr>
          <w:rStyle w:val="af6"/>
          <w:rFonts w:ascii="Times New Roman" w:hAnsi="Times New Roman"/>
          <w:noProof/>
          <w:color w:val="auto"/>
          <w:sz w:val="28"/>
          <w:szCs w:val="28"/>
          <w:u w:val="none"/>
          <w:lang w:val="en-US"/>
        </w:rPr>
        <w:t>III</w:t>
      </w:r>
      <w:r w:rsidRPr="003E3637">
        <w:rPr>
          <w:rStyle w:val="af6"/>
          <w:rFonts w:ascii="Times New Roman" w:hAnsi="Times New Roman"/>
          <w:noProof/>
          <w:color w:val="auto"/>
          <w:sz w:val="28"/>
          <w:szCs w:val="28"/>
          <w:u w:val="none"/>
        </w:rPr>
        <w:t>. Формы и методы контроля, система оценок…………………………</w:t>
      </w:r>
      <w:r>
        <w:rPr>
          <w:rStyle w:val="af6"/>
          <w:rFonts w:ascii="Times New Roman" w:hAnsi="Times New Roman"/>
          <w:noProof/>
          <w:color w:val="auto"/>
          <w:sz w:val="28"/>
          <w:szCs w:val="28"/>
          <w:u w:val="none"/>
        </w:rPr>
        <w:t>…</w:t>
      </w:r>
      <w:r w:rsidRPr="003E3637">
        <w:rPr>
          <w:rStyle w:val="af6"/>
          <w:rFonts w:ascii="Times New Roman" w:hAnsi="Times New Roman"/>
          <w:noProof/>
          <w:color w:val="auto"/>
          <w:sz w:val="28"/>
          <w:szCs w:val="28"/>
          <w:u w:val="none"/>
        </w:rPr>
        <w:t>55</w:t>
      </w:r>
    </w:p>
    <w:p w:rsidR="0094219D" w:rsidRPr="001A0086" w:rsidRDefault="000F3B44" w:rsidP="0094219D">
      <w:pPr>
        <w:pStyle w:val="11"/>
        <w:tabs>
          <w:tab w:val="left" w:pos="426"/>
          <w:tab w:val="left" w:pos="660"/>
          <w:tab w:val="right" w:leader="dot" w:pos="9060"/>
        </w:tabs>
        <w:spacing w:after="0" w:line="360" w:lineRule="auto"/>
        <w:rPr>
          <w:rFonts w:ascii="Times New Roman" w:hAnsi="Times New Roman"/>
          <w:noProof/>
          <w:sz w:val="28"/>
          <w:szCs w:val="28"/>
        </w:rPr>
      </w:pPr>
      <w:hyperlink w:anchor="_Toc356228447" w:history="1">
        <w:r w:rsidR="0094219D" w:rsidRPr="001A0086">
          <w:rPr>
            <w:rStyle w:val="af6"/>
            <w:rFonts w:ascii="Times New Roman" w:hAnsi="Times New Roman"/>
            <w:noProof/>
            <w:sz w:val="28"/>
            <w:szCs w:val="28"/>
          </w:rPr>
          <w:t>IV.</w:t>
        </w:r>
        <w:r w:rsidR="0094219D" w:rsidRPr="001A0086">
          <w:rPr>
            <w:rFonts w:ascii="Times New Roman" w:hAnsi="Times New Roman"/>
            <w:noProof/>
            <w:sz w:val="28"/>
            <w:szCs w:val="28"/>
          </w:rPr>
          <w:tab/>
        </w:r>
        <w:r w:rsidR="0094219D" w:rsidRPr="001A0086">
          <w:rPr>
            <w:rStyle w:val="af6"/>
            <w:rFonts w:ascii="Times New Roman" w:hAnsi="Times New Roman"/>
            <w:noProof/>
            <w:sz w:val="28"/>
            <w:szCs w:val="28"/>
          </w:rPr>
          <w:t>Методическое обеспечение учебного процесса</w:t>
        </w:r>
        <w:r w:rsidR="0094219D" w:rsidRPr="001A0086">
          <w:rPr>
            <w:rFonts w:ascii="Times New Roman" w:hAnsi="Times New Roman"/>
            <w:noProof/>
            <w:webHidden/>
            <w:sz w:val="28"/>
            <w:szCs w:val="28"/>
          </w:rPr>
          <w:tab/>
        </w:r>
        <w:r w:rsidRPr="001A0086">
          <w:rPr>
            <w:rFonts w:ascii="Times New Roman" w:hAnsi="Times New Roman"/>
            <w:noProof/>
            <w:webHidden/>
            <w:sz w:val="28"/>
            <w:szCs w:val="28"/>
          </w:rPr>
          <w:fldChar w:fldCharType="begin"/>
        </w:r>
        <w:r w:rsidR="0094219D" w:rsidRPr="001A0086">
          <w:rPr>
            <w:rFonts w:ascii="Times New Roman" w:hAnsi="Times New Roman"/>
            <w:noProof/>
            <w:webHidden/>
            <w:sz w:val="28"/>
            <w:szCs w:val="28"/>
          </w:rPr>
          <w:instrText xml:space="preserve"> PAGEREF _Toc356228447 \h </w:instrText>
        </w:r>
        <w:r w:rsidRPr="001A0086">
          <w:rPr>
            <w:rFonts w:ascii="Times New Roman" w:hAnsi="Times New Roman"/>
            <w:noProof/>
            <w:webHidden/>
            <w:sz w:val="28"/>
            <w:szCs w:val="28"/>
          </w:rPr>
        </w:r>
        <w:r w:rsidRPr="001A0086">
          <w:rPr>
            <w:rFonts w:ascii="Times New Roman" w:hAnsi="Times New Roman"/>
            <w:noProof/>
            <w:webHidden/>
            <w:sz w:val="28"/>
            <w:szCs w:val="28"/>
          </w:rPr>
          <w:fldChar w:fldCharType="separate"/>
        </w:r>
        <w:r w:rsidR="0094219D">
          <w:rPr>
            <w:rFonts w:ascii="Times New Roman" w:hAnsi="Times New Roman"/>
            <w:noProof/>
            <w:webHidden/>
            <w:sz w:val="28"/>
            <w:szCs w:val="28"/>
          </w:rPr>
          <w:t>59</w:t>
        </w:r>
        <w:r w:rsidRPr="001A0086">
          <w:rPr>
            <w:rFonts w:ascii="Times New Roman" w:hAnsi="Times New Roman"/>
            <w:noProof/>
            <w:webHidden/>
            <w:sz w:val="28"/>
            <w:szCs w:val="28"/>
          </w:rPr>
          <w:fldChar w:fldCharType="end"/>
        </w:r>
      </w:hyperlink>
    </w:p>
    <w:p w:rsidR="0094219D" w:rsidRPr="001A0086" w:rsidRDefault="000F3B44" w:rsidP="0094219D">
      <w:pPr>
        <w:pStyle w:val="11"/>
        <w:tabs>
          <w:tab w:val="left" w:pos="426"/>
          <w:tab w:val="right" w:leader="dot" w:pos="9060"/>
        </w:tabs>
        <w:spacing w:after="0" w:line="360" w:lineRule="auto"/>
        <w:rPr>
          <w:rFonts w:ascii="Times New Roman" w:hAnsi="Times New Roman"/>
          <w:noProof/>
          <w:sz w:val="28"/>
          <w:szCs w:val="28"/>
        </w:rPr>
      </w:pPr>
      <w:hyperlink w:anchor="_Toc356228448" w:history="1">
        <w:r w:rsidR="0094219D" w:rsidRPr="001A0086">
          <w:rPr>
            <w:rStyle w:val="af6"/>
            <w:rFonts w:ascii="Times New Roman" w:hAnsi="Times New Roman"/>
            <w:noProof/>
            <w:sz w:val="28"/>
            <w:szCs w:val="28"/>
          </w:rPr>
          <w:t>Список литературы</w:t>
        </w:r>
        <w:r w:rsidR="0094219D" w:rsidRPr="001A0086">
          <w:rPr>
            <w:rFonts w:ascii="Times New Roman" w:hAnsi="Times New Roman"/>
            <w:noProof/>
            <w:webHidden/>
            <w:sz w:val="28"/>
            <w:szCs w:val="28"/>
          </w:rPr>
          <w:tab/>
        </w:r>
        <w:r w:rsidRPr="001A0086">
          <w:rPr>
            <w:rFonts w:ascii="Times New Roman" w:hAnsi="Times New Roman"/>
            <w:noProof/>
            <w:webHidden/>
            <w:sz w:val="28"/>
            <w:szCs w:val="28"/>
          </w:rPr>
          <w:fldChar w:fldCharType="begin"/>
        </w:r>
        <w:r w:rsidR="0094219D" w:rsidRPr="001A0086">
          <w:rPr>
            <w:rFonts w:ascii="Times New Roman" w:hAnsi="Times New Roman"/>
            <w:noProof/>
            <w:webHidden/>
            <w:sz w:val="28"/>
            <w:szCs w:val="28"/>
          </w:rPr>
          <w:instrText xml:space="preserve"> PAGEREF _Toc356228448 \h </w:instrText>
        </w:r>
        <w:r w:rsidRPr="001A0086">
          <w:rPr>
            <w:rFonts w:ascii="Times New Roman" w:hAnsi="Times New Roman"/>
            <w:noProof/>
            <w:webHidden/>
            <w:sz w:val="28"/>
            <w:szCs w:val="28"/>
          </w:rPr>
        </w:r>
        <w:r w:rsidRPr="001A0086">
          <w:rPr>
            <w:rFonts w:ascii="Times New Roman" w:hAnsi="Times New Roman"/>
            <w:noProof/>
            <w:webHidden/>
            <w:sz w:val="28"/>
            <w:szCs w:val="28"/>
          </w:rPr>
          <w:fldChar w:fldCharType="separate"/>
        </w:r>
        <w:r w:rsidR="0094219D">
          <w:rPr>
            <w:rFonts w:ascii="Times New Roman" w:hAnsi="Times New Roman"/>
            <w:noProof/>
            <w:webHidden/>
            <w:sz w:val="28"/>
            <w:szCs w:val="28"/>
          </w:rPr>
          <w:t>66</w:t>
        </w:r>
        <w:r w:rsidRPr="001A0086">
          <w:rPr>
            <w:rFonts w:ascii="Times New Roman" w:hAnsi="Times New Roman"/>
            <w:noProof/>
            <w:webHidden/>
            <w:sz w:val="28"/>
            <w:szCs w:val="28"/>
          </w:rPr>
          <w:fldChar w:fldCharType="end"/>
        </w:r>
      </w:hyperlink>
    </w:p>
    <w:p w:rsidR="0094219D" w:rsidRDefault="000F3B44" w:rsidP="0094219D">
      <w:pPr>
        <w:tabs>
          <w:tab w:val="left" w:pos="426"/>
        </w:tabs>
        <w:spacing w:after="0" w:line="360" w:lineRule="auto"/>
      </w:pPr>
      <w:r w:rsidRPr="001A0086">
        <w:rPr>
          <w:rFonts w:ascii="Times New Roman" w:hAnsi="Times New Roman"/>
          <w:sz w:val="28"/>
          <w:szCs w:val="28"/>
        </w:rPr>
        <w:fldChar w:fldCharType="end"/>
      </w:r>
    </w:p>
    <w:p w:rsidR="0094219D" w:rsidRPr="00CB4C9E" w:rsidRDefault="0094219D" w:rsidP="0094219D">
      <w:pPr>
        <w:pStyle w:val="ad"/>
        <w:spacing w:after="0" w:line="360" w:lineRule="auto"/>
        <w:ind w:left="0"/>
        <w:rPr>
          <w:rFonts w:ascii="Times New Roman" w:hAnsi="Times New Roman"/>
          <w:sz w:val="28"/>
          <w:szCs w:val="28"/>
        </w:rPr>
      </w:pPr>
    </w:p>
    <w:p w:rsidR="0094219D" w:rsidRDefault="0094219D" w:rsidP="0094219D">
      <w:pPr>
        <w:pStyle w:val="1"/>
        <w:pageBreakBefore/>
        <w:spacing w:line="360" w:lineRule="auto"/>
        <w:ind w:firstLine="709"/>
        <w:rPr>
          <w:sz w:val="28"/>
          <w:szCs w:val="28"/>
        </w:rPr>
      </w:pPr>
      <w:bookmarkStart w:id="23" w:name="_Toc356228149"/>
      <w:r>
        <w:rPr>
          <w:sz w:val="28"/>
          <w:szCs w:val="28"/>
        </w:rPr>
        <w:lastRenderedPageBreak/>
        <w:t>Пояснительная записка</w:t>
      </w:r>
      <w:bookmarkEnd w:id="1"/>
      <w:bookmarkEnd w:id="23"/>
    </w:p>
    <w:p w:rsidR="0094219D" w:rsidRDefault="0094219D" w:rsidP="0094219D">
      <w:pPr>
        <w:pStyle w:val="21"/>
        <w:tabs>
          <w:tab w:val="left" w:pos="993"/>
        </w:tabs>
        <w:spacing w:line="360" w:lineRule="auto"/>
        <w:ind w:firstLine="709"/>
        <w:rPr>
          <w:szCs w:val="28"/>
        </w:rPr>
      </w:pPr>
      <w:r>
        <w:rPr>
          <w:szCs w:val="28"/>
        </w:rPr>
        <w:t>Программа учебного предмета по специальности (Баян) составлена в соответствии с Федеральными государственными требованиями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утвержденными приказом Министерства культуры РФ от 12.03.2012 г. № 162 (далее ФГТ).</w:t>
      </w:r>
    </w:p>
    <w:p w:rsidR="0094219D" w:rsidRDefault="0094219D" w:rsidP="0094219D">
      <w:pPr>
        <w:pStyle w:val="21"/>
        <w:tabs>
          <w:tab w:val="left" w:pos="993"/>
        </w:tabs>
        <w:spacing w:line="360" w:lineRule="auto"/>
        <w:ind w:firstLine="709"/>
        <w:rPr>
          <w:szCs w:val="28"/>
        </w:rPr>
      </w:pPr>
      <w:r>
        <w:rPr>
          <w:szCs w:val="28"/>
        </w:rPr>
        <w:t>Учебный предмет по специальности (Баян) дополнительной общеобразовательной предпрофессиональной программы в области музыкального искусства «Народные инструменты» входит в обязательную часть предметной области «Музыкальное исполнительство». Учебный предмет по специальности (Баян) является базовой дисциплиной, которая закладывает фундамент исполнительского мастерства и имеет несомненную практическую значимость для воспитания и обучения музыканта.</w:t>
      </w:r>
    </w:p>
    <w:p w:rsidR="0094219D" w:rsidRDefault="0094219D" w:rsidP="0094219D">
      <w:pPr>
        <w:pStyle w:val="21"/>
        <w:tabs>
          <w:tab w:val="left" w:pos="993"/>
        </w:tabs>
        <w:spacing w:line="360" w:lineRule="auto"/>
        <w:ind w:firstLine="709"/>
        <w:rPr>
          <w:szCs w:val="28"/>
        </w:rPr>
      </w:pPr>
      <w:r>
        <w:rPr>
          <w:szCs w:val="28"/>
        </w:rPr>
        <w:t>Срок освоения программы для детей, поступающих в образовательное учреждение в первый класс в возрасте шести лет и шести месяцев до девяти лет, составляет восемь лет.</w:t>
      </w:r>
    </w:p>
    <w:p w:rsidR="0094219D" w:rsidRDefault="0094219D" w:rsidP="0094219D">
      <w:pPr>
        <w:pStyle w:val="21"/>
        <w:tabs>
          <w:tab w:val="left" w:pos="993"/>
        </w:tabs>
        <w:spacing w:line="360" w:lineRule="auto"/>
        <w:ind w:firstLine="709"/>
        <w:rPr>
          <w:szCs w:val="28"/>
        </w:rPr>
      </w:pPr>
      <w:r>
        <w:rPr>
          <w:szCs w:val="28"/>
        </w:rPr>
        <w:t>При реализации учебной программы по специальности (Баян)  максимальная учебная нагрузка составляет 1316 часов. Из них 559 часов отдано на аудиторные занятия, на внеаудиторные (самостоятельную работу) – 757 часов.</w:t>
      </w:r>
    </w:p>
    <w:p w:rsidR="0094219D" w:rsidRDefault="0094219D" w:rsidP="0094219D">
      <w:pPr>
        <w:pStyle w:val="21"/>
        <w:tabs>
          <w:tab w:val="left" w:pos="993"/>
        </w:tabs>
        <w:spacing w:line="360" w:lineRule="auto"/>
        <w:ind w:firstLine="709"/>
        <w:rPr>
          <w:szCs w:val="28"/>
        </w:rPr>
      </w:pPr>
      <w:r>
        <w:rPr>
          <w:szCs w:val="28"/>
        </w:rPr>
        <w:t>Основной формой проведения уроков являются индивидуальные занятия педагога с учащимися.</w:t>
      </w:r>
    </w:p>
    <w:p w:rsidR="0094219D" w:rsidRPr="00274E34" w:rsidRDefault="0094219D" w:rsidP="0094219D">
      <w:pPr>
        <w:pStyle w:val="21"/>
        <w:tabs>
          <w:tab w:val="left" w:pos="993"/>
        </w:tabs>
        <w:spacing w:line="360" w:lineRule="auto"/>
        <w:ind w:firstLine="709"/>
        <w:rPr>
          <w:szCs w:val="28"/>
        </w:rPr>
      </w:pPr>
      <w:r>
        <w:rPr>
          <w:b/>
          <w:bCs/>
          <w:szCs w:val="28"/>
        </w:rPr>
        <w:t xml:space="preserve">Цель учебного предмета: </w:t>
      </w:r>
      <w:r w:rsidRPr="00467EA5">
        <w:rPr>
          <w:bCs/>
          <w:szCs w:val="28"/>
        </w:rPr>
        <w:t>с</w:t>
      </w:r>
      <w:r>
        <w:rPr>
          <w:bCs/>
          <w:szCs w:val="28"/>
        </w:rPr>
        <w:t xml:space="preserve">оздать условия для целостного художественно-эстетического развития личности и приобретение ею в процессе освоения программы музыкально-исполнительских знаний, умений и навыков. </w:t>
      </w:r>
    </w:p>
    <w:p w:rsidR="0094219D" w:rsidRDefault="0094219D" w:rsidP="0094219D">
      <w:pPr>
        <w:tabs>
          <w:tab w:val="left" w:pos="993"/>
        </w:tabs>
        <w:spacing w:after="0" w:line="360" w:lineRule="auto"/>
        <w:ind w:firstLine="709"/>
        <w:jc w:val="both"/>
        <w:rPr>
          <w:rFonts w:ascii="Times New Roman" w:hAnsi="Times New Roman"/>
          <w:b/>
          <w:bCs/>
          <w:sz w:val="28"/>
          <w:szCs w:val="28"/>
        </w:rPr>
      </w:pPr>
      <w:r w:rsidRPr="003F781D">
        <w:rPr>
          <w:rFonts w:ascii="Times New Roman" w:hAnsi="Times New Roman"/>
          <w:b/>
          <w:bCs/>
          <w:sz w:val="28"/>
          <w:szCs w:val="28"/>
        </w:rPr>
        <w:t>Задачи учебного предмета:</w:t>
      </w:r>
      <w:r>
        <w:rPr>
          <w:rFonts w:ascii="Times New Roman" w:hAnsi="Times New Roman"/>
          <w:b/>
          <w:bCs/>
          <w:sz w:val="28"/>
          <w:szCs w:val="28"/>
        </w:rPr>
        <w:tab/>
      </w:r>
    </w:p>
    <w:p w:rsidR="0094219D" w:rsidRPr="00C53EE0" w:rsidRDefault="0094219D" w:rsidP="0094219D">
      <w:pPr>
        <w:pStyle w:val="ad"/>
        <w:numPr>
          <w:ilvl w:val="0"/>
          <w:numId w:val="102"/>
        </w:numPr>
        <w:tabs>
          <w:tab w:val="left" w:pos="709"/>
          <w:tab w:val="left" w:pos="993"/>
        </w:tabs>
        <w:spacing w:after="0" w:line="360" w:lineRule="auto"/>
        <w:ind w:left="0" w:firstLine="709"/>
        <w:jc w:val="both"/>
        <w:rPr>
          <w:rFonts w:ascii="Times New Roman" w:hAnsi="Times New Roman"/>
          <w:bCs/>
          <w:sz w:val="28"/>
          <w:szCs w:val="28"/>
        </w:rPr>
      </w:pPr>
      <w:r w:rsidRPr="00C53EE0">
        <w:rPr>
          <w:rFonts w:ascii="Times New Roman" w:hAnsi="Times New Roman"/>
          <w:bCs/>
          <w:sz w:val="28"/>
          <w:szCs w:val="28"/>
        </w:rPr>
        <w:t xml:space="preserve">развивать интерес у обучающихся к </w:t>
      </w:r>
      <w:r>
        <w:rPr>
          <w:rFonts w:ascii="Times New Roman" w:hAnsi="Times New Roman"/>
          <w:bCs/>
          <w:sz w:val="28"/>
          <w:szCs w:val="28"/>
        </w:rPr>
        <w:t xml:space="preserve">музыкальному искусству; </w:t>
      </w:r>
    </w:p>
    <w:p w:rsidR="0094219D" w:rsidRPr="002B4503" w:rsidRDefault="0094219D" w:rsidP="0094219D">
      <w:pPr>
        <w:pStyle w:val="ad"/>
        <w:numPr>
          <w:ilvl w:val="0"/>
          <w:numId w:val="102"/>
        </w:numPr>
        <w:tabs>
          <w:tab w:val="left" w:pos="709"/>
          <w:tab w:val="left" w:pos="993"/>
        </w:tabs>
        <w:spacing w:after="0" w:line="360" w:lineRule="auto"/>
        <w:ind w:left="0" w:firstLine="709"/>
        <w:jc w:val="both"/>
        <w:rPr>
          <w:rFonts w:ascii="Times New Roman" w:hAnsi="Times New Roman"/>
          <w:bCs/>
          <w:sz w:val="28"/>
          <w:szCs w:val="28"/>
        </w:rPr>
      </w:pPr>
      <w:r w:rsidRPr="00C53EE0">
        <w:rPr>
          <w:rFonts w:ascii="Times New Roman" w:hAnsi="Times New Roman"/>
          <w:bCs/>
          <w:sz w:val="28"/>
          <w:szCs w:val="28"/>
        </w:rPr>
        <w:t>развивать музыкальные способности учащихся;</w:t>
      </w:r>
    </w:p>
    <w:p w:rsidR="0094219D" w:rsidRPr="002B4503" w:rsidRDefault="0094219D" w:rsidP="0094219D">
      <w:pPr>
        <w:pStyle w:val="ad"/>
        <w:numPr>
          <w:ilvl w:val="0"/>
          <w:numId w:val="102"/>
        </w:numPr>
        <w:tabs>
          <w:tab w:val="left" w:pos="709"/>
          <w:tab w:val="left" w:pos="993"/>
        </w:tabs>
        <w:spacing w:after="0" w:line="360" w:lineRule="auto"/>
        <w:ind w:left="0" w:firstLine="709"/>
        <w:jc w:val="both"/>
        <w:rPr>
          <w:rFonts w:ascii="Times New Roman" w:hAnsi="Times New Roman"/>
          <w:bCs/>
          <w:sz w:val="28"/>
          <w:szCs w:val="28"/>
        </w:rPr>
      </w:pPr>
      <w:r w:rsidRPr="002B4503">
        <w:rPr>
          <w:rFonts w:ascii="Times New Roman" w:hAnsi="Times New Roman"/>
          <w:bCs/>
          <w:sz w:val="28"/>
          <w:szCs w:val="28"/>
        </w:rPr>
        <w:lastRenderedPageBreak/>
        <w:t xml:space="preserve">развивать умение грамотно исполнять музыкальные произведения;  </w:t>
      </w:r>
    </w:p>
    <w:p w:rsidR="0094219D" w:rsidRDefault="0094219D" w:rsidP="0094219D">
      <w:pPr>
        <w:pStyle w:val="ad"/>
        <w:numPr>
          <w:ilvl w:val="0"/>
          <w:numId w:val="102"/>
        </w:numPr>
        <w:tabs>
          <w:tab w:val="left" w:pos="709"/>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вырабатывать навык</w:t>
      </w:r>
      <w:r w:rsidRPr="002B4503">
        <w:rPr>
          <w:rFonts w:ascii="Times New Roman" w:hAnsi="Times New Roman"/>
          <w:bCs/>
          <w:sz w:val="28"/>
          <w:szCs w:val="28"/>
        </w:rPr>
        <w:t xml:space="preserve"> по воспитанию слухового контро</w:t>
      </w:r>
      <w:r>
        <w:rPr>
          <w:rFonts w:ascii="Times New Roman" w:hAnsi="Times New Roman"/>
          <w:bCs/>
          <w:sz w:val="28"/>
          <w:szCs w:val="28"/>
        </w:rPr>
        <w:t xml:space="preserve">ля, умение управлять процессом </w:t>
      </w:r>
      <w:r w:rsidRPr="002B4503">
        <w:rPr>
          <w:rFonts w:ascii="Times New Roman" w:hAnsi="Times New Roman"/>
          <w:bCs/>
          <w:sz w:val="28"/>
          <w:szCs w:val="28"/>
        </w:rPr>
        <w:t>исполнени</w:t>
      </w:r>
      <w:r>
        <w:rPr>
          <w:rFonts w:ascii="Times New Roman" w:hAnsi="Times New Roman"/>
          <w:bCs/>
          <w:sz w:val="28"/>
          <w:szCs w:val="28"/>
        </w:rPr>
        <w:t>я</w:t>
      </w:r>
      <w:r w:rsidRPr="002B4503">
        <w:rPr>
          <w:rFonts w:ascii="Times New Roman" w:hAnsi="Times New Roman"/>
          <w:bCs/>
          <w:sz w:val="28"/>
          <w:szCs w:val="28"/>
        </w:rPr>
        <w:t xml:space="preserve"> музыкального произведения;</w:t>
      </w:r>
    </w:p>
    <w:p w:rsidR="0094219D" w:rsidRPr="002B4503" w:rsidRDefault="0094219D" w:rsidP="0094219D">
      <w:pPr>
        <w:pStyle w:val="ad"/>
        <w:numPr>
          <w:ilvl w:val="0"/>
          <w:numId w:val="102"/>
        </w:numPr>
        <w:tabs>
          <w:tab w:val="left" w:pos="709"/>
          <w:tab w:val="left" w:pos="993"/>
        </w:tabs>
        <w:spacing w:after="0" w:line="360" w:lineRule="auto"/>
        <w:ind w:left="0" w:firstLine="709"/>
        <w:jc w:val="both"/>
        <w:rPr>
          <w:rFonts w:ascii="Times New Roman" w:hAnsi="Times New Roman"/>
          <w:bCs/>
          <w:sz w:val="28"/>
          <w:szCs w:val="28"/>
        </w:rPr>
      </w:pPr>
      <w:r w:rsidRPr="002B4503">
        <w:rPr>
          <w:rFonts w:ascii="Times New Roman" w:hAnsi="Times New Roman"/>
          <w:bCs/>
          <w:sz w:val="28"/>
          <w:szCs w:val="28"/>
        </w:rPr>
        <w:t>развивать навык анализа исполняемых произведений;</w:t>
      </w:r>
    </w:p>
    <w:p w:rsidR="0094219D" w:rsidRPr="002B4503" w:rsidRDefault="0094219D" w:rsidP="0094219D">
      <w:pPr>
        <w:pStyle w:val="ad"/>
        <w:numPr>
          <w:ilvl w:val="0"/>
          <w:numId w:val="102"/>
        </w:numPr>
        <w:tabs>
          <w:tab w:val="left" w:pos="709"/>
          <w:tab w:val="left" w:pos="993"/>
        </w:tabs>
        <w:spacing w:after="0" w:line="360" w:lineRule="auto"/>
        <w:ind w:left="0" w:firstLine="709"/>
        <w:jc w:val="both"/>
        <w:rPr>
          <w:rFonts w:ascii="Times New Roman" w:hAnsi="Times New Roman"/>
          <w:bCs/>
          <w:sz w:val="28"/>
          <w:szCs w:val="28"/>
        </w:rPr>
      </w:pPr>
      <w:r w:rsidRPr="002B4503">
        <w:rPr>
          <w:rFonts w:ascii="Times New Roman" w:hAnsi="Times New Roman"/>
          <w:bCs/>
          <w:sz w:val="28"/>
          <w:szCs w:val="28"/>
        </w:rPr>
        <w:t xml:space="preserve">формировать умение читать с листа; </w:t>
      </w:r>
    </w:p>
    <w:p w:rsidR="0094219D" w:rsidRPr="002B4503" w:rsidRDefault="0094219D" w:rsidP="0094219D">
      <w:pPr>
        <w:pStyle w:val="ad"/>
        <w:numPr>
          <w:ilvl w:val="0"/>
          <w:numId w:val="102"/>
        </w:numPr>
        <w:tabs>
          <w:tab w:val="left" w:pos="709"/>
          <w:tab w:val="left" w:pos="993"/>
        </w:tabs>
        <w:spacing w:after="0" w:line="360" w:lineRule="auto"/>
        <w:ind w:left="0" w:firstLine="709"/>
        <w:jc w:val="both"/>
        <w:rPr>
          <w:rFonts w:ascii="Times New Roman" w:hAnsi="Times New Roman"/>
          <w:bCs/>
          <w:sz w:val="28"/>
          <w:szCs w:val="28"/>
        </w:rPr>
      </w:pPr>
      <w:r w:rsidRPr="002B4503">
        <w:rPr>
          <w:rFonts w:ascii="Times New Roman" w:hAnsi="Times New Roman"/>
          <w:bCs/>
          <w:sz w:val="28"/>
          <w:szCs w:val="28"/>
        </w:rPr>
        <w:t>развивать навык публичного выступления;</w:t>
      </w:r>
    </w:p>
    <w:p w:rsidR="0094219D" w:rsidRDefault="0094219D" w:rsidP="0094219D">
      <w:pPr>
        <w:pStyle w:val="ad"/>
        <w:numPr>
          <w:ilvl w:val="0"/>
          <w:numId w:val="102"/>
        </w:numPr>
        <w:tabs>
          <w:tab w:val="left" w:pos="709"/>
          <w:tab w:val="left" w:pos="993"/>
        </w:tabs>
        <w:spacing w:after="0" w:line="360" w:lineRule="auto"/>
        <w:ind w:left="0" w:firstLine="709"/>
        <w:jc w:val="both"/>
        <w:rPr>
          <w:rFonts w:ascii="Times New Roman" w:hAnsi="Times New Roman"/>
          <w:bCs/>
          <w:sz w:val="28"/>
          <w:szCs w:val="28"/>
        </w:rPr>
      </w:pPr>
      <w:r w:rsidRPr="002B4503">
        <w:rPr>
          <w:rFonts w:ascii="Times New Roman" w:hAnsi="Times New Roman"/>
          <w:bCs/>
          <w:sz w:val="28"/>
          <w:szCs w:val="28"/>
        </w:rPr>
        <w:t xml:space="preserve">формировать личность юного музыканта </w:t>
      </w:r>
      <w:r>
        <w:rPr>
          <w:rFonts w:ascii="Times New Roman" w:hAnsi="Times New Roman"/>
          <w:bCs/>
          <w:sz w:val="28"/>
          <w:szCs w:val="28"/>
        </w:rPr>
        <w:t>через выявление и развитие</w:t>
      </w:r>
      <w:r w:rsidRPr="002B4503">
        <w:rPr>
          <w:rFonts w:ascii="Times New Roman" w:hAnsi="Times New Roman"/>
          <w:bCs/>
          <w:sz w:val="28"/>
          <w:szCs w:val="28"/>
        </w:rPr>
        <w:t xml:space="preserve"> его творческого потенциала;</w:t>
      </w:r>
    </w:p>
    <w:p w:rsidR="0094219D" w:rsidRPr="00BE62D6" w:rsidRDefault="0094219D" w:rsidP="0094219D">
      <w:pPr>
        <w:pStyle w:val="ad"/>
        <w:numPr>
          <w:ilvl w:val="0"/>
          <w:numId w:val="102"/>
        </w:numPr>
        <w:tabs>
          <w:tab w:val="left" w:pos="709"/>
          <w:tab w:val="left" w:pos="993"/>
        </w:tabs>
        <w:spacing w:after="0" w:line="360" w:lineRule="auto"/>
        <w:ind w:left="0" w:firstLine="709"/>
        <w:jc w:val="both"/>
        <w:rPr>
          <w:rFonts w:ascii="Times New Roman" w:hAnsi="Times New Roman"/>
          <w:bCs/>
          <w:sz w:val="28"/>
          <w:szCs w:val="28"/>
        </w:rPr>
      </w:pPr>
      <w:r w:rsidRPr="00BE62D6">
        <w:rPr>
          <w:rFonts w:ascii="Times New Roman" w:hAnsi="Times New Roman"/>
          <w:bCs/>
          <w:sz w:val="28"/>
          <w:szCs w:val="28"/>
        </w:rPr>
        <w:t>готовить одаренных учащихся к продолжению профессионального музыкального образования.</w:t>
      </w:r>
    </w:p>
    <w:p w:rsidR="0094219D" w:rsidRPr="002B4503" w:rsidRDefault="0094219D" w:rsidP="0094219D">
      <w:pPr>
        <w:pStyle w:val="ad"/>
        <w:tabs>
          <w:tab w:val="left" w:pos="993"/>
        </w:tabs>
        <w:spacing w:after="0" w:line="360" w:lineRule="auto"/>
        <w:ind w:left="0" w:firstLine="709"/>
        <w:jc w:val="both"/>
        <w:rPr>
          <w:rFonts w:ascii="Times New Roman" w:hAnsi="Times New Roman"/>
          <w:bCs/>
          <w:sz w:val="28"/>
          <w:szCs w:val="28"/>
        </w:rPr>
      </w:pPr>
      <w:r w:rsidRPr="002B4503">
        <w:rPr>
          <w:rFonts w:ascii="Times New Roman" w:hAnsi="Times New Roman"/>
          <w:bCs/>
          <w:sz w:val="28"/>
          <w:szCs w:val="28"/>
        </w:rPr>
        <w:t>Структура программы включает в себя: пояснительную записку, содержание, требования к уровню подготовки обучающ</w:t>
      </w:r>
      <w:r>
        <w:rPr>
          <w:rFonts w:ascii="Times New Roman" w:hAnsi="Times New Roman"/>
          <w:bCs/>
          <w:sz w:val="28"/>
          <w:szCs w:val="28"/>
        </w:rPr>
        <w:t xml:space="preserve">ихся, формы и </w:t>
      </w:r>
      <w:r w:rsidRPr="002B4503">
        <w:rPr>
          <w:rFonts w:ascii="Times New Roman" w:hAnsi="Times New Roman"/>
          <w:bCs/>
          <w:sz w:val="28"/>
          <w:szCs w:val="28"/>
        </w:rPr>
        <w:t>методы контроля, систему оценки, методическое обеспечение учебного предмета, список литературы.</w:t>
      </w:r>
    </w:p>
    <w:p w:rsidR="0094219D" w:rsidRDefault="0094219D" w:rsidP="0094219D">
      <w:pPr>
        <w:tabs>
          <w:tab w:val="left" w:pos="993"/>
        </w:tabs>
        <w:spacing w:after="0" w:line="360" w:lineRule="auto"/>
        <w:ind w:firstLine="709"/>
        <w:jc w:val="both"/>
        <w:rPr>
          <w:rFonts w:ascii="Times New Roman" w:hAnsi="Times New Roman"/>
          <w:sz w:val="28"/>
          <w:szCs w:val="28"/>
        </w:rPr>
      </w:pPr>
      <w:r>
        <w:rPr>
          <w:rFonts w:ascii="Times New Roman" w:hAnsi="Times New Roman"/>
          <w:b/>
          <w:sz w:val="28"/>
          <w:szCs w:val="28"/>
        </w:rPr>
        <w:t>«Пояснительная записка»</w:t>
      </w:r>
      <w:r>
        <w:rPr>
          <w:rFonts w:ascii="Times New Roman" w:hAnsi="Times New Roman"/>
          <w:sz w:val="28"/>
          <w:szCs w:val="28"/>
        </w:rPr>
        <w:t xml:space="preserve"> содержит краткую характеристику предмета, его роль в образовательном процессе, срок реализации учебного предмета, объем учебного времени, цель и задачи предмета. Раздел «</w:t>
      </w:r>
      <w:r>
        <w:rPr>
          <w:rFonts w:ascii="Times New Roman" w:hAnsi="Times New Roman"/>
          <w:b/>
          <w:sz w:val="28"/>
          <w:szCs w:val="28"/>
        </w:rPr>
        <w:t>Содержание учебного предмета»</w:t>
      </w:r>
      <w:r>
        <w:rPr>
          <w:rFonts w:ascii="Times New Roman" w:hAnsi="Times New Roman"/>
          <w:sz w:val="28"/>
          <w:szCs w:val="28"/>
        </w:rPr>
        <w:t xml:space="preserve"> включает в себя репертуар учащихся, который распределяется по классам и делится на конструктивный и художественный материал. «</w:t>
      </w:r>
      <w:r>
        <w:rPr>
          <w:rFonts w:ascii="Times New Roman" w:hAnsi="Times New Roman"/>
          <w:b/>
          <w:sz w:val="28"/>
          <w:szCs w:val="28"/>
        </w:rPr>
        <w:t>Требования к уровню подготовки обучающихся</w:t>
      </w:r>
      <w:r>
        <w:rPr>
          <w:rFonts w:ascii="Times New Roman" w:hAnsi="Times New Roman"/>
          <w:sz w:val="28"/>
          <w:szCs w:val="28"/>
        </w:rPr>
        <w:t>» разработаны в соответствии с ФГТ. В разделе «</w:t>
      </w:r>
      <w:r>
        <w:rPr>
          <w:rFonts w:ascii="Times New Roman" w:hAnsi="Times New Roman"/>
          <w:b/>
          <w:sz w:val="28"/>
          <w:szCs w:val="28"/>
        </w:rPr>
        <w:t>Формы и методы контроля, система оценки»</w:t>
      </w:r>
      <w:r>
        <w:rPr>
          <w:rFonts w:ascii="Times New Roman" w:hAnsi="Times New Roman"/>
          <w:sz w:val="28"/>
          <w:szCs w:val="28"/>
        </w:rPr>
        <w:t xml:space="preserve"> сформулированы требования к организации и форме проведения текущего, промежуточного и итогового контроля. В разделе «</w:t>
      </w:r>
      <w:r>
        <w:rPr>
          <w:rFonts w:ascii="Times New Roman" w:hAnsi="Times New Roman"/>
          <w:b/>
          <w:sz w:val="28"/>
          <w:szCs w:val="28"/>
        </w:rPr>
        <w:t>Методическое обеспечение учебного процесса»</w:t>
      </w:r>
      <w:r>
        <w:rPr>
          <w:rFonts w:ascii="Times New Roman" w:hAnsi="Times New Roman"/>
          <w:sz w:val="28"/>
          <w:szCs w:val="28"/>
        </w:rPr>
        <w:t xml:space="preserve"> даны методические рекомендации педагогическим работникам, обоснование методов организации образовательного процесса. «</w:t>
      </w:r>
      <w:r>
        <w:rPr>
          <w:rFonts w:ascii="Times New Roman" w:hAnsi="Times New Roman"/>
          <w:b/>
          <w:sz w:val="28"/>
          <w:szCs w:val="28"/>
        </w:rPr>
        <w:t>Список литературы»</w:t>
      </w:r>
      <w:r>
        <w:rPr>
          <w:rFonts w:ascii="Times New Roman" w:hAnsi="Times New Roman"/>
          <w:sz w:val="28"/>
          <w:szCs w:val="28"/>
        </w:rPr>
        <w:t xml:space="preserve"> состоит из перечня нотной и методической литературы.</w:t>
      </w:r>
    </w:p>
    <w:p w:rsidR="0094219D" w:rsidRDefault="0094219D" w:rsidP="0094219D">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Для реализации учебной программы «Баян» материально-техническое обеспечение включает в себя:</w:t>
      </w:r>
    </w:p>
    <w:p w:rsidR="0094219D" w:rsidRDefault="0094219D" w:rsidP="0094219D">
      <w:pPr>
        <w:pStyle w:val="msonormalbullet2gif"/>
        <w:numPr>
          <w:ilvl w:val="0"/>
          <w:numId w:val="1"/>
        </w:numPr>
        <w:tabs>
          <w:tab w:val="left" w:pos="993"/>
        </w:tabs>
        <w:spacing w:before="0" w:beforeAutospacing="0" w:after="0" w:afterAutospacing="0" w:line="360" w:lineRule="auto"/>
        <w:ind w:left="0" w:firstLine="709"/>
        <w:contextualSpacing/>
        <w:jc w:val="both"/>
        <w:rPr>
          <w:sz w:val="28"/>
          <w:szCs w:val="28"/>
        </w:rPr>
      </w:pPr>
      <w:r>
        <w:rPr>
          <w:sz w:val="28"/>
          <w:szCs w:val="28"/>
        </w:rPr>
        <w:t>концертный зал с концертным роялем;</w:t>
      </w:r>
    </w:p>
    <w:p w:rsidR="0094219D" w:rsidRDefault="0094219D" w:rsidP="0094219D">
      <w:pPr>
        <w:pStyle w:val="msonormalbullet2gif"/>
        <w:numPr>
          <w:ilvl w:val="0"/>
          <w:numId w:val="1"/>
        </w:numPr>
        <w:tabs>
          <w:tab w:val="left" w:pos="993"/>
        </w:tabs>
        <w:spacing w:before="0" w:beforeAutospacing="0" w:after="0" w:afterAutospacing="0" w:line="360" w:lineRule="auto"/>
        <w:ind w:left="0" w:firstLine="709"/>
        <w:contextualSpacing/>
        <w:jc w:val="both"/>
        <w:rPr>
          <w:sz w:val="28"/>
          <w:szCs w:val="28"/>
        </w:rPr>
      </w:pPr>
      <w:r>
        <w:rPr>
          <w:sz w:val="28"/>
          <w:szCs w:val="28"/>
        </w:rPr>
        <w:lastRenderedPageBreak/>
        <w:t>библиотечный фонд, укомплектованный необходимой нотной и методической литературой, аудио- и видеозаписями;</w:t>
      </w:r>
    </w:p>
    <w:p w:rsidR="0094219D" w:rsidRDefault="0094219D" w:rsidP="0094219D">
      <w:pPr>
        <w:pStyle w:val="msonormalbullet2gif"/>
        <w:numPr>
          <w:ilvl w:val="0"/>
          <w:numId w:val="1"/>
        </w:numPr>
        <w:tabs>
          <w:tab w:val="left" w:pos="993"/>
        </w:tabs>
        <w:spacing w:before="0" w:beforeAutospacing="0" w:after="0" w:afterAutospacing="0" w:line="360" w:lineRule="auto"/>
        <w:ind w:left="0" w:firstLine="709"/>
        <w:contextualSpacing/>
        <w:jc w:val="both"/>
        <w:rPr>
          <w:sz w:val="28"/>
          <w:szCs w:val="28"/>
        </w:rPr>
      </w:pPr>
      <w:r>
        <w:rPr>
          <w:sz w:val="28"/>
          <w:szCs w:val="28"/>
        </w:rPr>
        <w:t>учебные аудитории для индивидуальных занятий, оснащенные баянами, пультами, фортепиано;</w:t>
      </w:r>
    </w:p>
    <w:p w:rsidR="0094219D" w:rsidRDefault="0094219D" w:rsidP="0094219D">
      <w:pPr>
        <w:pStyle w:val="msonormalbullet2gif"/>
        <w:numPr>
          <w:ilvl w:val="0"/>
          <w:numId w:val="1"/>
        </w:numPr>
        <w:tabs>
          <w:tab w:val="left" w:pos="993"/>
        </w:tabs>
        <w:spacing w:before="0" w:beforeAutospacing="0" w:after="0" w:afterAutospacing="0" w:line="360" w:lineRule="auto"/>
        <w:ind w:left="0" w:firstLine="709"/>
        <w:contextualSpacing/>
        <w:jc w:val="both"/>
        <w:rPr>
          <w:sz w:val="28"/>
          <w:szCs w:val="28"/>
        </w:rPr>
      </w:pPr>
      <w:r>
        <w:rPr>
          <w:sz w:val="28"/>
          <w:szCs w:val="28"/>
        </w:rPr>
        <w:t>комплект народных инструментов для детей разного возраста.</w:t>
      </w:r>
    </w:p>
    <w:p w:rsidR="0094219D" w:rsidRPr="003735DE" w:rsidRDefault="0094219D" w:rsidP="0094219D">
      <w:pPr>
        <w:spacing w:after="0" w:line="360" w:lineRule="auto"/>
        <w:ind w:firstLine="709"/>
      </w:pPr>
      <w:bookmarkStart w:id="24" w:name="_Toc64826280"/>
    </w:p>
    <w:p w:rsidR="0094219D" w:rsidRPr="00A33C46" w:rsidRDefault="0094219D" w:rsidP="0094219D">
      <w:pPr>
        <w:pStyle w:val="1"/>
        <w:numPr>
          <w:ilvl w:val="0"/>
          <w:numId w:val="37"/>
        </w:numPr>
        <w:tabs>
          <w:tab w:val="left" w:pos="1134"/>
        </w:tabs>
        <w:spacing w:line="360" w:lineRule="auto"/>
        <w:ind w:left="0" w:firstLine="709"/>
        <w:rPr>
          <w:sz w:val="28"/>
          <w:szCs w:val="28"/>
        </w:rPr>
      </w:pPr>
      <w:bookmarkStart w:id="25" w:name="_Toc356228150"/>
      <w:r w:rsidRPr="00A33C46">
        <w:rPr>
          <w:sz w:val="28"/>
          <w:szCs w:val="28"/>
        </w:rPr>
        <w:t>Содержание учебного предмета</w:t>
      </w:r>
      <w:bookmarkEnd w:id="25"/>
    </w:p>
    <w:p w:rsidR="0094219D" w:rsidRPr="00D42EAE" w:rsidRDefault="0094219D" w:rsidP="0094219D">
      <w:pPr>
        <w:pStyle w:val="2"/>
        <w:spacing w:before="0" w:line="360" w:lineRule="auto"/>
        <w:ind w:firstLine="709"/>
        <w:jc w:val="center"/>
        <w:rPr>
          <w:rFonts w:ascii="Times New Roman" w:hAnsi="Times New Roman"/>
          <w:color w:val="auto"/>
          <w:sz w:val="28"/>
          <w:szCs w:val="28"/>
        </w:rPr>
      </w:pPr>
      <w:bookmarkStart w:id="26" w:name="_Toc356228151"/>
      <w:r>
        <w:rPr>
          <w:rFonts w:ascii="Times New Roman" w:hAnsi="Times New Roman"/>
          <w:color w:val="auto"/>
          <w:sz w:val="28"/>
          <w:szCs w:val="28"/>
        </w:rPr>
        <w:t>1</w:t>
      </w:r>
      <w:r w:rsidRPr="00D42EAE">
        <w:rPr>
          <w:rFonts w:ascii="Times New Roman" w:hAnsi="Times New Roman"/>
          <w:color w:val="auto"/>
          <w:sz w:val="28"/>
          <w:szCs w:val="28"/>
        </w:rPr>
        <w:t xml:space="preserve"> класс</w:t>
      </w:r>
      <w:bookmarkEnd w:id="24"/>
      <w:bookmarkEnd w:id="26"/>
    </w:p>
    <w:p w:rsidR="0094219D" w:rsidRPr="00C53EE0" w:rsidRDefault="0094219D" w:rsidP="0094219D">
      <w:pPr>
        <w:pStyle w:val="a8"/>
        <w:tabs>
          <w:tab w:val="left" w:pos="993"/>
        </w:tabs>
        <w:spacing w:after="0" w:line="360" w:lineRule="auto"/>
        <w:ind w:firstLine="709"/>
        <w:jc w:val="both"/>
        <w:rPr>
          <w:rFonts w:ascii="Times New Roman" w:hAnsi="Times New Roman"/>
          <w:sz w:val="28"/>
          <w:szCs w:val="28"/>
        </w:rPr>
      </w:pPr>
      <w:r w:rsidRPr="00C53EE0">
        <w:rPr>
          <w:rFonts w:ascii="Times New Roman" w:hAnsi="Times New Roman"/>
          <w:sz w:val="28"/>
          <w:szCs w:val="28"/>
        </w:rPr>
        <w:t xml:space="preserve">В течение учебного года преподаватель должен проработать с учеником 20-25 произведений: </w:t>
      </w:r>
    </w:p>
    <w:p w:rsidR="0094219D" w:rsidRPr="00C53EE0" w:rsidRDefault="0094219D" w:rsidP="0094219D">
      <w:pPr>
        <w:pStyle w:val="a8"/>
        <w:numPr>
          <w:ilvl w:val="0"/>
          <w:numId w:val="68"/>
        </w:numPr>
        <w:tabs>
          <w:tab w:val="left" w:pos="993"/>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народные песни; </w:t>
      </w:r>
    </w:p>
    <w:p w:rsidR="0094219D" w:rsidRPr="00C53EE0" w:rsidRDefault="0094219D" w:rsidP="0094219D">
      <w:pPr>
        <w:pStyle w:val="ad"/>
        <w:numPr>
          <w:ilvl w:val="0"/>
          <w:numId w:val="68"/>
        </w:numPr>
        <w:tabs>
          <w:tab w:val="left" w:pos="993"/>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пьесы танцевального и песенного характера; </w:t>
      </w:r>
    </w:p>
    <w:p w:rsidR="0094219D" w:rsidRPr="00C53EE0" w:rsidRDefault="0094219D" w:rsidP="0094219D">
      <w:pPr>
        <w:pStyle w:val="ad"/>
        <w:numPr>
          <w:ilvl w:val="0"/>
          <w:numId w:val="68"/>
        </w:numPr>
        <w:tabs>
          <w:tab w:val="left" w:pos="993"/>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2-3 этюда на различные виды техники.</w:t>
      </w:r>
    </w:p>
    <w:p w:rsidR="0094219D" w:rsidRPr="00E146C6" w:rsidRDefault="0094219D" w:rsidP="0094219D">
      <w:pPr>
        <w:pStyle w:val="ad"/>
        <w:tabs>
          <w:tab w:val="left" w:pos="993"/>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Чтение нот с листа наиболее легких пьес отдельно каждой рукой. Подбор по слуху простых песенных попевок, транспонирование их в другие тональ</w:t>
      </w:r>
      <w:r>
        <w:rPr>
          <w:rFonts w:ascii="Times New Roman" w:hAnsi="Times New Roman"/>
          <w:sz w:val="28"/>
          <w:szCs w:val="28"/>
        </w:rPr>
        <w:t xml:space="preserve">ности, освоение нотной грамоты, сочинение </w:t>
      </w:r>
      <w:r w:rsidRPr="00E146C6">
        <w:rPr>
          <w:rFonts w:ascii="Times New Roman" w:hAnsi="Times New Roman"/>
          <w:sz w:val="28"/>
          <w:szCs w:val="28"/>
        </w:rPr>
        <w:t xml:space="preserve">мелодий на заданный текст с использованием изученных интервалов и т.д. </w:t>
      </w:r>
    </w:p>
    <w:p w:rsidR="0094219D" w:rsidRPr="00C53EE0" w:rsidRDefault="0094219D" w:rsidP="0094219D">
      <w:pPr>
        <w:tabs>
          <w:tab w:val="left" w:pos="993"/>
        </w:tabs>
        <w:spacing w:after="0" w:line="360" w:lineRule="auto"/>
        <w:ind w:firstLine="709"/>
        <w:jc w:val="both"/>
        <w:rPr>
          <w:rFonts w:ascii="Times New Roman" w:hAnsi="Times New Roman"/>
          <w:sz w:val="28"/>
          <w:szCs w:val="28"/>
        </w:rPr>
      </w:pPr>
      <w:r w:rsidRPr="00C53EE0">
        <w:rPr>
          <w:rFonts w:ascii="Times New Roman" w:hAnsi="Times New Roman"/>
          <w:sz w:val="28"/>
          <w:szCs w:val="28"/>
        </w:rPr>
        <w:t>Упражнения в виде различных последователь</w:t>
      </w:r>
      <w:r>
        <w:rPr>
          <w:rFonts w:ascii="Times New Roman" w:hAnsi="Times New Roman"/>
          <w:sz w:val="28"/>
          <w:szCs w:val="28"/>
        </w:rPr>
        <w:t>ностей пальцев от разных звуков</w:t>
      </w:r>
      <w:r w:rsidRPr="00C53EE0">
        <w:rPr>
          <w:rFonts w:ascii="Times New Roman" w:hAnsi="Times New Roman"/>
          <w:sz w:val="28"/>
          <w:szCs w:val="28"/>
        </w:rPr>
        <w:t xml:space="preserve"> в пределах позиции руки:</w:t>
      </w:r>
    </w:p>
    <w:p w:rsidR="0094219D" w:rsidRPr="00C53EE0" w:rsidRDefault="0094219D" w:rsidP="0094219D">
      <w:pPr>
        <w:pStyle w:val="ad"/>
        <w:numPr>
          <w:ilvl w:val="0"/>
          <w:numId w:val="38"/>
        </w:numPr>
        <w:tabs>
          <w:tab w:val="left" w:pos="993"/>
        </w:tabs>
        <w:spacing w:after="0" w:line="360" w:lineRule="auto"/>
        <w:ind w:left="0" w:firstLine="709"/>
        <w:rPr>
          <w:rFonts w:ascii="Times New Roman" w:hAnsi="Times New Roman"/>
          <w:sz w:val="28"/>
          <w:szCs w:val="28"/>
        </w:rPr>
      </w:pPr>
      <w:r w:rsidRPr="00C53EE0">
        <w:rPr>
          <w:rFonts w:ascii="Times New Roman" w:hAnsi="Times New Roman"/>
          <w:sz w:val="28"/>
          <w:szCs w:val="28"/>
        </w:rPr>
        <w:t>нон легато;</w:t>
      </w:r>
    </w:p>
    <w:p w:rsidR="0094219D" w:rsidRPr="00C53EE0" w:rsidRDefault="0094219D" w:rsidP="0094219D">
      <w:pPr>
        <w:pStyle w:val="ad"/>
        <w:numPr>
          <w:ilvl w:val="0"/>
          <w:numId w:val="38"/>
        </w:numPr>
        <w:tabs>
          <w:tab w:val="left" w:pos="993"/>
        </w:tabs>
        <w:spacing w:after="0" w:line="360" w:lineRule="auto"/>
        <w:ind w:left="0" w:firstLine="709"/>
        <w:rPr>
          <w:rFonts w:ascii="Times New Roman" w:hAnsi="Times New Roman"/>
          <w:sz w:val="28"/>
          <w:szCs w:val="28"/>
        </w:rPr>
      </w:pPr>
      <w:r w:rsidRPr="00C53EE0">
        <w:rPr>
          <w:rFonts w:ascii="Times New Roman" w:hAnsi="Times New Roman"/>
          <w:sz w:val="28"/>
          <w:szCs w:val="28"/>
        </w:rPr>
        <w:t>легато;</w:t>
      </w:r>
    </w:p>
    <w:p w:rsidR="0094219D" w:rsidRPr="00C53EE0" w:rsidRDefault="0094219D" w:rsidP="0094219D">
      <w:pPr>
        <w:pStyle w:val="ad"/>
        <w:numPr>
          <w:ilvl w:val="0"/>
          <w:numId w:val="38"/>
        </w:numPr>
        <w:tabs>
          <w:tab w:val="left" w:pos="993"/>
        </w:tabs>
        <w:spacing w:after="0" w:line="360" w:lineRule="auto"/>
        <w:ind w:left="0" w:firstLine="709"/>
        <w:rPr>
          <w:rFonts w:ascii="Times New Roman" w:hAnsi="Times New Roman"/>
          <w:sz w:val="28"/>
          <w:szCs w:val="28"/>
        </w:rPr>
      </w:pPr>
      <w:r w:rsidRPr="00C53EE0">
        <w:rPr>
          <w:rFonts w:ascii="Times New Roman" w:hAnsi="Times New Roman"/>
          <w:sz w:val="28"/>
          <w:szCs w:val="28"/>
        </w:rPr>
        <w:t>стаккато.</w:t>
      </w:r>
    </w:p>
    <w:p w:rsidR="0094219D" w:rsidRDefault="0094219D" w:rsidP="0094219D">
      <w:pPr>
        <w:tabs>
          <w:tab w:val="left" w:pos="993"/>
        </w:tabs>
        <w:spacing w:after="0" w:line="360" w:lineRule="auto"/>
        <w:ind w:firstLine="709"/>
        <w:rPr>
          <w:rFonts w:ascii="Times New Roman" w:hAnsi="Times New Roman"/>
          <w:sz w:val="28"/>
          <w:szCs w:val="28"/>
        </w:rPr>
      </w:pPr>
    </w:p>
    <w:p w:rsidR="0094219D" w:rsidRDefault="0094219D" w:rsidP="0094219D">
      <w:pPr>
        <w:tabs>
          <w:tab w:val="left" w:pos="993"/>
        </w:tabs>
        <w:spacing w:after="0" w:line="360" w:lineRule="auto"/>
        <w:ind w:firstLine="709"/>
        <w:rPr>
          <w:rFonts w:ascii="Times New Roman" w:hAnsi="Times New Roman"/>
          <w:sz w:val="28"/>
          <w:szCs w:val="28"/>
        </w:rPr>
      </w:pPr>
    </w:p>
    <w:p w:rsidR="0094219D" w:rsidRPr="00C53EE0" w:rsidRDefault="0094219D" w:rsidP="0094219D">
      <w:pPr>
        <w:tabs>
          <w:tab w:val="left" w:pos="993"/>
        </w:tabs>
        <w:spacing w:after="0" w:line="360" w:lineRule="auto"/>
        <w:ind w:firstLine="709"/>
        <w:rPr>
          <w:rFonts w:ascii="Times New Roman" w:hAnsi="Times New Roman"/>
          <w:sz w:val="28"/>
          <w:szCs w:val="28"/>
        </w:rPr>
      </w:pPr>
      <w:r w:rsidRPr="00C53EE0">
        <w:rPr>
          <w:rFonts w:ascii="Times New Roman" w:hAnsi="Times New Roman"/>
          <w:sz w:val="28"/>
          <w:szCs w:val="28"/>
        </w:rPr>
        <w:t xml:space="preserve">Требования по гаммам: </w:t>
      </w:r>
    </w:p>
    <w:p w:rsidR="0094219D" w:rsidRPr="00C53EE0" w:rsidRDefault="0094219D" w:rsidP="0094219D">
      <w:pPr>
        <w:tabs>
          <w:tab w:val="left" w:pos="993"/>
        </w:tabs>
        <w:spacing w:after="0" w:line="360" w:lineRule="auto"/>
        <w:ind w:firstLine="709"/>
        <w:jc w:val="both"/>
        <w:rPr>
          <w:rFonts w:ascii="Times New Roman" w:hAnsi="Times New Roman"/>
          <w:sz w:val="28"/>
          <w:szCs w:val="28"/>
        </w:rPr>
      </w:pPr>
      <w:r w:rsidRPr="00C53EE0">
        <w:rPr>
          <w:rFonts w:ascii="Times New Roman" w:hAnsi="Times New Roman"/>
          <w:sz w:val="28"/>
          <w:szCs w:val="28"/>
        </w:rPr>
        <w:t xml:space="preserve"> (Г)</w:t>
      </w:r>
      <w:r w:rsidRPr="0035041F">
        <w:rPr>
          <w:rFonts w:ascii="Times New Roman" w:hAnsi="Times New Roman"/>
          <w:sz w:val="28"/>
          <w:szCs w:val="28"/>
          <w:vertAlign w:val="superscript"/>
        </w:rPr>
        <w:t>2</w:t>
      </w:r>
      <w:r w:rsidRPr="0035041F">
        <w:rPr>
          <w:rStyle w:val="ac"/>
          <w:rFonts w:ascii="Times New Roman" w:hAnsi="Times New Roman"/>
          <w:color w:val="FFFFFF"/>
          <w:sz w:val="28"/>
          <w:szCs w:val="28"/>
        </w:rPr>
        <w:footnoteReference w:customMarkFollows="1" w:id="2"/>
        <w:t>3</w:t>
      </w:r>
    </w:p>
    <w:p w:rsidR="0094219D" w:rsidRPr="00C53EE0" w:rsidRDefault="0094219D" w:rsidP="0094219D">
      <w:pPr>
        <w:pStyle w:val="ad"/>
        <w:numPr>
          <w:ilvl w:val="0"/>
          <w:numId w:val="4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г</w:t>
      </w:r>
      <w:r w:rsidRPr="00C53EE0">
        <w:rPr>
          <w:rFonts w:ascii="Times New Roman" w:hAnsi="Times New Roman"/>
          <w:sz w:val="28"/>
          <w:szCs w:val="28"/>
        </w:rPr>
        <w:t xml:space="preserve">аммы </w:t>
      </w:r>
      <w:r>
        <w:rPr>
          <w:rFonts w:ascii="Times New Roman" w:hAnsi="Times New Roman"/>
          <w:sz w:val="28"/>
          <w:szCs w:val="28"/>
        </w:rPr>
        <w:t>д</w:t>
      </w:r>
      <w:r w:rsidRPr="00C53EE0">
        <w:rPr>
          <w:rFonts w:ascii="Times New Roman" w:hAnsi="Times New Roman"/>
          <w:sz w:val="28"/>
          <w:szCs w:val="28"/>
        </w:rPr>
        <w:t xml:space="preserve">о, </w:t>
      </w:r>
      <w:r>
        <w:rPr>
          <w:rFonts w:ascii="Times New Roman" w:hAnsi="Times New Roman"/>
          <w:sz w:val="28"/>
          <w:szCs w:val="28"/>
        </w:rPr>
        <w:t>с</w:t>
      </w:r>
      <w:r w:rsidRPr="00C53EE0">
        <w:rPr>
          <w:rFonts w:ascii="Times New Roman" w:hAnsi="Times New Roman"/>
          <w:sz w:val="28"/>
          <w:szCs w:val="28"/>
        </w:rPr>
        <w:t xml:space="preserve">оль, </w:t>
      </w:r>
      <w:r>
        <w:rPr>
          <w:rFonts w:ascii="Times New Roman" w:hAnsi="Times New Roman"/>
          <w:sz w:val="28"/>
          <w:szCs w:val="28"/>
        </w:rPr>
        <w:t>ф</w:t>
      </w:r>
      <w:r w:rsidRPr="00C53EE0">
        <w:rPr>
          <w:rFonts w:ascii="Times New Roman" w:hAnsi="Times New Roman"/>
          <w:sz w:val="28"/>
          <w:szCs w:val="28"/>
        </w:rPr>
        <w:t>а мажор к</w:t>
      </w:r>
      <w:r>
        <w:rPr>
          <w:rFonts w:ascii="Times New Roman" w:hAnsi="Times New Roman"/>
          <w:sz w:val="28"/>
          <w:szCs w:val="28"/>
        </w:rPr>
        <w:t xml:space="preserve">аждой рукой отдельно (штрихами </w:t>
      </w:r>
      <w:r w:rsidRPr="00C53EE0">
        <w:rPr>
          <w:rFonts w:ascii="Times New Roman" w:hAnsi="Times New Roman"/>
          <w:sz w:val="28"/>
          <w:szCs w:val="28"/>
        </w:rPr>
        <w:t xml:space="preserve">легато, нон легато, </w:t>
      </w:r>
      <w:r>
        <w:rPr>
          <w:rFonts w:ascii="Times New Roman" w:hAnsi="Times New Roman"/>
          <w:sz w:val="28"/>
          <w:szCs w:val="28"/>
        </w:rPr>
        <w:t xml:space="preserve">стаккато) </w:t>
      </w:r>
      <w:r w:rsidRPr="00C53EE0">
        <w:rPr>
          <w:rFonts w:ascii="Times New Roman" w:hAnsi="Times New Roman"/>
          <w:sz w:val="28"/>
          <w:szCs w:val="28"/>
        </w:rPr>
        <w:t>в одну октаву</w:t>
      </w:r>
      <w:r>
        <w:rPr>
          <w:rFonts w:ascii="Times New Roman" w:hAnsi="Times New Roman"/>
          <w:sz w:val="28"/>
          <w:szCs w:val="28"/>
        </w:rPr>
        <w:t>;</w:t>
      </w:r>
      <w:r w:rsidRPr="00C53EE0">
        <w:rPr>
          <w:rFonts w:ascii="Times New Roman" w:hAnsi="Times New Roman"/>
          <w:sz w:val="28"/>
          <w:szCs w:val="28"/>
        </w:rPr>
        <w:t xml:space="preserve"> </w:t>
      </w:r>
      <w:r>
        <w:rPr>
          <w:rFonts w:ascii="Times New Roman" w:hAnsi="Times New Roman"/>
          <w:sz w:val="28"/>
          <w:szCs w:val="28"/>
        </w:rPr>
        <w:t xml:space="preserve">до мажор – двумя руками; </w:t>
      </w:r>
    </w:p>
    <w:p w:rsidR="0094219D" w:rsidRPr="00C53EE0" w:rsidRDefault="0094219D" w:rsidP="0094219D">
      <w:pPr>
        <w:pStyle w:val="ad"/>
        <w:numPr>
          <w:ilvl w:val="0"/>
          <w:numId w:val="4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х</w:t>
      </w:r>
      <w:r w:rsidRPr="00C53EE0">
        <w:rPr>
          <w:rFonts w:ascii="Times New Roman" w:hAnsi="Times New Roman"/>
          <w:sz w:val="28"/>
          <w:szCs w:val="28"/>
        </w:rPr>
        <w:t>роматическая гамма правой рукой в одну октаву (без нотной записи, как упражнение)</w:t>
      </w:r>
      <w:r>
        <w:rPr>
          <w:rFonts w:ascii="Times New Roman" w:hAnsi="Times New Roman"/>
          <w:sz w:val="28"/>
          <w:szCs w:val="28"/>
        </w:rPr>
        <w:t>;</w:t>
      </w:r>
      <w:r w:rsidRPr="00C53EE0">
        <w:rPr>
          <w:rFonts w:ascii="Times New Roman" w:hAnsi="Times New Roman"/>
          <w:sz w:val="28"/>
          <w:szCs w:val="28"/>
        </w:rPr>
        <w:t xml:space="preserve"> </w:t>
      </w:r>
    </w:p>
    <w:p w:rsidR="0094219D" w:rsidRPr="00C53EE0" w:rsidRDefault="0094219D" w:rsidP="0094219D">
      <w:pPr>
        <w:pStyle w:val="ad"/>
        <w:numPr>
          <w:ilvl w:val="0"/>
          <w:numId w:val="4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короткие арпеджио д</w:t>
      </w:r>
      <w:r w:rsidRPr="00C53EE0">
        <w:rPr>
          <w:rFonts w:ascii="Times New Roman" w:hAnsi="Times New Roman"/>
          <w:sz w:val="28"/>
          <w:szCs w:val="28"/>
        </w:rPr>
        <w:t xml:space="preserve">о, </w:t>
      </w:r>
      <w:r>
        <w:rPr>
          <w:rFonts w:ascii="Times New Roman" w:hAnsi="Times New Roman"/>
          <w:sz w:val="28"/>
          <w:szCs w:val="28"/>
        </w:rPr>
        <w:t>с</w:t>
      </w:r>
      <w:r w:rsidRPr="00C53EE0">
        <w:rPr>
          <w:rFonts w:ascii="Times New Roman" w:hAnsi="Times New Roman"/>
          <w:sz w:val="28"/>
          <w:szCs w:val="28"/>
        </w:rPr>
        <w:t xml:space="preserve">оль </w:t>
      </w:r>
      <w:r>
        <w:rPr>
          <w:rFonts w:ascii="Times New Roman" w:hAnsi="Times New Roman"/>
          <w:sz w:val="28"/>
          <w:szCs w:val="28"/>
        </w:rPr>
        <w:t>ф</w:t>
      </w:r>
      <w:r w:rsidRPr="00C53EE0">
        <w:rPr>
          <w:rFonts w:ascii="Times New Roman" w:hAnsi="Times New Roman"/>
          <w:sz w:val="28"/>
          <w:szCs w:val="28"/>
        </w:rPr>
        <w:t>а мажор правой рукой.</w:t>
      </w:r>
    </w:p>
    <w:p w:rsidR="0094219D" w:rsidRPr="004A57B1"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spacing w:val="-5"/>
          <w:sz w:val="28"/>
          <w:szCs w:val="24"/>
        </w:rPr>
      </w:pPr>
      <w:r w:rsidRPr="004A57B1">
        <w:rPr>
          <w:rFonts w:ascii="Times New Roman" w:hAnsi="Times New Roman"/>
          <w:spacing w:val="-5"/>
          <w:sz w:val="28"/>
          <w:szCs w:val="24"/>
        </w:rPr>
        <w:t>По окончании первого года обучения учащиеся должны</w:t>
      </w:r>
      <w:r>
        <w:rPr>
          <w:rFonts w:ascii="Times New Roman" w:hAnsi="Times New Roman"/>
          <w:spacing w:val="-5"/>
          <w:sz w:val="28"/>
          <w:szCs w:val="24"/>
        </w:rPr>
        <w:t>:</w:t>
      </w:r>
    </w:p>
    <w:p w:rsidR="0094219D" w:rsidRPr="00BE62D6"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4"/>
        </w:rPr>
      </w:pPr>
      <w:r w:rsidRPr="00BE62D6">
        <w:rPr>
          <w:rFonts w:ascii="Times New Roman" w:hAnsi="Times New Roman"/>
          <w:b/>
          <w:spacing w:val="-5"/>
          <w:sz w:val="28"/>
          <w:szCs w:val="24"/>
        </w:rPr>
        <w:t xml:space="preserve">знать: </w:t>
      </w:r>
    </w:p>
    <w:p w:rsidR="0094219D" w:rsidRPr="004A57B1" w:rsidRDefault="0094219D" w:rsidP="0094219D">
      <w:pPr>
        <w:widowControl w:val="0"/>
        <w:numPr>
          <w:ilvl w:val="0"/>
          <w:numId w:val="103"/>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4A57B1">
        <w:rPr>
          <w:rFonts w:ascii="Times New Roman" w:hAnsi="Times New Roman"/>
          <w:spacing w:val="-5"/>
          <w:sz w:val="28"/>
          <w:szCs w:val="24"/>
        </w:rPr>
        <w:t>основные положения постановки баяна, рук;</w:t>
      </w:r>
    </w:p>
    <w:p w:rsidR="0094219D" w:rsidRPr="004A57B1" w:rsidRDefault="0094219D" w:rsidP="0094219D">
      <w:pPr>
        <w:widowControl w:val="0"/>
        <w:numPr>
          <w:ilvl w:val="0"/>
          <w:numId w:val="103"/>
        </w:numPr>
        <w:tabs>
          <w:tab w:val="left" w:pos="993"/>
        </w:tabs>
        <w:autoSpaceDE w:val="0"/>
        <w:autoSpaceDN w:val="0"/>
        <w:adjustRightInd w:val="0"/>
        <w:spacing w:after="0" w:line="360" w:lineRule="auto"/>
        <w:ind w:left="0" w:firstLine="708"/>
        <w:jc w:val="both"/>
        <w:rPr>
          <w:rFonts w:ascii="Times New Roman" w:hAnsi="Times New Roman"/>
          <w:i/>
          <w:spacing w:val="-5"/>
          <w:sz w:val="28"/>
          <w:szCs w:val="24"/>
        </w:rPr>
      </w:pPr>
      <w:r w:rsidRPr="004A57B1">
        <w:rPr>
          <w:rFonts w:ascii="Times New Roman" w:hAnsi="Times New Roman"/>
          <w:spacing w:val="-5"/>
          <w:sz w:val="28"/>
          <w:szCs w:val="24"/>
        </w:rPr>
        <w:t xml:space="preserve">основные </w:t>
      </w:r>
      <w:r w:rsidRPr="004A57B1">
        <w:rPr>
          <w:rFonts w:ascii="Times New Roman" w:hAnsi="Times New Roman"/>
          <w:color w:val="000000"/>
          <w:sz w:val="28"/>
          <w:szCs w:val="28"/>
        </w:rPr>
        <w:t>элементы музыкальной грамоты;</w:t>
      </w:r>
    </w:p>
    <w:p w:rsidR="0094219D" w:rsidRPr="004A57B1" w:rsidRDefault="0094219D" w:rsidP="0094219D">
      <w:pPr>
        <w:widowControl w:val="0"/>
        <w:numPr>
          <w:ilvl w:val="0"/>
          <w:numId w:val="103"/>
        </w:numPr>
        <w:tabs>
          <w:tab w:val="left" w:pos="993"/>
        </w:tabs>
        <w:autoSpaceDE w:val="0"/>
        <w:autoSpaceDN w:val="0"/>
        <w:adjustRightInd w:val="0"/>
        <w:spacing w:after="0" w:line="360" w:lineRule="auto"/>
        <w:ind w:left="0" w:firstLine="708"/>
        <w:jc w:val="both"/>
        <w:rPr>
          <w:rFonts w:ascii="Times New Roman" w:hAnsi="Times New Roman"/>
          <w:i/>
          <w:spacing w:val="-5"/>
          <w:sz w:val="28"/>
          <w:szCs w:val="24"/>
        </w:rPr>
      </w:pPr>
      <w:r w:rsidRPr="004A57B1">
        <w:rPr>
          <w:rFonts w:ascii="Times New Roman" w:hAnsi="Times New Roman"/>
          <w:spacing w:val="-5"/>
          <w:sz w:val="28"/>
          <w:szCs w:val="24"/>
        </w:rPr>
        <w:t>основы ровного ведения меха</w:t>
      </w:r>
      <w:r w:rsidRPr="004A57B1">
        <w:rPr>
          <w:rFonts w:ascii="Times New Roman" w:hAnsi="Times New Roman"/>
          <w:i/>
          <w:spacing w:val="-5"/>
          <w:sz w:val="28"/>
          <w:szCs w:val="24"/>
        </w:rPr>
        <w:t>;</w:t>
      </w:r>
    </w:p>
    <w:p w:rsidR="0094219D" w:rsidRPr="004A57B1" w:rsidRDefault="0094219D" w:rsidP="0094219D">
      <w:pPr>
        <w:widowControl w:val="0"/>
        <w:numPr>
          <w:ilvl w:val="0"/>
          <w:numId w:val="103"/>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4A57B1">
        <w:rPr>
          <w:rFonts w:ascii="Times New Roman" w:hAnsi="Times New Roman"/>
          <w:spacing w:val="-5"/>
          <w:sz w:val="28"/>
          <w:szCs w:val="24"/>
        </w:rPr>
        <w:t>терминологию на данном этапе обучения;</w:t>
      </w:r>
    </w:p>
    <w:p w:rsidR="0094219D" w:rsidRPr="00BE62D6"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4"/>
        </w:rPr>
      </w:pPr>
      <w:r w:rsidRPr="00BE62D6">
        <w:rPr>
          <w:rFonts w:ascii="Times New Roman" w:hAnsi="Times New Roman"/>
          <w:b/>
          <w:spacing w:val="-5"/>
          <w:sz w:val="28"/>
          <w:szCs w:val="24"/>
        </w:rPr>
        <w:t xml:space="preserve">уметь: </w:t>
      </w:r>
    </w:p>
    <w:p w:rsidR="0094219D" w:rsidRPr="004A57B1" w:rsidRDefault="0094219D" w:rsidP="0094219D">
      <w:pPr>
        <w:widowControl w:val="0"/>
        <w:numPr>
          <w:ilvl w:val="0"/>
          <w:numId w:val="104"/>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4A57B1">
        <w:rPr>
          <w:rFonts w:ascii="Times New Roman" w:hAnsi="Times New Roman"/>
          <w:spacing w:val="-5"/>
          <w:sz w:val="28"/>
          <w:szCs w:val="24"/>
        </w:rPr>
        <w:t>грамотно, осмысленно и выразительно исполнять музыкальные произведения;</w:t>
      </w:r>
    </w:p>
    <w:p w:rsidR="0094219D" w:rsidRPr="004A57B1" w:rsidRDefault="0094219D" w:rsidP="0094219D">
      <w:pPr>
        <w:widowControl w:val="0"/>
        <w:numPr>
          <w:ilvl w:val="0"/>
          <w:numId w:val="104"/>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4A57B1">
        <w:rPr>
          <w:rFonts w:ascii="Times New Roman" w:hAnsi="Times New Roman"/>
          <w:spacing w:val="-5"/>
          <w:sz w:val="28"/>
          <w:szCs w:val="24"/>
        </w:rPr>
        <w:t>читать с листа несложные музыкальные произведения;</w:t>
      </w:r>
    </w:p>
    <w:p w:rsidR="0094219D" w:rsidRPr="004A57B1" w:rsidRDefault="0094219D" w:rsidP="0094219D">
      <w:pPr>
        <w:widowControl w:val="0"/>
        <w:numPr>
          <w:ilvl w:val="0"/>
          <w:numId w:val="104"/>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4A57B1">
        <w:rPr>
          <w:rFonts w:ascii="Times New Roman" w:hAnsi="Times New Roman"/>
          <w:spacing w:val="-5"/>
          <w:sz w:val="28"/>
          <w:szCs w:val="24"/>
        </w:rPr>
        <w:t>самостоятельно разучивать музыкальные произведения;</w:t>
      </w:r>
    </w:p>
    <w:p w:rsidR="0094219D" w:rsidRPr="004A57B1" w:rsidRDefault="0094219D" w:rsidP="0094219D">
      <w:pPr>
        <w:widowControl w:val="0"/>
        <w:numPr>
          <w:ilvl w:val="0"/>
          <w:numId w:val="104"/>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4A57B1">
        <w:rPr>
          <w:rFonts w:ascii="Times New Roman" w:hAnsi="Times New Roman"/>
          <w:spacing w:val="-5"/>
          <w:sz w:val="28"/>
          <w:szCs w:val="24"/>
        </w:rPr>
        <w:t xml:space="preserve">самостоятельно преодолевать определённые технические трудности; </w:t>
      </w:r>
    </w:p>
    <w:p w:rsidR="0094219D" w:rsidRPr="00BE62D6"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4"/>
        </w:rPr>
      </w:pPr>
      <w:r w:rsidRPr="00BE62D6">
        <w:rPr>
          <w:rFonts w:ascii="Times New Roman" w:hAnsi="Times New Roman"/>
          <w:b/>
          <w:spacing w:val="-5"/>
          <w:sz w:val="28"/>
          <w:szCs w:val="24"/>
        </w:rPr>
        <w:t>вла</w:t>
      </w:r>
      <w:r w:rsidRPr="00BE62D6">
        <w:rPr>
          <w:rFonts w:ascii="Times New Roman" w:hAnsi="Times New Roman"/>
          <w:b/>
          <w:sz w:val="28"/>
          <w:szCs w:val="28"/>
        </w:rPr>
        <w:t>деть навыками:</w:t>
      </w:r>
      <w:r w:rsidRPr="00BE62D6">
        <w:rPr>
          <w:rFonts w:ascii="Times New Roman" w:hAnsi="Times New Roman"/>
          <w:b/>
          <w:spacing w:val="-5"/>
          <w:sz w:val="28"/>
          <w:szCs w:val="24"/>
        </w:rPr>
        <w:t xml:space="preserve"> </w:t>
      </w:r>
    </w:p>
    <w:p w:rsidR="0094219D" w:rsidRPr="004A57B1" w:rsidRDefault="0094219D" w:rsidP="0094219D">
      <w:pPr>
        <w:widowControl w:val="0"/>
        <w:numPr>
          <w:ilvl w:val="0"/>
          <w:numId w:val="105"/>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4A57B1">
        <w:rPr>
          <w:rFonts w:ascii="Times New Roman" w:hAnsi="Times New Roman"/>
          <w:spacing w:val="-5"/>
          <w:sz w:val="28"/>
          <w:szCs w:val="24"/>
        </w:rPr>
        <w:t>по использованию музыкально-исполнительских средств выразительности;</w:t>
      </w:r>
    </w:p>
    <w:p w:rsidR="0094219D" w:rsidRPr="004A57B1" w:rsidRDefault="0094219D" w:rsidP="0094219D">
      <w:pPr>
        <w:pStyle w:val="Default"/>
        <w:numPr>
          <w:ilvl w:val="0"/>
          <w:numId w:val="105"/>
        </w:numPr>
        <w:tabs>
          <w:tab w:val="left" w:pos="993"/>
        </w:tabs>
        <w:spacing w:line="360" w:lineRule="auto"/>
        <w:ind w:left="0" w:firstLine="708"/>
        <w:jc w:val="both"/>
        <w:rPr>
          <w:color w:val="auto"/>
          <w:sz w:val="28"/>
          <w:szCs w:val="28"/>
        </w:rPr>
      </w:pPr>
      <w:r w:rsidRPr="004A57B1">
        <w:rPr>
          <w:sz w:val="28"/>
          <w:szCs w:val="28"/>
        </w:rPr>
        <w:t>в области теоретического анализа исполняемого произведения;</w:t>
      </w:r>
    </w:p>
    <w:p w:rsidR="0094219D" w:rsidRPr="004A57B1" w:rsidRDefault="0094219D" w:rsidP="0094219D">
      <w:pPr>
        <w:numPr>
          <w:ilvl w:val="0"/>
          <w:numId w:val="105"/>
        </w:numPr>
        <w:shd w:val="clear" w:color="auto" w:fill="FFFFFF"/>
        <w:tabs>
          <w:tab w:val="left" w:pos="993"/>
        </w:tabs>
        <w:spacing w:after="0" w:line="360" w:lineRule="auto"/>
        <w:ind w:left="0" w:firstLine="708"/>
        <w:jc w:val="both"/>
        <w:rPr>
          <w:rFonts w:ascii="Times New Roman" w:hAnsi="Times New Roman"/>
          <w:i/>
          <w:sz w:val="28"/>
          <w:szCs w:val="28"/>
        </w:rPr>
      </w:pPr>
      <w:r w:rsidRPr="004A57B1">
        <w:rPr>
          <w:rFonts w:ascii="Times New Roman" w:hAnsi="Times New Roman"/>
          <w:sz w:val="28"/>
          <w:szCs w:val="28"/>
        </w:rPr>
        <w:t>по воспитанию слухового контроля, управления процессом исполнения музыкального произведения</w:t>
      </w:r>
      <w:r w:rsidRPr="004A57B1">
        <w:rPr>
          <w:rFonts w:ascii="Times New Roman" w:hAnsi="Times New Roman"/>
          <w:i/>
          <w:sz w:val="28"/>
          <w:szCs w:val="28"/>
        </w:rPr>
        <w:t>.</w:t>
      </w:r>
    </w:p>
    <w:p w:rsidR="0094219D" w:rsidRDefault="0094219D" w:rsidP="0094219D">
      <w:pPr>
        <w:tabs>
          <w:tab w:val="left" w:pos="993"/>
        </w:tabs>
        <w:spacing w:after="0" w:line="360" w:lineRule="auto"/>
        <w:ind w:firstLine="709"/>
        <w:jc w:val="center"/>
        <w:rPr>
          <w:rFonts w:ascii="Times New Roman" w:hAnsi="Times New Roman"/>
          <w:sz w:val="28"/>
          <w:szCs w:val="28"/>
        </w:rPr>
      </w:pPr>
    </w:p>
    <w:p w:rsidR="0094219D" w:rsidRPr="00BE62D6" w:rsidRDefault="0094219D" w:rsidP="0094219D">
      <w:pPr>
        <w:tabs>
          <w:tab w:val="left" w:pos="993"/>
        </w:tabs>
        <w:spacing w:after="0" w:line="360" w:lineRule="auto"/>
        <w:ind w:firstLine="709"/>
        <w:jc w:val="center"/>
        <w:rPr>
          <w:rFonts w:ascii="Times New Roman" w:hAnsi="Times New Roman"/>
          <w:b/>
          <w:sz w:val="28"/>
          <w:szCs w:val="28"/>
        </w:rPr>
      </w:pPr>
      <w:r w:rsidRPr="00BE62D6">
        <w:rPr>
          <w:rFonts w:ascii="Times New Roman" w:hAnsi="Times New Roman"/>
          <w:b/>
          <w:sz w:val="28"/>
          <w:szCs w:val="28"/>
        </w:rPr>
        <w:t>Примерный репертуарный список</w:t>
      </w:r>
    </w:p>
    <w:p w:rsidR="0094219D" w:rsidRPr="002B61A8" w:rsidRDefault="0094219D" w:rsidP="0094219D">
      <w:pPr>
        <w:widowControl w:val="0"/>
        <w:shd w:val="clear" w:color="auto" w:fill="FFFFFF"/>
        <w:tabs>
          <w:tab w:val="left" w:pos="691"/>
        </w:tabs>
        <w:autoSpaceDE w:val="0"/>
        <w:autoSpaceDN w:val="0"/>
        <w:adjustRightInd w:val="0"/>
        <w:spacing w:after="0" w:line="360" w:lineRule="auto"/>
        <w:ind w:left="709"/>
        <w:outlineLvl w:val="0"/>
        <w:rPr>
          <w:rFonts w:ascii="Times New Roman" w:hAnsi="Times New Roman"/>
          <w:color w:val="000000"/>
          <w:sz w:val="28"/>
          <w:szCs w:val="28"/>
        </w:rPr>
      </w:pPr>
    </w:p>
    <w:p w:rsidR="0094219D" w:rsidRPr="002B61A8" w:rsidRDefault="0094219D" w:rsidP="0094219D">
      <w:pPr>
        <w:widowControl w:val="0"/>
        <w:numPr>
          <w:ilvl w:val="0"/>
          <w:numId w:val="7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2B61A8">
        <w:rPr>
          <w:rFonts w:ascii="Times New Roman" w:hAnsi="Times New Roman"/>
          <w:color w:val="000000"/>
          <w:sz w:val="28"/>
          <w:szCs w:val="28"/>
        </w:rPr>
        <w:t xml:space="preserve">Беренс Г. Этюд № 6 </w:t>
      </w:r>
    </w:p>
    <w:p w:rsidR="0094219D" w:rsidRPr="002B61A8" w:rsidRDefault="0094219D" w:rsidP="0094219D">
      <w:pPr>
        <w:widowControl w:val="0"/>
        <w:numPr>
          <w:ilvl w:val="0"/>
          <w:numId w:val="7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2B61A8">
        <w:rPr>
          <w:rFonts w:ascii="Times New Roman" w:hAnsi="Times New Roman"/>
          <w:color w:val="000000"/>
          <w:sz w:val="28"/>
          <w:szCs w:val="28"/>
        </w:rPr>
        <w:t xml:space="preserve">Беркович И. Этюд № 8, 11 </w:t>
      </w:r>
    </w:p>
    <w:p w:rsidR="0094219D" w:rsidRPr="002B61A8" w:rsidRDefault="0094219D" w:rsidP="0094219D">
      <w:pPr>
        <w:widowControl w:val="0"/>
        <w:numPr>
          <w:ilvl w:val="0"/>
          <w:numId w:val="7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2B61A8">
        <w:rPr>
          <w:rFonts w:ascii="Times New Roman" w:hAnsi="Times New Roman"/>
          <w:color w:val="000000"/>
          <w:sz w:val="28"/>
          <w:szCs w:val="28"/>
        </w:rPr>
        <w:t xml:space="preserve">Вольфарт Г. Этюд № 23, 10 </w:t>
      </w:r>
    </w:p>
    <w:p w:rsidR="0094219D" w:rsidRPr="002B61A8" w:rsidRDefault="0094219D" w:rsidP="0094219D">
      <w:pPr>
        <w:widowControl w:val="0"/>
        <w:numPr>
          <w:ilvl w:val="0"/>
          <w:numId w:val="7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2B61A8">
        <w:rPr>
          <w:rFonts w:ascii="Times New Roman" w:hAnsi="Times New Roman"/>
          <w:color w:val="000000"/>
          <w:sz w:val="28"/>
          <w:szCs w:val="28"/>
        </w:rPr>
        <w:t>Доренский А. Этюд № 2</w:t>
      </w:r>
    </w:p>
    <w:p w:rsidR="0094219D" w:rsidRPr="002B61A8" w:rsidRDefault="0094219D" w:rsidP="0094219D">
      <w:pPr>
        <w:widowControl w:val="0"/>
        <w:numPr>
          <w:ilvl w:val="0"/>
          <w:numId w:val="7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2B61A8">
        <w:rPr>
          <w:rFonts w:ascii="Times New Roman" w:hAnsi="Times New Roman"/>
          <w:color w:val="000000"/>
          <w:sz w:val="28"/>
          <w:szCs w:val="28"/>
        </w:rPr>
        <w:t>Лысенко Г. Этюд № 7</w:t>
      </w:r>
    </w:p>
    <w:p w:rsidR="0094219D" w:rsidRPr="002B61A8" w:rsidRDefault="0094219D" w:rsidP="0094219D">
      <w:pPr>
        <w:widowControl w:val="0"/>
        <w:numPr>
          <w:ilvl w:val="0"/>
          <w:numId w:val="7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2B61A8">
        <w:rPr>
          <w:rFonts w:ascii="Times New Roman" w:hAnsi="Times New Roman"/>
          <w:color w:val="000000"/>
          <w:sz w:val="28"/>
          <w:szCs w:val="28"/>
        </w:rPr>
        <w:lastRenderedPageBreak/>
        <w:t xml:space="preserve">Любарский Н. Этюд № 19 </w:t>
      </w:r>
    </w:p>
    <w:p w:rsidR="0094219D" w:rsidRPr="002B61A8" w:rsidRDefault="0094219D" w:rsidP="0094219D">
      <w:pPr>
        <w:widowControl w:val="0"/>
        <w:numPr>
          <w:ilvl w:val="0"/>
          <w:numId w:val="7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2B61A8">
        <w:rPr>
          <w:rFonts w:ascii="Times New Roman" w:hAnsi="Times New Roman"/>
          <w:sz w:val="28"/>
          <w:szCs w:val="28"/>
        </w:rPr>
        <w:t xml:space="preserve">Черни К. Этюд № 4, 12 </w:t>
      </w:r>
    </w:p>
    <w:p w:rsidR="0094219D" w:rsidRPr="00D201B6" w:rsidRDefault="0094219D" w:rsidP="0094219D">
      <w:pPr>
        <w:pStyle w:val="1"/>
        <w:tabs>
          <w:tab w:val="left" w:pos="1134"/>
        </w:tabs>
        <w:spacing w:line="360" w:lineRule="auto"/>
        <w:ind w:firstLine="709"/>
        <w:jc w:val="both"/>
        <w:rPr>
          <w:b w:val="0"/>
          <w:i/>
          <w:sz w:val="28"/>
          <w:szCs w:val="28"/>
        </w:rPr>
      </w:pPr>
      <w:bookmarkStart w:id="27" w:name="_Toc356228152"/>
      <w:r w:rsidRPr="00D201B6">
        <w:rPr>
          <w:b w:val="0"/>
          <w:i/>
          <w:sz w:val="28"/>
          <w:szCs w:val="28"/>
        </w:rPr>
        <w:t>Обработки народных песен и танцев</w:t>
      </w:r>
      <w:bookmarkEnd w:id="27"/>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Итальянская народная песня «Колыбельная»</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Украинская народная песня</w:t>
      </w:r>
      <w:r w:rsidRPr="00C53EE0">
        <w:rPr>
          <w:rFonts w:ascii="Times New Roman" w:hAnsi="Times New Roman"/>
          <w:sz w:val="28"/>
          <w:szCs w:val="28"/>
        </w:rPr>
        <w:t xml:space="preserve"> «Ой, звоны звонят»</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 xml:space="preserve">Русская народная песня </w:t>
      </w:r>
      <w:r w:rsidRPr="00C53EE0">
        <w:rPr>
          <w:rFonts w:ascii="Times New Roman" w:hAnsi="Times New Roman"/>
          <w:sz w:val="28"/>
          <w:szCs w:val="28"/>
        </w:rPr>
        <w:t>«Лиса»</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Русская народная прибаутка «Дедушка»</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Башкирские мелодии и наигрыши </w:t>
      </w:r>
      <w:r w:rsidRPr="00C53EE0">
        <w:rPr>
          <w:rFonts w:ascii="Times New Roman" w:hAnsi="Times New Roman"/>
          <w:sz w:val="28"/>
          <w:szCs w:val="28"/>
        </w:rPr>
        <w:t xml:space="preserve">Башкирский танец </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Татарская народная песня «Зарифа»</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Татарская народная песня «Загида»</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Русский народный танец</w:t>
      </w:r>
      <w:r>
        <w:rPr>
          <w:rFonts w:ascii="Times New Roman" w:hAnsi="Times New Roman"/>
          <w:sz w:val="28"/>
          <w:szCs w:val="28"/>
          <w:lang w:bidi="ar-TN"/>
        </w:rPr>
        <w:t xml:space="preserve"> </w:t>
      </w:r>
      <w:r>
        <w:rPr>
          <w:rFonts w:ascii="Times New Roman" w:hAnsi="Times New Roman"/>
          <w:sz w:val="28"/>
          <w:szCs w:val="28"/>
        </w:rPr>
        <w:t>«</w:t>
      </w:r>
      <w:r w:rsidRPr="00C53EE0">
        <w:rPr>
          <w:rFonts w:ascii="Times New Roman" w:hAnsi="Times New Roman"/>
          <w:sz w:val="28"/>
          <w:szCs w:val="28"/>
        </w:rPr>
        <w:t>Барыня</w:t>
      </w:r>
      <w:r>
        <w:rPr>
          <w:rFonts w:ascii="Times New Roman" w:hAnsi="Times New Roman"/>
          <w:sz w:val="28"/>
          <w:szCs w:val="28"/>
        </w:rPr>
        <w:t>»</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lang w:bidi="ar-TN"/>
        </w:rPr>
        <w:t xml:space="preserve">Русская народная песня </w:t>
      </w:r>
      <w:r>
        <w:rPr>
          <w:rFonts w:ascii="Times New Roman" w:hAnsi="Times New Roman"/>
          <w:sz w:val="28"/>
          <w:szCs w:val="28"/>
        </w:rPr>
        <w:t>«</w:t>
      </w:r>
      <w:r w:rsidRPr="00C53EE0">
        <w:rPr>
          <w:rFonts w:ascii="Times New Roman" w:hAnsi="Times New Roman"/>
          <w:sz w:val="28"/>
          <w:szCs w:val="28"/>
        </w:rPr>
        <w:t>Жил-был у бабушки</w:t>
      </w:r>
      <w:r>
        <w:rPr>
          <w:rFonts w:ascii="Times New Roman" w:hAnsi="Times New Roman"/>
          <w:sz w:val="28"/>
          <w:szCs w:val="28"/>
        </w:rPr>
        <w:t>»</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Украинская народная песня</w:t>
      </w:r>
      <w:r w:rsidRPr="00C53EE0">
        <w:rPr>
          <w:rFonts w:ascii="Times New Roman" w:hAnsi="Times New Roman"/>
          <w:sz w:val="28"/>
          <w:szCs w:val="28"/>
        </w:rPr>
        <w:t xml:space="preserve"> </w:t>
      </w:r>
      <w:r>
        <w:rPr>
          <w:rFonts w:ascii="Times New Roman" w:hAnsi="Times New Roman"/>
          <w:sz w:val="28"/>
          <w:szCs w:val="28"/>
        </w:rPr>
        <w:t>«</w:t>
      </w:r>
      <w:r w:rsidRPr="00C53EE0">
        <w:rPr>
          <w:rFonts w:ascii="Times New Roman" w:hAnsi="Times New Roman"/>
          <w:sz w:val="28"/>
          <w:szCs w:val="28"/>
        </w:rPr>
        <w:t>Катерина любко</w:t>
      </w:r>
      <w:r>
        <w:rPr>
          <w:rFonts w:ascii="Times New Roman" w:hAnsi="Times New Roman"/>
          <w:sz w:val="28"/>
          <w:szCs w:val="28"/>
        </w:rPr>
        <w:t>»</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 xml:space="preserve">Русская народная песня </w:t>
      </w:r>
      <w:r>
        <w:rPr>
          <w:rFonts w:ascii="Times New Roman" w:hAnsi="Times New Roman"/>
          <w:sz w:val="28"/>
          <w:szCs w:val="28"/>
        </w:rPr>
        <w:t>«</w:t>
      </w:r>
      <w:r w:rsidRPr="00C53EE0">
        <w:rPr>
          <w:rFonts w:ascii="Times New Roman" w:hAnsi="Times New Roman"/>
          <w:sz w:val="28"/>
          <w:szCs w:val="28"/>
        </w:rPr>
        <w:t>Как у наших у ворот</w:t>
      </w:r>
      <w:r>
        <w:rPr>
          <w:rFonts w:ascii="Times New Roman" w:hAnsi="Times New Roman"/>
          <w:sz w:val="28"/>
          <w:szCs w:val="28"/>
        </w:rPr>
        <w:t>»</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 xml:space="preserve">Русская народная песня </w:t>
      </w:r>
      <w:r>
        <w:rPr>
          <w:rFonts w:ascii="Times New Roman" w:hAnsi="Times New Roman"/>
          <w:sz w:val="28"/>
          <w:szCs w:val="28"/>
        </w:rPr>
        <w:t>«</w:t>
      </w:r>
      <w:r w:rsidRPr="00C53EE0">
        <w:rPr>
          <w:rFonts w:ascii="Times New Roman" w:hAnsi="Times New Roman"/>
          <w:sz w:val="28"/>
          <w:szCs w:val="28"/>
        </w:rPr>
        <w:t>Коваль-ковалек</w:t>
      </w:r>
      <w:r>
        <w:rPr>
          <w:rFonts w:ascii="Times New Roman" w:hAnsi="Times New Roman"/>
          <w:sz w:val="28"/>
          <w:szCs w:val="28"/>
        </w:rPr>
        <w:t>»</w:t>
      </w:r>
      <w:r>
        <w:rPr>
          <w:rFonts w:ascii="Times New Roman" w:hAnsi="Times New Roman"/>
          <w:sz w:val="28"/>
          <w:szCs w:val="28"/>
          <w:lang w:bidi="ar-TN"/>
        </w:rPr>
        <w:t xml:space="preserve">, обработка </w:t>
      </w:r>
      <w:r w:rsidRPr="00C53EE0">
        <w:rPr>
          <w:rFonts w:ascii="Times New Roman" w:hAnsi="Times New Roman"/>
          <w:sz w:val="28"/>
          <w:szCs w:val="28"/>
        </w:rPr>
        <w:t>Е.</w:t>
      </w:r>
      <w:r>
        <w:rPr>
          <w:rFonts w:ascii="Times New Roman" w:hAnsi="Times New Roman"/>
          <w:sz w:val="28"/>
          <w:szCs w:val="28"/>
        </w:rPr>
        <w:t xml:space="preserve"> Дербенко </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Пол</w:t>
      </w:r>
      <w:r>
        <w:rPr>
          <w:rFonts w:ascii="Times New Roman" w:hAnsi="Times New Roman"/>
          <w:sz w:val="28"/>
          <w:szCs w:val="28"/>
        </w:rPr>
        <w:t>ьская народная песня «Кукушка»</w:t>
      </w:r>
      <w:r>
        <w:rPr>
          <w:rFonts w:ascii="Times New Roman" w:hAnsi="Times New Roman"/>
          <w:sz w:val="28"/>
          <w:szCs w:val="28"/>
          <w:lang w:bidi="ar-TN"/>
        </w:rPr>
        <w:t xml:space="preserve">, обработка </w:t>
      </w:r>
      <w:r w:rsidRPr="00C53EE0">
        <w:rPr>
          <w:rFonts w:ascii="Times New Roman" w:hAnsi="Times New Roman"/>
          <w:sz w:val="28"/>
          <w:szCs w:val="28"/>
        </w:rPr>
        <w:t>В.</w:t>
      </w:r>
      <w:r>
        <w:rPr>
          <w:rFonts w:ascii="Times New Roman" w:hAnsi="Times New Roman"/>
          <w:sz w:val="28"/>
          <w:szCs w:val="28"/>
        </w:rPr>
        <w:t xml:space="preserve"> </w:t>
      </w:r>
      <w:r w:rsidRPr="00C53EE0">
        <w:rPr>
          <w:rFonts w:ascii="Times New Roman" w:hAnsi="Times New Roman"/>
          <w:sz w:val="28"/>
          <w:szCs w:val="28"/>
        </w:rPr>
        <w:t>Брызгалина</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Немецкий танец</w:t>
      </w:r>
      <w:r>
        <w:rPr>
          <w:rFonts w:ascii="Times New Roman" w:hAnsi="Times New Roman"/>
          <w:sz w:val="28"/>
          <w:szCs w:val="28"/>
          <w:lang w:bidi="ar-TN"/>
        </w:rPr>
        <w:t xml:space="preserve">, обработка </w:t>
      </w:r>
      <w:r w:rsidRPr="00C53EE0">
        <w:rPr>
          <w:rFonts w:ascii="Times New Roman" w:hAnsi="Times New Roman"/>
          <w:sz w:val="28"/>
          <w:szCs w:val="28"/>
        </w:rPr>
        <w:t>В.</w:t>
      </w:r>
      <w:r>
        <w:rPr>
          <w:rFonts w:ascii="Times New Roman" w:hAnsi="Times New Roman"/>
          <w:sz w:val="28"/>
          <w:szCs w:val="28"/>
        </w:rPr>
        <w:t xml:space="preserve"> </w:t>
      </w:r>
      <w:r w:rsidRPr="00C53EE0">
        <w:rPr>
          <w:rFonts w:ascii="Times New Roman" w:hAnsi="Times New Roman"/>
          <w:sz w:val="28"/>
          <w:szCs w:val="28"/>
        </w:rPr>
        <w:t>Брызгалина</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Плясовая</w:t>
      </w:r>
      <w:r>
        <w:rPr>
          <w:rFonts w:ascii="Times New Roman" w:hAnsi="Times New Roman"/>
          <w:sz w:val="28"/>
          <w:szCs w:val="28"/>
          <w:lang w:bidi="ar-TN"/>
        </w:rPr>
        <w:t xml:space="preserve">, обработка </w:t>
      </w:r>
      <w:r w:rsidRPr="00C53EE0">
        <w:rPr>
          <w:rFonts w:ascii="Times New Roman" w:hAnsi="Times New Roman"/>
          <w:sz w:val="28"/>
          <w:szCs w:val="28"/>
        </w:rPr>
        <w:t>В.</w:t>
      </w:r>
      <w:r>
        <w:rPr>
          <w:rFonts w:ascii="Times New Roman" w:hAnsi="Times New Roman"/>
          <w:sz w:val="28"/>
          <w:szCs w:val="28"/>
        </w:rPr>
        <w:t xml:space="preserve"> </w:t>
      </w:r>
      <w:r w:rsidRPr="00C53EE0">
        <w:rPr>
          <w:rFonts w:ascii="Times New Roman" w:hAnsi="Times New Roman"/>
          <w:sz w:val="28"/>
          <w:szCs w:val="28"/>
        </w:rPr>
        <w:t>Брызгалина</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Чешская народная песня </w:t>
      </w:r>
      <w:r>
        <w:rPr>
          <w:rFonts w:ascii="Times New Roman" w:hAnsi="Times New Roman"/>
          <w:sz w:val="28"/>
          <w:szCs w:val="28"/>
        </w:rPr>
        <w:t>«</w:t>
      </w:r>
      <w:r w:rsidRPr="00C53EE0">
        <w:rPr>
          <w:rFonts w:ascii="Times New Roman" w:hAnsi="Times New Roman"/>
          <w:sz w:val="28"/>
          <w:szCs w:val="28"/>
        </w:rPr>
        <w:t>Прогоним курицу</w:t>
      </w:r>
      <w:r>
        <w:rPr>
          <w:rFonts w:ascii="Times New Roman" w:hAnsi="Times New Roman"/>
          <w:sz w:val="28"/>
          <w:szCs w:val="28"/>
        </w:rPr>
        <w:t>»</w:t>
      </w:r>
      <w:r>
        <w:rPr>
          <w:rFonts w:ascii="Times New Roman" w:hAnsi="Times New Roman"/>
          <w:sz w:val="28"/>
          <w:szCs w:val="28"/>
          <w:lang w:bidi="ar-TN"/>
        </w:rPr>
        <w:t xml:space="preserve">, обработка </w:t>
      </w:r>
      <w:r w:rsidRPr="00C53EE0">
        <w:rPr>
          <w:rFonts w:ascii="Times New Roman" w:hAnsi="Times New Roman"/>
          <w:sz w:val="28"/>
          <w:szCs w:val="28"/>
        </w:rPr>
        <w:t>Е.</w:t>
      </w:r>
      <w:r>
        <w:rPr>
          <w:rFonts w:ascii="Times New Roman" w:hAnsi="Times New Roman"/>
          <w:sz w:val="28"/>
          <w:szCs w:val="28"/>
        </w:rPr>
        <w:t xml:space="preserve"> Дербенко </w:t>
      </w:r>
    </w:p>
    <w:p w:rsidR="0094219D" w:rsidRPr="00C53EE0" w:rsidRDefault="0094219D" w:rsidP="0094219D">
      <w:pPr>
        <w:numPr>
          <w:ilvl w:val="0"/>
          <w:numId w:val="3"/>
        </w:numPr>
        <w:tabs>
          <w:tab w:val="left" w:pos="110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lang w:bidi="ar-TN"/>
        </w:rPr>
        <w:t xml:space="preserve">Русская народная песня </w:t>
      </w:r>
      <w:r>
        <w:rPr>
          <w:rFonts w:ascii="Times New Roman" w:hAnsi="Times New Roman"/>
          <w:sz w:val="28"/>
          <w:szCs w:val="28"/>
        </w:rPr>
        <w:t>«</w:t>
      </w:r>
      <w:r w:rsidRPr="00C53EE0">
        <w:rPr>
          <w:rFonts w:ascii="Times New Roman" w:hAnsi="Times New Roman"/>
          <w:sz w:val="28"/>
          <w:szCs w:val="28"/>
        </w:rPr>
        <w:t>Сел комарик на дубочек</w:t>
      </w:r>
      <w:r>
        <w:rPr>
          <w:rFonts w:ascii="Times New Roman" w:hAnsi="Times New Roman"/>
          <w:sz w:val="28"/>
          <w:szCs w:val="28"/>
        </w:rPr>
        <w:t>»</w:t>
      </w:r>
      <w:r>
        <w:rPr>
          <w:rFonts w:ascii="Times New Roman" w:hAnsi="Times New Roman"/>
          <w:sz w:val="28"/>
          <w:szCs w:val="28"/>
          <w:lang w:bidi="ar-TN"/>
        </w:rPr>
        <w:t xml:space="preserve">, обработка </w:t>
      </w:r>
      <w:r w:rsidRPr="00C53EE0">
        <w:rPr>
          <w:rFonts w:ascii="Times New Roman" w:hAnsi="Times New Roman"/>
          <w:sz w:val="28"/>
          <w:szCs w:val="28"/>
        </w:rPr>
        <w:t>В.</w:t>
      </w:r>
      <w:r>
        <w:rPr>
          <w:rFonts w:ascii="Times New Roman" w:hAnsi="Times New Roman"/>
          <w:sz w:val="28"/>
          <w:szCs w:val="28"/>
        </w:rPr>
        <w:t> </w:t>
      </w:r>
      <w:r w:rsidRPr="00C53EE0">
        <w:rPr>
          <w:rFonts w:ascii="Times New Roman" w:hAnsi="Times New Roman"/>
          <w:sz w:val="28"/>
          <w:szCs w:val="28"/>
        </w:rPr>
        <w:t>Брызгалина</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Украинская народная песня</w:t>
      </w:r>
      <w:r w:rsidRPr="00C53EE0">
        <w:rPr>
          <w:rFonts w:ascii="Times New Roman" w:hAnsi="Times New Roman"/>
          <w:sz w:val="28"/>
          <w:szCs w:val="28"/>
        </w:rPr>
        <w:t xml:space="preserve"> «Бандура»</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Украинская народная песня</w:t>
      </w:r>
      <w:r w:rsidRPr="00C53EE0">
        <w:rPr>
          <w:rFonts w:ascii="Times New Roman" w:hAnsi="Times New Roman"/>
          <w:sz w:val="28"/>
          <w:szCs w:val="28"/>
        </w:rPr>
        <w:t xml:space="preserve"> «Веселые гуси»</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Украинская народная песня</w:t>
      </w:r>
      <w:r w:rsidRPr="00C53EE0">
        <w:rPr>
          <w:rFonts w:ascii="Times New Roman" w:hAnsi="Times New Roman"/>
          <w:sz w:val="28"/>
          <w:szCs w:val="28"/>
        </w:rPr>
        <w:t xml:space="preserve"> «Ви, музики, хлопц</w:t>
      </w:r>
      <w:r w:rsidRPr="00C53EE0">
        <w:rPr>
          <w:rFonts w:ascii="Times New Roman" w:hAnsi="Times New Roman"/>
          <w:sz w:val="28"/>
          <w:szCs w:val="28"/>
          <w:lang w:val="en-US"/>
        </w:rPr>
        <w:t>i</w:t>
      </w:r>
      <w:r w:rsidRPr="00C53EE0">
        <w:rPr>
          <w:rFonts w:ascii="Times New Roman" w:hAnsi="Times New Roman"/>
          <w:sz w:val="28"/>
          <w:szCs w:val="28"/>
        </w:rPr>
        <w:t>добр»</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Украинская народная песня</w:t>
      </w:r>
      <w:r>
        <w:rPr>
          <w:rFonts w:ascii="Times New Roman" w:hAnsi="Times New Roman"/>
          <w:sz w:val="28"/>
          <w:szCs w:val="28"/>
        </w:rPr>
        <w:t xml:space="preserve"> </w:t>
      </w:r>
      <w:r w:rsidRPr="00C53EE0">
        <w:rPr>
          <w:rFonts w:ascii="Times New Roman" w:hAnsi="Times New Roman"/>
          <w:sz w:val="28"/>
          <w:szCs w:val="28"/>
        </w:rPr>
        <w:t>«По дороге жук, жук»</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 xml:space="preserve">Русская народная песня </w:t>
      </w:r>
      <w:r w:rsidRPr="00C53EE0">
        <w:rPr>
          <w:rFonts w:ascii="Times New Roman" w:hAnsi="Times New Roman"/>
          <w:sz w:val="28"/>
          <w:szCs w:val="28"/>
        </w:rPr>
        <w:t>«Полянка»</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 xml:space="preserve">Русская народная песня </w:t>
      </w:r>
      <w:r w:rsidRPr="00C53EE0">
        <w:rPr>
          <w:rFonts w:ascii="Times New Roman" w:hAnsi="Times New Roman"/>
          <w:sz w:val="28"/>
          <w:szCs w:val="28"/>
        </w:rPr>
        <w:t>«Степь да степь кругом»</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lang w:bidi="ar-TN"/>
        </w:rPr>
        <w:t xml:space="preserve">Русская народная песня </w:t>
      </w:r>
      <w:r w:rsidRPr="00C53EE0">
        <w:rPr>
          <w:rFonts w:ascii="Times New Roman" w:hAnsi="Times New Roman"/>
          <w:sz w:val="28"/>
          <w:szCs w:val="28"/>
        </w:rPr>
        <w:t>«Там за речкой»</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 xml:space="preserve">Русская народная песня </w:t>
      </w:r>
      <w:r w:rsidRPr="00C53EE0">
        <w:rPr>
          <w:rFonts w:ascii="Times New Roman" w:hAnsi="Times New Roman"/>
          <w:sz w:val="28"/>
          <w:szCs w:val="28"/>
        </w:rPr>
        <w:t>«Я на горку шла»</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lastRenderedPageBreak/>
        <w:t>Тирольский вальс</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 xml:space="preserve">Русская народная песня </w:t>
      </w:r>
      <w:r w:rsidRPr="00C53EE0">
        <w:rPr>
          <w:rFonts w:ascii="Times New Roman" w:hAnsi="Times New Roman"/>
          <w:sz w:val="28"/>
          <w:szCs w:val="28"/>
        </w:rPr>
        <w:t>«Земелюшка, чернозем»</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 xml:space="preserve">Русская народная песня </w:t>
      </w:r>
      <w:r w:rsidRPr="00C53EE0">
        <w:rPr>
          <w:rFonts w:ascii="Times New Roman" w:hAnsi="Times New Roman"/>
          <w:sz w:val="28"/>
          <w:szCs w:val="28"/>
        </w:rPr>
        <w:t xml:space="preserve">«Поставлю </w:t>
      </w:r>
      <w:r>
        <w:rPr>
          <w:rFonts w:ascii="Times New Roman" w:hAnsi="Times New Roman"/>
          <w:sz w:val="28"/>
          <w:szCs w:val="28"/>
        </w:rPr>
        <w:t>я</w:t>
      </w:r>
      <w:r w:rsidRPr="00C53EE0">
        <w:rPr>
          <w:rFonts w:ascii="Times New Roman" w:hAnsi="Times New Roman"/>
          <w:sz w:val="28"/>
          <w:szCs w:val="28"/>
        </w:rPr>
        <w:t xml:space="preserve"> ведерочки на лед»</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Башкирская народная песня «На лодочке»</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lang w:bidi="ar-TN"/>
        </w:rPr>
        <w:t xml:space="preserve">Русская народная песня </w:t>
      </w:r>
      <w:r w:rsidRPr="00C53EE0">
        <w:rPr>
          <w:rFonts w:ascii="Times New Roman" w:hAnsi="Times New Roman"/>
          <w:sz w:val="28"/>
          <w:szCs w:val="28"/>
        </w:rPr>
        <w:t xml:space="preserve">«Лебедушка» </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Башкирский народный танец</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Башкирский народный танец «Карабай»</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Татарская народная песня «Хатира» «Кария </w:t>
      </w:r>
      <w:r w:rsidRPr="002C35D4">
        <w:rPr>
          <w:rFonts w:ascii="Times New Roman" w:hAnsi="Times New Roman"/>
          <w:sz w:val="28"/>
          <w:szCs w:val="28"/>
          <w:lang w:bidi="ar-TN"/>
        </w:rPr>
        <w:t>–</w:t>
      </w:r>
      <w:r w:rsidRPr="00C53EE0">
        <w:rPr>
          <w:rFonts w:ascii="Times New Roman" w:hAnsi="Times New Roman"/>
          <w:sz w:val="28"/>
          <w:szCs w:val="28"/>
        </w:rPr>
        <w:t xml:space="preserve"> Закария»</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Татарская народная песня «Ах, соловей»</w:t>
      </w:r>
    </w:p>
    <w:p w:rsidR="0094219D" w:rsidRPr="00C53EE0" w:rsidRDefault="0094219D" w:rsidP="0094219D">
      <w:pPr>
        <w:numPr>
          <w:ilvl w:val="0"/>
          <w:numId w:val="3"/>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Татарская народная песня «Апипа»</w:t>
      </w:r>
    </w:p>
    <w:p w:rsidR="0094219D" w:rsidRPr="00C53EE0" w:rsidRDefault="0094219D" w:rsidP="0094219D">
      <w:pPr>
        <w:numPr>
          <w:ilvl w:val="0"/>
          <w:numId w:val="3"/>
        </w:numPr>
        <w:tabs>
          <w:tab w:val="left" w:pos="1134"/>
        </w:tabs>
        <w:spacing w:after="0" w:line="360" w:lineRule="auto"/>
        <w:ind w:left="0" w:firstLine="709"/>
        <w:jc w:val="both"/>
        <w:rPr>
          <w:sz w:val="28"/>
          <w:szCs w:val="28"/>
        </w:rPr>
      </w:pPr>
      <w:r w:rsidRPr="00C53EE0">
        <w:rPr>
          <w:rFonts w:ascii="Times New Roman" w:hAnsi="Times New Roman"/>
          <w:sz w:val="28"/>
          <w:szCs w:val="28"/>
        </w:rPr>
        <w:t>Татарская народная песня «Гусиное крыло</w:t>
      </w:r>
      <w:r w:rsidRPr="00C53EE0">
        <w:rPr>
          <w:sz w:val="28"/>
          <w:szCs w:val="28"/>
        </w:rPr>
        <w:t>»</w:t>
      </w:r>
    </w:p>
    <w:p w:rsidR="0094219D" w:rsidRDefault="0094219D" w:rsidP="0094219D">
      <w:pPr>
        <w:pStyle w:val="1"/>
        <w:tabs>
          <w:tab w:val="left" w:pos="1134"/>
        </w:tabs>
        <w:spacing w:line="360" w:lineRule="auto"/>
        <w:ind w:firstLine="709"/>
        <w:jc w:val="both"/>
        <w:rPr>
          <w:b w:val="0"/>
          <w:i/>
          <w:sz w:val="28"/>
          <w:szCs w:val="28"/>
        </w:rPr>
      </w:pPr>
      <w:bookmarkStart w:id="28" w:name="_Toc356228153"/>
    </w:p>
    <w:p w:rsidR="0094219D" w:rsidRPr="00D201B6" w:rsidRDefault="0094219D" w:rsidP="0094219D">
      <w:pPr>
        <w:pStyle w:val="1"/>
        <w:tabs>
          <w:tab w:val="left" w:pos="1134"/>
        </w:tabs>
        <w:spacing w:line="360" w:lineRule="auto"/>
        <w:ind w:firstLine="709"/>
        <w:jc w:val="both"/>
        <w:rPr>
          <w:b w:val="0"/>
          <w:i/>
          <w:sz w:val="28"/>
          <w:szCs w:val="28"/>
        </w:rPr>
      </w:pPr>
      <w:r w:rsidRPr="00D201B6">
        <w:rPr>
          <w:b w:val="0"/>
          <w:i/>
          <w:sz w:val="28"/>
          <w:szCs w:val="28"/>
        </w:rPr>
        <w:t>Пьесы современных композиторов</w:t>
      </w:r>
      <w:bookmarkEnd w:id="28"/>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Латышев А. В мире сказок (детская сюита)</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Частушка</w:t>
      </w:r>
      <w:r>
        <w:rPr>
          <w:rFonts w:ascii="Times New Roman" w:hAnsi="Times New Roman"/>
          <w:sz w:val="28"/>
          <w:szCs w:val="28"/>
          <w:lang w:bidi="ar-TN"/>
        </w:rPr>
        <w:t xml:space="preserve">, обработка </w:t>
      </w:r>
      <w:r w:rsidRPr="00F072CD">
        <w:rPr>
          <w:rFonts w:ascii="Times New Roman" w:hAnsi="Times New Roman"/>
          <w:sz w:val="28"/>
          <w:szCs w:val="28"/>
        </w:rPr>
        <w:t>Р. Бажилина</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Доренский А. Буги-Вуги. Регтайм. Сумрачный вальс. Тирольский вальс</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Гнесина Е. Песня </w:t>
      </w:r>
      <w:r w:rsidRPr="00F072CD">
        <w:rPr>
          <w:rFonts w:ascii="Times New Roman" w:hAnsi="Times New Roman"/>
          <w:sz w:val="28"/>
          <w:szCs w:val="28"/>
        </w:rPr>
        <w:t xml:space="preserve"> </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 xml:space="preserve">Красев М. Маленькая елочка </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Качурбина Е. Мишка с куклой танцуют полечку</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 xml:space="preserve">Ивановичи И. Дунайские волны </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Книппер Л. Полюшко-поле</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 xml:space="preserve">Тихончук А. Полька </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Спадавеккиа А. Добрый жук</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 xml:space="preserve">Бекман А. Елочка </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Иванов Аз. Полька</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Стравинский И. Медведь </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ГерчикВ.</w:t>
      </w:r>
      <w:r>
        <w:rPr>
          <w:rFonts w:ascii="Times New Roman" w:hAnsi="Times New Roman"/>
          <w:sz w:val="28"/>
          <w:szCs w:val="28"/>
        </w:rPr>
        <w:t xml:space="preserve"> </w:t>
      </w:r>
      <w:r w:rsidRPr="00F072CD">
        <w:rPr>
          <w:rFonts w:ascii="Times New Roman" w:hAnsi="Times New Roman"/>
          <w:sz w:val="28"/>
          <w:szCs w:val="28"/>
        </w:rPr>
        <w:t>Бегал заяц по болоту</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Потоловский Н. Охотник </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 xml:space="preserve">Чайкин Н. Танец Снегурочки </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lastRenderedPageBreak/>
        <w:t>Украинская полька</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Полька Серенада</w:t>
      </w:r>
    </w:p>
    <w:p w:rsidR="0094219D" w:rsidRPr="00F072CD" w:rsidRDefault="0094219D" w:rsidP="0094219D">
      <w:pPr>
        <w:numPr>
          <w:ilvl w:val="0"/>
          <w:numId w:val="4"/>
        </w:numPr>
        <w:tabs>
          <w:tab w:val="left" w:pos="1134"/>
        </w:tabs>
        <w:spacing w:after="0" w:line="360" w:lineRule="auto"/>
        <w:ind w:left="0" w:firstLine="709"/>
        <w:jc w:val="both"/>
        <w:rPr>
          <w:rFonts w:ascii="Times New Roman" w:hAnsi="Times New Roman"/>
          <w:sz w:val="28"/>
          <w:szCs w:val="28"/>
        </w:rPr>
      </w:pPr>
      <w:r w:rsidRPr="00F072CD">
        <w:rPr>
          <w:rFonts w:ascii="Times New Roman" w:hAnsi="Times New Roman"/>
          <w:sz w:val="28"/>
          <w:szCs w:val="28"/>
        </w:rPr>
        <w:t>Шпак А.</w:t>
      </w:r>
      <w:r>
        <w:rPr>
          <w:rFonts w:ascii="Times New Roman" w:hAnsi="Times New Roman"/>
          <w:sz w:val="28"/>
          <w:szCs w:val="28"/>
        </w:rPr>
        <w:t xml:space="preserve"> </w:t>
      </w:r>
      <w:r w:rsidRPr="00F072CD">
        <w:rPr>
          <w:rFonts w:ascii="Times New Roman" w:hAnsi="Times New Roman"/>
          <w:sz w:val="28"/>
          <w:szCs w:val="28"/>
        </w:rPr>
        <w:t xml:space="preserve">Две кукушки </w:t>
      </w:r>
    </w:p>
    <w:p w:rsidR="0094219D" w:rsidRDefault="0094219D" w:rsidP="0094219D">
      <w:pPr>
        <w:pStyle w:val="1"/>
        <w:tabs>
          <w:tab w:val="left" w:pos="993"/>
        </w:tabs>
        <w:spacing w:line="360" w:lineRule="auto"/>
        <w:ind w:firstLine="709"/>
        <w:rPr>
          <w:b w:val="0"/>
          <w:i/>
          <w:sz w:val="28"/>
          <w:szCs w:val="28"/>
        </w:rPr>
      </w:pPr>
    </w:p>
    <w:p w:rsidR="0094219D" w:rsidRPr="00D201B6" w:rsidRDefault="0094219D" w:rsidP="0094219D">
      <w:pPr>
        <w:pStyle w:val="1"/>
        <w:tabs>
          <w:tab w:val="left" w:pos="1134"/>
        </w:tabs>
        <w:spacing w:line="360" w:lineRule="auto"/>
        <w:ind w:firstLine="709"/>
        <w:jc w:val="both"/>
        <w:rPr>
          <w:b w:val="0"/>
          <w:i/>
          <w:sz w:val="28"/>
          <w:szCs w:val="28"/>
        </w:rPr>
      </w:pPr>
      <w:bookmarkStart w:id="29" w:name="_Toc356228154"/>
      <w:r w:rsidRPr="00D201B6">
        <w:rPr>
          <w:b w:val="0"/>
          <w:i/>
          <w:sz w:val="28"/>
          <w:szCs w:val="28"/>
        </w:rPr>
        <w:t>Пьесы композиторов-классиков</w:t>
      </w:r>
      <w:bookmarkEnd w:id="29"/>
    </w:p>
    <w:p w:rsidR="0094219D" w:rsidRPr="00C53EE0" w:rsidRDefault="0094219D" w:rsidP="0094219D">
      <w:pPr>
        <w:numPr>
          <w:ilvl w:val="0"/>
          <w:numId w:val="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Гайдн И. </w:t>
      </w:r>
      <w:r w:rsidRPr="00C53EE0">
        <w:rPr>
          <w:rFonts w:ascii="Times New Roman" w:hAnsi="Times New Roman"/>
          <w:sz w:val="28"/>
          <w:szCs w:val="28"/>
        </w:rPr>
        <w:t>Военный марш</w:t>
      </w:r>
    </w:p>
    <w:p w:rsidR="0094219D" w:rsidRPr="00C53EE0" w:rsidRDefault="0094219D" w:rsidP="0094219D">
      <w:pPr>
        <w:numPr>
          <w:ilvl w:val="0"/>
          <w:numId w:val="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Шуберт Ф. </w:t>
      </w:r>
      <w:r w:rsidRPr="00C53EE0">
        <w:rPr>
          <w:rFonts w:ascii="Times New Roman" w:hAnsi="Times New Roman"/>
          <w:sz w:val="28"/>
          <w:szCs w:val="28"/>
        </w:rPr>
        <w:t xml:space="preserve">Лендлер </w:t>
      </w:r>
    </w:p>
    <w:p w:rsidR="0094219D" w:rsidRPr="00C53EE0" w:rsidRDefault="0094219D" w:rsidP="0094219D">
      <w:pPr>
        <w:numPr>
          <w:ilvl w:val="0"/>
          <w:numId w:val="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Барток Б. </w:t>
      </w:r>
      <w:r w:rsidRPr="00C53EE0">
        <w:rPr>
          <w:rFonts w:ascii="Times New Roman" w:hAnsi="Times New Roman"/>
          <w:sz w:val="28"/>
          <w:szCs w:val="28"/>
        </w:rPr>
        <w:t xml:space="preserve">Песня странника </w:t>
      </w:r>
    </w:p>
    <w:p w:rsidR="0094219D" w:rsidRPr="00C53EE0" w:rsidRDefault="0094219D" w:rsidP="0094219D">
      <w:pPr>
        <w:numPr>
          <w:ilvl w:val="0"/>
          <w:numId w:val="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Верли Д. </w:t>
      </w:r>
      <w:r w:rsidRPr="00C53EE0">
        <w:rPr>
          <w:rFonts w:ascii="Times New Roman" w:hAnsi="Times New Roman"/>
          <w:sz w:val="28"/>
          <w:szCs w:val="28"/>
        </w:rPr>
        <w:t xml:space="preserve">Хор из оперы «Травиата» </w:t>
      </w:r>
    </w:p>
    <w:p w:rsidR="0094219D" w:rsidRPr="00C53EE0" w:rsidRDefault="0094219D" w:rsidP="0094219D">
      <w:pPr>
        <w:numPr>
          <w:ilvl w:val="0"/>
          <w:numId w:val="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Руббах А. </w:t>
      </w:r>
      <w:r w:rsidRPr="00C53EE0">
        <w:rPr>
          <w:rFonts w:ascii="Times New Roman" w:hAnsi="Times New Roman"/>
          <w:sz w:val="28"/>
          <w:szCs w:val="28"/>
        </w:rPr>
        <w:t>Петрушка</w:t>
      </w:r>
      <w:r>
        <w:rPr>
          <w:rFonts w:ascii="Times New Roman" w:hAnsi="Times New Roman"/>
          <w:sz w:val="28"/>
          <w:szCs w:val="28"/>
        </w:rPr>
        <w:t>-</w:t>
      </w:r>
      <w:r w:rsidRPr="00C53EE0">
        <w:rPr>
          <w:rFonts w:ascii="Times New Roman" w:hAnsi="Times New Roman"/>
          <w:sz w:val="28"/>
          <w:szCs w:val="28"/>
        </w:rPr>
        <w:t xml:space="preserve">игрушка </w:t>
      </w:r>
    </w:p>
    <w:p w:rsidR="0094219D" w:rsidRPr="00C53EE0" w:rsidRDefault="0094219D" w:rsidP="0094219D">
      <w:pPr>
        <w:numPr>
          <w:ilvl w:val="0"/>
          <w:numId w:val="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Тюрк Д. </w:t>
      </w:r>
      <w:r w:rsidRPr="00C53EE0">
        <w:rPr>
          <w:rFonts w:ascii="Times New Roman" w:hAnsi="Times New Roman"/>
          <w:sz w:val="28"/>
          <w:szCs w:val="28"/>
        </w:rPr>
        <w:t>Я так устал (В)</w:t>
      </w:r>
    </w:p>
    <w:p w:rsidR="0094219D" w:rsidRPr="00C53EE0" w:rsidRDefault="0094219D" w:rsidP="0094219D">
      <w:pPr>
        <w:numPr>
          <w:ilvl w:val="0"/>
          <w:numId w:val="5"/>
        </w:numPr>
        <w:tabs>
          <w:tab w:val="left" w:pos="1134"/>
        </w:tabs>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Кабалевский Д. </w:t>
      </w:r>
      <w:r w:rsidRPr="00C53EE0">
        <w:rPr>
          <w:rFonts w:ascii="Times New Roman" w:hAnsi="Times New Roman"/>
          <w:sz w:val="28"/>
          <w:szCs w:val="28"/>
        </w:rPr>
        <w:t>Маленькая полька</w:t>
      </w:r>
    </w:p>
    <w:p w:rsidR="0094219D" w:rsidRDefault="0094219D" w:rsidP="0094219D">
      <w:pPr>
        <w:pStyle w:val="a8"/>
        <w:spacing w:after="0" w:line="360" w:lineRule="auto"/>
        <w:jc w:val="both"/>
        <w:rPr>
          <w:rFonts w:ascii="Times New Roman" w:hAnsi="Times New Roman"/>
          <w:sz w:val="28"/>
          <w:szCs w:val="28"/>
        </w:rPr>
      </w:pPr>
    </w:p>
    <w:p w:rsidR="0094219D" w:rsidRPr="00072254" w:rsidRDefault="0094219D" w:rsidP="0094219D">
      <w:pPr>
        <w:widowControl w:val="0"/>
        <w:shd w:val="clear" w:color="auto" w:fill="FFFFFF"/>
        <w:tabs>
          <w:tab w:val="left" w:pos="1134"/>
        </w:tabs>
        <w:autoSpaceDE w:val="0"/>
        <w:autoSpaceDN w:val="0"/>
        <w:adjustRightInd w:val="0"/>
        <w:spacing w:after="0" w:line="360" w:lineRule="auto"/>
        <w:ind w:firstLine="709"/>
        <w:jc w:val="both"/>
        <w:outlineLvl w:val="0"/>
        <w:rPr>
          <w:rFonts w:ascii="Times New Roman" w:hAnsi="Times New Roman"/>
          <w:i/>
          <w:color w:val="000000"/>
          <w:sz w:val="28"/>
          <w:szCs w:val="28"/>
        </w:rPr>
      </w:pPr>
      <w:r w:rsidRPr="00072254">
        <w:rPr>
          <w:rFonts w:ascii="Times New Roman" w:hAnsi="Times New Roman"/>
          <w:i/>
          <w:color w:val="000000"/>
          <w:sz w:val="28"/>
          <w:szCs w:val="28"/>
        </w:rPr>
        <w:t>Пьесы для чтения с листа</w:t>
      </w:r>
    </w:p>
    <w:p w:rsidR="0094219D" w:rsidRPr="002B61A8" w:rsidRDefault="0094219D" w:rsidP="0094219D">
      <w:pPr>
        <w:widowControl w:val="0"/>
        <w:numPr>
          <w:ilvl w:val="0"/>
          <w:numId w:val="78"/>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2B61A8">
        <w:rPr>
          <w:rFonts w:ascii="Times New Roman" w:hAnsi="Times New Roman"/>
          <w:color w:val="000000"/>
          <w:sz w:val="28"/>
          <w:szCs w:val="28"/>
        </w:rPr>
        <w:t>Архипова Л. Пароход. Паровоз. Колокол. Часики. Автомобиль. Весёлые нотки. Слоник. Лист осенний. Белобокая сорока. Кукла и Мишка. Детские песенки: «Василёк», «Сорока»</w:t>
      </w:r>
    </w:p>
    <w:p w:rsidR="0094219D" w:rsidRPr="002B61A8" w:rsidRDefault="0094219D" w:rsidP="0094219D">
      <w:pPr>
        <w:widowControl w:val="0"/>
        <w:numPr>
          <w:ilvl w:val="0"/>
          <w:numId w:val="78"/>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2B61A8">
        <w:rPr>
          <w:rFonts w:ascii="Times New Roman" w:hAnsi="Times New Roman"/>
          <w:color w:val="000000"/>
          <w:sz w:val="28"/>
          <w:szCs w:val="28"/>
        </w:rPr>
        <w:t xml:space="preserve">Доренский А. Этюды № 9, 10 </w:t>
      </w:r>
    </w:p>
    <w:p w:rsidR="0094219D" w:rsidRPr="002B61A8" w:rsidRDefault="0094219D" w:rsidP="0094219D">
      <w:pPr>
        <w:widowControl w:val="0"/>
        <w:numPr>
          <w:ilvl w:val="0"/>
          <w:numId w:val="78"/>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2B61A8">
        <w:rPr>
          <w:rFonts w:ascii="Times New Roman" w:hAnsi="Times New Roman"/>
          <w:color w:val="000000"/>
          <w:sz w:val="28"/>
          <w:szCs w:val="28"/>
        </w:rPr>
        <w:t>Польская народная песня «Два кота»</w:t>
      </w:r>
    </w:p>
    <w:p w:rsidR="0094219D" w:rsidRPr="002B61A8" w:rsidRDefault="0094219D" w:rsidP="0094219D">
      <w:pPr>
        <w:widowControl w:val="0"/>
        <w:numPr>
          <w:ilvl w:val="0"/>
          <w:numId w:val="78"/>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2B61A8">
        <w:rPr>
          <w:rFonts w:ascii="Times New Roman" w:hAnsi="Times New Roman"/>
          <w:color w:val="000000"/>
          <w:sz w:val="28"/>
          <w:szCs w:val="28"/>
        </w:rPr>
        <w:t>Русские народные песни: «Солнышко», «Наигрыш» (обработка В. Ушенина), «Колыбельная»</w:t>
      </w:r>
    </w:p>
    <w:p w:rsidR="0094219D" w:rsidRDefault="0094219D" w:rsidP="0094219D">
      <w:pPr>
        <w:widowControl w:val="0"/>
        <w:shd w:val="clear" w:color="auto" w:fill="FFFFFF"/>
        <w:tabs>
          <w:tab w:val="left" w:pos="691"/>
        </w:tabs>
        <w:autoSpaceDE w:val="0"/>
        <w:autoSpaceDN w:val="0"/>
        <w:adjustRightInd w:val="0"/>
        <w:spacing w:after="0" w:line="360" w:lineRule="auto"/>
        <w:ind w:left="720"/>
        <w:jc w:val="center"/>
        <w:outlineLvl w:val="0"/>
        <w:rPr>
          <w:rFonts w:ascii="Times New Roman" w:hAnsi="Times New Roman"/>
          <w:color w:val="000000"/>
          <w:sz w:val="28"/>
          <w:szCs w:val="28"/>
        </w:rPr>
      </w:pPr>
    </w:p>
    <w:p w:rsidR="0094219D" w:rsidRPr="002B61A8" w:rsidRDefault="0094219D" w:rsidP="0094219D">
      <w:pPr>
        <w:widowControl w:val="0"/>
        <w:shd w:val="clear" w:color="auto" w:fill="FFFFFF"/>
        <w:tabs>
          <w:tab w:val="left" w:pos="691"/>
        </w:tabs>
        <w:autoSpaceDE w:val="0"/>
        <w:autoSpaceDN w:val="0"/>
        <w:adjustRightInd w:val="0"/>
        <w:spacing w:after="0" w:line="360" w:lineRule="auto"/>
        <w:ind w:left="720"/>
        <w:jc w:val="both"/>
        <w:outlineLvl w:val="0"/>
        <w:rPr>
          <w:rFonts w:ascii="Times New Roman" w:hAnsi="Times New Roman"/>
          <w:i/>
          <w:color w:val="000000"/>
          <w:sz w:val="28"/>
          <w:szCs w:val="28"/>
        </w:rPr>
      </w:pPr>
      <w:r w:rsidRPr="002B61A8">
        <w:rPr>
          <w:rFonts w:ascii="Times New Roman" w:hAnsi="Times New Roman"/>
          <w:i/>
          <w:color w:val="000000"/>
          <w:sz w:val="28"/>
          <w:szCs w:val="28"/>
        </w:rPr>
        <w:t>Пьесы для самостоятельной работы</w:t>
      </w:r>
    </w:p>
    <w:p w:rsidR="0094219D" w:rsidRPr="00072254" w:rsidRDefault="0094219D" w:rsidP="0094219D">
      <w:pPr>
        <w:widowControl w:val="0"/>
        <w:numPr>
          <w:ilvl w:val="0"/>
          <w:numId w:val="79"/>
        </w:numPr>
        <w:shd w:val="clear" w:color="auto" w:fill="FFFFFF"/>
        <w:tabs>
          <w:tab w:val="clear" w:pos="1080"/>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072254">
        <w:rPr>
          <w:rFonts w:ascii="Times New Roman" w:hAnsi="Times New Roman"/>
          <w:color w:val="000000"/>
          <w:sz w:val="28"/>
          <w:szCs w:val="28"/>
        </w:rPr>
        <w:t xml:space="preserve">Детские песенки: </w:t>
      </w:r>
      <w:r>
        <w:rPr>
          <w:rFonts w:ascii="Times New Roman" w:hAnsi="Times New Roman"/>
          <w:color w:val="000000"/>
          <w:sz w:val="28"/>
          <w:szCs w:val="28"/>
        </w:rPr>
        <w:t>«</w:t>
      </w:r>
      <w:r w:rsidRPr="00072254">
        <w:rPr>
          <w:rFonts w:ascii="Times New Roman" w:hAnsi="Times New Roman"/>
          <w:color w:val="000000"/>
          <w:sz w:val="28"/>
          <w:szCs w:val="28"/>
        </w:rPr>
        <w:t>Белка</w:t>
      </w:r>
      <w:r>
        <w:rPr>
          <w:rFonts w:ascii="Times New Roman" w:hAnsi="Times New Roman"/>
          <w:color w:val="000000"/>
          <w:sz w:val="28"/>
          <w:szCs w:val="28"/>
        </w:rPr>
        <w:t>»</w:t>
      </w:r>
      <w:r w:rsidRPr="00072254">
        <w:rPr>
          <w:rFonts w:ascii="Times New Roman" w:hAnsi="Times New Roman"/>
          <w:color w:val="000000"/>
          <w:sz w:val="28"/>
          <w:szCs w:val="28"/>
        </w:rPr>
        <w:t xml:space="preserve">, </w:t>
      </w:r>
      <w:r>
        <w:rPr>
          <w:rFonts w:ascii="Times New Roman" w:hAnsi="Times New Roman"/>
          <w:color w:val="000000"/>
          <w:sz w:val="28"/>
          <w:szCs w:val="28"/>
        </w:rPr>
        <w:t>«</w:t>
      </w:r>
      <w:r w:rsidRPr="00072254">
        <w:rPr>
          <w:rFonts w:ascii="Times New Roman" w:hAnsi="Times New Roman"/>
          <w:color w:val="000000"/>
          <w:sz w:val="28"/>
          <w:szCs w:val="28"/>
        </w:rPr>
        <w:t>Дин-дон</w:t>
      </w:r>
      <w:r>
        <w:rPr>
          <w:rFonts w:ascii="Times New Roman" w:hAnsi="Times New Roman"/>
          <w:color w:val="000000"/>
          <w:sz w:val="28"/>
          <w:szCs w:val="28"/>
        </w:rPr>
        <w:t>»</w:t>
      </w:r>
      <w:r w:rsidRPr="00072254">
        <w:rPr>
          <w:rFonts w:ascii="Times New Roman" w:hAnsi="Times New Roman"/>
          <w:color w:val="000000"/>
          <w:sz w:val="28"/>
          <w:szCs w:val="28"/>
        </w:rPr>
        <w:t xml:space="preserve">, </w:t>
      </w:r>
      <w:r>
        <w:rPr>
          <w:rFonts w:ascii="Times New Roman" w:hAnsi="Times New Roman"/>
          <w:color w:val="000000"/>
          <w:sz w:val="28"/>
          <w:szCs w:val="28"/>
        </w:rPr>
        <w:t>«</w:t>
      </w:r>
      <w:r w:rsidRPr="00072254">
        <w:rPr>
          <w:rFonts w:ascii="Times New Roman" w:hAnsi="Times New Roman"/>
          <w:color w:val="000000"/>
          <w:sz w:val="28"/>
          <w:szCs w:val="28"/>
        </w:rPr>
        <w:t>Зайчик</w:t>
      </w:r>
      <w:r>
        <w:rPr>
          <w:rFonts w:ascii="Times New Roman" w:hAnsi="Times New Roman"/>
          <w:color w:val="000000"/>
          <w:sz w:val="28"/>
          <w:szCs w:val="28"/>
        </w:rPr>
        <w:t>»</w:t>
      </w:r>
      <w:r w:rsidRPr="00072254">
        <w:rPr>
          <w:rFonts w:ascii="Times New Roman" w:hAnsi="Times New Roman"/>
          <w:color w:val="000000"/>
          <w:sz w:val="28"/>
          <w:szCs w:val="28"/>
        </w:rPr>
        <w:t xml:space="preserve">, </w:t>
      </w:r>
      <w:r>
        <w:rPr>
          <w:rFonts w:ascii="Times New Roman" w:hAnsi="Times New Roman"/>
          <w:color w:val="000000"/>
          <w:sz w:val="28"/>
          <w:szCs w:val="28"/>
        </w:rPr>
        <w:t>«</w:t>
      </w:r>
      <w:r w:rsidRPr="00072254">
        <w:rPr>
          <w:rFonts w:ascii="Times New Roman" w:hAnsi="Times New Roman"/>
          <w:color w:val="000000"/>
          <w:sz w:val="28"/>
          <w:szCs w:val="28"/>
        </w:rPr>
        <w:t>Качи</w:t>
      </w:r>
      <w:r>
        <w:rPr>
          <w:rFonts w:ascii="Times New Roman" w:hAnsi="Times New Roman"/>
          <w:color w:val="000000"/>
          <w:sz w:val="28"/>
          <w:szCs w:val="28"/>
        </w:rPr>
        <w:t>»</w:t>
      </w:r>
      <w:r w:rsidRPr="00072254">
        <w:rPr>
          <w:rFonts w:ascii="Times New Roman" w:hAnsi="Times New Roman"/>
          <w:color w:val="000000"/>
          <w:sz w:val="28"/>
          <w:szCs w:val="28"/>
        </w:rPr>
        <w:t xml:space="preserve">, </w:t>
      </w:r>
      <w:r>
        <w:rPr>
          <w:rFonts w:ascii="Times New Roman" w:hAnsi="Times New Roman"/>
          <w:color w:val="000000"/>
          <w:sz w:val="28"/>
          <w:szCs w:val="28"/>
        </w:rPr>
        <w:t>«</w:t>
      </w:r>
      <w:r w:rsidRPr="00072254">
        <w:rPr>
          <w:rFonts w:ascii="Times New Roman" w:hAnsi="Times New Roman"/>
          <w:color w:val="000000"/>
          <w:sz w:val="28"/>
          <w:szCs w:val="28"/>
        </w:rPr>
        <w:t>Лесенка</w:t>
      </w:r>
      <w:r>
        <w:rPr>
          <w:rFonts w:ascii="Times New Roman" w:hAnsi="Times New Roman"/>
          <w:color w:val="000000"/>
          <w:sz w:val="28"/>
          <w:szCs w:val="28"/>
        </w:rPr>
        <w:t>»</w:t>
      </w:r>
      <w:r w:rsidRPr="00072254">
        <w:rPr>
          <w:rFonts w:ascii="Times New Roman" w:hAnsi="Times New Roman"/>
          <w:color w:val="000000"/>
          <w:sz w:val="28"/>
          <w:szCs w:val="28"/>
        </w:rPr>
        <w:t xml:space="preserve">, </w:t>
      </w:r>
      <w:r>
        <w:rPr>
          <w:rFonts w:ascii="Times New Roman" w:hAnsi="Times New Roman"/>
          <w:color w:val="000000"/>
          <w:sz w:val="28"/>
          <w:szCs w:val="28"/>
        </w:rPr>
        <w:t>«</w:t>
      </w:r>
      <w:r w:rsidRPr="00072254">
        <w:rPr>
          <w:rFonts w:ascii="Times New Roman" w:hAnsi="Times New Roman"/>
          <w:color w:val="000000"/>
          <w:sz w:val="28"/>
          <w:szCs w:val="28"/>
        </w:rPr>
        <w:t>Лошадка</w:t>
      </w:r>
      <w:r>
        <w:rPr>
          <w:rFonts w:ascii="Times New Roman" w:hAnsi="Times New Roman"/>
          <w:color w:val="000000"/>
          <w:sz w:val="28"/>
          <w:szCs w:val="28"/>
        </w:rPr>
        <w:t>»</w:t>
      </w:r>
      <w:r w:rsidRPr="00072254">
        <w:rPr>
          <w:rFonts w:ascii="Times New Roman" w:hAnsi="Times New Roman"/>
          <w:color w:val="000000"/>
          <w:sz w:val="28"/>
          <w:szCs w:val="28"/>
        </w:rPr>
        <w:t xml:space="preserve">, </w:t>
      </w:r>
      <w:r>
        <w:rPr>
          <w:rFonts w:ascii="Times New Roman" w:hAnsi="Times New Roman"/>
          <w:color w:val="000000"/>
          <w:sz w:val="28"/>
          <w:szCs w:val="28"/>
        </w:rPr>
        <w:t>«</w:t>
      </w:r>
      <w:r w:rsidRPr="00072254">
        <w:rPr>
          <w:rFonts w:ascii="Times New Roman" w:hAnsi="Times New Roman"/>
          <w:color w:val="000000"/>
          <w:sz w:val="28"/>
          <w:szCs w:val="28"/>
        </w:rPr>
        <w:t>Петушок</w:t>
      </w:r>
      <w:r>
        <w:rPr>
          <w:rFonts w:ascii="Times New Roman" w:hAnsi="Times New Roman"/>
          <w:color w:val="000000"/>
          <w:sz w:val="28"/>
          <w:szCs w:val="28"/>
        </w:rPr>
        <w:t>»</w:t>
      </w:r>
      <w:r w:rsidRPr="00072254">
        <w:rPr>
          <w:rFonts w:ascii="Times New Roman" w:hAnsi="Times New Roman"/>
          <w:color w:val="000000"/>
          <w:sz w:val="28"/>
          <w:szCs w:val="28"/>
        </w:rPr>
        <w:t xml:space="preserve">, </w:t>
      </w:r>
      <w:r>
        <w:rPr>
          <w:rFonts w:ascii="Times New Roman" w:hAnsi="Times New Roman"/>
          <w:color w:val="000000"/>
          <w:sz w:val="28"/>
          <w:szCs w:val="28"/>
        </w:rPr>
        <w:t>«</w:t>
      </w:r>
      <w:r w:rsidRPr="00072254">
        <w:rPr>
          <w:rFonts w:ascii="Times New Roman" w:hAnsi="Times New Roman"/>
          <w:color w:val="000000"/>
          <w:sz w:val="28"/>
          <w:szCs w:val="28"/>
        </w:rPr>
        <w:t>Петя-барабанщик</w:t>
      </w:r>
      <w:r>
        <w:rPr>
          <w:rFonts w:ascii="Times New Roman" w:hAnsi="Times New Roman"/>
          <w:color w:val="000000"/>
          <w:sz w:val="28"/>
          <w:szCs w:val="28"/>
        </w:rPr>
        <w:t>»</w:t>
      </w:r>
      <w:r w:rsidRPr="00072254">
        <w:rPr>
          <w:rFonts w:ascii="Times New Roman" w:hAnsi="Times New Roman"/>
          <w:color w:val="000000"/>
          <w:sz w:val="28"/>
          <w:szCs w:val="28"/>
        </w:rPr>
        <w:t xml:space="preserve">, </w:t>
      </w:r>
      <w:r>
        <w:rPr>
          <w:rFonts w:ascii="Times New Roman" w:hAnsi="Times New Roman"/>
          <w:color w:val="000000"/>
          <w:sz w:val="28"/>
          <w:szCs w:val="28"/>
        </w:rPr>
        <w:t>«</w:t>
      </w:r>
      <w:r w:rsidRPr="00072254">
        <w:rPr>
          <w:rFonts w:ascii="Times New Roman" w:hAnsi="Times New Roman"/>
          <w:color w:val="000000"/>
          <w:sz w:val="28"/>
          <w:szCs w:val="28"/>
        </w:rPr>
        <w:t>Прозвенел звонок</w:t>
      </w:r>
      <w:r>
        <w:rPr>
          <w:rFonts w:ascii="Times New Roman" w:hAnsi="Times New Roman"/>
          <w:color w:val="000000"/>
          <w:sz w:val="28"/>
          <w:szCs w:val="28"/>
        </w:rPr>
        <w:t>»</w:t>
      </w:r>
      <w:r w:rsidRPr="00072254">
        <w:rPr>
          <w:rFonts w:ascii="Times New Roman" w:hAnsi="Times New Roman"/>
          <w:color w:val="000000"/>
          <w:sz w:val="28"/>
          <w:szCs w:val="28"/>
        </w:rPr>
        <w:t xml:space="preserve">, </w:t>
      </w:r>
      <w:r>
        <w:rPr>
          <w:rFonts w:ascii="Times New Roman" w:hAnsi="Times New Roman"/>
          <w:color w:val="000000"/>
          <w:sz w:val="28"/>
          <w:szCs w:val="28"/>
        </w:rPr>
        <w:t>«</w:t>
      </w:r>
      <w:r w:rsidRPr="00072254">
        <w:rPr>
          <w:rFonts w:ascii="Times New Roman" w:hAnsi="Times New Roman"/>
          <w:color w:val="000000"/>
          <w:sz w:val="28"/>
          <w:szCs w:val="28"/>
        </w:rPr>
        <w:t>Серенькая кошечка</w:t>
      </w:r>
      <w:r>
        <w:rPr>
          <w:rFonts w:ascii="Times New Roman" w:hAnsi="Times New Roman"/>
          <w:color w:val="000000"/>
          <w:sz w:val="28"/>
          <w:szCs w:val="28"/>
        </w:rPr>
        <w:t>»</w:t>
      </w:r>
      <w:r w:rsidRPr="00072254">
        <w:rPr>
          <w:rFonts w:ascii="Times New Roman" w:hAnsi="Times New Roman"/>
          <w:color w:val="000000"/>
          <w:sz w:val="28"/>
          <w:szCs w:val="28"/>
        </w:rPr>
        <w:t xml:space="preserve"> </w:t>
      </w:r>
    </w:p>
    <w:p w:rsidR="0094219D" w:rsidRPr="002B61A8" w:rsidRDefault="0094219D" w:rsidP="0094219D">
      <w:pPr>
        <w:widowControl w:val="0"/>
        <w:numPr>
          <w:ilvl w:val="0"/>
          <w:numId w:val="79"/>
        </w:numPr>
        <w:shd w:val="clear" w:color="auto" w:fill="FFFFFF"/>
        <w:tabs>
          <w:tab w:val="clear" w:pos="1080"/>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2B61A8">
        <w:rPr>
          <w:rFonts w:ascii="Times New Roman" w:hAnsi="Times New Roman"/>
          <w:color w:val="000000"/>
          <w:sz w:val="28"/>
          <w:szCs w:val="28"/>
        </w:rPr>
        <w:t xml:space="preserve">Раухвергер М. Рыжая корова </w:t>
      </w:r>
    </w:p>
    <w:p w:rsidR="0094219D" w:rsidRPr="002B61A8" w:rsidRDefault="0094219D" w:rsidP="0094219D">
      <w:pPr>
        <w:widowControl w:val="0"/>
        <w:numPr>
          <w:ilvl w:val="0"/>
          <w:numId w:val="79"/>
        </w:numPr>
        <w:shd w:val="clear" w:color="auto" w:fill="FFFFFF"/>
        <w:tabs>
          <w:tab w:val="clear" w:pos="1080"/>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2B61A8">
        <w:rPr>
          <w:rFonts w:ascii="Times New Roman" w:hAnsi="Times New Roman"/>
          <w:color w:val="000000"/>
          <w:sz w:val="28"/>
          <w:szCs w:val="28"/>
        </w:rPr>
        <w:t>Русские народные песни: «Как под горкой под горой», «Как пошли наши подружки» «Лиса», «На зелёном лугу», «Ручеёк», «Теремок», «Ходит зайка по саду»</w:t>
      </w:r>
    </w:p>
    <w:p w:rsidR="0094219D" w:rsidRPr="00BE62D6" w:rsidRDefault="0094219D" w:rsidP="0094219D">
      <w:pPr>
        <w:widowControl w:val="0"/>
        <w:numPr>
          <w:ilvl w:val="0"/>
          <w:numId w:val="79"/>
        </w:numPr>
        <w:shd w:val="clear" w:color="auto" w:fill="FFFFFF"/>
        <w:tabs>
          <w:tab w:val="clear" w:pos="1080"/>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BE62D6">
        <w:rPr>
          <w:rFonts w:ascii="Times New Roman" w:hAnsi="Times New Roman"/>
          <w:sz w:val="28"/>
          <w:szCs w:val="28"/>
        </w:rPr>
        <w:lastRenderedPageBreak/>
        <w:t xml:space="preserve">Френкель Н. Дождик </w:t>
      </w:r>
    </w:p>
    <w:p w:rsidR="0094219D" w:rsidRDefault="0094219D" w:rsidP="0094219D">
      <w:pPr>
        <w:pStyle w:val="2"/>
        <w:spacing w:before="0" w:line="360" w:lineRule="auto"/>
        <w:jc w:val="center"/>
        <w:rPr>
          <w:rFonts w:ascii="Times New Roman" w:hAnsi="Times New Roman"/>
          <w:color w:val="auto"/>
          <w:sz w:val="28"/>
          <w:szCs w:val="28"/>
        </w:rPr>
      </w:pPr>
      <w:bookmarkStart w:id="30" w:name="_Toc64826281"/>
      <w:bookmarkStart w:id="31" w:name="_Toc356228155"/>
    </w:p>
    <w:p w:rsidR="0094219D" w:rsidRPr="00636330" w:rsidRDefault="0094219D" w:rsidP="0094219D">
      <w:pPr>
        <w:pStyle w:val="2"/>
        <w:spacing w:before="0" w:line="360" w:lineRule="auto"/>
        <w:jc w:val="center"/>
        <w:rPr>
          <w:rFonts w:ascii="Times New Roman" w:hAnsi="Times New Roman"/>
          <w:b w:val="0"/>
          <w:bCs w:val="0"/>
          <w:color w:val="auto"/>
          <w:sz w:val="28"/>
          <w:szCs w:val="28"/>
        </w:rPr>
      </w:pPr>
      <w:r>
        <w:rPr>
          <w:rFonts w:ascii="Times New Roman" w:hAnsi="Times New Roman"/>
          <w:color w:val="auto"/>
          <w:sz w:val="28"/>
          <w:szCs w:val="28"/>
        </w:rPr>
        <w:t>2</w:t>
      </w:r>
      <w:r w:rsidRPr="00D42EAE">
        <w:rPr>
          <w:rFonts w:ascii="Times New Roman" w:hAnsi="Times New Roman"/>
          <w:color w:val="auto"/>
          <w:sz w:val="28"/>
          <w:szCs w:val="28"/>
        </w:rPr>
        <w:t xml:space="preserve"> класс</w:t>
      </w:r>
      <w:bookmarkEnd w:id="30"/>
      <w:bookmarkEnd w:id="31"/>
    </w:p>
    <w:p w:rsidR="0094219D" w:rsidRPr="00C53EE0" w:rsidRDefault="0094219D" w:rsidP="0094219D">
      <w:pPr>
        <w:pStyle w:val="21"/>
        <w:spacing w:line="360" w:lineRule="auto"/>
        <w:ind w:firstLine="709"/>
        <w:rPr>
          <w:szCs w:val="28"/>
        </w:rPr>
      </w:pPr>
      <w:r w:rsidRPr="00C53EE0">
        <w:rPr>
          <w:szCs w:val="28"/>
        </w:rPr>
        <w:t>В течение учебного года преподаватель должен проработать с уче</w:t>
      </w:r>
      <w:r>
        <w:rPr>
          <w:szCs w:val="28"/>
        </w:rPr>
        <w:t xml:space="preserve">ником 16-18 различных по форме </w:t>
      </w:r>
      <w:r w:rsidRPr="00C53EE0">
        <w:rPr>
          <w:szCs w:val="28"/>
        </w:rPr>
        <w:t>и жанр</w:t>
      </w:r>
      <w:r>
        <w:rPr>
          <w:szCs w:val="28"/>
        </w:rPr>
        <w:t>у</w:t>
      </w:r>
      <w:r w:rsidRPr="00C53EE0">
        <w:rPr>
          <w:szCs w:val="28"/>
        </w:rPr>
        <w:t xml:space="preserve"> музыкальных произведений: </w:t>
      </w:r>
    </w:p>
    <w:p w:rsidR="0094219D" w:rsidRPr="00C53EE0" w:rsidRDefault="0094219D" w:rsidP="0094219D">
      <w:pPr>
        <w:pStyle w:val="ad"/>
        <w:numPr>
          <w:ilvl w:val="0"/>
          <w:numId w:val="41"/>
        </w:numPr>
        <w:tabs>
          <w:tab w:val="left" w:pos="993"/>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2-3 произведения с элементами полифонии;</w:t>
      </w:r>
    </w:p>
    <w:p w:rsidR="0094219D" w:rsidRPr="00C53EE0" w:rsidRDefault="0094219D" w:rsidP="0094219D">
      <w:pPr>
        <w:pStyle w:val="ad"/>
        <w:numPr>
          <w:ilvl w:val="0"/>
          <w:numId w:val="41"/>
        </w:numPr>
        <w:tabs>
          <w:tab w:val="left" w:pos="993"/>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10-12 пьес различного характера;</w:t>
      </w:r>
    </w:p>
    <w:p w:rsidR="0094219D" w:rsidRPr="00C53EE0" w:rsidRDefault="0094219D" w:rsidP="0094219D">
      <w:pPr>
        <w:pStyle w:val="ad"/>
        <w:numPr>
          <w:ilvl w:val="0"/>
          <w:numId w:val="41"/>
        </w:numPr>
        <w:tabs>
          <w:tab w:val="left" w:pos="993"/>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2-3 этюда на различные виды техники.</w:t>
      </w:r>
    </w:p>
    <w:p w:rsidR="0094219D" w:rsidRPr="00C53EE0" w:rsidRDefault="0094219D" w:rsidP="0094219D">
      <w:pPr>
        <w:pStyle w:val="21"/>
        <w:spacing w:line="360" w:lineRule="auto"/>
        <w:ind w:firstLine="709"/>
        <w:rPr>
          <w:szCs w:val="28"/>
        </w:rPr>
      </w:pPr>
      <w:r w:rsidRPr="00C53EE0">
        <w:rPr>
          <w:szCs w:val="28"/>
        </w:rPr>
        <w:t>Чтение нот с листа наиболее легких упражнений и пьес двумя руками.</w:t>
      </w:r>
    </w:p>
    <w:p w:rsidR="0094219D" w:rsidRPr="00C53EE0"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Подбор по слуху мелодий </w:t>
      </w:r>
      <w:r w:rsidRPr="00C53EE0">
        <w:rPr>
          <w:rFonts w:ascii="Times New Roman" w:hAnsi="Times New Roman"/>
          <w:sz w:val="28"/>
          <w:szCs w:val="28"/>
        </w:rPr>
        <w:t>с несложным аккомпанементом.</w:t>
      </w:r>
    </w:p>
    <w:p w:rsidR="0094219D" w:rsidRPr="00C53EE0"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Транспонирование несложных </w:t>
      </w:r>
      <w:r w:rsidRPr="00C53EE0">
        <w:rPr>
          <w:rFonts w:ascii="Times New Roman" w:hAnsi="Times New Roman"/>
          <w:sz w:val="28"/>
          <w:szCs w:val="28"/>
        </w:rPr>
        <w:t xml:space="preserve">песенных мелодий из </w:t>
      </w:r>
      <w:r>
        <w:rPr>
          <w:rFonts w:ascii="Times New Roman" w:hAnsi="Times New Roman"/>
          <w:sz w:val="28"/>
          <w:szCs w:val="28"/>
        </w:rPr>
        <w:t>д</w:t>
      </w:r>
      <w:r w:rsidRPr="00C53EE0">
        <w:rPr>
          <w:rFonts w:ascii="Times New Roman" w:hAnsi="Times New Roman"/>
          <w:sz w:val="28"/>
          <w:szCs w:val="28"/>
        </w:rPr>
        <w:t xml:space="preserve">о мажора в </w:t>
      </w:r>
      <w:r>
        <w:rPr>
          <w:rFonts w:ascii="Times New Roman" w:hAnsi="Times New Roman"/>
          <w:sz w:val="28"/>
          <w:szCs w:val="28"/>
        </w:rPr>
        <w:t>с</w:t>
      </w:r>
      <w:r w:rsidRPr="00C53EE0">
        <w:rPr>
          <w:rFonts w:ascii="Times New Roman" w:hAnsi="Times New Roman"/>
          <w:sz w:val="28"/>
          <w:szCs w:val="28"/>
        </w:rPr>
        <w:t xml:space="preserve">оль и </w:t>
      </w:r>
      <w:r>
        <w:rPr>
          <w:rFonts w:ascii="Times New Roman" w:hAnsi="Times New Roman"/>
          <w:sz w:val="28"/>
          <w:szCs w:val="28"/>
        </w:rPr>
        <w:t>ф</w:t>
      </w:r>
      <w:r w:rsidRPr="00C53EE0">
        <w:rPr>
          <w:rFonts w:ascii="Times New Roman" w:hAnsi="Times New Roman"/>
          <w:sz w:val="28"/>
          <w:szCs w:val="28"/>
        </w:rPr>
        <w:t xml:space="preserve">а мажор. </w:t>
      </w:r>
    </w:p>
    <w:p w:rsidR="0094219D" w:rsidRPr="00C53EE0" w:rsidRDefault="0094219D" w:rsidP="0094219D">
      <w:pPr>
        <w:spacing w:after="0" w:line="360" w:lineRule="auto"/>
        <w:ind w:firstLine="709"/>
        <w:jc w:val="both"/>
        <w:rPr>
          <w:rFonts w:ascii="Times New Roman" w:hAnsi="Times New Roman"/>
          <w:sz w:val="28"/>
          <w:szCs w:val="28"/>
        </w:rPr>
      </w:pPr>
      <w:r w:rsidRPr="00C53EE0">
        <w:rPr>
          <w:rFonts w:ascii="Times New Roman" w:hAnsi="Times New Roman"/>
          <w:sz w:val="28"/>
          <w:szCs w:val="28"/>
        </w:rPr>
        <w:t xml:space="preserve">Работа над пальцевой техникой на различного вида упражнениях. </w:t>
      </w:r>
    </w:p>
    <w:p w:rsidR="0094219D" w:rsidRDefault="0094219D" w:rsidP="0094219D">
      <w:pPr>
        <w:pStyle w:val="31"/>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Требования по гаммам: </w:t>
      </w:r>
    </w:p>
    <w:p w:rsidR="0094219D" w:rsidRPr="00C53EE0" w:rsidRDefault="0094219D" w:rsidP="0094219D">
      <w:pPr>
        <w:tabs>
          <w:tab w:val="left" w:pos="993"/>
        </w:tabs>
        <w:spacing w:after="0" w:line="360" w:lineRule="auto"/>
        <w:ind w:firstLine="709"/>
        <w:rPr>
          <w:rFonts w:ascii="Times New Roman" w:hAnsi="Times New Roman"/>
          <w:sz w:val="28"/>
          <w:szCs w:val="28"/>
        </w:rPr>
      </w:pPr>
      <w:r w:rsidRPr="00C53EE0">
        <w:rPr>
          <w:rFonts w:ascii="Times New Roman" w:hAnsi="Times New Roman"/>
          <w:sz w:val="28"/>
          <w:szCs w:val="28"/>
        </w:rPr>
        <w:t>(В)</w:t>
      </w:r>
      <w:r w:rsidRPr="0035041F">
        <w:rPr>
          <w:rFonts w:ascii="Times New Roman" w:hAnsi="Times New Roman"/>
          <w:sz w:val="28"/>
          <w:szCs w:val="28"/>
          <w:vertAlign w:val="superscript"/>
        </w:rPr>
        <w:t>1</w:t>
      </w:r>
      <w:r w:rsidRPr="0035041F">
        <w:rPr>
          <w:rStyle w:val="ac"/>
          <w:rFonts w:ascii="Times New Roman" w:hAnsi="Times New Roman"/>
          <w:color w:val="FFFFFF"/>
          <w:sz w:val="28"/>
          <w:szCs w:val="28"/>
        </w:rPr>
        <w:footnoteReference w:customMarkFollows="1" w:id="3"/>
        <w:t>2</w:t>
      </w:r>
      <w:r w:rsidRPr="0035041F">
        <w:rPr>
          <w:rFonts w:ascii="Times New Roman" w:hAnsi="Times New Roman"/>
          <w:color w:val="FFFFFF"/>
          <w:sz w:val="28"/>
          <w:szCs w:val="28"/>
        </w:rPr>
        <w:t xml:space="preserve"> </w:t>
      </w:r>
    </w:p>
    <w:p w:rsidR="0094219D" w:rsidRPr="00C53EE0" w:rsidRDefault="0094219D" w:rsidP="0094219D">
      <w:pPr>
        <w:pStyle w:val="ad"/>
        <w:numPr>
          <w:ilvl w:val="0"/>
          <w:numId w:val="3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w:t>
      </w:r>
      <w:r w:rsidRPr="00C53EE0">
        <w:rPr>
          <w:rFonts w:ascii="Times New Roman" w:hAnsi="Times New Roman"/>
          <w:sz w:val="28"/>
          <w:szCs w:val="28"/>
        </w:rPr>
        <w:t>роматическая гамма отдельно каждой рукой в</w:t>
      </w:r>
      <w:r>
        <w:rPr>
          <w:rFonts w:ascii="Times New Roman" w:hAnsi="Times New Roman"/>
          <w:sz w:val="28"/>
          <w:szCs w:val="28"/>
        </w:rPr>
        <w:t xml:space="preserve"> одну октаву (без нотной записи –</w:t>
      </w:r>
      <w:r w:rsidRPr="00C53EE0">
        <w:rPr>
          <w:rFonts w:ascii="Times New Roman" w:hAnsi="Times New Roman"/>
          <w:sz w:val="28"/>
          <w:szCs w:val="28"/>
        </w:rPr>
        <w:t xml:space="preserve"> как упражнение) разными штрихами</w:t>
      </w:r>
      <w:r>
        <w:rPr>
          <w:rFonts w:ascii="Times New Roman" w:hAnsi="Times New Roman"/>
          <w:sz w:val="28"/>
          <w:szCs w:val="28"/>
        </w:rPr>
        <w:t>;</w:t>
      </w:r>
      <w:r w:rsidRPr="00C53EE0">
        <w:rPr>
          <w:rFonts w:ascii="Times New Roman" w:hAnsi="Times New Roman"/>
          <w:sz w:val="28"/>
          <w:szCs w:val="28"/>
        </w:rPr>
        <w:t xml:space="preserve"> </w:t>
      </w:r>
    </w:p>
    <w:p w:rsidR="0094219D" w:rsidRPr="00C53EE0" w:rsidRDefault="0094219D" w:rsidP="0094219D">
      <w:pPr>
        <w:pStyle w:val="ad"/>
        <w:numPr>
          <w:ilvl w:val="0"/>
          <w:numId w:val="3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Pr="00C53EE0">
        <w:rPr>
          <w:rFonts w:ascii="Times New Roman" w:hAnsi="Times New Roman"/>
          <w:sz w:val="28"/>
          <w:szCs w:val="28"/>
        </w:rPr>
        <w:t xml:space="preserve">ороткие арпеджио в гаммах </w:t>
      </w:r>
      <w:r>
        <w:rPr>
          <w:rFonts w:ascii="Times New Roman" w:hAnsi="Times New Roman"/>
          <w:sz w:val="28"/>
          <w:szCs w:val="28"/>
        </w:rPr>
        <w:t>д</w:t>
      </w:r>
      <w:r w:rsidRPr="00C53EE0">
        <w:rPr>
          <w:rFonts w:ascii="Times New Roman" w:hAnsi="Times New Roman"/>
          <w:sz w:val="28"/>
          <w:szCs w:val="28"/>
        </w:rPr>
        <w:t xml:space="preserve">о, </w:t>
      </w:r>
      <w:r>
        <w:rPr>
          <w:rFonts w:ascii="Times New Roman" w:hAnsi="Times New Roman"/>
          <w:sz w:val="28"/>
          <w:szCs w:val="28"/>
        </w:rPr>
        <w:t>с</w:t>
      </w:r>
      <w:r w:rsidRPr="00C53EE0">
        <w:rPr>
          <w:rFonts w:ascii="Times New Roman" w:hAnsi="Times New Roman"/>
          <w:sz w:val="28"/>
          <w:szCs w:val="28"/>
        </w:rPr>
        <w:t xml:space="preserve">оль </w:t>
      </w:r>
      <w:r>
        <w:rPr>
          <w:rFonts w:ascii="Times New Roman" w:hAnsi="Times New Roman"/>
          <w:sz w:val="28"/>
          <w:szCs w:val="28"/>
        </w:rPr>
        <w:t>ф</w:t>
      </w:r>
      <w:r w:rsidRPr="00C53EE0">
        <w:rPr>
          <w:rFonts w:ascii="Times New Roman" w:hAnsi="Times New Roman"/>
          <w:sz w:val="28"/>
          <w:szCs w:val="28"/>
        </w:rPr>
        <w:t>а, мажор каждой рукой отдельно.</w:t>
      </w:r>
    </w:p>
    <w:p w:rsidR="0094219D" w:rsidRPr="00C53EE0" w:rsidRDefault="0094219D" w:rsidP="0094219D">
      <w:pPr>
        <w:pStyle w:val="31"/>
        <w:spacing w:after="0" w:line="360" w:lineRule="auto"/>
        <w:ind w:left="0" w:firstLine="709"/>
        <w:jc w:val="both"/>
        <w:rPr>
          <w:rFonts w:ascii="Times New Roman" w:hAnsi="Times New Roman"/>
          <w:sz w:val="28"/>
          <w:szCs w:val="28"/>
        </w:rPr>
      </w:pPr>
    </w:p>
    <w:p w:rsidR="0094219D" w:rsidRDefault="0094219D" w:rsidP="0094219D">
      <w:pPr>
        <w:pStyle w:val="aa"/>
        <w:ind w:left="720"/>
      </w:pPr>
      <w:r>
        <w:rPr>
          <w:rStyle w:val="ac"/>
        </w:rPr>
        <w:t>2</w:t>
      </w:r>
      <w:r>
        <w:t>( Г )</w:t>
      </w:r>
    </w:p>
    <w:p w:rsidR="0094219D" w:rsidRPr="00870767" w:rsidRDefault="0094219D" w:rsidP="0094219D">
      <w:pPr>
        <w:pStyle w:val="aa"/>
        <w:spacing w:line="360" w:lineRule="auto"/>
        <w:ind w:left="720"/>
        <w:jc w:val="both"/>
        <w:rPr>
          <w:sz w:val="28"/>
          <w:szCs w:val="28"/>
        </w:rPr>
      </w:pPr>
      <w:r>
        <w:rPr>
          <w:sz w:val="28"/>
          <w:szCs w:val="28"/>
        </w:rPr>
        <w:t xml:space="preserve">- </w:t>
      </w:r>
      <w:r w:rsidRPr="00C53EE0">
        <w:rPr>
          <w:sz w:val="28"/>
          <w:szCs w:val="28"/>
        </w:rPr>
        <w:t xml:space="preserve">гаммы </w:t>
      </w:r>
      <w:r>
        <w:rPr>
          <w:sz w:val="28"/>
          <w:szCs w:val="28"/>
        </w:rPr>
        <w:t>д</w:t>
      </w:r>
      <w:r w:rsidRPr="00C53EE0">
        <w:rPr>
          <w:sz w:val="28"/>
          <w:szCs w:val="28"/>
        </w:rPr>
        <w:t xml:space="preserve">о, </w:t>
      </w:r>
      <w:r>
        <w:rPr>
          <w:sz w:val="28"/>
          <w:szCs w:val="28"/>
        </w:rPr>
        <w:t>с</w:t>
      </w:r>
      <w:r w:rsidRPr="00C53EE0">
        <w:rPr>
          <w:sz w:val="28"/>
          <w:szCs w:val="28"/>
        </w:rPr>
        <w:t xml:space="preserve">оль, </w:t>
      </w:r>
      <w:r>
        <w:rPr>
          <w:sz w:val="28"/>
          <w:szCs w:val="28"/>
        </w:rPr>
        <w:t>ф</w:t>
      </w:r>
      <w:r w:rsidRPr="00C53EE0">
        <w:rPr>
          <w:sz w:val="28"/>
          <w:szCs w:val="28"/>
        </w:rPr>
        <w:t>а м</w:t>
      </w:r>
      <w:r>
        <w:rPr>
          <w:sz w:val="28"/>
          <w:szCs w:val="28"/>
        </w:rPr>
        <w:t xml:space="preserve">ажор простыми метроритмическими </w:t>
      </w:r>
      <w:r w:rsidRPr="00C53EE0">
        <w:rPr>
          <w:sz w:val="28"/>
          <w:szCs w:val="28"/>
        </w:rPr>
        <w:t xml:space="preserve">группировками (четверти, восьмые) двумя руками вместе (в одну октаву, штрихами </w:t>
      </w:r>
      <w:r>
        <w:rPr>
          <w:sz w:val="28"/>
          <w:szCs w:val="28"/>
        </w:rPr>
        <w:t xml:space="preserve">– </w:t>
      </w:r>
      <w:r w:rsidRPr="00C53EE0">
        <w:rPr>
          <w:sz w:val="28"/>
          <w:szCs w:val="28"/>
        </w:rPr>
        <w:t>легато, нон легато, стаккато);</w:t>
      </w:r>
    </w:p>
    <w:p w:rsidR="0094219D" w:rsidRPr="00C53EE0" w:rsidRDefault="0094219D" w:rsidP="0094219D">
      <w:pPr>
        <w:pStyle w:val="31"/>
        <w:numPr>
          <w:ilvl w:val="0"/>
          <w:numId w:val="43"/>
        </w:numPr>
        <w:tabs>
          <w:tab w:val="left" w:pos="993"/>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гаммы ля, ми, ре минор (3 вида) правой рукой в 1 октаву, 3-мя штрихами;</w:t>
      </w:r>
    </w:p>
    <w:p w:rsidR="0094219D" w:rsidRPr="00C53EE0" w:rsidRDefault="0094219D" w:rsidP="0094219D">
      <w:pPr>
        <w:pStyle w:val="31"/>
        <w:numPr>
          <w:ilvl w:val="0"/>
          <w:numId w:val="43"/>
        </w:numPr>
        <w:tabs>
          <w:tab w:val="left" w:pos="993"/>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короткие арп</w:t>
      </w:r>
      <w:r>
        <w:rPr>
          <w:rFonts w:ascii="Times New Roman" w:hAnsi="Times New Roman"/>
          <w:sz w:val="28"/>
          <w:szCs w:val="28"/>
        </w:rPr>
        <w:t xml:space="preserve">еджио и аккорды в тональностях </w:t>
      </w:r>
      <w:r w:rsidRPr="00C53EE0">
        <w:rPr>
          <w:rFonts w:ascii="Times New Roman" w:hAnsi="Times New Roman"/>
          <w:sz w:val="28"/>
          <w:szCs w:val="28"/>
        </w:rPr>
        <w:t xml:space="preserve">ля, ми, ре минор правой рукой; </w:t>
      </w:r>
    </w:p>
    <w:p w:rsidR="0094219D" w:rsidRPr="00C53EE0" w:rsidRDefault="0094219D" w:rsidP="0094219D">
      <w:pPr>
        <w:pStyle w:val="31"/>
        <w:numPr>
          <w:ilvl w:val="0"/>
          <w:numId w:val="4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короткие арпеджио и аккорды </w:t>
      </w:r>
      <w:r w:rsidRPr="00C53EE0">
        <w:rPr>
          <w:rFonts w:ascii="Times New Roman" w:hAnsi="Times New Roman"/>
          <w:sz w:val="28"/>
          <w:szCs w:val="28"/>
        </w:rPr>
        <w:t xml:space="preserve">в гаммах </w:t>
      </w:r>
      <w:r>
        <w:rPr>
          <w:rFonts w:ascii="Times New Roman" w:hAnsi="Times New Roman"/>
          <w:sz w:val="28"/>
          <w:szCs w:val="28"/>
        </w:rPr>
        <w:t>д</w:t>
      </w:r>
      <w:r w:rsidRPr="00C53EE0">
        <w:rPr>
          <w:rFonts w:ascii="Times New Roman" w:hAnsi="Times New Roman"/>
          <w:sz w:val="28"/>
          <w:szCs w:val="28"/>
        </w:rPr>
        <w:t xml:space="preserve">о, </w:t>
      </w:r>
      <w:r>
        <w:rPr>
          <w:rFonts w:ascii="Times New Roman" w:hAnsi="Times New Roman"/>
          <w:sz w:val="28"/>
          <w:szCs w:val="28"/>
        </w:rPr>
        <w:t>с</w:t>
      </w:r>
      <w:r w:rsidRPr="00C53EE0">
        <w:rPr>
          <w:rFonts w:ascii="Times New Roman" w:hAnsi="Times New Roman"/>
          <w:sz w:val="28"/>
          <w:szCs w:val="28"/>
        </w:rPr>
        <w:t xml:space="preserve">оль, </w:t>
      </w:r>
      <w:r>
        <w:rPr>
          <w:rFonts w:ascii="Times New Roman" w:hAnsi="Times New Roman"/>
          <w:sz w:val="28"/>
          <w:szCs w:val="28"/>
        </w:rPr>
        <w:t>ф</w:t>
      </w:r>
      <w:r w:rsidRPr="00C53EE0">
        <w:rPr>
          <w:rFonts w:ascii="Times New Roman" w:hAnsi="Times New Roman"/>
          <w:sz w:val="28"/>
          <w:szCs w:val="28"/>
        </w:rPr>
        <w:t xml:space="preserve">а мажор </w:t>
      </w:r>
      <w:r>
        <w:rPr>
          <w:rFonts w:ascii="Times New Roman" w:hAnsi="Times New Roman"/>
          <w:sz w:val="28"/>
          <w:szCs w:val="28"/>
        </w:rPr>
        <w:t>2 </w:t>
      </w:r>
      <w:r w:rsidRPr="00C53EE0">
        <w:rPr>
          <w:rFonts w:ascii="Times New Roman" w:hAnsi="Times New Roman"/>
          <w:sz w:val="28"/>
          <w:szCs w:val="28"/>
        </w:rPr>
        <w:t xml:space="preserve">руками. </w:t>
      </w:r>
    </w:p>
    <w:p w:rsidR="0094219D" w:rsidRPr="004A57B1" w:rsidRDefault="0094219D" w:rsidP="0094219D">
      <w:pPr>
        <w:widowControl w:val="0"/>
        <w:tabs>
          <w:tab w:val="left" w:pos="1134"/>
        </w:tabs>
        <w:autoSpaceDE w:val="0"/>
        <w:autoSpaceDN w:val="0"/>
        <w:adjustRightInd w:val="0"/>
        <w:spacing w:after="0" w:line="360" w:lineRule="auto"/>
        <w:ind w:firstLine="708"/>
        <w:jc w:val="both"/>
        <w:rPr>
          <w:rFonts w:ascii="Times New Roman" w:hAnsi="Times New Roman"/>
          <w:spacing w:val="-5"/>
          <w:sz w:val="28"/>
          <w:szCs w:val="28"/>
        </w:rPr>
      </w:pPr>
      <w:r w:rsidRPr="004A57B1">
        <w:rPr>
          <w:rFonts w:ascii="Times New Roman" w:hAnsi="Times New Roman"/>
          <w:spacing w:val="-5"/>
          <w:sz w:val="28"/>
          <w:szCs w:val="28"/>
        </w:rPr>
        <w:lastRenderedPageBreak/>
        <w:t>По окончании второго года обучения учащиеся должны</w:t>
      </w:r>
      <w:r>
        <w:rPr>
          <w:rFonts w:ascii="Times New Roman" w:hAnsi="Times New Roman"/>
          <w:spacing w:val="-5"/>
          <w:sz w:val="28"/>
          <w:szCs w:val="28"/>
        </w:rPr>
        <w:t>:</w:t>
      </w:r>
    </w:p>
    <w:p w:rsidR="0094219D" w:rsidRPr="00227851" w:rsidRDefault="0094219D" w:rsidP="0094219D">
      <w:pPr>
        <w:widowControl w:val="0"/>
        <w:tabs>
          <w:tab w:val="left" w:pos="1134"/>
        </w:tabs>
        <w:autoSpaceDE w:val="0"/>
        <w:autoSpaceDN w:val="0"/>
        <w:adjustRightInd w:val="0"/>
        <w:spacing w:after="0" w:line="360" w:lineRule="auto"/>
        <w:ind w:firstLine="708"/>
        <w:jc w:val="both"/>
        <w:rPr>
          <w:rFonts w:ascii="Times New Roman" w:hAnsi="Times New Roman"/>
          <w:b/>
          <w:spacing w:val="-5"/>
          <w:sz w:val="28"/>
          <w:szCs w:val="28"/>
        </w:rPr>
      </w:pPr>
      <w:r w:rsidRPr="00227851">
        <w:rPr>
          <w:rFonts w:ascii="Times New Roman" w:hAnsi="Times New Roman"/>
          <w:b/>
          <w:spacing w:val="-5"/>
          <w:sz w:val="28"/>
          <w:szCs w:val="28"/>
        </w:rPr>
        <w:t xml:space="preserve">знать: </w:t>
      </w:r>
    </w:p>
    <w:p w:rsidR="0094219D" w:rsidRPr="004A57B1" w:rsidRDefault="0094219D" w:rsidP="0094219D">
      <w:pPr>
        <w:widowControl w:val="0"/>
        <w:numPr>
          <w:ilvl w:val="0"/>
          <w:numId w:val="106"/>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4A57B1">
        <w:rPr>
          <w:rFonts w:ascii="Times New Roman" w:hAnsi="Times New Roman"/>
          <w:spacing w:val="-5"/>
          <w:sz w:val="28"/>
          <w:szCs w:val="28"/>
        </w:rPr>
        <w:t>основные положения постановки баяна, рук;</w:t>
      </w:r>
    </w:p>
    <w:p w:rsidR="0094219D" w:rsidRPr="004A57B1" w:rsidRDefault="0094219D" w:rsidP="0094219D">
      <w:pPr>
        <w:widowControl w:val="0"/>
        <w:numPr>
          <w:ilvl w:val="0"/>
          <w:numId w:val="106"/>
        </w:numPr>
        <w:tabs>
          <w:tab w:val="left" w:pos="1134"/>
        </w:tabs>
        <w:autoSpaceDE w:val="0"/>
        <w:autoSpaceDN w:val="0"/>
        <w:adjustRightInd w:val="0"/>
        <w:spacing w:after="0" w:line="360" w:lineRule="auto"/>
        <w:ind w:left="0" w:firstLine="708"/>
        <w:jc w:val="both"/>
        <w:rPr>
          <w:rFonts w:ascii="Times New Roman" w:hAnsi="Times New Roman"/>
          <w:i/>
          <w:spacing w:val="-5"/>
          <w:sz w:val="28"/>
          <w:szCs w:val="28"/>
        </w:rPr>
      </w:pPr>
      <w:r w:rsidRPr="004A57B1">
        <w:rPr>
          <w:rFonts w:ascii="Times New Roman" w:hAnsi="Times New Roman"/>
          <w:spacing w:val="-5"/>
          <w:sz w:val="28"/>
          <w:szCs w:val="28"/>
        </w:rPr>
        <w:t xml:space="preserve">основные </w:t>
      </w:r>
      <w:r w:rsidRPr="004A57B1">
        <w:rPr>
          <w:rFonts w:ascii="Times New Roman" w:hAnsi="Times New Roman"/>
          <w:color w:val="000000"/>
          <w:sz w:val="28"/>
          <w:szCs w:val="28"/>
        </w:rPr>
        <w:t>элементы музыкальной грамоты;</w:t>
      </w:r>
    </w:p>
    <w:p w:rsidR="0094219D" w:rsidRPr="004A57B1" w:rsidRDefault="0094219D" w:rsidP="0094219D">
      <w:pPr>
        <w:widowControl w:val="0"/>
        <w:numPr>
          <w:ilvl w:val="0"/>
          <w:numId w:val="106"/>
        </w:numPr>
        <w:tabs>
          <w:tab w:val="left" w:pos="1134"/>
        </w:tabs>
        <w:autoSpaceDE w:val="0"/>
        <w:autoSpaceDN w:val="0"/>
        <w:adjustRightInd w:val="0"/>
        <w:spacing w:after="0" w:line="360" w:lineRule="auto"/>
        <w:ind w:left="0" w:firstLine="708"/>
        <w:jc w:val="both"/>
        <w:rPr>
          <w:rFonts w:ascii="Times New Roman" w:hAnsi="Times New Roman"/>
          <w:i/>
          <w:spacing w:val="-5"/>
          <w:sz w:val="28"/>
          <w:szCs w:val="28"/>
        </w:rPr>
      </w:pPr>
      <w:r w:rsidRPr="004A57B1">
        <w:rPr>
          <w:rFonts w:ascii="Times New Roman" w:hAnsi="Times New Roman"/>
          <w:spacing w:val="-5"/>
          <w:sz w:val="28"/>
          <w:szCs w:val="28"/>
        </w:rPr>
        <w:t>основы ровного ведения меха</w:t>
      </w:r>
      <w:r w:rsidRPr="004A57B1">
        <w:rPr>
          <w:rFonts w:ascii="Times New Roman" w:hAnsi="Times New Roman"/>
          <w:i/>
          <w:spacing w:val="-5"/>
          <w:sz w:val="28"/>
          <w:szCs w:val="28"/>
        </w:rPr>
        <w:t>;</w:t>
      </w:r>
    </w:p>
    <w:p w:rsidR="0094219D" w:rsidRPr="004A57B1" w:rsidRDefault="0094219D" w:rsidP="0094219D">
      <w:pPr>
        <w:widowControl w:val="0"/>
        <w:numPr>
          <w:ilvl w:val="0"/>
          <w:numId w:val="106"/>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4A57B1">
        <w:rPr>
          <w:rFonts w:ascii="Times New Roman" w:hAnsi="Times New Roman"/>
          <w:spacing w:val="-5"/>
          <w:sz w:val="28"/>
          <w:szCs w:val="28"/>
        </w:rPr>
        <w:t>элементы полифонии;</w:t>
      </w:r>
    </w:p>
    <w:p w:rsidR="0094219D" w:rsidRPr="004A57B1" w:rsidRDefault="0094219D" w:rsidP="0094219D">
      <w:pPr>
        <w:widowControl w:val="0"/>
        <w:numPr>
          <w:ilvl w:val="0"/>
          <w:numId w:val="106"/>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4A57B1">
        <w:rPr>
          <w:rFonts w:ascii="Times New Roman" w:hAnsi="Times New Roman"/>
          <w:spacing w:val="-5"/>
          <w:sz w:val="28"/>
          <w:szCs w:val="28"/>
        </w:rPr>
        <w:t>терминологию на данном этапе обучения;</w:t>
      </w:r>
    </w:p>
    <w:p w:rsidR="0094219D" w:rsidRPr="00227851" w:rsidRDefault="0094219D" w:rsidP="0094219D">
      <w:pPr>
        <w:widowControl w:val="0"/>
        <w:tabs>
          <w:tab w:val="left" w:pos="1134"/>
        </w:tabs>
        <w:autoSpaceDE w:val="0"/>
        <w:autoSpaceDN w:val="0"/>
        <w:adjustRightInd w:val="0"/>
        <w:spacing w:after="0" w:line="360" w:lineRule="auto"/>
        <w:ind w:firstLine="708"/>
        <w:jc w:val="both"/>
        <w:rPr>
          <w:rFonts w:ascii="Times New Roman" w:hAnsi="Times New Roman"/>
          <w:b/>
          <w:spacing w:val="-5"/>
          <w:sz w:val="28"/>
          <w:szCs w:val="28"/>
        </w:rPr>
      </w:pPr>
      <w:r w:rsidRPr="00227851">
        <w:rPr>
          <w:rFonts w:ascii="Times New Roman" w:hAnsi="Times New Roman"/>
          <w:b/>
          <w:spacing w:val="-5"/>
          <w:sz w:val="28"/>
          <w:szCs w:val="28"/>
        </w:rPr>
        <w:t xml:space="preserve">уметь: </w:t>
      </w:r>
    </w:p>
    <w:p w:rsidR="0094219D" w:rsidRPr="004A57B1" w:rsidRDefault="0094219D" w:rsidP="0094219D">
      <w:pPr>
        <w:widowControl w:val="0"/>
        <w:numPr>
          <w:ilvl w:val="0"/>
          <w:numId w:val="107"/>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4A57B1">
        <w:rPr>
          <w:rFonts w:ascii="Times New Roman" w:hAnsi="Times New Roman"/>
          <w:spacing w:val="-5"/>
          <w:sz w:val="28"/>
          <w:szCs w:val="28"/>
        </w:rPr>
        <w:t>грамотно, осмысленно и выразительно исполнять музыкальные произведения;</w:t>
      </w:r>
    </w:p>
    <w:p w:rsidR="0094219D" w:rsidRPr="004A57B1" w:rsidRDefault="0094219D" w:rsidP="0094219D">
      <w:pPr>
        <w:widowControl w:val="0"/>
        <w:numPr>
          <w:ilvl w:val="0"/>
          <w:numId w:val="107"/>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4A57B1">
        <w:rPr>
          <w:rFonts w:ascii="Times New Roman" w:hAnsi="Times New Roman"/>
          <w:i/>
          <w:spacing w:val="-5"/>
          <w:sz w:val="28"/>
          <w:szCs w:val="28"/>
        </w:rPr>
        <w:t xml:space="preserve"> </w:t>
      </w:r>
      <w:r w:rsidRPr="004A57B1">
        <w:rPr>
          <w:rFonts w:ascii="Times New Roman" w:hAnsi="Times New Roman"/>
          <w:spacing w:val="-5"/>
          <w:sz w:val="28"/>
          <w:szCs w:val="28"/>
        </w:rPr>
        <w:t>читать с листа несложные музыкальные произведения;</w:t>
      </w:r>
    </w:p>
    <w:p w:rsidR="0094219D" w:rsidRPr="004A57B1" w:rsidRDefault="0094219D" w:rsidP="0094219D">
      <w:pPr>
        <w:widowControl w:val="0"/>
        <w:numPr>
          <w:ilvl w:val="0"/>
          <w:numId w:val="107"/>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4A57B1">
        <w:rPr>
          <w:rFonts w:ascii="Times New Roman" w:hAnsi="Times New Roman"/>
          <w:spacing w:val="-5"/>
          <w:sz w:val="28"/>
          <w:szCs w:val="28"/>
        </w:rPr>
        <w:t xml:space="preserve"> самостоятельно разучивать музыкальные произведения;</w:t>
      </w:r>
    </w:p>
    <w:p w:rsidR="0094219D" w:rsidRPr="004A57B1" w:rsidRDefault="0094219D" w:rsidP="0094219D">
      <w:pPr>
        <w:widowControl w:val="0"/>
        <w:numPr>
          <w:ilvl w:val="0"/>
          <w:numId w:val="107"/>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4A57B1">
        <w:rPr>
          <w:rFonts w:ascii="Times New Roman" w:hAnsi="Times New Roman"/>
          <w:i/>
          <w:spacing w:val="-5"/>
          <w:sz w:val="28"/>
          <w:szCs w:val="28"/>
        </w:rPr>
        <w:t xml:space="preserve"> </w:t>
      </w:r>
      <w:r w:rsidRPr="004A57B1">
        <w:rPr>
          <w:rFonts w:ascii="Times New Roman" w:hAnsi="Times New Roman"/>
          <w:spacing w:val="-5"/>
          <w:sz w:val="28"/>
          <w:szCs w:val="28"/>
        </w:rPr>
        <w:t>преодолевать определённые технические трудности при разучивании произведения;</w:t>
      </w:r>
    </w:p>
    <w:p w:rsidR="0094219D" w:rsidRPr="004A57B1" w:rsidRDefault="0094219D" w:rsidP="0094219D">
      <w:pPr>
        <w:pStyle w:val="ConsPlusNormal"/>
        <w:numPr>
          <w:ilvl w:val="0"/>
          <w:numId w:val="107"/>
        </w:numPr>
        <w:tabs>
          <w:tab w:val="left" w:pos="1134"/>
        </w:tabs>
        <w:spacing w:line="360" w:lineRule="auto"/>
        <w:ind w:left="0" w:firstLine="708"/>
        <w:jc w:val="both"/>
        <w:rPr>
          <w:rFonts w:ascii="Times New Roman" w:hAnsi="Times New Roman" w:cs="Times New Roman"/>
          <w:spacing w:val="-5"/>
          <w:sz w:val="28"/>
          <w:szCs w:val="28"/>
        </w:rPr>
      </w:pPr>
      <w:r w:rsidRPr="004A57B1">
        <w:rPr>
          <w:rFonts w:ascii="Times New Roman" w:hAnsi="Times New Roman" w:cs="Times New Roman"/>
          <w:spacing w:val="-5"/>
          <w:sz w:val="28"/>
          <w:szCs w:val="28"/>
        </w:rPr>
        <w:t xml:space="preserve"> </w:t>
      </w:r>
      <w:r w:rsidRPr="004A57B1">
        <w:rPr>
          <w:rFonts w:ascii="Times New Roman" w:hAnsi="Times New Roman" w:cs="Times New Roman"/>
          <w:sz w:val="28"/>
          <w:szCs w:val="28"/>
        </w:rPr>
        <w:t>самостоятельно накапливать репертуар из музыкальных произведений</w:t>
      </w:r>
      <w:r>
        <w:rPr>
          <w:rFonts w:ascii="Times New Roman" w:hAnsi="Times New Roman" w:cs="Times New Roman"/>
          <w:sz w:val="28"/>
          <w:szCs w:val="28"/>
        </w:rPr>
        <w:t>;</w:t>
      </w:r>
    </w:p>
    <w:p w:rsidR="0094219D" w:rsidRPr="00227851" w:rsidRDefault="0094219D" w:rsidP="0094219D">
      <w:pPr>
        <w:widowControl w:val="0"/>
        <w:tabs>
          <w:tab w:val="left" w:pos="1134"/>
        </w:tabs>
        <w:autoSpaceDE w:val="0"/>
        <w:autoSpaceDN w:val="0"/>
        <w:adjustRightInd w:val="0"/>
        <w:spacing w:after="0" w:line="360" w:lineRule="auto"/>
        <w:ind w:firstLine="708"/>
        <w:jc w:val="both"/>
        <w:rPr>
          <w:rFonts w:ascii="Times New Roman" w:hAnsi="Times New Roman"/>
          <w:b/>
          <w:spacing w:val="-5"/>
          <w:sz w:val="28"/>
          <w:szCs w:val="28"/>
        </w:rPr>
      </w:pPr>
      <w:r w:rsidRPr="00227851">
        <w:rPr>
          <w:rFonts w:ascii="Times New Roman" w:hAnsi="Times New Roman"/>
          <w:b/>
          <w:spacing w:val="-5"/>
          <w:sz w:val="28"/>
          <w:szCs w:val="28"/>
        </w:rPr>
        <w:t>вла</w:t>
      </w:r>
      <w:r w:rsidRPr="00227851">
        <w:rPr>
          <w:rFonts w:ascii="Times New Roman" w:hAnsi="Times New Roman"/>
          <w:b/>
          <w:sz w:val="28"/>
          <w:szCs w:val="28"/>
        </w:rPr>
        <w:t>деть навыками:</w:t>
      </w:r>
      <w:r w:rsidRPr="00227851">
        <w:rPr>
          <w:rFonts w:ascii="Times New Roman" w:hAnsi="Times New Roman"/>
          <w:b/>
          <w:spacing w:val="-5"/>
          <w:sz w:val="28"/>
          <w:szCs w:val="28"/>
        </w:rPr>
        <w:t xml:space="preserve"> </w:t>
      </w:r>
    </w:p>
    <w:p w:rsidR="0094219D" w:rsidRPr="004A57B1" w:rsidRDefault="0094219D" w:rsidP="0094219D">
      <w:pPr>
        <w:widowControl w:val="0"/>
        <w:numPr>
          <w:ilvl w:val="0"/>
          <w:numId w:val="108"/>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4A57B1">
        <w:rPr>
          <w:rFonts w:ascii="Times New Roman" w:hAnsi="Times New Roman"/>
          <w:spacing w:val="-5"/>
          <w:sz w:val="28"/>
          <w:szCs w:val="28"/>
        </w:rPr>
        <w:t>по использованию музыкально-исполнительских средств выразительности;</w:t>
      </w:r>
    </w:p>
    <w:p w:rsidR="0094219D" w:rsidRPr="004A57B1" w:rsidRDefault="0094219D" w:rsidP="0094219D">
      <w:pPr>
        <w:pStyle w:val="Default"/>
        <w:numPr>
          <w:ilvl w:val="0"/>
          <w:numId w:val="108"/>
        </w:numPr>
        <w:tabs>
          <w:tab w:val="left" w:pos="1134"/>
        </w:tabs>
        <w:spacing w:line="360" w:lineRule="auto"/>
        <w:ind w:left="0" w:firstLine="708"/>
        <w:jc w:val="both"/>
        <w:rPr>
          <w:sz w:val="28"/>
          <w:szCs w:val="28"/>
        </w:rPr>
      </w:pPr>
      <w:r w:rsidRPr="004A57B1">
        <w:rPr>
          <w:sz w:val="28"/>
          <w:szCs w:val="28"/>
        </w:rPr>
        <w:t>в области теоретического анализа исполняемого произведения;</w:t>
      </w:r>
    </w:p>
    <w:p w:rsidR="0094219D" w:rsidRPr="004A57B1" w:rsidRDefault="0094219D" w:rsidP="0094219D">
      <w:pPr>
        <w:pStyle w:val="Default"/>
        <w:numPr>
          <w:ilvl w:val="0"/>
          <w:numId w:val="108"/>
        </w:numPr>
        <w:tabs>
          <w:tab w:val="left" w:pos="1134"/>
        </w:tabs>
        <w:spacing w:line="360" w:lineRule="auto"/>
        <w:ind w:left="0" w:firstLine="708"/>
        <w:jc w:val="both"/>
        <w:rPr>
          <w:color w:val="auto"/>
          <w:sz w:val="28"/>
          <w:szCs w:val="28"/>
        </w:rPr>
      </w:pPr>
      <w:r w:rsidRPr="004A57B1">
        <w:rPr>
          <w:color w:val="auto"/>
          <w:sz w:val="28"/>
          <w:szCs w:val="28"/>
        </w:rPr>
        <w:t>работы над произведениями полифонического склада;</w:t>
      </w:r>
    </w:p>
    <w:p w:rsidR="0094219D" w:rsidRPr="004A57B1" w:rsidRDefault="0094219D" w:rsidP="0094219D">
      <w:pPr>
        <w:numPr>
          <w:ilvl w:val="0"/>
          <w:numId w:val="108"/>
        </w:numPr>
        <w:shd w:val="clear" w:color="auto" w:fill="FFFFFF"/>
        <w:tabs>
          <w:tab w:val="left" w:pos="1134"/>
        </w:tabs>
        <w:spacing w:after="0" w:line="360" w:lineRule="auto"/>
        <w:ind w:left="0" w:firstLine="708"/>
        <w:jc w:val="both"/>
        <w:rPr>
          <w:rFonts w:ascii="Times New Roman" w:hAnsi="Times New Roman"/>
          <w:i/>
          <w:sz w:val="28"/>
          <w:szCs w:val="28"/>
        </w:rPr>
      </w:pPr>
      <w:r w:rsidRPr="004A57B1">
        <w:rPr>
          <w:rFonts w:ascii="Times New Roman" w:hAnsi="Times New Roman"/>
          <w:sz w:val="28"/>
          <w:szCs w:val="28"/>
        </w:rPr>
        <w:t>по развитию слухового контроля, управлению процессом исполнения музыкального произведения;</w:t>
      </w:r>
    </w:p>
    <w:p w:rsidR="0094219D" w:rsidRPr="004A57B1" w:rsidRDefault="0094219D" w:rsidP="0094219D">
      <w:pPr>
        <w:numPr>
          <w:ilvl w:val="0"/>
          <w:numId w:val="108"/>
        </w:numPr>
        <w:shd w:val="clear" w:color="auto" w:fill="FFFFFF"/>
        <w:tabs>
          <w:tab w:val="left" w:pos="1134"/>
        </w:tabs>
        <w:spacing w:after="0" w:line="360" w:lineRule="auto"/>
        <w:ind w:left="0" w:firstLine="708"/>
        <w:jc w:val="both"/>
        <w:rPr>
          <w:rFonts w:ascii="Times New Roman" w:hAnsi="Times New Roman"/>
          <w:i/>
          <w:sz w:val="28"/>
          <w:szCs w:val="28"/>
        </w:rPr>
      </w:pPr>
      <w:r w:rsidRPr="004A57B1">
        <w:rPr>
          <w:rFonts w:ascii="Times New Roman" w:hAnsi="Times New Roman"/>
          <w:sz w:val="28"/>
          <w:szCs w:val="28"/>
        </w:rPr>
        <w:t xml:space="preserve">публичных выступлений. </w:t>
      </w:r>
    </w:p>
    <w:p w:rsidR="0094219D" w:rsidRPr="00E067AF" w:rsidRDefault="0094219D" w:rsidP="0094219D">
      <w:pPr>
        <w:pStyle w:val="31"/>
        <w:spacing w:after="0" w:line="360" w:lineRule="auto"/>
        <w:ind w:left="0" w:firstLine="709"/>
        <w:jc w:val="center"/>
        <w:rPr>
          <w:rFonts w:ascii="Times New Roman" w:hAnsi="Times New Roman"/>
          <w:b/>
          <w:sz w:val="28"/>
          <w:szCs w:val="28"/>
        </w:rPr>
      </w:pPr>
      <w:bookmarkStart w:id="32" w:name="_Toc64826282"/>
      <w:r w:rsidRPr="00E067AF">
        <w:rPr>
          <w:rFonts w:ascii="Times New Roman" w:hAnsi="Times New Roman"/>
          <w:b/>
          <w:sz w:val="28"/>
          <w:szCs w:val="28"/>
        </w:rPr>
        <w:t>Примерный репертуарный список</w:t>
      </w:r>
    </w:p>
    <w:p w:rsidR="0094219D" w:rsidRPr="004A57B1" w:rsidRDefault="0094219D" w:rsidP="0094219D">
      <w:pPr>
        <w:widowControl w:val="0"/>
        <w:shd w:val="clear" w:color="auto" w:fill="FFFFFF"/>
        <w:tabs>
          <w:tab w:val="left" w:pos="1134"/>
        </w:tabs>
        <w:autoSpaceDE w:val="0"/>
        <w:autoSpaceDN w:val="0"/>
        <w:adjustRightInd w:val="0"/>
        <w:spacing w:after="0" w:line="360" w:lineRule="auto"/>
        <w:ind w:firstLine="709"/>
        <w:jc w:val="both"/>
        <w:outlineLvl w:val="0"/>
        <w:rPr>
          <w:rFonts w:ascii="Times New Roman" w:hAnsi="Times New Roman"/>
          <w:i/>
          <w:color w:val="000000"/>
          <w:sz w:val="28"/>
          <w:szCs w:val="28"/>
        </w:rPr>
      </w:pPr>
      <w:r w:rsidRPr="004A57B1">
        <w:rPr>
          <w:rFonts w:ascii="Times New Roman" w:hAnsi="Times New Roman"/>
          <w:i/>
          <w:color w:val="000000"/>
          <w:sz w:val="28"/>
          <w:szCs w:val="28"/>
        </w:rPr>
        <w:t>Этюды</w:t>
      </w:r>
    </w:p>
    <w:p w:rsidR="0094219D" w:rsidRPr="004A57B1" w:rsidRDefault="0094219D" w:rsidP="0094219D">
      <w:pPr>
        <w:widowControl w:val="0"/>
        <w:shd w:val="clear" w:color="auto" w:fill="FFFFFF"/>
        <w:tabs>
          <w:tab w:val="left" w:pos="1134"/>
        </w:tabs>
        <w:autoSpaceDE w:val="0"/>
        <w:autoSpaceDN w:val="0"/>
        <w:adjustRightInd w:val="0"/>
        <w:spacing w:after="0" w:line="360" w:lineRule="auto"/>
        <w:ind w:firstLine="709"/>
        <w:jc w:val="both"/>
        <w:outlineLvl w:val="0"/>
        <w:rPr>
          <w:rFonts w:ascii="Times New Roman" w:hAnsi="Times New Roman"/>
          <w:color w:val="000000"/>
          <w:sz w:val="28"/>
          <w:szCs w:val="28"/>
        </w:rPr>
      </w:pPr>
      <w:r w:rsidRPr="004A57B1">
        <w:rPr>
          <w:rFonts w:ascii="Times New Roman" w:hAnsi="Times New Roman"/>
          <w:color w:val="000000"/>
          <w:sz w:val="28"/>
          <w:szCs w:val="28"/>
        </w:rPr>
        <w:t>В.</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Белоцерковец С.</w:t>
      </w:r>
      <w:r>
        <w:rPr>
          <w:rFonts w:ascii="Times New Roman" w:hAnsi="Times New Roman"/>
          <w:color w:val="000000"/>
          <w:sz w:val="28"/>
          <w:szCs w:val="28"/>
        </w:rPr>
        <w:t xml:space="preserve"> </w:t>
      </w:r>
      <w:r w:rsidRPr="004A57B1">
        <w:rPr>
          <w:rFonts w:ascii="Times New Roman" w:hAnsi="Times New Roman"/>
          <w:color w:val="000000"/>
          <w:sz w:val="28"/>
          <w:szCs w:val="28"/>
        </w:rPr>
        <w:t xml:space="preserve">Этюды № 2, 29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Власов В. Этюд № 27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lastRenderedPageBreak/>
        <w:t xml:space="preserve">Гурлитт К. Этюд № 3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Золкин  А.Этюды № 11, 13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Зубарев А. Этюд № 23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Зубицкий В. Этюд № 22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Мунтян О. Этюд № 21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Мясков К. Этюды № 35, 36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Пятигорский В. Этюд № 19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Стеценко В.Этюд № 30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Фрей М. Этюд № 1 </w:t>
      </w:r>
    </w:p>
    <w:p w:rsidR="0094219D"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Хапёрский В.Этюд № 32 </w:t>
      </w:r>
    </w:p>
    <w:p w:rsidR="0094219D"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Беренс Г. Этюд № 7 </w:t>
      </w:r>
    </w:p>
    <w:p w:rsidR="0094219D" w:rsidRPr="00870767"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Беркович И. Этюд </w:t>
      </w:r>
      <w:r>
        <w:rPr>
          <w:rFonts w:ascii="Times New Roman" w:hAnsi="Times New Roman"/>
          <w:color w:val="000000"/>
          <w:sz w:val="28"/>
          <w:szCs w:val="28"/>
          <w:lang w:val="en-US"/>
        </w:rPr>
        <w:t xml:space="preserve">G </w:t>
      </w:r>
      <w:r>
        <w:rPr>
          <w:rFonts w:ascii="Times New Roman" w:hAnsi="Times New Roman"/>
          <w:color w:val="000000"/>
          <w:sz w:val="28"/>
          <w:szCs w:val="28"/>
        </w:rPr>
        <w:t xml:space="preserve">– </w:t>
      </w:r>
      <w:r>
        <w:rPr>
          <w:rFonts w:ascii="Times New Roman" w:hAnsi="Times New Roman"/>
          <w:color w:val="000000"/>
          <w:sz w:val="28"/>
          <w:szCs w:val="28"/>
          <w:lang w:val="en-US"/>
        </w:rPr>
        <w:t>dur</w:t>
      </w:r>
    </w:p>
    <w:p w:rsidR="0094219D"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Чайкин Н. Этюд № 22</w:t>
      </w:r>
    </w:p>
    <w:p w:rsidR="0094219D"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Чернявская Е. Этюд № 28</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Шитте Л. Этюд №  31</w:t>
      </w:r>
    </w:p>
    <w:p w:rsidR="0094219D" w:rsidRPr="004A57B1" w:rsidRDefault="0094219D" w:rsidP="0094219D">
      <w:pPr>
        <w:widowControl w:val="0"/>
        <w:shd w:val="clear" w:color="auto" w:fill="FFFFFF"/>
        <w:tabs>
          <w:tab w:val="left" w:pos="1134"/>
        </w:tabs>
        <w:autoSpaceDE w:val="0"/>
        <w:autoSpaceDN w:val="0"/>
        <w:adjustRightInd w:val="0"/>
        <w:spacing w:after="0" w:line="360" w:lineRule="auto"/>
        <w:ind w:firstLine="709"/>
        <w:jc w:val="both"/>
        <w:outlineLvl w:val="0"/>
        <w:rPr>
          <w:rFonts w:ascii="Times New Roman" w:hAnsi="Times New Roman"/>
          <w:color w:val="000000"/>
          <w:sz w:val="28"/>
          <w:szCs w:val="28"/>
        </w:rPr>
      </w:pPr>
      <w:r w:rsidRPr="004A57B1">
        <w:rPr>
          <w:rFonts w:ascii="Times New Roman" w:hAnsi="Times New Roman"/>
          <w:color w:val="000000"/>
          <w:sz w:val="28"/>
          <w:szCs w:val="28"/>
        </w:rPr>
        <w:t>Г.</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Беренс Г.Этюды № 9, 29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Ванхаль Я. Этюд № 2</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Вольфарт Г.Этюды № 7, 19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Гурлитт К.Этюд № 26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Доренский А. Этюды № 52, 53, 55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Жилинский А. Этюд № 4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Лешгорн А.Этюд № 28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Тышкевич Г.Этюд № 37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Шитте Л. </w:t>
      </w:r>
      <w:r w:rsidRPr="004A57B1">
        <w:rPr>
          <w:rFonts w:ascii="Times New Roman" w:hAnsi="Times New Roman"/>
          <w:color w:val="000000"/>
          <w:sz w:val="28"/>
          <w:szCs w:val="28"/>
        </w:rPr>
        <w:t xml:space="preserve">Этюды № 3, 13 </w:t>
      </w:r>
    </w:p>
    <w:p w:rsidR="0094219D" w:rsidRPr="004A57B1" w:rsidRDefault="0094219D" w:rsidP="0094219D">
      <w:pPr>
        <w:widowControl w:val="0"/>
        <w:numPr>
          <w:ilvl w:val="1"/>
          <w:numId w:val="80"/>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4A57B1">
        <w:rPr>
          <w:rFonts w:ascii="Times New Roman" w:hAnsi="Times New Roman"/>
          <w:color w:val="000000"/>
          <w:sz w:val="28"/>
          <w:szCs w:val="28"/>
        </w:rPr>
        <w:t xml:space="preserve">Черни К. Этюды № 5, 8,16, 22, 23 </w:t>
      </w:r>
    </w:p>
    <w:p w:rsidR="0094219D" w:rsidRDefault="0094219D" w:rsidP="0094219D">
      <w:pPr>
        <w:tabs>
          <w:tab w:val="left" w:pos="1134"/>
        </w:tabs>
        <w:spacing w:after="0" w:line="360" w:lineRule="auto"/>
        <w:ind w:firstLine="709"/>
        <w:jc w:val="center"/>
        <w:rPr>
          <w:rFonts w:ascii="Times New Roman" w:hAnsi="Times New Roman"/>
          <w:i/>
          <w:sz w:val="28"/>
          <w:szCs w:val="28"/>
        </w:rPr>
      </w:pPr>
    </w:p>
    <w:p w:rsidR="0094219D" w:rsidRDefault="0094219D" w:rsidP="0094219D">
      <w:pPr>
        <w:tabs>
          <w:tab w:val="left" w:pos="1134"/>
        </w:tabs>
        <w:spacing w:after="0" w:line="360" w:lineRule="auto"/>
        <w:ind w:firstLine="709"/>
        <w:jc w:val="center"/>
        <w:rPr>
          <w:rFonts w:ascii="Times New Roman" w:hAnsi="Times New Roman"/>
          <w:i/>
          <w:sz w:val="28"/>
          <w:szCs w:val="28"/>
        </w:rPr>
      </w:pPr>
    </w:p>
    <w:p w:rsidR="0094219D" w:rsidRDefault="0094219D" w:rsidP="0094219D">
      <w:pPr>
        <w:tabs>
          <w:tab w:val="left" w:pos="1134"/>
        </w:tabs>
        <w:spacing w:after="0" w:line="360" w:lineRule="auto"/>
        <w:ind w:firstLine="709"/>
        <w:jc w:val="center"/>
        <w:rPr>
          <w:rFonts w:ascii="Times New Roman" w:hAnsi="Times New Roman"/>
          <w:i/>
          <w:sz w:val="28"/>
          <w:szCs w:val="28"/>
        </w:rPr>
      </w:pPr>
    </w:p>
    <w:p w:rsidR="0094219D" w:rsidRPr="00D201B6" w:rsidRDefault="0094219D" w:rsidP="0094219D">
      <w:pPr>
        <w:tabs>
          <w:tab w:val="left" w:pos="1134"/>
        </w:tabs>
        <w:spacing w:after="0" w:line="360" w:lineRule="auto"/>
        <w:ind w:firstLine="709"/>
        <w:jc w:val="both"/>
        <w:rPr>
          <w:rFonts w:ascii="Times New Roman" w:hAnsi="Times New Roman"/>
          <w:i/>
          <w:sz w:val="28"/>
          <w:szCs w:val="28"/>
        </w:rPr>
      </w:pPr>
      <w:r w:rsidRPr="00D201B6">
        <w:rPr>
          <w:rFonts w:ascii="Times New Roman" w:hAnsi="Times New Roman"/>
          <w:i/>
          <w:sz w:val="28"/>
          <w:szCs w:val="28"/>
        </w:rPr>
        <w:t>Обработки народных песен и танцев</w:t>
      </w:r>
    </w:p>
    <w:p w:rsidR="0094219D"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lastRenderedPageBreak/>
        <w:t xml:space="preserve">Белорусский народный танец </w:t>
      </w:r>
      <w:r>
        <w:rPr>
          <w:rFonts w:ascii="Times New Roman" w:hAnsi="Times New Roman"/>
          <w:sz w:val="28"/>
          <w:szCs w:val="28"/>
        </w:rPr>
        <w:t>«</w:t>
      </w:r>
      <w:r w:rsidRPr="00C53EE0">
        <w:rPr>
          <w:rFonts w:ascii="Times New Roman" w:hAnsi="Times New Roman"/>
          <w:sz w:val="28"/>
          <w:szCs w:val="28"/>
        </w:rPr>
        <w:t>Трясуха-полька</w:t>
      </w:r>
      <w:r>
        <w:rPr>
          <w:rFonts w:ascii="Times New Roman" w:hAnsi="Times New Roman"/>
          <w:sz w:val="28"/>
          <w:szCs w:val="28"/>
        </w:rPr>
        <w:t>»</w:t>
      </w:r>
      <w:r>
        <w:rPr>
          <w:rFonts w:ascii="Times New Roman" w:hAnsi="Times New Roman"/>
          <w:sz w:val="28"/>
          <w:szCs w:val="28"/>
          <w:lang w:bidi="ar-TN"/>
        </w:rPr>
        <w:t xml:space="preserve">, обработка </w:t>
      </w:r>
      <w:r w:rsidRPr="00C53EE0">
        <w:rPr>
          <w:rFonts w:ascii="Times New Roman" w:hAnsi="Times New Roman"/>
          <w:sz w:val="28"/>
          <w:szCs w:val="28"/>
        </w:rPr>
        <w:t>М.</w:t>
      </w:r>
      <w:r>
        <w:rPr>
          <w:rFonts w:ascii="Times New Roman" w:hAnsi="Times New Roman"/>
          <w:sz w:val="28"/>
          <w:szCs w:val="28"/>
        </w:rPr>
        <w:t> </w:t>
      </w:r>
      <w:r w:rsidRPr="00C53EE0">
        <w:rPr>
          <w:rFonts w:ascii="Times New Roman" w:hAnsi="Times New Roman"/>
          <w:sz w:val="28"/>
          <w:szCs w:val="28"/>
        </w:rPr>
        <w:t>Цыбулина</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Кабардинка</w:t>
      </w:r>
      <w:r>
        <w:rPr>
          <w:rFonts w:ascii="Times New Roman" w:hAnsi="Times New Roman"/>
          <w:sz w:val="28"/>
          <w:szCs w:val="28"/>
          <w:lang w:bidi="ar-TN"/>
        </w:rPr>
        <w:t xml:space="preserve">, обработка </w:t>
      </w:r>
      <w:r w:rsidRPr="00C53EE0">
        <w:rPr>
          <w:rFonts w:ascii="Times New Roman" w:hAnsi="Times New Roman"/>
          <w:sz w:val="28"/>
          <w:szCs w:val="28"/>
        </w:rPr>
        <w:t>Р.</w:t>
      </w:r>
      <w:r>
        <w:rPr>
          <w:rFonts w:ascii="Times New Roman" w:hAnsi="Times New Roman"/>
          <w:sz w:val="28"/>
          <w:szCs w:val="28"/>
        </w:rPr>
        <w:t xml:space="preserve"> </w:t>
      </w:r>
      <w:r w:rsidRPr="00C53EE0">
        <w:rPr>
          <w:rFonts w:ascii="Times New Roman" w:hAnsi="Times New Roman"/>
          <w:sz w:val="28"/>
          <w:szCs w:val="28"/>
        </w:rPr>
        <w:t>Бажилина</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Камаринская</w:t>
      </w:r>
      <w:r>
        <w:rPr>
          <w:rFonts w:ascii="Times New Roman" w:hAnsi="Times New Roman"/>
          <w:sz w:val="28"/>
          <w:szCs w:val="28"/>
          <w:lang w:bidi="ar-TN"/>
        </w:rPr>
        <w:t xml:space="preserve">, обработка </w:t>
      </w:r>
      <w:r w:rsidRPr="00C53EE0">
        <w:rPr>
          <w:rFonts w:ascii="Times New Roman" w:hAnsi="Times New Roman"/>
          <w:sz w:val="28"/>
          <w:szCs w:val="28"/>
        </w:rPr>
        <w:t>Р.</w:t>
      </w:r>
      <w:r>
        <w:rPr>
          <w:rFonts w:ascii="Times New Roman" w:hAnsi="Times New Roman"/>
          <w:sz w:val="28"/>
          <w:szCs w:val="28"/>
        </w:rPr>
        <w:t xml:space="preserve"> </w:t>
      </w:r>
      <w:r w:rsidRPr="00C53EE0">
        <w:rPr>
          <w:rFonts w:ascii="Times New Roman" w:hAnsi="Times New Roman"/>
          <w:sz w:val="28"/>
          <w:szCs w:val="28"/>
        </w:rPr>
        <w:t>Бажилина</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Ливенская полька</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Польская народная песня </w:t>
      </w:r>
      <w:r>
        <w:rPr>
          <w:rFonts w:ascii="Times New Roman" w:hAnsi="Times New Roman"/>
          <w:sz w:val="28"/>
          <w:szCs w:val="28"/>
        </w:rPr>
        <w:t>«</w:t>
      </w:r>
      <w:r w:rsidRPr="00C53EE0">
        <w:rPr>
          <w:rFonts w:ascii="Times New Roman" w:hAnsi="Times New Roman"/>
          <w:sz w:val="28"/>
          <w:szCs w:val="28"/>
        </w:rPr>
        <w:t>Месяц на небе</w:t>
      </w:r>
      <w:r>
        <w:rPr>
          <w:rFonts w:ascii="Times New Roman" w:hAnsi="Times New Roman"/>
          <w:sz w:val="28"/>
          <w:szCs w:val="28"/>
        </w:rPr>
        <w:t>»</w:t>
      </w:r>
      <w:r>
        <w:rPr>
          <w:rFonts w:ascii="Times New Roman" w:hAnsi="Times New Roman"/>
          <w:sz w:val="28"/>
          <w:szCs w:val="28"/>
          <w:lang w:bidi="ar-TN"/>
        </w:rPr>
        <w:t xml:space="preserve">, обработка </w:t>
      </w:r>
      <w:r>
        <w:rPr>
          <w:rFonts w:ascii="Times New Roman" w:hAnsi="Times New Roman"/>
          <w:sz w:val="28"/>
          <w:szCs w:val="28"/>
        </w:rPr>
        <w:t>Е. </w:t>
      </w:r>
      <w:r w:rsidRPr="00C53EE0">
        <w:rPr>
          <w:rFonts w:ascii="Times New Roman" w:hAnsi="Times New Roman"/>
          <w:sz w:val="28"/>
          <w:szCs w:val="28"/>
        </w:rPr>
        <w:t>Дербенко</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Польская танцевальная мелодия</w:t>
      </w:r>
      <w:r>
        <w:rPr>
          <w:rFonts w:ascii="Times New Roman" w:hAnsi="Times New Roman"/>
          <w:sz w:val="28"/>
          <w:szCs w:val="28"/>
          <w:lang w:bidi="ar-TN"/>
        </w:rPr>
        <w:t xml:space="preserve">, обработка </w:t>
      </w:r>
      <w:r w:rsidRPr="00C53EE0">
        <w:rPr>
          <w:rFonts w:ascii="Times New Roman" w:hAnsi="Times New Roman"/>
          <w:sz w:val="28"/>
          <w:szCs w:val="28"/>
        </w:rPr>
        <w:t>В.</w:t>
      </w:r>
      <w:r>
        <w:rPr>
          <w:rFonts w:ascii="Times New Roman" w:hAnsi="Times New Roman"/>
          <w:sz w:val="28"/>
          <w:szCs w:val="28"/>
        </w:rPr>
        <w:t xml:space="preserve"> </w:t>
      </w:r>
      <w:r w:rsidRPr="00C53EE0">
        <w:rPr>
          <w:rFonts w:ascii="Times New Roman" w:hAnsi="Times New Roman"/>
          <w:sz w:val="28"/>
          <w:szCs w:val="28"/>
        </w:rPr>
        <w:t>Брызгалина</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Русская народная песня </w:t>
      </w:r>
      <w:r>
        <w:rPr>
          <w:rFonts w:ascii="Times New Roman" w:hAnsi="Times New Roman"/>
          <w:sz w:val="28"/>
          <w:szCs w:val="28"/>
        </w:rPr>
        <w:t>«</w:t>
      </w:r>
      <w:r w:rsidRPr="00C53EE0">
        <w:rPr>
          <w:rFonts w:ascii="Times New Roman" w:hAnsi="Times New Roman"/>
          <w:sz w:val="28"/>
          <w:szCs w:val="28"/>
        </w:rPr>
        <w:t>Ай, все кумушки домой</w:t>
      </w:r>
      <w:r>
        <w:rPr>
          <w:rFonts w:ascii="Times New Roman" w:hAnsi="Times New Roman"/>
          <w:sz w:val="28"/>
          <w:szCs w:val="28"/>
        </w:rPr>
        <w:t>»</w:t>
      </w:r>
      <w:r>
        <w:rPr>
          <w:rFonts w:ascii="Times New Roman" w:hAnsi="Times New Roman"/>
          <w:sz w:val="28"/>
          <w:szCs w:val="28"/>
          <w:lang w:bidi="ar-TN"/>
        </w:rPr>
        <w:t xml:space="preserve">, обработка </w:t>
      </w:r>
      <w:r w:rsidRPr="00C53EE0">
        <w:rPr>
          <w:rFonts w:ascii="Times New Roman" w:hAnsi="Times New Roman"/>
          <w:sz w:val="28"/>
          <w:szCs w:val="28"/>
        </w:rPr>
        <w:t>Е.</w:t>
      </w:r>
      <w:r>
        <w:rPr>
          <w:rFonts w:ascii="Times New Roman" w:hAnsi="Times New Roman"/>
          <w:sz w:val="28"/>
          <w:szCs w:val="28"/>
        </w:rPr>
        <w:t> Дербенко</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Русская народная песня </w:t>
      </w:r>
      <w:r>
        <w:rPr>
          <w:rFonts w:ascii="Times New Roman" w:hAnsi="Times New Roman"/>
          <w:sz w:val="28"/>
          <w:szCs w:val="28"/>
        </w:rPr>
        <w:t>«</w:t>
      </w:r>
      <w:r w:rsidRPr="00C53EE0">
        <w:rPr>
          <w:rFonts w:ascii="Times New Roman" w:hAnsi="Times New Roman"/>
          <w:sz w:val="28"/>
          <w:szCs w:val="28"/>
        </w:rPr>
        <w:t>Во саду ли, в огороде</w:t>
      </w:r>
      <w:r>
        <w:rPr>
          <w:rFonts w:ascii="Times New Roman" w:hAnsi="Times New Roman"/>
          <w:sz w:val="28"/>
          <w:szCs w:val="28"/>
        </w:rPr>
        <w:t>»</w:t>
      </w:r>
      <w:r>
        <w:rPr>
          <w:rFonts w:ascii="Times New Roman" w:hAnsi="Times New Roman"/>
          <w:sz w:val="28"/>
          <w:szCs w:val="28"/>
          <w:lang w:bidi="ar-TN"/>
        </w:rPr>
        <w:t xml:space="preserve">, обработка </w:t>
      </w:r>
      <w:r>
        <w:rPr>
          <w:rFonts w:ascii="Times New Roman" w:hAnsi="Times New Roman"/>
          <w:sz w:val="28"/>
          <w:szCs w:val="28"/>
        </w:rPr>
        <w:t>В. </w:t>
      </w:r>
      <w:r w:rsidRPr="00C53EE0">
        <w:rPr>
          <w:rFonts w:ascii="Times New Roman" w:hAnsi="Times New Roman"/>
          <w:sz w:val="28"/>
          <w:szCs w:val="28"/>
        </w:rPr>
        <w:t>Ефимова</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Русская народная песня </w:t>
      </w:r>
      <w:r>
        <w:rPr>
          <w:rFonts w:ascii="Times New Roman" w:hAnsi="Times New Roman"/>
          <w:sz w:val="28"/>
          <w:szCs w:val="28"/>
        </w:rPr>
        <w:t>«Девичьи припевки с приплясом»</w:t>
      </w:r>
      <w:r>
        <w:rPr>
          <w:rFonts w:ascii="Times New Roman" w:hAnsi="Times New Roman"/>
          <w:sz w:val="28"/>
          <w:szCs w:val="28"/>
          <w:lang w:bidi="ar-TN"/>
        </w:rPr>
        <w:t xml:space="preserve">, обработка </w:t>
      </w:r>
      <w:r>
        <w:rPr>
          <w:rFonts w:ascii="Times New Roman" w:hAnsi="Times New Roman"/>
          <w:sz w:val="28"/>
          <w:szCs w:val="28"/>
        </w:rPr>
        <w:t xml:space="preserve">В. </w:t>
      </w:r>
      <w:r w:rsidRPr="00C53EE0">
        <w:rPr>
          <w:rFonts w:ascii="Times New Roman" w:hAnsi="Times New Roman"/>
          <w:sz w:val="28"/>
          <w:szCs w:val="28"/>
        </w:rPr>
        <w:t>Брызгалина</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Русская народная песня «Как под яблонькой</w:t>
      </w:r>
      <w:r>
        <w:rPr>
          <w:rFonts w:ascii="Times New Roman" w:hAnsi="Times New Roman"/>
          <w:sz w:val="28"/>
          <w:szCs w:val="28"/>
        </w:rPr>
        <w:t>»</w:t>
      </w:r>
      <w:r>
        <w:rPr>
          <w:rFonts w:ascii="Times New Roman" w:hAnsi="Times New Roman"/>
          <w:sz w:val="28"/>
          <w:szCs w:val="28"/>
          <w:lang w:bidi="ar-TN"/>
        </w:rPr>
        <w:t xml:space="preserve">, обработка </w:t>
      </w:r>
      <w:r w:rsidRPr="00C53EE0">
        <w:rPr>
          <w:rFonts w:ascii="Times New Roman" w:hAnsi="Times New Roman"/>
          <w:sz w:val="28"/>
          <w:szCs w:val="28"/>
        </w:rPr>
        <w:t>А.</w:t>
      </w:r>
      <w:r>
        <w:rPr>
          <w:rFonts w:ascii="Times New Roman" w:hAnsi="Times New Roman"/>
          <w:sz w:val="28"/>
          <w:szCs w:val="28"/>
        </w:rPr>
        <w:t xml:space="preserve"> </w:t>
      </w:r>
      <w:r w:rsidRPr="00C53EE0">
        <w:rPr>
          <w:rFonts w:ascii="Times New Roman" w:hAnsi="Times New Roman"/>
          <w:sz w:val="28"/>
          <w:szCs w:val="28"/>
        </w:rPr>
        <w:t>Иванова</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Русская народная песня </w:t>
      </w:r>
      <w:r>
        <w:rPr>
          <w:rFonts w:ascii="Times New Roman" w:hAnsi="Times New Roman"/>
          <w:sz w:val="28"/>
          <w:szCs w:val="28"/>
        </w:rPr>
        <w:t>«</w:t>
      </w:r>
      <w:r w:rsidRPr="00C53EE0">
        <w:rPr>
          <w:rFonts w:ascii="Times New Roman" w:hAnsi="Times New Roman"/>
          <w:sz w:val="28"/>
          <w:szCs w:val="28"/>
        </w:rPr>
        <w:t>Как со вечера дождь</w:t>
      </w:r>
      <w:r>
        <w:rPr>
          <w:rFonts w:ascii="Times New Roman" w:hAnsi="Times New Roman"/>
          <w:sz w:val="28"/>
          <w:szCs w:val="28"/>
        </w:rPr>
        <w:t>»</w:t>
      </w:r>
      <w:r>
        <w:rPr>
          <w:rFonts w:ascii="Times New Roman" w:hAnsi="Times New Roman"/>
          <w:sz w:val="28"/>
          <w:szCs w:val="28"/>
          <w:lang w:bidi="ar-TN"/>
        </w:rPr>
        <w:t xml:space="preserve">, обработка </w:t>
      </w:r>
      <w:r w:rsidRPr="00C53EE0">
        <w:rPr>
          <w:rFonts w:ascii="Times New Roman" w:hAnsi="Times New Roman"/>
          <w:sz w:val="28"/>
          <w:szCs w:val="28"/>
        </w:rPr>
        <w:t>В.</w:t>
      </w:r>
      <w:r>
        <w:rPr>
          <w:rFonts w:ascii="Times New Roman" w:hAnsi="Times New Roman"/>
          <w:sz w:val="28"/>
          <w:szCs w:val="28"/>
        </w:rPr>
        <w:t> </w:t>
      </w:r>
      <w:r w:rsidRPr="00C53EE0">
        <w:rPr>
          <w:rFonts w:ascii="Times New Roman" w:hAnsi="Times New Roman"/>
          <w:sz w:val="28"/>
          <w:szCs w:val="28"/>
        </w:rPr>
        <w:t>Брызгалина</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Русская народная песня «То не ветер ветку клонит</w:t>
      </w:r>
      <w:r>
        <w:rPr>
          <w:rFonts w:ascii="Times New Roman" w:hAnsi="Times New Roman"/>
          <w:sz w:val="28"/>
          <w:szCs w:val="28"/>
        </w:rPr>
        <w:t>»</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Русская народная песня </w:t>
      </w:r>
      <w:r>
        <w:rPr>
          <w:rFonts w:ascii="Times New Roman" w:hAnsi="Times New Roman"/>
          <w:sz w:val="28"/>
          <w:szCs w:val="28"/>
        </w:rPr>
        <w:t>«</w:t>
      </w:r>
      <w:r w:rsidRPr="00C53EE0">
        <w:rPr>
          <w:rFonts w:ascii="Times New Roman" w:hAnsi="Times New Roman"/>
          <w:sz w:val="28"/>
          <w:szCs w:val="28"/>
        </w:rPr>
        <w:t>Хороводная</w:t>
      </w:r>
      <w:r>
        <w:rPr>
          <w:rFonts w:ascii="Times New Roman" w:hAnsi="Times New Roman"/>
          <w:sz w:val="28"/>
          <w:szCs w:val="28"/>
        </w:rPr>
        <w:t>»</w:t>
      </w:r>
      <w:r>
        <w:rPr>
          <w:rFonts w:ascii="Times New Roman" w:hAnsi="Times New Roman"/>
          <w:sz w:val="28"/>
          <w:szCs w:val="28"/>
          <w:lang w:bidi="ar-TN"/>
        </w:rPr>
        <w:t xml:space="preserve">, обработка </w:t>
      </w:r>
      <w:r w:rsidRPr="00C53EE0">
        <w:rPr>
          <w:rFonts w:ascii="Times New Roman" w:hAnsi="Times New Roman"/>
          <w:sz w:val="28"/>
          <w:szCs w:val="28"/>
        </w:rPr>
        <w:t>В.</w:t>
      </w:r>
      <w:r>
        <w:rPr>
          <w:rFonts w:ascii="Times New Roman" w:hAnsi="Times New Roman"/>
          <w:sz w:val="28"/>
          <w:szCs w:val="28"/>
        </w:rPr>
        <w:t xml:space="preserve"> </w:t>
      </w:r>
      <w:r w:rsidRPr="00C53EE0">
        <w:rPr>
          <w:rFonts w:ascii="Times New Roman" w:hAnsi="Times New Roman"/>
          <w:sz w:val="28"/>
          <w:szCs w:val="28"/>
        </w:rPr>
        <w:t>Брызгалина (В)</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Русская народная песня «</w:t>
      </w:r>
      <w:r w:rsidRPr="00C53EE0">
        <w:rPr>
          <w:rFonts w:ascii="Times New Roman" w:hAnsi="Times New Roman"/>
          <w:sz w:val="28"/>
          <w:szCs w:val="28"/>
        </w:rPr>
        <w:t>Я по жердочке шла</w:t>
      </w:r>
      <w:r>
        <w:rPr>
          <w:rFonts w:ascii="Times New Roman" w:hAnsi="Times New Roman"/>
          <w:sz w:val="28"/>
          <w:szCs w:val="28"/>
        </w:rPr>
        <w:t>»</w:t>
      </w:r>
      <w:r>
        <w:rPr>
          <w:rFonts w:ascii="Times New Roman" w:hAnsi="Times New Roman"/>
          <w:sz w:val="28"/>
          <w:szCs w:val="28"/>
          <w:lang w:bidi="ar-TN"/>
        </w:rPr>
        <w:t xml:space="preserve">, обработка </w:t>
      </w:r>
      <w:r w:rsidRPr="00C53EE0">
        <w:rPr>
          <w:rFonts w:ascii="Times New Roman" w:hAnsi="Times New Roman"/>
          <w:sz w:val="28"/>
          <w:szCs w:val="28"/>
        </w:rPr>
        <w:t>В.</w:t>
      </w:r>
      <w:r>
        <w:rPr>
          <w:rFonts w:ascii="Times New Roman" w:hAnsi="Times New Roman"/>
          <w:sz w:val="28"/>
          <w:szCs w:val="28"/>
        </w:rPr>
        <w:t> </w:t>
      </w:r>
      <w:r w:rsidRPr="00C53EE0">
        <w:rPr>
          <w:rFonts w:ascii="Times New Roman" w:hAnsi="Times New Roman"/>
          <w:sz w:val="28"/>
          <w:szCs w:val="28"/>
        </w:rPr>
        <w:t>Брызгалина (В)</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Русский танец </w:t>
      </w:r>
      <w:r>
        <w:rPr>
          <w:rFonts w:ascii="Times New Roman" w:hAnsi="Times New Roman"/>
          <w:sz w:val="28"/>
          <w:szCs w:val="28"/>
        </w:rPr>
        <w:t>«</w:t>
      </w:r>
      <w:r w:rsidRPr="00C53EE0">
        <w:rPr>
          <w:rFonts w:ascii="Times New Roman" w:hAnsi="Times New Roman"/>
          <w:sz w:val="28"/>
          <w:szCs w:val="28"/>
        </w:rPr>
        <w:t>Гусачок</w:t>
      </w:r>
      <w:r>
        <w:rPr>
          <w:rFonts w:ascii="Times New Roman" w:hAnsi="Times New Roman"/>
          <w:sz w:val="28"/>
          <w:szCs w:val="28"/>
        </w:rPr>
        <w:t>»</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Татарская народная песня </w:t>
      </w:r>
      <w:r>
        <w:rPr>
          <w:rFonts w:ascii="Times New Roman" w:hAnsi="Times New Roman"/>
          <w:sz w:val="28"/>
          <w:szCs w:val="28"/>
        </w:rPr>
        <w:t>«</w:t>
      </w:r>
      <w:r w:rsidRPr="00C53EE0">
        <w:rPr>
          <w:rFonts w:ascii="Times New Roman" w:hAnsi="Times New Roman"/>
          <w:sz w:val="28"/>
          <w:szCs w:val="28"/>
        </w:rPr>
        <w:t>Мотылек мой</w:t>
      </w:r>
      <w:r>
        <w:rPr>
          <w:rFonts w:ascii="Times New Roman" w:hAnsi="Times New Roman"/>
          <w:sz w:val="28"/>
          <w:szCs w:val="28"/>
        </w:rPr>
        <w:t>»</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Татарская народная песня «</w:t>
      </w:r>
      <w:r w:rsidRPr="00C53EE0">
        <w:rPr>
          <w:rFonts w:ascii="Times New Roman" w:hAnsi="Times New Roman"/>
          <w:sz w:val="28"/>
          <w:szCs w:val="28"/>
        </w:rPr>
        <w:t>У окна</w:t>
      </w:r>
      <w:r>
        <w:rPr>
          <w:rFonts w:ascii="Times New Roman" w:hAnsi="Times New Roman"/>
          <w:sz w:val="28"/>
          <w:szCs w:val="28"/>
        </w:rPr>
        <w:t>»</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Украинская народная песня</w:t>
      </w:r>
      <w:r>
        <w:rPr>
          <w:rFonts w:ascii="Times New Roman" w:hAnsi="Times New Roman"/>
          <w:sz w:val="28"/>
          <w:szCs w:val="28"/>
        </w:rPr>
        <w:t xml:space="preserve"> «</w:t>
      </w:r>
      <w:r w:rsidRPr="00C53EE0">
        <w:rPr>
          <w:rFonts w:ascii="Times New Roman" w:hAnsi="Times New Roman"/>
          <w:sz w:val="28"/>
          <w:szCs w:val="28"/>
        </w:rPr>
        <w:t>Ехал казак за Дунай</w:t>
      </w:r>
      <w:r>
        <w:rPr>
          <w:rFonts w:ascii="Times New Roman" w:hAnsi="Times New Roman"/>
          <w:sz w:val="28"/>
          <w:szCs w:val="28"/>
        </w:rPr>
        <w:t>»</w:t>
      </w:r>
      <w:r>
        <w:rPr>
          <w:rFonts w:ascii="Times New Roman" w:hAnsi="Times New Roman"/>
          <w:sz w:val="28"/>
          <w:szCs w:val="28"/>
          <w:lang w:bidi="ar-TN"/>
        </w:rPr>
        <w:t xml:space="preserve">, обработка </w:t>
      </w:r>
      <w:r w:rsidRPr="00C53EE0">
        <w:rPr>
          <w:rFonts w:ascii="Times New Roman" w:hAnsi="Times New Roman"/>
          <w:sz w:val="28"/>
          <w:szCs w:val="28"/>
        </w:rPr>
        <w:t>А.</w:t>
      </w:r>
      <w:r>
        <w:rPr>
          <w:rFonts w:ascii="Times New Roman" w:hAnsi="Times New Roman"/>
          <w:sz w:val="28"/>
          <w:szCs w:val="28"/>
        </w:rPr>
        <w:t> </w:t>
      </w:r>
      <w:r w:rsidRPr="00C53EE0">
        <w:rPr>
          <w:rFonts w:ascii="Times New Roman" w:hAnsi="Times New Roman"/>
          <w:sz w:val="28"/>
          <w:szCs w:val="28"/>
        </w:rPr>
        <w:t>Иванова</w:t>
      </w:r>
    </w:p>
    <w:p w:rsidR="0094219D" w:rsidRPr="00C53EE0" w:rsidRDefault="0094219D" w:rsidP="0094219D">
      <w:pPr>
        <w:numPr>
          <w:ilvl w:val="0"/>
          <w:numId w:val="6"/>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Украинская народная песня </w:t>
      </w:r>
      <w:r>
        <w:rPr>
          <w:rFonts w:ascii="Times New Roman" w:hAnsi="Times New Roman"/>
          <w:sz w:val="28"/>
          <w:szCs w:val="28"/>
        </w:rPr>
        <w:t>«</w:t>
      </w:r>
      <w:r w:rsidRPr="00C53EE0">
        <w:rPr>
          <w:rFonts w:ascii="Times New Roman" w:hAnsi="Times New Roman"/>
          <w:sz w:val="28"/>
          <w:szCs w:val="28"/>
        </w:rPr>
        <w:t>Н</w:t>
      </w:r>
      <w:r w:rsidRPr="00C53EE0">
        <w:rPr>
          <w:rFonts w:ascii="Times New Roman" w:hAnsi="Times New Roman"/>
          <w:sz w:val="28"/>
          <w:szCs w:val="28"/>
          <w:lang w:val="en-US"/>
        </w:rPr>
        <w:t>i</w:t>
      </w:r>
      <w:r w:rsidRPr="00C53EE0">
        <w:rPr>
          <w:rFonts w:ascii="Times New Roman" w:hAnsi="Times New Roman"/>
          <w:sz w:val="28"/>
          <w:szCs w:val="28"/>
        </w:rPr>
        <w:t>ч яка м</w:t>
      </w:r>
      <w:r w:rsidRPr="00C53EE0">
        <w:rPr>
          <w:rFonts w:ascii="Times New Roman" w:hAnsi="Times New Roman"/>
          <w:sz w:val="28"/>
          <w:szCs w:val="28"/>
          <w:lang w:val="en-US"/>
        </w:rPr>
        <w:t>i</w:t>
      </w:r>
      <w:r w:rsidRPr="00C53EE0">
        <w:rPr>
          <w:rFonts w:ascii="Times New Roman" w:hAnsi="Times New Roman"/>
          <w:sz w:val="28"/>
          <w:szCs w:val="28"/>
        </w:rPr>
        <w:t>сячна</w:t>
      </w:r>
      <w:r>
        <w:rPr>
          <w:rFonts w:ascii="Times New Roman" w:hAnsi="Times New Roman"/>
          <w:sz w:val="28"/>
          <w:szCs w:val="28"/>
        </w:rPr>
        <w:t>»</w:t>
      </w:r>
    </w:p>
    <w:p w:rsidR="0094219D" w:rsidRDefault="0094219D" w:rsidP="0094219D">
      <w:pPr>
        <w:pStyle w:val="1"/>
        <w:tabs>
          <w:tab w:val="left" w:pos="1134"/>
        </w:tabs>
        <w:spacing w:line="360" w:lineRule="auto"/>
        <w:ind w:firstLine="709"/>
        <w:rPr>
          <w:b w:val="0"/>
          <w:i/>
          <w:sz w:val="28"/>
          <w:szCs w:val="28"/>
        </w:rPr>
      </w:pPr>
      <w:bookmarkStart w:id="33" w:name="_Toc356228156"/>
    </w:p>
    <w:p w:rsidR="0094219D" w:rsidRPr="00D201B6" w:rsidRDefault="0094219D" w:rsidP="0094219D">
      <w:pPr>
        <w:pStyle w:val="1"/>
        <w:tabs>
          <w:tab w:val="left" w:pos="1134"/>
        </w:tabs>
        <w:spacing w:line="360" w:lineRule="auto"/>
        <w:ind w:firstLine="709"/>
        <w:jc w:val="both"/>
        <w:rPr>
          <w:b w:val="0"/>
          <w:i/>
          <w:sz w:val="28"/>
          <w:szCs w:val="28"/>
        </w:rPr>
      </w:pPr>
      <w:r w:rsidRPr="00D201B6">
        <w:rPr>
          <w:b w:val="0"/>
          <w:i/>
          <w:sz w:val="28"/>
          <w:szCs w:val="28"/>
        </w:rPr>
        <w:t>Пьесы современных композиторов</w:t>
      </w:r>
      <w:bookmarkEnd w:id="33"/>
    </w:p>
    <w:p w:rsidR="0094219D" w:rsidRPr="00C53EE0" w:rsidRDefault="0094219D" w:rsidP="0094219D">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Абрамов А. </w:t>
      </w:r>
      <w:r w:rsidRPr="00C53EE0">
        <w:rPr>
          <w:rFonts w:ascii="Times New Roman" w:hAnsi="Times New Roman"/>
          <w:sz w:val="28"/>
          <w:szCs w:val="28"/>
        </w:rPr>
        <w:t>Рязаночка (кадриль)</w:t>
      </w:r>
    </w:p>
    <w:p w:rsidR="0094219D" w:rsidRPr="00C53EE0" w:rsidRDefault="0094219D" w:rsidP="0094219D">
      <w:pPr>
        <w:numPr>
          <w:ilvl w:val="0"/>
          <w:numId w:val="7"/>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Бажилин Р. Школа игры на аккордеоне </w:t>
      </w:r>
    </w:p>
    <w:p w:rsidR="0094219D" w:rsidRPr="00C53EE0" w:rsidRDefault="0094219D" w:rsidP="0094219D">
      <w:pPr>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Бакиров А.</w:t>
      </w:r>
      <w:r w:rsidRPr="00C53EE0">
        <w:rPr>
          <w:rFonts w:ascii="Times New Roman" w:hAnsi="Times New Roman"/>
          <w:sz w:val="28"/>
          <w:szCs w:val="28"/>
        </w:rPr>
        <w:t>Вальс березоньки</w:t>
      </w:r>
    </w:p>
    <w:p w:rsidR="0094219D" w:rsidRPr="00C53EE0" w:rsidRDefault="0094219D" w:rsidP="0094219D">
      <w:pPr>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Бакиров Р. </w:t>
      </w:r>
      <w:r w:rsidRPr="00C53EE0">
        <w:rPr>
          <w:rFonts w:ascii="Times New Roman" w:hAnsi="Times New Roman"/>
          <w:sz w:val="28"/>
          <w:szCs w:val="28"/>
        </w:rPr>
        <w:t>Подвижные пальцы</w:t>
      </w:r>
    </w:p>
    <w:p w:rsidR="0094219D" w:rsidRPr="00C53EE0" w:rsidRDefault="0094219D" w:rsidP="0094219D">
      <w:pPr>
        <w:numPr>
          <w:ilvl w:val="0"/>
          <w:numId w:val="7"/>
        </w:numPr>
        <w:tabs>
          <w:tab w:val="left" w:pos="77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Гладков Г. «</w:t>
      </w:r>
      <w:r w:rsidRPr="00C53EE0">
        <w:rPr>
          <w:rFonts w:ascii="Times New Roman" w:hAnsi="Times New Roman"/>
          <w:sz w:val="28"/>
          <w:szCs w:val="28"/>
        </w:rPr>
        <w:t>Песенка черепахи</w:t>
      </w:r>
      <w:r>
        <w:rPr>
          <w:rFonts w:ascii="Times New Roman" w:hAnsi="Times New Roman"/>
          <w:sz w:val="28"/>
          <w:szCs w:val="28"/>
        </w:rPr>
        <w:t>»</w:t>
      </w:r>
      <w:r w:rsidRPr="00C53EE0">
        <w:rPr>
          <w:rFonts w:ascii="Times New Roman" w:hAnsi="Times New Roman"/>
          <w:sz w:val="28"/>
          <w:szCs w:val="28"/>
        </w:rPr>
        <w:t xml:space="preserve"> из мультфильма </w:t>
      </w:r>
      <w:r>
        <w:rPr>
          <w:rFonts w:ascii="Times New Roman" w:hAnsi="Times New Roman"/>
          <w:sz w:val="28"/>
          <w:szCs w:val="28"/>
        </w:rPr>
        <w:t>«</w:t>
      </w:r>
      <w:r w:rsidRPr="00C53EE0">
        <w:rPr>
          <w:rFonts w:ascii="Times New Roman" w:hAnsi="Times New Roman"/>
          <w:sz w:val="28"/>
          <w:szCs w:val="28"/>
        </w:rPr>
        <w:t>Львенок и черепаха</w:t>
      </w:r>
      <w:r>
        <w:rPr>
          <w:rFonts w:ascii="Times New Roman" w:hAnsi="Times New Roman"/>
          <w:sz w:val="28"/>
          <w:szCs w:val="28"/>
        </w:rPr>
        <w:t>»</w:t>
      </w:r>
      <w:r w:rsidRPr="00C53EE0">
        <w:rPr>
          <w:rFonts w:ascii="Times New Roman" w:hAnsi="Times New Roman"/>
          <w:sz w:val="28"/>
          <w:szCs w:val="28"/>
        </w:rPr>
        <w:t xml:space="preserve"> </w:t>
      </w:r>
    </w:p>
    <w:p w:rsidR="0094219D" w:rsidRPr="00C53EE0" w:rsidRDefault="0094219D" w:rsidP="0094219D">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Денисов Э. </w:t>
      </w:r>
      <w:r w:rsidRPr="00C53EE0">
        <w:rPr>
          <w:rFonts w:ascii="Times New Roman" w:hAnsi="Times New Roman"/>
          <w:sz w:val="28"/>
          <w:szCs w:val="28"/>
        </w:rPr>
        <w:t>Игра в трезвучия</w:t>
      </w:r>
    </w:p>
    <w:p w:rsidR="0094219D" w:rsidRPr="00C53EE0" w:rsidRDefault="0094219D" w:rsidP="0094219D">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Дмитриева Н. </w:t>
      </w:r>
      <w:r w:rsidRPr="00C53EE0">
        <w:rPr>
          <w:rFonts w:ascii="Times New Roman" w:hAnsi="Times New Roman"/>
          <w:sz w:val="28"/>
          <w:szCs w:val="28"/>
        </w:rPr>
        <w:t>До свидания, дружок</w:t>
      </w:r>
    </w:p>
    <w:p w:rsidR="0094219D" w:rsidRDefault="0094219D" w:rsidP="0094219D">
      <w:pPr>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Доренский А. </w:t>
      </w:r>
      <w:r w:rsidRPr="00C53EE0">
        <w:rPr>
          <w:rFonts w:ascii="Times New Roman" w:hAnsi="Times New Roman"/>
          <w:sz w:val="28"/>
          <w:szCs w:val="28"/>
        </w:rPr>
        <w:t>Веселое настроение</w:t>
      </w:r>
      <w:r>
        <w:rPr>
          <w:rFonts w:ascii="Times New Roman" w:hAnsi="Times New Roman"/>
          <w:sz w:val="28"/>
          <w:szCs w:val="28"/>
        </w:rPr>
        <w:t>.</w:t>
      </w:r>
      <w:r w:rsidRPr="00C53EE0">
        <w:rPr>
          <w:rFonts w:ascii="Times New Roman" w:hAnsi="Times New Roman"/>
          <w:sz w:val="28"/>
          <w:szCs w:val="28"/>
        </w:rPr>
        <w:t xml:space="preserve"> Мамин вальс</w:t>
      </w:r>
      <w:r>
        <w:rPr>
          <w:rFonts w:ascii="Times New Roman" w:hAnsi="Times New Roman"/>
          <w:sz w:val="28"/>
          <w:szCs w:val="28"/>
        </w:rPr>
        <w:t>.</w:t>
      </w:r>
      <w:r w:rsidRPr="00C53EE0">
        <w:rPr>
          <w:rFonts w:ascii="Times New Roman" w:hAnsi="Times New Roman"/>
          <w:sz w:val="28"/>
          <w:szCs w:val="28"/>
        </w:rPr>
        <w:t xml:space="preserve"> Мело</w:t>
      </w:r>
      <w:r>
        <w:rPr>
          <w:rFonts w:ascii="Times New Roman" w:hAnsi="Times New Roman"/>
          <w:sz w:val="28"/>
          <w:szCs w:val="28"/>
        </w:rPr>
        <w:t>дия</w:t>
      </w:r>
    </w:p>
    <w:p w:rsidR="0094219D" w:rsidRPr="00C53EE0" w:rsidRDefault="0094219D" w:rsidP="0094219D">
      <w:pPr>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Доренский А. </w:t>
      </w:r>
      <w:r w:rsidRPr="00C53EE0">
        <w:rPr>
          <w:rFonts w:ascii="Times New Roman" w:hAnsi="Times New Roman"/>
          <w:sz w:val="28"/>
          <w:szCs w:val="28"/>
        </w:rPr>
        <w:t>Детская сюита № 1</w:t>
      </w:r>
    </w:p>
    <w:p w:rsidR="0094219D" w:rsidRPr="00C53EE0" w:rsidRDefault="0094219D" w:rsidP="0094219D">
      <w:pPr>
        <w:numPr>
          <w:ilvl w:val="0"/>
          <w:numId w:val="7"/>
        </w:numPr>
        <w:tabs>
          <w:tab w:val="left" w:pos="66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Доренский А. </w:t>
      </w:r>
      <w:r w:rsidRPr="00C53EE0">
        <w:rPr>
          <w:rFonts w:ascii="Times New Roman" w:hAnsi="Times New Roman"/>
          <w:sz w:val="28"/>
          <w:szCs w:val="28"/>
        </w:rPr>
        <w:t>Сюиты на тему детской песенки М.</w:t>
      </w:r>
      <w:r>
        <w:rPr>
          <w:rFonts w:ascii="Times New Roman" w:hAnsi="Times New Roman"/>
          <w:sz w:val="28"/>
          <w:szCs w:val="28"/>
        </w:rPr>
        <w:t xml:space="preserve"> </w:t>
      </w:r>
      <w:r w:rsidRPr="00C53EE0">
        <w:rPr>
          <w:rFonts w:ascii="Times New Roman" w:hAnsi="Times New Roman"/>
          <w:sz w:val="28"/>
          <w:szCs w:val="28"/>
        </w:rPr>
        <w:t xml:space="preserve">Раухвергера </w:t>
      </w:r>
      <w:r>
        <w:rPr>
          <w:rFonts w:ascii="Times New Roman" w:hAnsi="Times New Roman"/>
          <w:sz w:val="28"/>
          <w:szCs w:val="28"/>
        </w:rPr>
        <w:t>«</w:t>
      </w:r>
      <w:r w:rsidRPr="00C53EE0">
        <w:rPr>
          <w:rFonts w:ascii="Times New Roman" w:hAnsi="Times New Roman"/>
          <w:sz w:val="28"/>
          <w:szCs w:val="28"/>
        </w:rPr>
        <w:t>Воробей</w:t>
      </w:r>
      <w:r>
        <w:rPr>
          <w:rFonts w:ascii="Times New Roman" w:hAnsi="Times New Roman"/>
          <w:sz w:val="28"/>
          <w:szCs w:val="28"/>
        </w:rPr>
        <w:t>»</w:t>
      </w:r>
    </w:p>
    <w:p w:rsidR="0094219D" w:rsidRPr="00C53EE0" w:rsidRDefault="0094219D" w:rsidP="0094219D">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Жилинский А. </w:t>
      </w:r>
      <w:r w:rsidRPr="00C53EE0">
        <w:rPr>
          <w:rFonts w:ascii="Times New Roman" w:hAnsi="Times New Roman"/>
          <w:sz w:val="28"/>
          <w:szCs w:val="28"/>
        </w:rPr>
        <w:t>Латышская полька</w:t>
      </w:r>
    </w:p>
    <w:p w:rsidR="0094219D" w:rsidRPr="00C53EE0" w:rsidRDefault="0094219D" w:rsidP="0094219D">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Иванов В. </w:t>
      </w:r>
      <w:r w:rsidRPr="00C53EE0">
        <w:rPr>
          <w:rFonts w:ascii="Times New Roman" w:hAnsi="Times New Roman"/>
          <w:sz w:val="28"/>
          <w:szCs w:val="28"/>
        </w:rPr>
        <w:t>Юмореска</w:t>
      </w:r>
    </w:p>
    <w:p w:rsidR="0094219D" w:rsidRPr="00C53EE0" w:rsidRDefault="0094219D" w:rsidP="0094219D">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Коробейников А. </w:t>
      </w:r>
      <w:r w:rsidRPr="00C53EE0">
        <w:rPr>
          <w:rFonts w:ascii="Times New Roman" w:hAnsi="Times New Roman"/>
          <w:sz w:val="28"/>
          <w:szCs w:val="28"/>
        </w:rPr>
        <w:t>Три пьесы: Утро</w:t>
      </w:r>
      <w:r>
        <w:rPr>
          <w:rFonts w:ascii="Times New Roman" w:hAnsi="Times New Roman"/>
          <w:sz w:val="28"/>
          <w:szCs w:val="28"/>
        </w:rPr>
        <w:t>.</w:t>
      </w:r>
      <w:r w:rsidRPr="00C53EE0">
        <w:rPr>
          <w:rFonts w:ascii="Times New Roman" w:hAnsi="Times New Roman"/>
          <w:sz w:val="28"/>
          <w:szCs w:val="28"/>
        </w:rPr>
        <w:t xml:space="preserve"> Весенняя капель</w:t>
      </w:r>
      <w:r>
        <w:rPr>
          <w:rFonts w:ascii="Times New Roman" w:hAnsi="Times New Roman"/>
          <w:sz w:val="28"/>
          <w:szCs w:val="28"/>
        </w:rPr>
        <w:t>.</w:t>
      </w:r>
      <w:r w:rsidRPr="00C53EE0">
        <w:rPr>
          <w:rFonts w:ascii="Times New Roman" w:hAnsi="Times New Roman"/>
          <w:sz w:val="28"/>
          <w:szCs w:val="28"/>
        </w:rPr>
        <w:t xml:space="preserve"> Мелодия </w:t>
      </w:r>
    </w:p>
    <w:p w:rsidR="0094219D" w:rsidRPr="00C53EE0" w:rsidRDefault="0094219D" w:rsidP="0094219D">
      <w:pPr>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Латышев А. </w:t>
      </w:r>
      <w:r w:rsidRPr="00C53EE0">
        <w:rPr>
          <w:rFonts w:ascii="Times New Roman" w:hAnsi="Times New Roman"/>
          <w:sz w:val="28"/>
          <w:szCs w:val="28"/>
        </w:rPr>
        <w:t xml:space="preserve">Детская сюита </w:t>
      </w:r>
      <w:r>
        <w:rPr>
          <w:rFonts w:ascii="Times New Roman" w:hAnsi="Times New Roman"/>
          <w:sz w:val="28"/>
          <w:szCs w:val="28"/>
        </w:rPr>
        <w:t>«</w:t>
      </w:r>
      <w:r w:rsidRPr="00C53EE0">
        <w:rPr>
          <w:rFonts w:ascii="Times New Roman" w:hAnsi="Times New Roman"/>
          <w:sz w:val="28"/>
          <w:szCs w:val="28"/>
        </w:rPr>
        <w:t>В мире сказок</w:t>
      </w:r>
      <w:r>
        <w:rPr>
          <w:rFonts w:ascii="Times New Roman" w:hAnsi="Times New Roman"/>
          <w:sz w:val="28"/>
          <w:szCs w:val="28"/>
        </w:rPr>
        <w:t>»</w:t>
      </w:r>
    </w:p>
    <w:p w:rsidR="0094219D" w:rsidRPr="00C53EE0" w:rsidRDefault="0094219D" w:rsidP="0094219D">
      <w:pPr>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Музаффаров М. </w:t>
      </w:r>
      <w:r w:rsidRPr="00C53EE0">
        <w:rPr>
          <w:rFonts w:ascii="Times New Roman" w:hAnsi="Times New Roman"/>
          <w:sz w:val="28"/>
          <w:szCs w:val="28"/>
        </w:rPr>
        <w:t>В гостях</w:t>
      </w:r>
    </w:p>
    <w:p w:rsidR="0094219D" w:rsidRPr="00C53EE0" w:rsidRDefault="0094219D" w:rsidP="0094219D">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Николаев И. </w:t>
      </w:r>
      <w:r w:rsidRPr="00C53EE0">
        <w:rPr>
          <w:rFonts w:ascii="Times New Roman" w:hAnsi="Times New Roman"/>
          <w:sz w:val="28"/>
          <w:szCs w:val="28"/>
        </w:rPr>
        <w:t>Четыре черненьких чумазеньких чертенка</w:t>
      </w:r>
    </w:p>
    <w:p w:rsidR="0094219D" w:rsidRPr="00C53EE0" w:rsidRDefault="0094219D" w:rsidP="0094219D">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Паулс Р. </w:t>
      </w:r>
      <w:r w:rsidRPr="00C53EE0">
        <w:rPr>
          <w:rFonts w:ascii="Times New Roman" w:hAnsi="Times New Roman"/>
          <w:sz w:val="28"/>
          <w:szCs w:val="28"/>
        </w:rPr>
        <w:t>Золотая чвадьба</w:t>
      </w:r>
    </w:p>
    <w:p w:rsidR="0094219D" w:rsidRPr="00C53EE0" w:rsidRDefault="0094219D" w:rsidP="0094219D">
      <w:pPr>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Савельев Б. </w:t>
      </w:r>
      <w:r w:rsidRPr="00C53EE0">
        <w:rPr>
          <w:rFonts w:ascii="Times New Roman" w:hAnsi="Times New Roman"/>
          <w:sz w:val="28"/>
          <w:szCs w:val="28"/>
        </w:rPr>
        <w:t>Неприятность эту мы переживем</w:t>
      </w:r>
    </w:p>
    <w:p w:rsidR="0094219D" w:rsidRPr="00C53EE0" w:rsidRDefault="0094219D" w:rsidP="0094219D">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Самойлов Д. </w:t>
      </w:r>
      <w:r w:rsidRPr="00C53EE0">
        <w:rPr>
          <w:rFonts w:ascii="Times New Roman" w:hAnsi="Times New Roman"/>
          <w:sz w:val="28"/>
          <w:szCs w:val="28"/>
        </w:rPr>
        <w:t>Две пьесы: Вальс Мелодия</w:t>
      </w:r>
    </w:p>
    <w:p w:rsidR="0094219D" w:rsidRPr="00C53EE0" w:rsidRDefault="0094219D" w:rsidP="0094219D">
      <w:pPr>
        <w:numPr>
          <w:ilvl w:val="0"/>
          <w:numId w:val="7"/>
        </w:numPr>
        <w:tabs>
          <w:tab w:val="left" w:pos="1134"/>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Хоровод Наигрыш</w:t>
      </w:r>
    </w:p>
    <w:p w:rsidR="0094219D" w:rsidRPr="00C53EE0" w:rsidRDefault="0094219D" w:rsidP="0094219D">
      <w:pPr>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Шаинский В. </w:t>
      </w:r>
      <w:r w:rsidRPr="00C53EE0">
        <w:rPr>
          <w:rFonts w:ascii="Times New Roman" w:hAnsi="Times New Roman"/>
          <w:sz w:val="28"/>
          <w:szCs w:val="28"/>
        </w:rPr>
        <w:t>Голубой вагон</w:t>
      </w:r>
    </w:p>
    <w:p w:rsidR="0094219D" w:rsidRPr="00C53EE0" w:rsidRDefault="0094219D" w:rsidP="0094219D">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Шаинский В. </w:t>
      </w:r>
      <w:r w:rsidRPr="00C53EE0">
        <w:rPr>
          <w:rFonts w:ascii="Times New Roman" w:hAnsi="Times New Roman"/>
          <w:sz w:val="28"/>
          <w:szCs w:val="28"/>
        </w:rPr>
        <w:t>Чунга-Чанга</w:t>
      </w:r>
    </w:p>
    <w:p w:rsidR="0094219D" w:rsidRPr="00C53EE0" w:rsidRDefault="0094219D" w:rsidP="0094219D">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Шахов Г. </w:t>
      </w:r>
      <w:r w:rsidRPr="00C53EE0">
        <w:rPr>
          <w:rFonts w:ascii="Times New Roman" w:hAnsi="Times New Roman"/>
          <w:sz w:val="28"/>
          <w:szCs w:val="28"/>
        </w:rPr>
        <w:t>В лугах</w:t>
      </w:r>
    </w:p>
    <w:p w:rsidR="0094219D" w:rsidRPr="004A57B1" w:rsidRDefault="0094219D" w:rsidP="0094219D">
      <w:pPr>
        <w:pStyle w:val="a8"/>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Шпак А. </w:t>
      </w:r>
      <w:r w:rsidRPr="00C53EE0">
        <w:rPr>
          <w:rFonts w:ascii="Times New Roman" w:hAnsi="Times New Roman"/>
          <w:sz w:val="28"/>
          <w:szCs w:val="28"/>
        </w:rPr>
        <w:t>Дедушкина шарманка (В)</w:t>
      </w:r>
    </w:p>
    <w:p w:rsidR="0094219D" w:rsidRPr="00D201B6" w:rsidRDefault="0094219D" w:rsidP="0094219D">
      <w:pPr>
        <w:pStyle w:val="a8"/>
        <w:spacing w:after="0" w:line="360" w:lineRule="auto"/>
        <w:ind w:firstLine="709"/>
        <w:jc w:val="both"/>
        <w:rPr>
          <w:rFonts w:ascii="Times New Roman" w:hAnsi="Times New Roman"/>
          <w:bCs/>
          <w:i/>
          <w:sz w:val="28"/>
          <w:szCs w:val="28"/>
        </w:rPr>
      </w:pPr>
      <w:r w:rsidRPr="00D201B6">
        <w:rPr>
          <w:rFonts w:ascii="Times New Roman" w:hAnsi="Times New Roman"/>
          <w:bCs/>
          <w:i/>
          <w:sz w:val="28"/>
          <w:szCs w:val="28"/>
        </w:rPr>
        <w:t>Пьесы композиторов-классиков</w:t>
      </w:r>
    </w:p>
    <w:p w:rsidR="0094219D" w:rsidRPr="00C53EE0" w:rsidRDefault="0094219D" w:rsidP="0094219D">
      <w:pPr>
        <w:pStyle w:val="a8"/>
        <w:numPr>
          <w:ilvl w:val="0"/>
          <w:numId w:val="8"/>
        </w:numPr>
        <w:spacing w:after="0" w:line="360" w:lineRule="auto"/>
        <w:rPr>
          <w:rFonts w:ascii="Times New Roman" w:hAnsi="Times New Roman"/>
          <w:sz w:val="28"/>
          <w:szCs w:val="28"/>
        </w:rPr>
      </w:pPr>
      <w:r>
        <w:rPr>
          <w:rFonts w:ascii="Times New Roman" w:hAnsi="Times New Roman"/>
          <w:sz w:val="28"/>
          <w:szCs w:val="28"/>
        </w:rPr>
        <w:t xml:space="preserve">Боккерини А. </w:t>
      </w:r>
      <w:r w:rsidRPr="00C53EE0">
        <w:rPr>
          <w:rFonts w:ascii="Times New Roman" w:hAnsi="Times New Roman"/>
          <w:sz w:val="28"/>
          <w:szCs w:val="28"/>
        </w:rPr>
        <w:t>Менуэт</w:t>
      </w:r>
    </w:p>
    <w:p w:rsidR="0094219D" w:rsidRPr="00C53EE0" w:rsidRDefault="0094219D" w:rsidP="0094219D">
      <w:pPr>
        <w:pStyle w:val="a8"/>
        <w:numPr>
          <w:ilvl w:val="0"/>
          <w:numId w:val="8"/>
        </w:numPr>
        <w:spacing w:after="0" w:line="360" w:lineRule="auto"/>
        <w:rPr>
          <w:rFonts w:ascii="Times New Roman" w:hAnsi="Times New Roman"/>
          <w:sz w:val="28"/>
          <w:szCs w:val="28"/>
        </w:rPr>
      </w:pPr>
      <w:r>
        <w:rPr>
          <w:rFonts w:ascii="Times New Roman" w:hAnsi="Times New Roman"/>
          <w:sz w:val="28"/>
          <w:szCs w:val="28"/>
        </w:rPr>
        <w:lastRenderedPageBreak/>
        <w:t xml:space="preserve">Варламов А. </w:t>
      </w:r>
      <w:r w:rsidRPr="00C53EE0">
        <w:rPr>
          <w:rFonts w:ascii="Times New Roman" w:hAnsi="Times New Roman"/>
          <w:sz w:val="28"/>
          <w:szCs w:val="28"/>
        </w:rPr>
        <w:t>Красный сарафан</w:t>
      </w:r>
    </w:p>
    <w:p w:rsidR="0094219D" w:rsidRPr="00C53EE0" w:rsidRDefault="0094219D" w:rsidP="0094219D">
      <w:pPr>
        <w:pStyle w:val="a8"/>
        <w:numPr>
          <w:ilvl w:val="0"/>
          <w:numId w:val="8"/>
        </w:numPr>
        <w:spacing w:after="0" w:line="360" w:lineRule="auto"/>
        <w:rPr>
          <w:rFonts w:ascii="Times New Roman" w:hAnsi="Times New Roman"/>
          <w:sz w:val="28"/>
          <w:szCs w:val="28"/>
        </w:rPr>
      </w:pPr>
      <w:r>
        <w:rPr>
          <w:rFonts w:ascii="Times New Roman" w:hAnsi="Times New Roman"/>
          <w:sz w:val="28"/>
          <w:szCs w:val="28"/>
        </w:rPr>
        <w:t xml:space="preserve">Кригер И. </w:t>
      </w:r>
      <w:r w:rsidRPr="00C53EE0">
        <w:rPr>
          <w:rFonts w:ascii="Times New Roman" w:hAnsi="Times New Roman"/>
          <w:sz w:val="28"/>
          <w:szCs w:val="28"/>
        </w:rPr>
        <w:t>Менуэт</w:t>
      </w:r>
    </w:p>
    <w:p w:rsidR="0094219D" w:rsidRPr="00C53EE0" w:rsidRDefault="0094219D" w:rsidP="0094219D">
      <w:pPr>
        <w:pStyle w:val="a8"/>
        <w:numPr>
          <w:ilvl w:val="0"/>
          <w:numId w:val="8"/>
        </w:numPr>
        <w:spacing w:after="0" w:line="360" w:lineRule="auto"/>
        <w:rPr>
          <w:rFonts w:ascii="Times New Roman" w:hAnsi="Times New Roman"/>
          <w:sz w:val="28"/>
          <w:szCs w:val="28"/>
        </w:rPr>
      </w:pPr>
      <w:r>
        <w:rPr>
          <w:rFonts w:ascii="Times New Roman" w:hAnsi="Times New Roman"/>
          <w:sz w:val="28"/>
          <w:szCs w:val="28"/>
        </w:rPr>
        <w:t xml:space="preserve">Моцарт В. </w:t>
      </w:r>
      <w:r w:rsidRPr="00C53EE0">
        <w:rPr>
          <w:rFonts w:ascii="Times New Roman" w:hAnsi="Times New Roman"/>
          <w:sz w:val="28"/>
          <w:szCs w:val="28"/>
        </w:rPr>
        <w:t>Менуэт</w:t>
      </w:r>
    </w:p>
    <w:p w:rsidR="0094219D" w:rsidRPr="00C53EE0" w:rsidRDefault="0094219D" w:rsidP="0094219D">
      <w:pPr>
        <w:pStyle w:val="a8"/>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Чайковский П. </w:t>
      </w:r>
      <w:r w:rsidRPr="00C53EE0">
        <w:rPr>
          <w:rFonts w:ascii="Times New Roman" w:hAnsi="Times New Roman"/>
          <w:sz w:val="28"/>
          <w:szCs w:val="28"/>
        </w:rPr>
        <w:t xml:space="preserve">Вальс из балета </w:t>
      </w:r>
      <w:r>
        <w:rPr>
          <w:rFonts w:ascii="Times New Roman" w:hAnsi="Times New Roman"/>
          <w:sz w:val="28"/>
          <w:szCs w:val="28"/>
        </w:rPr>
        <w:t>«</w:t>
      </w:r>
      <w:r w:rsidRPr="00C53EE0">
        <w:rPr>
          <w:rFonts w:ascii="Times New Roman" w:hAnsi="Times New Roman"/>
          <w:sz w:val="28"/>
          <w:szCs w:val="28"/>
        </w:rPr>
        <w:t>Спящая красавица</w:t>
      </w:r>
      <w:r>
        <w:rPr>
          <w:rFonts w:ascii="Times New Roman" w:hAnsi="Times New Roman"/>
          <w:sz w:val="28"/>
          <w:szCs w:val="28"/>
        </w:rPr>
        <w:t>»</w:t>
      </w:r>
    </w:p>
    <w:p w:rsidR="0094219D" w:rsidRDefault="0094219D" w:rsidP="0094219D">
      <w:pPr>
        <w:pStyle w:val="a8"/>
        <w:spacing w:after="0" w:line="360" w:lineRule="auto"/>
        <w:ind w:firstLine="709"/>
        <w:jc w:val="center"/>
        <w:rPr>
          <w:rFonts w:ascii="Times New Roman" w:hAnsi="Times New Roman"/>
          <w:bCs/>
          <w:i/>
          <w:sz w:val="28"/>
          <w:szCs w:val="28"/>
        </w:rPr>
      </w:pPr>
    </w:p>
    <w:p w:rsidR="0094219D" w:rsidRPr="00D201B6" w:rsidRDefault="0094219D" w:rsidP="0094219D">
      <w:pPr>
        <w:pStyle w:val="a8"/>
        <w:spacing w:after="0" w:line="360" w:lineRule="auto"/>
        <w:ind w:firstLine="709"/>
        <w:jc w:val="both"/>
        <w:rPr>
          <w:rFonts w:ascii="Times New Roman" w:hAnsi="Times New Roman"/>
          <w:bCs/>
          <w:i/>
          <w:sz w:val="28"/>
          <w:szCs w:val="28"/>
        </w:rPr>
      </w:pPr>
      <w:r w:rsidRPr="00D201B6">
        <w:rPr>
          <w:rFonts w:ascii="Times New Roman" w:hAnsi="Times New Roman"/>
          <w:bCs/>
          <w:i/>
          <w:sz w:val="28"/>
          <w:szCs w:val="28"/>
        </w:rPr>
        <w:t>Полифонические произведения</w:t>
      </w:r>
    </w:p>
    <w:p w:rsidR="0094219D" w:rsidRPr="00C53EE0" w:rsidRDefault="0094219D" w:rsidP="0094219D">
      <w:pPr>
        <w:pStyle w:val="a8"/>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Гесслер И. </w:t>
      </w:r>
      <w:r w:rsidRPr="00C53EE0">
        <w:rPr>
          <w:rFonts w:ascii="Times New Roman" w:hAnsi="Times New Roman"/>
          <w:sz w:val="28"/>
          <w:szCs w:val="28"/>
        </w:rPr>
        <w:t>Менуэт</w:t>
      </w:r>
    </w:p>
    <w:p w:rsidR="0094219D" w:rsidRPr="00C53EE0" w:rsidRDefault="0094219D" w:rsidP="0094219D">
      <w:pPr>
        <w:pStyle w:val="a8"/>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Денисов Э. </w:t>
      </w:r>
      <w:r w:rsidRPr="00C53EE0">
        <w:rPr>
          <w:rFonts w:ascii="Times New Roman" w:hAnsi="Times New Roman"/>
          <w:sz w:val="28"/>
          <w:szCs w:val="28"/>
        </w:rPr>
        <w:t>Песня</w:t>
      </w:r>
    </w:p>
    <w:p w:rsidR="0094219D" w:rsidRPr="00C53EE0" w:rsidRDefault="0094219D" w:rsidP="0094219D">
      <w:pPr>
        <w:pStyle w:val="a8"/>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Доренский А. </w:t>
      </w:r>
      <w:r w:rsidRPr="00C53EE0">
        <w:rPr>
          <w:rFonts w:ascii="Times New Roman" w:hAnsi="Times New Roman"/>
          <w:sz w:val="28"/>
          <w:szCs w:val="28"/>
        </w:rPr>
        <w:t>Девять маленьких прелюдий (В)</w:t>
      </w:r>
    </w:p>
    <w:p w:rsidR="0094219D" w:rsidRDefault="0094219D" w:rsidP="0094219D">
      <w:pPr>
        <w:pStyle w:val="2"/>
        <w:spacing w:before="0" w:line="360" w:lineRule="auto"/>
        <w:jc w:val="center"/>
        <w:rPr>
          <w:rFonts w:ascii="Times New Roman" w:hAnsi="Times New Roman"/>
          <w:color w:val="auto"/>
          <w:sz w:val="28"/>
          <w:szCs w:val="28"/>
        </w:rPr>
      </w:pPr>
    </w:p>
    <w:p w:rsidR="0094219D" w:rsidRPr="004E09DF" w:rsidRDefault="0094219D" w:rsidP="0094219D">
      <w:pPr>
        <w:widowControl w:val="0"/>
        <w:shd w:val="clear" w:color="auto" w:fill="FFFFFF"/>
        <w:tabs>
          <w:tab w:val="left" w:pos="691"/>
        </w:tabs>
        <w:autoSpaceDE w:val="0"/>
        <w:autoSpaceDN w:val="0"/>
        <w:adjustRightInd w:val="0"/>
        <w:spacing w:after="0" w:line="360" w:lineRule="auto"/>
        <w:ind w:firstLine="709"/>
        <w:jc w:val="both"/>
        <w:outlineLvl w:val="0"/>
        <w:rPr>
          <w:rFonts w:ascii="Times New Roman" w:hAnsi="Times New Roman"/>
          <w:i/>
          <w:color w:val="000000"/>
          <w:sz w:val="28"/>
          <w:szCs w:val="28"/>
        </w:rPr>
      </w:pPr>
      <w:r w:rsidRPr="004E09DF">
        <w:rPr>
          <w:rFonts w:ascii="Times New Roman" w:hAnsi="Times New Roman"/>
          <w:i/>
          <w:color w:val="000000"/>
          <w:sz w:val="28"/>
          <w:szCs w:val="28"/>
        </w:rPr>
        <w:t>Пьесы для чтения с листа</w:t>
      </w:r>
    </w:p>
    <w:p w:rsidR="0094219D" w:rsidRPr="004E09DF" w:rsidRDefault="0094219D" w:rsidP="0094219D">
      <w:pPr>
        <w:widowControl w:val="0"/>
        <w:numPr>
          <w:ilvl w:val="0"/>
          <w:numId w:val="97"/>
        </w:numPr>
        <w:shd w:val="clear" w:color="auto" w:fill="FFFFFF"/>
        <w:tabs>
          <w:tab w:val="clear" w:pos="1068"/>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4E09DF">
        <w:rPr>
          <w:rFonts w:ascii="Times New Roman" w:hAnsi="Times New Roman"/>
          <w:color w:val="000000"/>
          <w:sz w:val="28"/>
          <w:szCs w:val="28"/>
        </w:rPr>
        <w:t xml:space="preserve">Венгерская народная песня «Утёнок» </w:t>
      </w:r>
    </w:p>
    <w:p w:rsidR="0094219D" w:rsidRPr="00A3337A" w:rsidRDefault="0094219D" w:rsidP="0094219D">
      <w:pPr>
        <w:widowControl w:val="0"/>
        <w:numPr>
          <w:ilvl w:val="0"/>
          <w:numId w:val="97"/>
        </w:numPr>
        <w:shd w:val="clear" w:color="auto" w:fill="FFFFFF"/>
        <w:tabs>
          <w:tab w:val="clear" w:pos="1068"/>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A3337A">
        <w:rPr>
          <w:rFonts w:ascii="Times New Roman" w:hAnsi="Times New Roman"/>
          <w:color w:val="000000"/>
          <w:sz w:val="28"/>
          <w:szCs w:val="28"/>
        </w:rPr>
        <w:t xml:space="preserve">Детские песенки: Серенькая кошечка. Зайчик </w:t>
      </w:r>
    </w:p>
    <w:p w:rsidR="0094219D" w:rsidRPr="004E09DF" w:rsidRDefault="0094219D" w:rsidP="0094219D">
      <w:pPr>
        <w:widowControl w:val="0"/>
        <w:numPr>
          <w:ilvl w:val="0"/>
          <w:numId w:val="97"/>
        </w:numPr>
        <w:shd w:val="clear" w:color="auto" w:fill="FFFFFF"/>
        <w:tabs>
          <w:tab w:val="clear" w:pos="1068"/>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4E09DF">
        <w:rPr>
          <w:rFonts w:ascii="Times New Roman" w:hAnsi="Times New Roman"/>
          <w:color w:val="000000"/>
          <w:sz w:val="28"/>
          <w:szCs w:val="28"/>
        </w:rPr>
        <w:t xml:space="preserve">Доренский А. Этюды № 42, 44, 46, 47 </w:t>
      </w:r>
    </w:p>
    <w:p w:rsidR="0094219D" w:rsidRPr="004E09DF" w:rsidRDefault="0094219D" w:rsidP="0094219D">
      <w:pPr>
        <w:widowControl w:val="0"/>
        <w:numPr>
          <w:ilvl w:val="0"/>
          <w:numId w:val="97"/>
        </w:numPr>
        <w:shd w:val="clear" w:color="auto" w:fill="FFFFFF"/>
        <w:tabs>
          <w:tab w:val="clear" w:pos="1068"/>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4E09DF">
        <w:rPr>
          <w:rFonts w:ascii="Times New Roman" w:hAnsi="Times New Roman"/>
          <w:color w:val="000000"/>
          <w:sz w:val="28"/>
          <w:szCs w:val="28"/>
        </w:rPr>
        <w:t xml:space="preserve">Русские народные песни: «Во кузнице», «Весёлые гуси», «Во саду ли, в огороде», «На зелёном лугу», «Ладушки», «Скок, скок, поскок», «Как пошли наши подружки», «Ходила младёшенька по борочку» </w:t>
      </w:r>
    </w:p>
    <w:p w:rsidR="0094219D" w:rsidRDefault="0094219D" w:rsidP="0094219D">
      <w:pPr>
        <w:widowControl w:val="0"/>
        <w:shd w:val="clear" w:color="auto" w:fill="FFFFFF"/>
        <w:tabs>
          <w:tab w:val="left" w:pos="691"/>
        </w:tabs>
        <w:autoSpaceDE w:val="0"/>
        <w:autoSpaceDN w:val="0"/>
        <w:adjustRightInd w:val="0"/>
        <w:spacing w:after="0" w:line="360" w:lineRule="auto"/>
        <w:ind w:left="720"/>
        <w:jc w:val="both"/>
        <w:outlineLvl w:val="0"/>
        <w:rPr>
          <w:rFonts w:ascii="Times New Roman" w:hAnsi="Times New Roman"/>
          <w:i/>
          <w:color w:val="000000"/>
          <w:sz w:val="28"/>
          <w:szCs w:val="28"/>
        </w:rPr>
      </w:pPr>
    </w:p>
    <w:p w:rsidR="0094219D" w:rsidRPr="00227851" w:rsidRDefault="0094219D" w:rsidP="0094219D">
      <w:pPr>
        <w:widowControl w:val="0"/>
        <w:shd w:val="clear" w:color="auto" w:fill="FFFFFF"/>
        <w:tabs>
          <w:tab w:val="left" w:pos="691"/>
        </w:tabs>
        <w:autoSpaceDE w:val="0"/>
        <w:autoSpaceDN w:val="0"/>
        <w:adjustRightInd w:val="0"/>
        <w:spacing w:after="0" w:line="360" w:lineRule="auto"/>
        <w:ind w:left="720"/>
        <w:jc w:val="both"/>
        <w:outlineLvl w:val="0"/>
        <w:rPr>
          <w:rFonts w:ascii="Times New Roman" w:hAnsi="Times New Roman"/>
          <w:i/>
          <w:color w:val="000000"/>
          <w:sz w:val="28"/>
          <w:szCs w:val="28"/>
        </w:rPr>
      </w:pPr>
      <w:r w:rsidRPr="00227851">
        <w:rPr>
          <w:rFonts w:ascii="Times New Roman" w:hAnsi="Times New Roman"/>
          <w:i/>
          <w:color w:val="000000"/>
          <w:sz w:val="28"/>
          <w:szCs w:val="28"/>
        </w:rPr>
        <w:t>Пьесы для самостоятельной работы</w:t>
      </w:r>
    </w:p>
    <w:p w:rsidR="0094219D" w:rsidRPr="007972AE" w:rsidRDefault="0094219D" w:rsidP="0094219D">
      <w:pPr>
        <w:widowControl w:val="0"/>
        <w:numPr>
          <w:ilvl w:val="0"/>
          <w:numId w:val="81"/>
        </w:numPr>
        <w:shd w:val="clear" w:color="auto" w:fill="FFFFFF"/>
        <w:tabs>
          <w:tab w:val="clear" w:pos="1080"/>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7972AE">
        <w:rPr>
          <w:rFonts w:ascii="Times New Roman" w:hAnsi="Times New Roman"/>
          <w:color w:val="000000"/>
          <w:sz w:val="28"/>
          <w:szCs w:val="28"/>
        </w:rPr>
        <w:t xml:space="preserve">Белорусская народная песня «Перепёлочка» </w:t>
      </w:r>
    </w:p>
    <w:p w:rsidR="0094219D" w:rsidRPr="00A3337A" w:rsidRDefault="0094219D" w:rsidP="0094219D">
      <w:pPr>
        <w:widowControl w:val="0"/>
        <w:numPr>
          <w:ilvl w:val="0"/>
          <w:numId w:val="81"/>
        </w:numPr>
        <w:shd w:val="clear" w:color="auto" w:fill="FFFFFF"/>
        <w:tabs>
          <w:tab w:val="clear" w:pos="1080"/>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A3337A">
        <w:rPr>
          <w:rFonts w:ascii="Times New Roman" w:hAnsi="Times New Roman"/>
          <w:color w:val="000000"/>
          <w:sz w:val="28"/>
          <w:szCs w:val="28"/>
        </w:rPr>
        <w:t xml:space="preserve">Детская песня «Птичка над моим окошком» </w:t>
      </w:r>
    </w:p>
    <w:p w:rsidR="0094219D" w:rsidRPr="007972AE" w:rsidRDefault="0094219D" w:rsidP="0094219D">
      <w:pPr>
        <w:widowControl w:val="0"/>
        <w:numPr>
          <w:ilvl w:val="0"/>
          <w:numId w:val="81"/>
        </w:numPr>
        <w:shd w:val="clear" w:color="auto" w:fill="FFFFFF"/>
        <w:tabs>
          <w:tab w:val="clear" w:pos="1080"/>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7972AE">
        <w:rPr>
          <w:rFonts w:ascii="Times New Roman" w:hAnsi="Times New Roman"/>
          <w:color w:val="000000"/>
          <w:sz w:val="28"/>
          <w:szCs w:val="28"/>
        </w:rPr>
        <w:t>Латышская народная песня «Петушок»</w:t>
      </w:r>
    </w:p>
    <w:p w:rsidR="0094219D" w:rsidRPr="007972AE" w:rsidRDefault="0094219D" w:rsidP="0094219D">
      <w:pPr>
        <w:widowControl w:val="0"/>
        <w:numPr>
          <w:ilvl w:val="0"/>
          <w:numId w:val="81"/>
        </w:numPr>
        <w:shd w:val="clear" w:color="auto" w:fill="FFFFFF"/>
        <w:tabs>
          <w:tab w:val="clear" w:pos="1080"/>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7972AE">
        <w:rPr>
          <w:rFonts w:ascii="Times New Roman" w:hAnsi="Times New Roman"/>
          <w:color w:val="000000"/>
          <w:sz w:val="28"/>
          <w:szCs w:val="28"/>
        </w:rPr>
        <w:t xml:space="preserve">Красев М. «Ёлочка» </w:t>
      </w:r>
    </w:p>
    <w:p w:rsidR="0094219D" w:rsidRPr="007972AE" w:rsidRDefault="0094219D" w:rsidP="0094219D">
      <w:pPr>
        <w:widowControl w:val="0"/>
        <w:numPr>
          <w:ilvl w:val="0"/>
          <w:numId w:val="81"/>
        </w:numPr>
        <w:shd w:val="clear" w:color="auto" w:fill="FFFFFF"/>
        <w:tabs>
          <w:tab w:val="clear" w:pos="1080"/>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7972AE">
        <w:rPr>
          <w:rFonts w:ascii="Times New Roman" w:hAnsi="Times New Roman"/>
          <w:color w:val="000000"/>
          <w:sz w:val="28"/>
          <w:szCs w:val="28"/>
        </w:rPr>
        <w:t xml:space="preserve">Русские народные песни: «Ах, улица, улица широкая», «Блины», «Во поле берёза стояла», «Жил был у бабушки серенький козлик». «Полянка», «На горе-то калина», «Сеяли девушки яровой хмель», «Степь да степь кругом», «Там за речкой, там за перевалом», «Уж ты, зимушка, зима», «Я на горку шла </w:t>
      </w:r>
    </w:p>
    <w:p w:rsidR="0094219D" w:rsidRPr="007972AE" w:rsidRDefault="0094219D" w:rsidP="0094219D">
      <w:pPr>
        <w:widowControl w:val="0"/>
        <w:numPr>
          <w:ilvl w:val="0"/>
          <w:numId w:val="81"/>
        </w:numPr>
        <w:shd w:val="clear" w:color="auto" w:fill="FFFFFF"/>
        <w:tabs>
          <w:tab w:val="clear" w:pos="1080"/>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7972AE">
        <w:rPr>
          <w:rFonts w:ascii="Times New Roman" w:hAnsi="Times New Roman"/>
          <w:color w:val="000000"/>
          <w:sz w:val="28"/>
          <w:szCs w:val="28"/>
        </w:rPr>
        <w:t xml:space="preserve">Филиппенко А. Про лягушек и комара. Цыплята </w:t>
      </w:r>
    </w:p>
    <w:p w:rsidR="0094219D" w:rsidRDefault="0094219D" w:rsidP="0094219D">
      <w:pPr>
        <w:pStyle w:val="2"/>
        <w:spacing w:before="0" w:line="360" w:lineRule="auto"/>
        <w:jc w:val="center"/>
        <w:rPr>
          <w:rFonts w:ascii="Times New Roman" w:hAnsi="Times New Roman"/>
          <w:color w:val="auto"/>
          <w:sz w:val="28"/>
          <w:szCs w:val="28"/>
        </w:rPr>
      </w:pPr>
      <w:bookmarkStart w:id="34" w:name="_Toc356228157"/>
    </w:p>
    <w:p w:rsidR="0094219D" w:rsidRPr="00D42EAE" w:rsidRDefault="0094219D" w:rsidP="0094219D">
      <w:pPr>
        <w:pStyle w:val="2"/>
        <w:spacing w:before="0" w:line="360" w:lineRule="auto"/>
        <w:jc w:val="center"/>
        <w:rPr>
          <w:rFonts w:ascii="Times New Roman" w:hAnsi="Times New Roman"/>
          <w:b w:val="0"/>
          <w:bCs w:val="0"/>
          <w:color w:val="auto"/>
          <w:sz w:val="28"/>
          <w:szCs w:val="28"/>
        </w:rPr>
      </w:pPr>
      <w:r>
        <w:rPr>
          <w:rFonts w:ascii="Times New Roman" w:hAnsi="Times New Roman"/>
          <w:color w:val="auto"/>
          <w:sz w:val="28"/>
          <w:szCs w:val="28"/>
        </w:rPr>
        <w:t>3</w:t>
      </w:r>
      <w:r w:rsidRPr="00D42EAE">
        <w:rPr>
          <w:rFonts w:ascii="Times New Roman" w:hAnsi="Times New Roman"/>
          <w:color w:val="auto"/>
          <w:sz w:val="28"/>
          <w:szCs w:val="28"/>
        </w:rPr>
        <w:t xml:space="preserve"> класс</w:t>
      </w:r>
      <w:bookmarkEnd w:id="32"/>
      <w:bookmarkEnd w:id="34"/>
    </w:p>
    <w:p w:rsidR="0094219D" w:rsidRPr="003100BF" w:rsidRDefault="0094219D" w:rsidP="0094219D">
      <w:pPr>
        <w:pStyle w:val="a8"/>
        <w:spacing w:after="0" w:line="360" w:lineRule="auto"/>
        <w:ind w:firstLine="709"/>
        <w:jc w:val="both"/>
        <w:rPr>
          <w:rFonts w:ascii="Times New Roman" w:hAnsi="Times New Roman"/>
          <w:sz w:val="28"/>
          <w:szCs w:val="28"/>
        </w:rPr>
      </w:pPr>
      <w:r w:rsidRPr="003100BF">
        <w:rPr>
          <w:rFonts w:ascii="Times New Roman" w:hAnsi="Times New Roman"/>
          <w:sz w:val="28"/>
          <w:szCs w:val="28"/>
        </w:rPr>
        <w:t>В течение учебного года преподаватель должен проработать с учеником 10-15 произведений, в том числе несколько произведений в порядке ознакомления:</w:t>
      </w:r>
    </w:p>
    <w:p w:rsidR="0094219D" w:rsidRPr="003100BF" w:rsidRDefault="0094219D" w:rsidP="0094219D">
      <w:pPr>
        <w:pStyle w:val="a8"/>
        <w:numPr>
          <w:ilvl w:val="0"/>
          <w:numId w:val="44"/>
        </w:numPr>
        <w:tabs>
          <w:tab w:val="left" w:pos="993"/>
        </w:tabs>
        <w:spacing w:after="0" w:line="360" w:lineRule="auto"/>
        <w:ind w:left="0" w:firstLine="709"/>
        <w:jc w:val="both"/>
        <w:rPr>
          <w:rFonts w:ascii="Times New Roman" w:hAnsi="Times New Roman"/>
          <w:sz w:val="28"/>
          <w:szCs w:val="28"/>
        </w:rPr>
      </w:pPr>
      <w:r w:rsidRPr="003100BF">
        <w:rPr>
          <w:rFonts w:ascii="Times New Roman" w:hAnsi="Times New Roman"/>
          <w:sz w:val="28"/>
          <w:szCs w:val="28"/>
        </w:rPr>
        <w:t>1-2 произведения полифонического стиля;</w:t>
      </w:r>
    </w:p>
    <w:p w:rsidR="0094219D" w:rsidRPr="003100BF" w:rsidRDefault="0094219D" w:rsidP="0094219D">
      <w:pPr>
        <w:pStyle w:val="a8"/>
        <w:numPr>
          <w:ilvl w:val="0"/>
          <w:numId w:val="44"/>
        </w:numPr>
        <w:tabs>
          <w:tab w:val="left" w:pos="993"/>
        </w:tabs>
        <w:spacing w:after="0" w:line="360" w:lineRule="auto"/>
        <w:ind w:left="0" w:firstLine="709"/>
        <w:jc w:val="both"/>
        <w:rPr>
          <w:rFonts w:ascii="Times New Roman" w:hAnsi="Times New Roman"/>
          <w:sz w:val="28"/>
          <w:szCs w:val="28"/>
        </w:rPr>
      </w:pPr>
      <w:r w:rsidRPr="003100BF">
        <w:rPr>
          <w:rFonts w:ascii="Times New Roman" w:hAnsi="Times New Roman"/>
          <w:sz w:val="28"/>
          <w:szCs w:val="28"/>
        </w:rPr>
        <w:t>1-2 произведения крупной формы;</w:t>
      </w:r>
    </w:p>
    <w:p w:rsidR="0094219D" w:rsidRPr="003100BF" w:rsidRDefault="0094219D" w:rsidP="0094219D">
      <w:pPr>
        <w:pStyle w:val="a8"/>
        <w:numPr>
          <w:ilvl w:val="0"/>
          <w:numId w:val="44"/>
        </w:numPr>
        <w:tabs>
          <w:tab w:val="left" w:pos="993"/>
        </w:tabs>
        <w:spacing w:after="0" w:line="360" w:lineRule="auto"/>
        <w:ind w:left="0" w:firstLine="709"/>
        <w:jc w:val="both"/>
        <w:rPr>
          <w:rFonts w:ascii="Times New Roman" w:hAnsi="Times New Roman"/>
          <w:sz w:val="28"/>
          <w:szCs w:val="28"/>
        </w:rPr>
      </w:pPr>
      <w:r w:rsidRPr="003100BF">
        <w:rPr>
          <w:rFonts w:ascii="Times New Roman" w:hAnsi="Times New Roman"/>
          <w:sz w:val="28"/>
          <w:szCs w:val="28"/>
        </w:rPr>
        <w:t>4-5 пьес;</w:t>
      </w:r>
    </w:p>
    <w:p w:rsidR="0094219D" w:rsidRPr="003100BF" w:rsidRDefault="0094219D" w:rsidP="0094219D">
      <w:pPr>
        <w:pStyle w:val="a8"/>
        <w:numPr>
          <w:ilvl w:val="0"/>
          <w:numId w:val="44"/>
        </w:numPr>
        <w:tabs>
          <w:tab w:val="left" w:pos="993"/>
        </w:tabs>
        <w:spacing w:after="0" w:line="360" w:lineRule="auto"/>
        <w:ind w:left="0" w:firstLine="709"/>
        <w:jc w:val="both"/>
        <w:rPr>
          <w:rFonts w:ascii="Times New Roman" w:hAnsi="Times New Roman"/>
          <w:sz w:val="28"/>
          <w:szCs w:val="28"/>
        </w:rPr>
      </w:pPr>
      <w:r w:rsidRPr="003100BF">
        <w:rPr>
          <w:rFonts w:ascii="Times New Roman" w:hAnsi="Times New Roman"/>
          <w:sz w:val="28"/>
          <w:szCs w:val="28"/>
        </w:rPr>
        <w:t>2-3 этюда на различные виды техники;</w:t>
      </w:r>
    </w:p>
    <w:p w:rsidR="0094219D" w:rsidRPr="003100BF" w:rsidRDefault="0094219D" w:rsidP="0094219D">
      <w:pPr>
        <w:pStyle w:val="a8"/>
        <w:numPr>
          <w:ilvl w:val="0"/>
          <w:numId w:val="4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1-</w:t>
      </w:r>
      <w:r w:rsidRPr="003100BF">
        <w:rPr>
          <w:rFonts w:ascii="Times New Roman" w:hAnsi="Times New Roman"/>
          <w:sz w:val="28"/>
          <w:szCs w:val="28"/>
        </w:rPr>
        <w:t>2 обработки народных песен и танцев;</w:t>
      </w:r>
    </w:p>
    <w:p w:rsidR="0094219D" w:rsidRPr="003100BF" w:rsidRDefault="0094219D" w:rsidP="0094219D">
      <w:pPr>
        <w:pStyle w:val="a8"/>
        <w:numPr>
          <w:ilvl w:val="0"/>
          <w:numId w:val="44"/>
        </w:numPr>
        <w:tabs>
          <w:tab w:val="left" w:pos="993"/>
        </w:tabs>
        <w:spacing w:after="0" w:line="360" w:lineRule="auto"/>
        <w:ind w:left="0" w:firstLine="709"/>
        <w:jc w:val="both"/>
        <w:rPr>
          <w:rFonts w:ascii="Times New Roman" w:hAnsi="Times New Roman"/>
          <w:sz w:val="28"/>
          <w:szCs w:val="28"/>
        </w:rPr>
      </w:pPr>
      <w:r w:rsidRPr="003100BF">
        <w:rPr>
          <w:rFonts w:ascii="Times New Roman" w:hAnsi="Times New Roman"/>
          <w:sz w:val="28"/>
          <w:szCs w:val="28"/>
        </w:rPr>
        <w:t>1 пьес</w:t>
      </w:r>
      <w:r>
        <w:rPr>
          <w:rFonts w:ascii="Times New Roman" w:hAnsi="Times New Roman"/>
          <w:sz w:val="28"/>
          <w:szCs w:val="28"/>
        </w:rPr>
        <w:t>а</w:t>
      </w:r>
      <w:r w:rsidRPr="003100BF">
        <w:rPr>
          <w:rFonts w:ascii="Times New Roman" w:hAnsi="Times New Roman"/>
          <w:sz w:val="28"/>
          <w:szCs w:val="28"/>
        </w:rPr>
        <w:t>, подготовленн</w:t>
      </w:r>
      <w:r>
        <w:rPr>
          <w:rFonts w:ascii="Times New Roman" w:hAnsi="Times New Roman"/>
          <w:sz w:val="28"/>
          <w:szCs w:val="28"/>
        </w:rPr>
        <w:t>ая</w:t>
      </w:r>
      <w:r w:rsidRPr="003100BF">
        <w:rPr>
          <w:rFonts w:ascii="Times New Roman" w:hAnsi="Times New Roman"/>
          <w:sz w:val="28"/>
          <w:szCs w:val="28"/>
        </w:rPr>
        <w:t xml:space="preserve"> самостоятельно (по трудности на 2 класса ниже).</w:t>
      </w:r>
    </w:p>
    <w:p w:rsidR="0094219D" w:rsidRPr="003100BF" w:rsidRDefault="0094219D" w:rsidP="0094219D">
      <w:pPr>
        <w:pStyle w:val="a8"/>
        <w:spacing w:after="0" w:line="360" w:lineRule="auto"/>
        <w:ind w:firstLine="709"/>
        <w:jc w:val="both"/>
        <w:outlineLvl w:val="0"/>
        <w:rPr>
          <w:rFonts w:ascii="Times New Roman" w:hAnsi="Times New Roman"/>
          <w:sz w:val="28"/>
          <w:szCs w:val="28"/>
        </w:rPr>
      </w:pPr>
      <w:bookmarkStart w:id="35" w:name="_Toc356228158"/>
      <w:r w:rsidRPr="003100BF">
        <w:rPr>
          <w:rFonts w:ascii="Times New Roman" w:hAnsi="Times New Roman"/>
          <w:sz w:val="28"/>
          <w:szCs w:val="28"/>
        </w:rPr>
        <w:t>Чтение нот с листа легких произведений (уровень 1 класса) двумя руками.</w:t>
      </w:r>
      <w:bookmarkEnd w:id="35"/>
    </w:p>
    <w:p w:rsidR="0094219D" w:rsidRPr="003100BF" w:rsidRDefault="0094219D" w:rsidP="0094219D">
      <w:pPr>
        <w:pStyle w:val="a8"/>
        <w:spacing w:after="0" w:line="360" w:lineRule="auto"/>
        <w:ind w:firstLine="709"/>
        <w:jc w:val="both"/>
        <w:rPr>
          <w:rFonts w:ascii="Times New Roman" w:hAnsi="Times New Roman"/>
          <w:sz w:val="28"/>
          <w:szCs w:val="28"/>
        </w:rPr>
      </w:pPr>
      <w:r w:rsidRPr="003100BF">
        <w:rPr>
          <w:rFonts w:ascii="Times New Roman" w:hAnsi="Times New Roman"/>
          <w:sz w:val="28"/>
          <w:szCs w:val="28"/>
        </w:rPr>
        <w:t>Подбор по слуху мелодий с использованием в аккомпанементе гармонических последовательностей (</w:t>
      </w:r>
      <w:r w:rsidRPr="003100BF">
        <w:rPr>
          <w:rFonts w:ascii="Times New Roman" w:hAnsi="Times New Roman"/>
          <w:sz w:val="28"/>
          <w:szCs w:val="28"/>
          <w:lang w:val="en-US"/>
        </w:rPr>
        <w:t>T</w:t>
      </w:r>
      <w:r w:rsidRPr="003100BF">
        <w:rPr>
          <w:rFonts w:ascii="Times New Roman" w:hAnsi="Times New Roman"/>
          <w:sz w:val="28"/>
          <w:szCs w:val="28"/>
        </w:rPr>
        <w:t>-</w:t>
      </w:r>
      <w:r w:rsidRPr="003100BF">
        <w:rPr>
          <w:rFonts w:ascii="Times New Roman" w:hAnsi="Times New Roman"/>
          <w:sz w:val="28"/>
          <w:szCs w:val="28"/>
          <w:lang w:val="en-US"/>
        </w:rPr>
        <w:t>S</w:t>
      </w:r>
      <w:r w:rsidRPr="003100BF">
        <w:rPr>
          <w:rFonts w:ascii="Times New Roman" w:hAnsi="Times New Roman"/>
          <w:sz w:val="28"/>
          <w:szCs w:val="28"/>
        </w:rPr>
        <w:t>-</w:t>
      </w:r>
      <w:r w:rsidRPr="003100BF">
        <w:rPr>
          <w:rFonts w:ascii="Times New Roman" w:hAnsi="Times New Roman"/>
          <w:sz w:val="28"/>
          <w:szCs w:val="28"/>
          <w:lang w:val="en-US"/>
        </w:rPr>
        <w:t>D</w:t>
      </w:r>
      <w:r w:rsidRPr="003100BF">
        <w:rPr>
          <w:rFonts w:ascii="Times New Roman" w:hAnsi="Times New Roman"/>
          <w:sz w:val="28"/>
          <w:szCs w:val="28"/>
        </w:rPr>
        <w:t>).</w:t>
      </w:r>
    </w:p>
    <w:p w:rsidR="0094219D" w:rsidRPr="003100BF" w:rsidRDefault="0094219D" w:rsidP="0094219D">
      <w:pPr>
        <w:pStyle w:val="a8"/>
        <w:spacing w:after="0" w:line="360" w:lineRule="auto"/>
        <w:ind w:firstLine="709"/>
        <w:jc w:val="both"/>
        <w:rPr>
          <w:rFonts w:ascii="Times New Roman" w:hAnsi="Times New Roman"/>
          <w:sz w:val="28"/>
          <w:szCs w:val="28"/>
        </w:rPr>
      </w:pPr>
      <w:r w:rsidRPr="003100BF">
        <w:rPr>
          <w:rFonts w:ascii="Times New Roman" w:hAnsi="Times New Roman"/>
          <w:sz w:val="28"/>
          <w:szCs w:val="28"/>
        </w:rPr>
        <w:t>Транспонирование в 2-3-х тональностях с сохранением аппликатуры оригинала (позиционная игра).</w:t>
      </w:r>
    </w:p>
    <w:p w:rsidR="0094219D" w:rsidRPr="003100BF" w:rsidRDefault="0094219D" w:rsidP="0094219D">
      <w:pPr>
        <w:pStyle w:val="a8"/>
        <w:spacing w:after="0" w:line="360" w:lineRule="auto"/>
        <w:ind w:firstLine="709"/>
        <w:jc w:val="both"/>
        <w:rPr>
          <w:rFonts w:ascii="Times New Roman" w:hAnsi="Times New Roman"/>
          <w:sz w:val="28"/>
          <w:szCs w:val="28"/>
        </w:rPr>
      </w:pPr>
      <w:r w:rsidRPr="003100BF">
        <w:rPr>
          <w:rFonts w:ascii="Times New Roman" w:hAnsi="Times New Roman"/>
          <w:sz w:val="28"/>
          <w:szCs w:val="28"/>
        </w:rPr>
        <w:t>Требования по гаммам:</w:t>
      </w:r>
    </w:p>
    <w:p w:rsidR="0094219D" w:rsidRDefault="0094219D" w:rsidP="0094219D">
      <w:pPr>
        <w:pStyle w:val="a8"/>
        <w:spacing w:after="0" w:line="360" w:lineRule="auto"/>
        <w:ind w:firstLine="709"/>
        <w:jc w:val="both"/>
        <w:rPr>
          <w:rFonts w:ascii="Times New Roman" w:hAnsi="Times New Roman"/>
          <w:sz w:val="28"/>
          <w:szCs w:val="28"/>
        </w:rPr>
      </w:pPr>
      <w:r w:rsidRPr="003100BF">
        <w:rPr>
          <w:rFonts w:ascii="Times New Roman" w:hAnsi="Times New Roman"/>
          <w:sz w:val="28"/>
          <w:szCs w:val="28"/>
        </w:rPr>
        <w:t>Упражнения в виде различных позиционных фигур.</w:t>
      </w:r>
    </w:p>
    <w:p w:rsidR="0094219D" w:rsidRPr="00C53EE0" w:rsidRDefault="0094219D" w:rsidP="0094219D">
      <w:pPr>
        <w:pStyle w:val="31"/>
        <w:tabs>
          <w:tab w:val="left" w:pos="993"/>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(В) </w:t>
      </w:r>
    </w:p>
    <w:p w:rsidR="0094219D" w:rsidRPr="00C53EE0" w:rsidRDefault="0094219D" w:rsidP="0094219D">
      <w:pPr>
        <w:pStyle w:val="31"/>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w:t>
      </w:r>
      <w:r w:rsidRPr="00C53EE0">
        <w:rPr>
          <w:rFonts w:ascii="Times New Roman" w:hAnsi="Times New Roman"/>
          <w:sz w:val="28"/>
          <w:szCs w:val="28"/>
        </w:rPr>
        <w:t xml:space="preserve">роматическая гамма двумя руками в одну октаву в прямом движении; </w:t>
      </w:r>
    </w:p>
    <w:p w:rsidR="0094219D" w:rsidRPr="00C53EE0" w:rsidRDefault="0094219D" w:rsidP="0094219D">
      <w:pPr>
        <w:pStyle w:val="31"/>
        <w:numPr>
          <w:ilvl w:val="0"/>
          <w:numId w:val="42"/>
        </w:numPr>
        <w:tabs>
          <w:tab w:val="left" w:pos="993"/>
        </w:tabs>
        <w:spacing w:after="0" w:line="360" w:lineRule="auto"/>
        <w:ind w:left="0" w:firstLine="709"/>
        <w:jc w:val="both"/>
        <w:rPr>
          <w:rFonts w:ascii="Times New Roman" w:hAnsi="Times New Roman"/>
          <w:sz w:val="28"/>
          <w:szCs w:val="28"/>
        </w:rPr>
      </w:pPr>
      <w:r w:rsidRPr="00C53EE0">
        <w:rPr>
          <w:rFonts w:ascii="Times New Roman" w:hAnsi="Times New Roman"/>
          <w:sz w:val="28"/>
          <w:szCs w:val="28"/>
        </w:rPr>
        <w:t xml:space="preserve">гаммы </w:t>
      </w:r>
      <w:r>
        <w:rPr>
          <w:rFonts w:ascii="Times New Roman" w:hAnsi="Times New Roman"/>
          <w:sz w:val="28"/>
          <w:szCs w:val="28"/>
        </w:rPr>
        <w:t>д</w:t>
      </w:r>
      <w:r w:rsidRPr="00C53EE0">
        <w:rPr>
          <w:rFonts w:ascii="Times New Roman" w:hAnsi="Times New Roman"/>
          <w:sz w:val="28"/>
          <w:szCs w:val="28"/>
        </w:rPr>
        <w:t xml:space="preserve">о, </w:t>
      </w:r>
      <w:r>
        <w:rPr>
          <w:rFonts w:ascii="Times New Roman" w:hAnsi="Times New Roman"/>
          <w:sz w:val="28"/>
          <w:szCs w:val="28"/>
        </w:rPr>
        <w:t>с</w:t>
      </w:r>
      <w:r w:rsidRPr="00C53EE0">
        <w:rPr>
          <w:rFonts w:ascii="Times New Roman" w:hAnsi="Times New Roman"/>
          <w:sz w:val="28"/>
          <w:szCs w:val="28"/>
        </w:rPr>
        <w:t xml:space="preserve">оль, </w:t>
      </w:r>
      <w:r>
        <w:rPr>
          <w:rFonts w:ascii="Times New Roman" w:hAnsi="Times New Roman"/>
          <w:sz w:val="28"/>
          <w:szCs w:val="28"/>
        </w:rPr>
        <w:t>ф</w:t>
      </w:r>
      <w:r w:rsidRPr="00C53EE0">
        <w:rPr>
          <w:rFonts w:ascii="Times New Roman" w:hAnsi="Times New Roman"/>
          <w:sz w:val="28"/>
          <w:szCs w:val="28"/>
        </w:rPr>
        <w:t>а мажор двумя руками в медленном темпе в одну октаву различными длительностями, штрихами и динамическими оттенками, определенным количеством нот на одно движение меха.</w:t>
      </w:r>
    </w:p>
    <w:p w:rsidR="0094219D" w:rsidRPr="003100BF" w:rsidRDefault="0094219D" w:rsidP="0094219D">
      <w:pPr>
        <w:pStyle w:val="a8"/>
        <w:spacing w:after="0" w:line="360" w:lineRule="auto"/>
        <w:ind w:firstLine="709"/>
        <w:jc w:val="both"/>
        <w:rPr>
          <w:rFonts w:ascii="Times New Roman" w:hAnsi="Times New Roman"/>
          <w:sz w:val="28"/>
          <w:szCs w:val="28"/>
        </w:rPr>
      </w:pPr>
    </w:p>
    <w:p w:rsidR="0094219D" w:rsidRPr="003100BF" w:rsidRDefault="0094219D" w:rsidP="0094219D">
      <w:pPr>
        <w:pStyle w:val="a8"/>
        <w:tabs>
          <w:tab w:val="left" w:pos="993"/>
        </w:tabs>
        <w:spacing w:after="0" w:line="360" w:lineRule="auto"/>
        <w:ind w:firstLine="709"/>
        <w:jc w:val="both"/>
        <w:rPr>
          <w:rFonts w:ascii="Times New Roman" w:hAnsi="Times New Roman"/>
          <w:sz w:val="28"/>
          <w:szCs w:val="28"/>
        </w:rPr>
      </w:pPr>
      <w:r w:rsidRPr="003100BF">
        <w:rPr>
          <w:rFonts w:ascii="Times New Roman" w:hAnsi="Times New Roman"/>
          <w:sz w:val="28"/>
          <w:szCs w:val="28"/>
        </w:rPr>
        <w:t xml:space="preserve"> (Г)</w:t>
      </w:r>
    </w:p>
    <w:p w:rsidR="0094219D" w:rsidRPr="003100BF" w:rsidRDefault="0094219D" w:rsidP="0094219D">
      <w:pPr>
        <w:pStyle w:val="a8"/>
        <w:numPr>
          <w:ilvl w:val="0"/>
          <w:numId w:val="46"/>
        </w:numPr>
        <w:tabs>
          <w:tab w:val="left" w:pos="993"/>
        </w:tabs>
        <w:spacing w:after="0" w:line="360" w:lineRule="auto"/>
        <w:ind w:left="0" w:firstLine="709"/>
        <w:jc w:val="both"/>
        <w:rPr>
          <w:rFonts w:ascii="Times New Roman" w:hAnsi="Times New Roman"/>
          <w:sz w:val="28"/>
          <w:szCs w:val="28"/>
        </w:rPr>
      </w:pPr>
      <w:r w:rsidRPr="003100BF">
        <w:rPr>
          <w:rFonts w:ascii="Times New Roman" w:hAnsi="Times New Roman"/>
          <w:sz w:val="28"/>
          <w:szCs w:val="28"/>
        </w:rPr>
        <w:lastRenderedPageBreak/>
        <w:t xml:space="preserve">мажорные </w:t>
      </w:r>
      <w:r>
        <w:rPr>
          <w:rFonts w:ascii="Times New Roman" w:hAnsi="Times New Roman"/>
          <w:sz w:val="28"/>
          <w:szCs w:val="28"/>
        </w:rPr>
        <w:t>гаммы</w:t>
      </w:r>
      <w:r w:rsidRPr="003100BF">
        <w:rPr>
          <w:rFonts w:ascii="Times New Roman" w:hAnsi="Times New Roman"/>
          <w:sz w:val="28"/>
          <w:szCs w:val="28"/>
        </w:rPr>
        <w:t xml:space="preserve"> в тональностях до 3-х знаков в ключе двумя руками вместе (штрихами легато, нон легато, стаккато, в метроритмической системе – дуоли, триоли);</w:t>
      </w:r>
    </w:p>
    <w:p w:rsidR="0094219D" w:rsidRPr="00E146C6" w:rsidRDefault="0094219D" w:rsidP="0094219D">
      <w:pPr>
        <w:pStyle w:val="a8"/>
        <w:numPr>
          <w:ilvl w:val="0"/>
          <w:numId w:val="46"/>
        </w:numPr>
        <w:tabs>
          <w:tab w:val="left" w:pos="993"/>
        </w:tabs>
        <w:spacing w:after="0" w:line="360" w:lineRule="auto"/>
        <w:ind w:left="0" w:firstLine="709"/>
        <w:jc w:val="both"/>
        <w:rPr>
          <w:rFonts w:ascii="Times New Roman" w:hAnsi="Times New Roman"/>
          <w:sz w:val="28"/>
          <w:szCs w:val="28"/>
        </w:rPr>
      </w:pPr>
      <w:r w:rsidRPr="00E146C6">
        <w:rPr>
          <w:rFonts w:ascii="Times New Roman" w:hAnsi="Times New Roman"/>
          <w:sz w:val="28"/>
          <w:szCs w:val="28"/>
        </w:rPr>
        <w:t>до, соль, фа мажор – в терцию правой рукой в 1 октаву;</w:t>
      </w:r>
    </w:p>
    <w:p w:rsidR="0094219D" w:rsidRPr="003100BF" w:rsidRDefault="0094219D" w:rsidP="0094219D">
      <w:pPr>
        <w:pStyle w:val="a8"/>
        <w:numPr>
          <w:ilvl w:val="0"/>
          <w:numId w:val="46"/>
        </w:numPr>
        <w:tabs>
          <w:tab w:val="left" w:pos="993"/>
        </w:tabs>
        <w:spacing w:after="0" w:line="360" w:lineRule="auto"/>
        <w:ind w:left="0" w:firstLine="709"/>
        <w:jc w:val="both"/>
        <w:rPr>
          <w:rFonts w:ascii="Times New Roman" w:hAnsi="Times New Roman"/>
          <w:sz w:val="28"/>
          <w:szCs w:val="28"/>
        </w:rPr>
      </w:pPr>
      <w:r w:rsidRPr="003100BF">
        <w:rPr>
          <w:rFonts w:ascii="Times New Roman" w:hAnsi="Times New Roman"/>
          <w:sz w:val="28"/>
          <w:szCs w:val="28"/>
        </w:rPr>
        <w:t>арпеджио короткие и длинные в мажорных тональностях до 3-х знаков в ключе правой рукой;</w:t>
      </w:r>
    </w:p>
    <w:p w:rsidR="0094219D" w:rsidRPr="003100BF" w:rsidRDefault="0094219D" w:rsidP="0094219D">
      <w:pPr>
        <w:pStyle w:val="a8"/>
        <w:numPr>
          <w:ilvl w:val="0"/>
          <w:numId w:val="4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гаммы ля, ми, ре минор –</w:t>
      </w:r>
      <w:r w:rsidRPr="003100BF">
        <w:rPr>
          <w:rFonts w:ascii="Times New Roman" w:hAnsi="Times New Roman"/>
          <w:sz w:val="28"/>
          <w:szCs w:val="28"/>
        </w:rPr>
        <w:t xml:space="preserve"> 3 вида отдельно каждой рукой (тремя штрихами).</w:t>
      </w:r>
    </w:p>
    <w:p w:rsidR="0094219D" w:rsidRPr="003100BF" w:rsidRDefault="0094219D" w:rsidP="0094219D">
      <w:pPr>
        <w:pStyle w:val="a8"/>
        <w:numPr>
          <w:ilvl w:val="0"/>
          <w:numId w:val="46"/>
        </w:numPr>
        <w:tabs>
          <w:tab w:val="left" w:pos="993"/>
        </w:tabs>
        <w:spacing w:after="0" w:line="360" w:lineRule="auto"/>
        <w:ind w:left="0" w:firstLine="709"/>
        <w:jc w:val="both"/>
        <w:rPr>
          <w:rFonts w:ascii="Times New Roman" w:hAnsi="Times New Roman"/>
          <w:sz w:val="28"/>
          <w:szCs w:val="28"/>
        </w:rPr>
      </w:pPr>
      <w:r w:rsidRPr="003100BF">
        <w:rPr>
          <w:rFonts w:ascii="Times New Roman" w:hAnsi="Times New Roman"/>
          <w:sz w:val="28"/>
          <w:szCs w:val="28"/>
        </w:rPr>
        <w:t xml:space="preserve">аккорды тонического трезвучия и его обращения в тональностях </w:t>
      </w:r>
      <w:r>
        <w:rPr>
          <w:rFonts w:ascii="Times New Roman" w:hAnsi="Times New Roman"/>
          <w:sz w:val="28"/>
          <w:szCs w:val="28"/>
        </w:rPr>
        <w:t>ля, ми, ре</w:t>
      </w:r>
      <w:r w:rsidRPr="003100BF">
        <w:rPr>
          <w:rFonts w:ascii="Times New Roman" w:hAnsi="Times New Roman"/>
          <w:sz w:val="28"/>
          <w:szCs w:val="28"/>
        </w:rPr>
        <w:t xml:space="preserve"> минор правой рукой.</w:t>
      </w:r>
    </w:p>
    <w:p w:rsidR="0094219D" w:rsidRPr="007972AE"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spacing w:val="-5"/>
          <w:sz w:val="28"/>
          <w:szCs w:val="24"/>
        </w:rPr>
      </w:pPr>
      <w:r w:rsidRPr="007972AE">
        <w:rPr>
          <w:rFonts w:ascii="Times New Roman" w:hAnsi="Times New Roman"/>
          <w:spacing w:val="-5"/>
          <w:sz w:val="28"/>
          <w:szCs w:val="24"/>
        </w:rPr>
        <w:t>По окончании третьего года обучения учащиеся должны</w:t>
      </w:r>
      <w:r>
        <w:rPr>
          <w:rFonts w:ascii="Times New Roman" w:hAnsi="Times New Roman"/>
          <w:spacing w:val="-5"/>
          <w:sz w:val="28"/>
          <w:szCs w:val="24"/>
        </w:rPr>
        <w:t>:</w:t>
      </w:r>
      <w:r w:rsidRPr="007972AE">
        <w:rPr>
          <w:rFonts w:ascii="Times New Roman" w:hAnsi="Times New Roman"/>
          <w:spacing w:val="-5"/>
          <w:sz w:val="28"/>
          <w:szCs w:val="24"/>
        </w:rPr>
        <w:t xml:space="preserve"> </w:t>
      </w:r>
    </w:p>
    <w:p w:rsidR="0094219D" w:rsidRPr="00227851"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4"/>
        </w:rPr>
      </w:pPr>
      <w:r w:rsidRPr="00227851">
        <w:rPr>
          <w:rFonts w:ascii="Times New Roman" w:hAnsi="Times New Roman"/>
          <w:b/>
          <w:spacing w:val="-5"/>
          <w:sz w:val="28"/>
          <w:szCs w:val="24"/>
        </w:rPr>
        <w:t>знать:</w:t>
      </w:r>
    </w:p>
    <w:p w:rsidR="0094219D" w:rsidRPr="007972AE" w:rsidRDefault="0094219D" w:rsidP="0094219D">
      <w:pPr>
        <w:widowControl w:val="0"/>
        <w:numPr>
          <w:ilvl w:val="0"/>
          <w:numId w:val="109"/>
        </w:numPr>
        <w:tabs>
          <w:tab w:val="left" w:pos="993"/>
        </w:tabs>
        <w:autoSpaceDE w:val="0"/>
        <w:autoSpaceDN w:val="0"/>
        <w:adjustRightInd w:val="0"/>
        <w:spacing w:after="0" w:line="360" w:lineRule="auto"/>
        <w:ind w:left="0" w:firstLine="708"/>
        <w:jc w:val="both"/>
        <w:rPr>
          <w:rFonts w:ascii="Times New Roman" w:hAnsi="Times New Roman"/>
          <w:i/>
          <w:spacing w:val="-5"/>
          <w:sz w:val="28"/>
          <w:szCs w:val="24"/>
        </w:rPr>
      </w:pPr>
      <w:r w:rsidRPr="007972AE">
        <w:rPr>
          <w:rFonts w:ascii="Times New Roman" w:hAnsi="Times New Roman"/>
          <w:color w:val="000000"/>
          <w:sz w:val="28"/>
          <w:szCs w:val="28"/>
        </w:rPr>
        <w:t>основные элементы полифонической музыки;</w:t>
      </w:r>
    </w:p>
    <w:p w:rsidR="0094219D" w:rsidRPr="007972AE" w:rsidRDefault="0094219D" w:rsidP="0094219D">
      <w:pPr>
        <w:pStyle w:val="ad"/>
        <w:numPr>
          <w:ilvl w:val="0"/>
          <w:numId w:val="109"/>
        </w:numPr>
        <w:tabs>
          <w:tab w:val="left" w:pos="993"/>
        </w:tabs>
        <w:spacing w:after="0" w:line="360" w:lineRule="auto"/>
        <w:ind w:left="0" w:firstLine="708"/>
        <w:jc w:val="both"/>
        <w:rPr>
          <w:rFonts w:ascii="Times New Roman" w:hAnsi="Times New Roman"/>
          <w:sz w:val="28"/>
          <w:szCs w:val="28"/>
        </w:rPr>
      </w:pPr>
      <w:r w:rsidRPr="007972AE">
        <w:rPr>
          <w:rFonts w:ascii="Times New Roman" w:hAnsi="Times New Roman"/>
          <w:sz w:val="28"/>
          <w:szCs w:val="28"/>
        </w:rPr>
        <w:t>строение и особенности крупной формы: рондо, вариации, сюита, сонатное аллегро;</w:t>
      </w:r>
    </w:p>
    <w:p w:rsidR="0094219D" w:rsidRPr="007972AE" w:rsidRDefault="0094219D" w:rsidP="0094219D">
      <w:pPr>
        <w:widowControl w:val="0"/>
        <w:numPr>
          <w:ilvl w:val="0"/>
          <w:numId w:val="109"/>
        </w:numPr>
        <w:tabs>
          <w:tab w:val="left" w:pos="993"/>
        </w:tabs>
        <w:autoSpaceDE w:val="0"/>
        <w:autoSpaceDN w:val="0"/>
        <w:adjustRightInd w:val="0"/>
        <w:spacing w:after="0" w:line="360" w:lineRule="auto"/>
        <w:ind w:left="0" w:firstLine="708"/>
        <w:jc w:val="both"/>
        <w:rPr>
          <w:rFonts w:ascii="Times New Roman" w:hAnsi="Times New Roman"/>
          <w:i/>
          <w:spacing w:val="-5"/>
          <w:sz w:val="28"/>
          <w:szCs w:val="24"/>
        </w:rPr>
      </w:pPr>
      <w:r w:rsidRPr="007972AE">
        <w:rPr>
          <w:rFonts w:ascii="Times New Roman" w:hAnsi="Times New Roman"/>
          <w:spacing w:val="-5"/>
          <w:sz w:val="28"/>
          <w:szCs w:val="24"/>
        </w:rPr>
        <w:t xml:space="preserve">основы ровного ведения меха; </w:t>
      </w:r>
    </w:p>
    <w:p w:rsidR="0094219D" w:rsidRPr="007972AE" w:rsidRDefault="0094219D" w:rsidP="0094219D">
      <w:pPr>
        <w:widowControl w:val="0"/>
        <w:numPr>
          <w:ilvl w:val="0"/>
          <w:numId w:val="109"/>
        </w:numPr>
        <w:tabs>
          <w:tab w:val="left" w:pos="993"/>
        </w:tabs>
        <w:autoSpaceDE w:val="0"/>
        <w:autoSpaceDN w:val="0"/>
        <w:adjustRightInd w:val="0"/>
        <w:spacing w:after="0" w:line="360" w:lineRule="auto"/>
        <w:ind w:left="0" w:firstLine="708"/>
        <w:jc w:val="both"/>
        <w:rPr>
          <w:rFonts w:ascii="Times New Roman" w:hAnsi="Times New Roman"/>
          <w:i/>
          <w:spacing w:val="-5"/>
          <w:sz w:val="28"/>
          <w:szCs w:val="24"/>
        </w:rPr>
      </w:pPr>
      <w:r w:rsidRPr="007972AE">
        <w:rPr>
          <w:rFonts w:ascii="Times New Roman" w:hAnsi="Times New Roman"/>
          <w:spacing w:val="-5"/>
          <w:sz w:val="28"/>
          <w:szCs w:val="24"/>
        </w:rPr>
        <w:t>приёмы ведения меха левой рукой;</w:t>
      </w:r>
    </w:p>
    <w:p w:rsidR="0094219D" w:rsidRPr="007972AE" w:rsidRDefault="0094219D" w:rsidP="0094219D">
      <w:pPr>
        <w:widowControl w:val="0"/>
        <w:numPr>
          <w:ilvl w:val="0"/>
          <w:numId w:val="109"/>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972AE">
        <w:rPr>
          <w:rFonts w:ascii="Times New Roman" w:hAnsi="Times New Roman"/>
          <w:spacing w:val="-5"/>
          <w:sz w:val="28"/>
          <w:szCs w:val="24"/>
        </w:rPr>
        <w:t>терминологию на данном этапе обучения;</w:t>
      </w:r>
    </w:p>
    <w:p w:rsidR="0094219D" w:rsidRPr="00227851"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4"/>
        </w:rPr>
      </w:pPr>
      <w:r w:rsidRPr="00227851">
        <w:rPr>
          <w:rFonts w:ascii="Times New Roman" w:hAnsi="Times New Roman"/>
          <w:b/>
          <w:spacing w:val="-5"/>
          <w:sz w:val="28"/>
          <w:szCs w:val="24"/>
        </w:rPr>
        <w:t xml:space="preserve">уметь: </w:t>
      </w:r>
    </w:p>
    <w:p w:rsidR="0094219D" w:rsidRPr="007972AE" w:rsidRDefault="0094219D" w:rsidP="0094219D">
      <w:pPr>
        <w:widowControl w:val="0"/>
        <w:numPr>
          <w:ilvl w:val="0"/>
          <w:numId w:val="110"/>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972AE">
        <w:rPr>
          <w:rFonts w:ascii="Times New Roman" w:hAnsi="Times New Roman"/>
          <w:spacing w:val="-5"/>
          <w:sz w:val="28"/>
          <w:szCs w:val="24"/>
        </w:rPr>
        <w:t>грамотно, осмысленно и выразительно исполнять музыкальные произведения;</w:t>
      </w:r>
    </w:p>
    <w:p w:rsidR="0094219D" w:rsidRPr="007972AE" w:rsidRDefault="0094219D" w:rsidP="0094219D">
      <w:pPr>
        <w:widowControl w:val="0"/>
        <w:numPr>
          <w:ilvl w:val="0"/>
          <w:numId w:val="110"/>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972AE">
        <w:rPr>
          <w:rFonts w:ascii="Times New Roman" w:hAnsi="Times New Roman"/>
          <w:spacing w:val="-5"/>
          <w:sz w:val="28"/>
          <w:szCs w:val="24"/>
        </w:rPr>
        <w:t>читать с листа несложные музыкальные произведения;</w:t>
      </w:r>
    </w:p>
    <w:p w:rsidR="0094219D" w:rsidRPr="007972AE" w:rsidRDefault="0094219D" w:rsidP="0094219D">
      <w:pPr>
        <w:widowControl w:val="0"/>
        <w:numPr>
          <w:ilvl w:val="0"/>
          <w:numId w:val="110"/>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972AE">
        <w:rPr>
          <w:rFonts w:ascii="Times New Roman" w:hAnsi="Times New Roman"/>
          <w:spacing w:val="-5"/>
          <w:sz w:val="28"/>
          <w:szCs w:val="24"/>
        </w:rPr>
        <w:t>самостоятельно разучивать музыкальные произведения;</w:t>
      </w:r>
    </w:p>
    <w:p w:rsidR="0094219D" w:rsidRPr="007972AE" w:rsidRDefault="0094219D" w:rsidP="0094219D">
      <w:pPr>
        <w:widowControl w:val="0"/>
        <w:numPr>
          <w:ilvl w:val="0"/>
          <w:numId w:val="110"/>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972AE">
        <w:rPr>
          <w:rFonts w:ascii="Times New Roman" w:hAnsi="Times New Roman"/>
          <w:spacing w:val="-5"/>
          <w:sz w:val="28"/>
          <w:szCs w:val="24"/>
        </w:rPr>
        <w:t>самостоятельно преодолевать определённые технические трудности;</w:t>
      </w:r>
      <w:r>
        <w:rPr>
          <w:rFonts w:ascii="Times New Roman" w:hAnsi="Times New Roman"/>
          <w:spacing w:val="-5"/>
          <w:sz w:val="28"/>
          <w:szCs w:val="24"/>
        </w:rPr>
        <w:t xml:space="preserve"> </w:t>
      </w:r>
      <w:r w:rsidRPr="007972AE">
        <w:rPr>
          <w:rFonts w:ascii="Times New Roman" w:hAnsi="Times New Roman"/>
          <w:spacing w:val="-5"/>
          <w:sz w:val="28"/>
          <w:szCs w:val="24"/>
        </w:rPr>
        <w:t>с</w:t>
      </w:r>
      <w:r w:rsidRPr="007972AE">
        <w:rPr>
          <w:rFonts w:ascii="Times New Roman" w:hAnsi="Times New Roman"/>
          <w:sz w:val="28"/>
          <w:szCs w:val="28"/>
        </w:rPr>
        <w:t xml:space="preserve">амостоятельно накапливать репертуар из музыкальных произведений. </w:t>
      </w:r>
    </w:p>
    <w:p w:rsidR="0094219D" w:rsidRPr="00227851"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4"/>
        </w:rPr>
      </w:pPr>
      <w:r w:rsidRPr="00227851">
        <w:rPr>
          <w:rFonts w:ascii="Times New Roman" w:hAnsi="Times New Roman"/>
          <w:b/>
          <w:spacing w:val="-5"/>
          <w:sz w:val="28"/>
          <w:szCs w:val="24"/>
        </w:rPr>
        <w:t>вла</w:t>
      </w:r>
      <w:r w:rsidRPr="00227851">
        <w:rPr>
          <w:rFonts w:ascii="Times New Roman" w:hAnsi="Times New Roman"/>
          <w:b/>
          <w:sz w:val="28"/>
          <w:szCs w:val="28"/>
        </w:rPr>
        <w:t>деть навыками:</w:t>
      </w:r>
      <w:r w:rsidRPr="00227851">
        <w:rPr>
          <w:rFonts w:ascii="Times New Roman" w:hAnsi="Times New Roman"/>
          <w:b/>
          <w:spacing w:val="-5"/>
          <w:sz w:val="28"/>
          <w:szCs w:val="24"/>
        </w:rPr>
        <w:t xml:space="preserve"> </w:t>
      </w:r>
    </w:p>
    <w:p w:rsidR="0094219D" w:rsidRPr="007972AE" w:rsidRDefault="0094219D" w:rsidP="0094219D">
      <w:pPr>
        <w:widowControl w:val="0"/>
        <w:numPr>
          <w:ilvl w:val="0"/>
          <w:numId w:val="111"/>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972AE">
        <w:rPr>
          <w:rFonts w:ascii="Times New Roman" w:hAnsi="Times New Roman"/>
          <w:spacing w:val="-5"/>
          <w:sz w:val="28"/>
          <w:szCs w:val="24"/>
        </w:rPr>
        <w:t>по использованию музыкально-исполнительских средств выразительности;</w:t>
      </w:r>
    </w:p>
    <w:p w:rsidR="0094219D" w:rsidRPr="007972AE" w:rsidRDefault="0094219D" w:rsidP="0094219D">
      <w:pPr>
        <w:widowControl w:val="0"/>
        <w:numPr>
          <w:ilvl w:val="0"/>
          <w:numId w:val="111"/>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972AE">
        <w:rPr>
          <w:rFonts w:ascii="Times New Roman" w:hAnsi="Times New Roman"/>
          <w:spacing w:val="-5"/>
          <w:sz w:val="28"/>
          <w:szCs w:val="24"/>
        </w:rPr>
        <w:t>игры двойных нот, аккордовой техники;</w:t>
      </w:r>
    </w:p>
    <w:p w:rsidR="0094219D" w:rsidRPr="007972AE" w:rsidRDefault="0094219D" w:rsidP="0094219D">
      <w:pPr>
        <w:pStyle w:val="Default"/>
        <w:numPr>
          <w:ilvl w:val="0"/>
          <w:numId w:val="111"/>
        </w:numPr>
        <w:tabs>
          <w:tab w:val="left" w:pos="993"/>
        </w:tabs>
        <w:spacing w:line="360" w:lineRule="auto"/>
        <w:ind w:left="0" w:firstLine="708"/>
        <w:jc w:val="both"/>
        <w:rPr>
          <w:sz w:val="28"/>
          <w:szCs w:val="28"/>
        </w:rPr>
      </w:pPr>
      <w:r w:rsidRPr="007972AE">
        <w:rPr>
          <w:sz w:val="28"/>
          <w:szCs w:val="28"/>
        </w:rPr>
        <w:lastRenderedPageBreak/>
        <w:t>работы над произведениями полифонического склада;</w:t>
      </w:r>
    </w:p>
    <w:p w:rsidR="0094219D" w:rsidRPr="007972AE" w:rsidRDefault="0094219D" w:rsidP="0094219D">
      <w:pPr>
        <w:pStyle w:val="Default"/>
        <w:numPr>
          <w:ilvl w:val="0"/>
          <w:numId w:val="111"/>
        </w:numPr>
        <w:tabs>
          <w:tab w:val="left" w:pos="993"/>
        </w:tabs>
        <w:spacing w:line="360" w:lineRule="auto"/>
        <w:ind w:left="0" w:firstLine="708"/>
        <w:jc w:val="both"/>
        <w:rPr>
          <w:color w:val="auto"/>
          <w:sz w:val="28"/>
          <w:szCs w:val="28"/>
        </w:rPr>
      </w:pPr>
      <w:r w:rsidRPr="007972AE">
        <w:rPr>
          <w:sz w:val="28"/>
          <w:szCs w:val="28"/>
        </w:rPr>
        <w:t>в области теоретического анализа исполняемого произведения;</w:t>
      </w:r>
    </w:p>
    <w:p w:rsidR="0094219D" w:rsidRPr="007972AE" w:rsidRDefault="0094219D" w:rsidP="0094219D">
      <w:pPr>
        <w:numPr>
          <w:ilvl w:val="0"/>
          <w:numId w:val="111"/>
        </w:numPr>
        <w:shd w:val="clear" w:color="auto" w:fill="FFFFFF"/>
        <w:tabs>
          <w:tab w:val="left" w:pos="993"/>
        </w:tabs>
        <w:spacing w:after="0" w:line="360" w:lineRule="auto"/>
        <w:ind w:left="0" w:firstLine="708"/>
        <w:jc w:val="both"/>
        <w:rPr>
          <w:rFonts w:ascii="Times New Roman" w:hAnsi="Times New Roman"/>
          <w:sz w:val="28"/>
          <w:szCs w:val="28"/>
        </w:rPr>
      </w:pPr>
      <w:r w:rsidRPr="007972AE">
        <w:rPr>
          <w:rFonts w:ascii="Times New Roman" w:hAnsi="Times New Roman"/>
          <w:sz w:val="28"/>
          <w:szCs w:val="28"/>
        </w:rPr>
        <w:t>по воспитанию слухового контроля, управлению процессом исполнения музыкального произведения;</w:t>
      </w:r>
    </w:p>
    <w:p w:rsidR="0094219D" w:rsidRPr="007972AE" w:rsidRDefault="0094219D" w:rsidP="0094219D">
      <w:pPr>
        <w:pStyle w:val="ad"/>
        <w:numPr>
          <w:ilvl w:val="0"/>
          <w:numId w:val="111"/>
        </w:numPr>
        <w:tabs>
          <w:tab w:val="left" w:pos="993"/>
        </w:tabs>
        <w:spacing w:after="0" w:line="360" w:lineRule="auto"/>
        <w:ind w:left="0" w:firstLine="708"/>
        <w:jc w:val="both"/>
        <w:rPr>
          <w:rFonts w:ascii="Times New Roman" w:hAnsi="Times New Roman"/>
          <w:sz w:val="28"/>
          <w:szCs w:val="28"/>
        </w:rPr>
      </w:pPr>
      <w:r w:rsidRPr="007972AE">
        <w:rPr>
          <w:rFonts w:ascii="Times New Roman" w:hAnsi="Times New Roman"/>
          <w:sz w:val="28"/>
          <w:szCs w:val="28"/>
        </w:rPr>
        <w:t>публичных выступлений.</w:t>
      </w:r>
    </w:p>
    <w:p w:rsidR="0094219D" w:rsidRPr="004E09DF" w:rsidRDefault="0094219D" w:rsidP="0094219D">
      <w:pPr>
        <w:pStyle w:val="ad"/>
        <w:spacing w:after="0" w:line="360" w:lineRule="auto"/>
        <w:ind w:left="0" w:firstLine="709"/>
        <w:jc w:val="center"/>
        <w:rPr>
          <w:rFonts w:ascii="Times New Roman" w:hAnsi="Times New Roman"/>
          <w:b/>
          <w:sz w:val="28"/>
          <w:szCs w:val="28"/>
        </w:rPr>
      </w:pPr>
    </w:p>
    <w:p w:rsidR="0094219D" w:rsidRPr="004E09DF" w:rsidRDefault="0094219D" w:rsidP="0094219D">
      <w:pPr>
        <w:pStyle w:val="ad"/>
        <w:spacing w:after="0" w:line="360" w:lineRule="auto"/>
        <w:ind w:left="0" w:firstLine="709"/>
        <w:jc w:val="center"/>
        <w:rPr>
          <w:rFonts w:ascii="Times New Roman" w:hAnsi="Times New Roman"/>
          <w:b/>
          <w:sz w:val="28"/>
          <w:szCs w:val="28"/>
        </w:rPr>
      </w:pPr>
      <w:r w:rsidRPr="004E09DF">
        <w:rPr>
          <w:rFonts w:ascii="Times New Roman" w:hAnsi="Times New Roman"/>
          <w:b/>
          <w:sz w:val="28"/>
          <w:szCs w:val="28"/>
        </w:rPr>
        <w:t>Примерный репертуарный список</w:t>
      </w:r>
    </w:p>
    <w:p w:rsidR="0094219D" w:rsidRPr="00D201B6" w:rsidRDefault="0094219D" w:rsidP="0094219D">
      <w:pPr>
        <w:pStyle w:val="a8"/>
        <w:tabs>
          <w:tab w:val="left" w:pos="1134"/>
        </w:tabs>
        <w:spacing w:after="0" w:line="360" w:lineRule="auto"/>
        <w:ind w:firstLine="709"/>
        <w:jc w:val="both"/>
        <w:rPr>
          <w:rFonts w:ascii="Times New Roman" w:hAnsi="Times New Roman"/>
          <w:i/>
          <w:sz w:val="28"/>
          <w:szCs w:val="28"/>
          <w:highlight w:val="yellow"/>
          <w:lang w:bidi="ar-TN"/>
        </w:rPr>
      </w:pPr>
      <w:r w:rsidRPr="00E067AF">
        <w:rPr>
          <w:rFonts w:ascii="Times New Roman" w:hAnsi="Times New Roman"/>
          <w:i/>
          <w:sz w:val="28"/>
          <w:szCs w:val="28"/>
          <w:lang w:bidi="ar-TN"/>
        </w:rPr>
        <w:t>Этюды</w:t>
      </w:r>
    </w:p>
    <w:p w:rsidR="0094219D" w:rsidRPr="004E09DF" w:rsidRDefault="0094219D" w:rsidP="0094219D">
      <w:pPr>
        <w:widowControl w:val="0"/>
        <w:shd w:val="clear" w:color="auto" w:fill="FFFFFF"/>
        <w:tabs>
          <w:tab w:val="left" w:pos="691"/>
        </w:tabs>
        <w:autoSpaceDE w:val="0"/>
        <w:autoSpaceDN w:val="0"/>
        <w:adjustRightInd w:val="0"/>
        <w:spacing w:after="0" w:line="360" w:lineRule="auto"/>
        <w:ind w:left="720"/>
        <w:outlineLvl w:val="0"/>
        <w:rPr>
          <w:rFonts w:ascii="Times New Roman" w:hAnsi="Times New Roman"/>
          <w:color w:val="000000"/>
          <w:sz w:val="28"/>
          <w:szCs w:val="28"/>
        </w:rPr>
      </w:pPr>
      <w:r w:rsidRPr="004E09DF">
        <w:rPr>
          <w:rFonts w:ascii="Times New Roman" w:hAnsi="Times New Roman"/>
          <w:color w:val="000000"/>
          <w:sz w:val="28"/>
          <w:szCs w:val="28"/>
        </w:rPr>
        <w:t>В.</w:t>
      </w:r>
    </w:p>
    <w:p w:rsidR="0094219D" w:rsidRPr="004E09DF" w:rsidRDefault="0094219D" w:rsidP="0094219D">
      <w:pPr>
        <w:widowControl w:val="0"/>
        <w:numPr>
          <w:ilvl w:val="0"/>
          <w:numId w:val="82"/>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4E09DF">
        <w:rPr>
          <w:rFonts w:ascii="Times New Roman" w:hAnsi="Times New Roman"/>
          <w:color w:val="000000"/>
          <w:sz w:val="28"/>
          <w:szCs w:val="28"/>
        </w:rPr>
        <w:t xml:space="preserve">Власов В. Этюд № 8 </w:t>
      </w:r>
    </w:p>
    <w:p w:rsidR="0094219D" w:rsidRPr="004E09DF" w:rsidRDefault="0094219D" w:rsidP="0094219D">
      <w:pPr>
        <w:widowControl w:val="0"/>
        <w:numPr>
          <w:ilvl w:val="0"/>
          <w:numId w:val="82"/>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4E09DF">
        <w:rPr>
          <w:rFonts w:ascii="Times New Roman" w:hAnsi="Times New Roman"/>
          <w:color w:val="000000"/>
          <w:sz w:val="28"/>
          <w:szCs w:val="28"/>
        </w:rPr>
        <w:t xml:space="preserve">Гедике А. Этюд № 20, Этюд </w:t>
      </w:r>
      <w:r w:rsidRPr="004E09DF">
        <w:rPr>
          <w:rFonts w:ascii="Times New Roman" w:hAnsi="Times New Roman"/>
          <w:color w:val="000000"/>
          <w:sz w:val="28"/>
          <w:szCs w:val="28"/>
          <w:lang w:val="en-US"/>
        </w:rPr>
        <w:t>C</w:t>
      </w:r>
      <w:r w:rsidRPr="004E09DF">
        <w:rPr>
          <w:rFonts w:ascii="Times New Roman" w:hAnsi="Times New Roman"/>
          <w:color w:val="000000"/>
          <w:sz w:val="28"/>
          <w:szCs w:val="28"/>
        </w:rPr>
        <w:t>-</w:t>
      </w:r>
      <w:r w:rsidRPr="004E09DF">
        <w:rPr>
          <w:rFonts w:ascii="Times New Roman" w:hAnsi="Times New Roman"/>
          <w:color w:val="000000"/>
          <w:sz w:val="28"/>
          <w:szCs w:val="28"/>
          <w:lang w:val="en-US"/>
        </w:rPr>
        <w:t>dur</w:t>
      </w:r>
      <w:r w:rsidRPr="004E09DF">
        <w:rPr>
          <w:rFonts w:ascii="Times New Roman" w:hAnsi="Times New Roman"/>
          <w:color w:val="000000"/>
          <w:sz w:val="28"/>
          <w:szCs w:val="28"/>
        </w:rPr>
        <w:t xml:space="preserve"> </w:t>
      </w:r>
    </w:p>
    <w:p w:rsidR="0094219D" w:rsidRPr="004E09DF" w:rsidRDefault="0094219D" w:rsidP="0094219D">
      <w:pPr>
        <w:widowControl w:val="0"/>
        <w:numPr>
          <w:ilvl w:val="0"/>
          <w:numId w:val="82"/>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4E09DF">
        <w:rPr>
          <w:rFonts w:ascii="Times New Roman" w:hAnsi="Times New Roman"/>
          <w:color w:val="000000"/>
          <w:sz w:val="28"/>
          <w:szCs w:val="28"/>
        </w:rPr>
        <w:t xml:space="preserve">Лешгорн А. Этюд «Резвушка» </w:t>
      </w:r>
    </w:p>
    <w:p w:rsidR="0094219D" w:rsidRPr="004E09DF" w:rsidRDefault="0094219D" w:rsidP="0094219D">
      <w:pPr>
        <w:widowControl w:val="0"/>
        <w:numPr>
          <w:ilvl w:val="0"/>
          <w:numId w:val="82"/>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4E09DF">
        <w:rPr>
          <w:rFonts w:ascii="Times New Roman" w:hAnsi="Times New Roman"/>
          <w:color w:val="000000"/>
          <w:sz w:val="28"/>
          <w:szCs w:val="28"/>
        </w:rPr>
        <w:t xml:space="preserve">Подгорный В. Этюд № 23 </w:t>
      </w:r>
    </w:p>
    <w:p w:rsidR="0094219D" w:rsidRPr="004E09DF" w:rsidRDefault="0094219D" w:rsidP="0094219D">
      <w:pPr>
        <w:widowControl w:val="0"/>
        <w:numPr>
          <w:ilvl w:val="0"/>
          <w:numId w:val="82"/>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4E09DF">
        <w:rPr>
          <w:rFonts w:ascii="Times New Roman" w:hAnsi="Times New Roman"/>
          <w:color w:val="000000"/>
          <w:sz w:val="28"/>
          <w:szCs w:val="28"/>
        </w:rPr>
        <w:t xml:space="preserve">Ризоль Н. Этюд №2 </w:t>
      </w:r>
    </w:p>
    <w:p w:rsidR="0094219D" w:rsidRPr="004E09DF" w:rsidRDefault="0094219D" w:rsidP="0094219D">
      <w:pPr>
        <w:widowControl w:val="0"/>
        <w:numPr>
          <w:ilvl w:val="0"/>
          <w:numId w:val="82"/>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4E09DF">
        <w:rPr>
          <w:rFonts w:ascii="Times New Roman" w:hAnsi="Times New Roman"/>
          <w:color w:val="000000"/>
          <w:sz w:val="28"/>
          <w:szCs w:val="28"/>
        </w:rPr>
        <w:t>Черни</w:t>
      </w:r>
      <w:r>
        <w:rPr>
          <w:rFonts w:ascii="Times New Roman" w:hAnsi="Times New Roman"/>
          <w:color w:val="000000"/>
          <w:sz w:val="28"/>
          <w:szCs w:val="28"/>
        </w:rPr>
        <w:t xml:space="preserve"> К. – </w:t>
      </w:r>
      <w:r w:rsidRPr="004E09DF">
        <w:rPr>
          <w:rFonts w:ascii="Times New Roman" w:hAnsi="Times New Roman"/>
          <w:color w:val="000000"/>
          <w:sz w:val="28"/>
          <w:szCs w:val="28"/>
        </w:rPr>
        <w:t xml:space="preserve">Гермер К. Этюды № 1, 2, 3, 7, 8, 17; Этюды №1 </w:t>
      </w:r>
    </w:p>
    <w:p w:rsidR="0094219D" w:rsidRPr="004E09DF" w:rsidRDefault="0094219D" w:rsidP="0094219D">
      <w:pPr>
        <w:widowControl w:val="0"/>
        <w:shd w:val="clear" w:color="auto" w:fill="FFFFFF"/>
        <w:tabs>
          <w:tab w:val="left" w:pos="691"/>
        </w:tabs>
        <w:autoSpaceDE w:val="0"/>
        <w:autoSpaceDN w:val="0"/>
        <w:adjustRightInd w:val="0"/>
        <w:spacing w:after="0" w:line="360" w:lineRule="auto"/>
        <w:ind w:left="720"/>
        <w:jc w:val="both"/>
        <w:outlineLvl w:val="0"/>
        <w:rPr>
          <w:rFonts w:ascii="Times New Roman" w:hAnsi="Times New Roman"/>
          <w:color w:val="000000"/>
          <w:sz w:val="28"/>
          <w:szCs w:val="28"/>
        </w:rPr>
      </w:pPr>
      <w:r w:rsidRPr="004E09DF">
        <w:rPr>
          <w:rFonts w:ascii="Times New Roman" w:hAnsi="Times New Roman"/>
          <w:color w:val="000000"/>
          <w:sz w:val="28"/>
          <w:szCs w:val="28"/>
        </w:rPr>
        <w:t>Г.</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7972AE">
        <w:rPr>
          <w:rFonts w:ascii="Times New Roman" w:hAnsi="Times New Roman"/>
          <w:color w:val="000000"/>
          <w:sz w:val="28"/>
          <w:szCs w:val="28"/>
        </w:rPr>
        <w:t xml:space="preserve">Беньяминов В. Этюд № 8 </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7972AE">
        <w:rPr>
          <w:rFonts w:ascii="Times New Roman" w:hAnsi="Times New Roman"/>
          <w:color w:val="000000"/>
          <w:sz w:val="28"/>
          <w:szCs w:val="28"/>
        </w:rPr>
        <w:t xml:space="preserve">Беренс Г. Этюды № 27, 46, 47 </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Бургмюллер Ф. </w:t>
      </w:r>
      <w:r w:rsidRPr="007972AE">
        <w:rPr>
          <w:rFonts w:ascii="Times New Roman" w:hAnsi="Times New Roman"/>
          <w:color w:val="000000"/>
          <w:sz w:val="28"/>
          <w:szCs w:val="28"/>
        </w:rPr>
        <w:t xml:space="preserve">Этюд № 38 </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Гембера Г. </w:t>
      </w:r>
      <w:r w:rsidRPr="007972AE">
        <w:rPr>
          <w:rFonts w:ascii="Times New Roman" w:hAnsi="Times New Roman"/>
          <w:color w:val="000000"/>
          <w:sz w:val="28"/>
          <w:szCs w:val="28"/>
        </w:rPr>
        <w:t xml:space="preserve">Этюд № 11 </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7972AE">
        <w:rPr>
          <w:rFonts w:ascii="Times New Roman" w:hAnsi="Times New Roman"/>
          <w:color w:val="000000"/>
          <w:sz w:val="28"/>
          <w:szCs w:val="28"/>
        </w:rPr>
        <w:t xml:space="preserve">Доренский А. Этюды № 5, 6, 60, 101, 103 </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7972AE">
        <w:rPr>
          <w:rFonts w:ascii="Times New Roman" w:hAnsi="Times New Roman"/>
          <w:color w:val="000000"/>
          <w:sz w:val="28"/>
          <w:szCs w:val="28"/>
        </w:rPr>
        <w:t>Дювернуа Ж. Этюды № 15; Этюд № 45</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7972AE">
        <w:rPr>
          <w:rFonts w:ascii="Times New Roman" w:hAnsi="Times New Roman"/>
          <w:color w:val="000000"/>
          <w:sz w:val="28"/>
          <w:szCs w:val="28"/>
        </w:rPr>
        <w:t xml:space="preserve">Дюринг К. Этюд № 8 </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Иванов В. </w:t>
      </w:r>
      <w:r w:rsidRPr="007972AE">
        <w:rPr>
          <w:rFonts w:ascii="Times New Roman" w:hAnsi="Times New Roman"/>
          <w:color w:val="000000"/>
          <w:sz w:val="28"/>
          <w:szCs w:val="28"/>
        </w:rPr>
        <w:t xml:space="preserve">Этюд № 17 </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7972AE">
        <w:rPr>
          <w:rFonts w:ascii="Times New Roman" w:hAnsi="Times New Roman"/>
          <w:color w:val="000000"/>
          <w:sz w:val="28"/>
          <w:szCs w:val="28"/>
        </w:rPr>
        <w:t xml:space="preserve">Лекуппэ Ф. Этюд № 40 </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7972AE">
        <w:rPr>
          <w:rFonts w:ascii="Times New Roman" w:hAnsi="Times New Roman"/>
          <w:color w:val="000000"/>
          <w:sz w:val="28"/>
          <w:szCs w:val="28"/>
        </w:rPr>
        <w:t xml:space="preserve">Лемуан Т. Этюды № 18, 44 </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7972AE">
        <w:rPr>
          <w:rFonts w:ascii="Times New Roman" w:hAnsi="Times New Roman"/>
          <w:color w:val="000000"/>
          <w:sz w:val="28"/>
          <w:szCs w:val="28"/>
        </w:rPr>
        <w:t xml:space="preserve">Нечипоренко А. Этюд № 6 </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7972AE">
        <w:rPr>
          <w:rFonts w:ascii="Times New Roman" w:hAnsi="Times New Roman"/>
          <w:color w:val="000000"/>
          <w:sz w:val="28"/>
          <w:szCs w:val="28"/>
        </w:rPr>
        <w:t xml:space="preserve">Тышкевич Г. Этюд № 39 </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7972AE">
        <w:rPr>
          <w:rFonts w:ascii="Times New Roman" w:hAnsi="Times New Roman"/>
          <w:color w:val="000000"/>
          <w:sz w:val="28"/>
          <w:szCs w:val="28"/>
        </w:rPr>
        <w:t xml:space="preserve">Чапкий С. Этюд № 7 </w:t>
      </w:r>
    </w:p>
    <w:p w:rsidR="0094219D" w:rsidRPr="007972AE" w:rsidRDefault="0094219D" w:rsidP="0094219D">
      <w:pPr>
        <w:widowControl w:val="0"/>
        <w:numPr>
          <w:ilvl w:val="0"/>
          <w:numId w:val="83"/>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7972AE">
        <w:rPr>
          <w:rFonts w:ascii="Times New Roman" w:hAnsi="Times New Roman"/>
          <w:color w:val="000000"/>
          <w:sz w:val="28"/>
          <w:szCs w:val="28"/>
        </w:rPr>
        <w:t xml:space="preserve">Черни К. Этюды № 4, 9, 10, 17 </w:t>
      </w:r>
    </w:p>
    <w:p w:rsidR="0094219D" w:rsidRDefault="0094219D" w:rsidP="0094219D">
      <w:pPr>
        <w:pStyle w:val="a8"/>
        <w:tabs>
          <w:tab w:val="left" w:pos="1134"/>
        </w:tabs>
        <w:spacing w:after="0" w:line="360" w:lineRule="auto"/>
        <w:ind w:firstLine="709"/>
        <w:jc w:val="center"/>
        <w:outlineLvl w:val="0"/>
        <w:rPr>
          <w:rFonts w:ascii="Times New Roman" w:hAnsi="Times New Roman"/>
          <w:i/>
          <w:sz w:val="28"/>
          <w:szCs w:val="28"/>
          <w:lang w:bidi="ar-TN"/>
        </w:rPr>
      </w:pPr>
      <w:bookmarkStart w:id="36" w:name="_Toc356228159"/>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r w:rsidRPr="00D201B6">
        <w:rPr>
          <w:rFonts w:ascii="Times New Roman" w:hAnsi="Times New Roman"/>
          <w:i/>
          <w:sz w:val="28"/>
          <w:szCs w:val="28"/>
          <w:lang w:bidi="ar-TN"/>
        </w:rPr>
        <w:t>Народные песни и танцы</w:t>
      </w:r>
      <w:bookmarkEnd w:id="36"/>
    </w:p>
    <w:p w:rsidR="0094219D" w:rsidRPr="003100BF" w:rsidRDefault="0094219D" w:rsidP="0094219D">
      <w:pPr>
        <w:pStyle w:val="a8"/>
        <w:numPr>
          <w:ilvl w:val="0"/>
          <w:numId w:val="10"/>
        </w:numPr>
        <w:tabs>
          <w:tab w:val="left" w:pos="1134"/>
        </w:tabs>
        <w:spacing w:after="0" w:line="360" w:lineRule="auto"/>
        <w:ind w:left="0" w:firstLine="709"/>
        <w:jc w:val="both"/>
        <w:outlineLvl w:val="0"/>
        <w:rPr>
          <w:rFonts w:ascii="Times New Roman" w:hAnsi="Times New Roman"/>
          <w:sz w:val="28"/>
          <w:szCs w:val="28"/>
          <w:lang w:bidi="ar-TN"/>
        </w:rPr>
      </w:pPr>
      <w:bookmarkStart w:id="37" w:name="_Toc356228160"/>
      <w:r>
        <w:rPr>
          <w:rFonts w:ascii="Times New Roman" w:hAnsi="Times New Roman"/>
          <w:sz w:val="28"/>
          <w:szCs w:val="28"/>
          <w:lang w:bidi="ar-TN"/>
        </w:rPr>
        <w:t xml:space="preserve">«Сабантуй», обработка </w:t>
      </w:r>
      <w:r w:rsidRPr="003100BF">
        <w:rPr>
          <w:rFonts w:ascii="Times New Roman" w:hAnsi="Times New Roman"/>
          <w:sz w:val="28"/>
          <w:szCs w:val="28"/>
          <w:lang w:bidi="ar-TN"/>
        </w:rPr>
        <w:t>Р. Сабитова</w:t>
      </w:r>
      <w:bookmarkEnd w:id="37"/>
    </w:p>
    <w:p w:rsidR="0094219D" w:rsidRPr="003100BF" w:rsidRDefault="0094219D" w:rsidP="0094219D">
      <w:pPr>
        <w:pStyle w:val="a8"/>
        <w:numPr>
          <w:ilvl w:val="0"/>
          <w:numId w:val="10"/>
        </w:numPr>
        <w:tabs>
          <w:tab w:val="left" w:pos="1134"/>
        </w:tabs>
        <w:spacing w:after="0" w:line="360" w:lineRule="auto"/>
        <w:ind w:left="0" w:firstLine="709"/>
        <w:jc w:val="both"/>
        <w:outlineLvl w:val="0"/>
        <w:rPr>
          <w:rFonts w:ascii="Times New Roman" w:hAnsi="Times New Roman"/>
          <w:sz w:val="28"/>
          <w:szCs w:val="28"/>
          <w:lang w:bidi="ar-TN"/>
        </w:rPr>
      </w:pPr>
      <w:bookmarkStart w:id="38" w:name="_Toc356228161"/>
      <w:r w:rsidRPr="003100BF">
        <w:rPr>
          <w:rFonts w:ascii="Times New Roman" w:hAnsi="Times New Roman"/>
          <w:sz w:val="28"/>
          <w:szCs w:val="28"/>
          <w:lang w:bidi="ar-TN"/>
        </w:rPr>
        <w:t>Русс</w:t>
      </w:r>
      <w:r>
        <w:rPr>
          <w:rFonts w:ascii="Times New Roman" w:hAnsi="Times New Roman"/>
          <w:sz w:val="28"/>
          <w:szCs w:val="28"/>
          <w:lang w:bidi="ar-TN"/>
        </w:rPr>
        <w:t xml:space="preserve">кая народная песня </w:t>
      </w:r>
      <w:r w:rsidRPr="003100BF">
        <w:rPr>
          <w:rFonts w:ascii="Times New Roman" w:hAnsi="Times New Roman"/>
          <w:sz w:val="28"/>
          <w:szCs w:val="28"/>
          <w:lang w:bidi="ar-TN"/>
        </w:rPr>
        <w:t>«Ах, улица широкая»</w:t>
      </w:r>
      <w:r>
        <w:rPr>
          <w:rFonts w:ascii="Times New Roman" w:hAnsi="Times New Roman"/>
          <w:sz w:val="28"/>
          <w:szCs w:val="28"/>
          <w:lang w:bidi="ar-TN"/>
        </w:rPr>
        <w:t>, обработка А. </w:t>
      </w:r>
      <w:r w:rsidRPr="003100BF">
        <w:rPr>
          <w:rFonts w:ascii="Times New Roman" w:hAnsi="Times New Roman"/>
          <w:sz w:val="28"/>
          <w:szCs w:val="28"/>
          <w:lang w:bidi="ar-TN"/>
        </w:rPr>
        <w:t>Суркова</w:t>
      </w:r>
      <w:bookmarkEnd w:id="38"/>
    </w:p>
    <w:p w:rsidR="0094219D" w:rsidRPr="003100BF" w:rsidRDefault="0094219D" w:rsidP="0094219D">
      <w:pPr>
        <w:pStyle w:val="a8"/>
        <w:numPr>
          <w:ilvl w:val="0"/>
          <w:numId w:val="10"/>
        </w:numPr>
        <w:tabs>
          <w:tab w:val="left" w:pos="1134"/>
        </w:tabs>
        <w:spacing w:after="0" w:line="360" w:lineRule="auto"/>
        <w:ind w:left="0" w:firstLine="709"/>
        <w:jc w:val="both"/>
        <w:rPr>
          <w:rFonts w:ascii="Times New Roman" w:hAnsi="Times New Roman"/>
          <w:sz w:val="28"/>
          <w:szCs w:val="28"/>
          <w:lang w:bidi="ar-TN"/>
        </w:rPr>
      </w:pPr>
      <w:r>
        <w:rPr>
          <w:rFonts w:ascii="Times New Roman" w:hAnsi="Times New Roman"/>
          <w:sz w:val="28"/>
          <w:szCs w:val="28"/>
          <w:lang w:bidi="ar-TN"/>
        </w:rPr>
        <w:t xml:space="preserve">Русская народная песня </w:t>
      </w:r>
      <w:r w:rsidRPr="003100BF">
        <w:rPr>
          <w:rFonts w:ascii="Times New Roman" w:hAnsi="Times New Roman"/>
          <w:sz w:val="28"/>
          <w:szCs w:val="28"/>
          <w:lang w:bidi="ar-TN"/>
        </w:rPr>
        <w:t>«Вечор матушка»</w:t>
      </w:r>
      <w:r>
        <w:rPr>
          <w:rFonts w:ascii="Times New Roman" w:hAnsi="Times New Roman"/>
          <w:sz w:val="28"/>
          <w:szCs w:val="28"/>
          <w:lang w:bidi="ar-TN"/>
        </w:rPr>
        <w:t xml:space="preserve">, обработка </w:t>
      </w:r>
      <w:r w:rsidRPr="003100BF">
        <w:rPr>
          <w:rFonts w:ascii="Times New Roman" w:hAnsi="Times New Roman"/>
          <w:sz w:val="28"/>
          <w:szCs w:val="28"/>
          <w:lang w:bidi="ar-TN"/>
        </w:rPr>
        <w:t>А</w:t>
      </w:r>
      <w:r>
        <w:rPr>
          <w:rFonts w:ascii="Times New Roman" w:hAnsi="Times New Roman"/>
          <w:sz w:val="28"/>
          <w:szCs w:val="28"/>
          <w:lang w:bidi="ar-TN"/>
        </w:rPr>
        <w:t>. </w:t>
      </w:r>
      <w:r w:rsidRPr="003100BF">
        <w:rPr>
          <w:rFonts w:ascii="Times New Roman" w:hAnsi="Times New Roman"/>
          <w:sz w:val="28"/>
          <w:szCs w:val="28"/>
          <w:lang w:bidi="ar-TN"/>
        </w:rPr>
        <w:t>Доренского</w:t>
      </w:r>
    </w:p>
    <w:p w:rsidR="0094219D" w:rsidRPr="003100BF" w:rsidRDefault="0094219D" w:rsidP="0094219D">
      <w:pPr>
        <w:pStyle w:val="a8"/>
        <w:numPr>
          <w:ilvl w:val="0"/>
          <w:numId w:val="10"/>
        </w:numPr>
        <w:tabs>
          <w:tab w:val="left" w:pos="1134"/>
        </w:tabs>
        <w:spacing w:after="0" w:line="360" w:lineRule="auto"/>
        <w:ind w:left="0" w:firstLine="709"/>
        <w:jc w:val="both"/>
        <w:rPr>
          <w:rFonts w:ascii="Times New Roman" w:hAnsi="Times New Roman"/>
          <w:sz w:val="28"/>
          <w:szCs w:val="28"/>
          <w:lang w:bidi="ar-TN"/>
        </w:rPr>
      </w:pPr>
      <w:r w:rsidRPr="003100BF">
        <w:rPr>
          <w:rFonts w:ascii="Times New Roman" w:hAnsi="Times New Roman"/>
          <w:sz w:val="28"/>
          <w:szCs w:val="28"/>
          <w:lang w:bidi="ar-TN"/>
        </w:rPr>
        <w:t>Русская народная п</w:t>
      </w:r>
      <w:r>
        <w:rPr>
          <w:rFonts w:ascii="Times New Roman" w:hAnsi="Times New Roman"/>
          <w:sz w:val="28"/>
          <w:szCs w:val="28"/>
          <w:lang w:bidi="ar-TN"/>
        </w:rPr>
        <w:t xml:space="preserve">есня </w:t>
      </w:r>
      <w:r w:rsidRPr="003100BF">
        <w:rPr>
          <w:rFonts w:ascii="Times New Roman" w:hAnsi="Times New Roman"/>
          <w:sz w:val="28"/>
          <w:szCs w:val="28"/>
          <w:lang w:bidi="ar-TN"/>
        </w:rPr>
        <w:t>«Летом»</w:t>
      </w:r>
      <w:r>
        <w:rPr>
          <w:rFonts w:ascii="Times New Roman" w:hAnsi="Times New Roman"/>
          <w:sz w:val="28"/>
          <w:szCs w:val="28"/>
          <w:lang w:bidi="ar-TN"/>
        </w:rPr>
        <w:t xml:space="preserve">, обработка </w:t>
      </w:r>
      <w:r w:rsidRPr="003100BF">
        <w:rPr>
          <w:rFonts w:ascii="Times New Roman" w:hAnsi="Times New Roman"/>
          <w:sz w:val="28"/>
          <w:szCs w:val="28"/>
          <w:lang w:bidi="ar-TN"/>
        </w:rPr>
        <w:t>И. Сперанского</w:t>
      </w:r>
    </w:p>
    <w:p w:rsidR="0094219D" w:rsidRPr="003100BF" w:rsidRDefault="0094219D" w:rsidP="0094219D">
      <w:pPr>
        <w:pStyle w:val="a8"/>
        <w:numPr>
          <w:ilvl w:val="0"/>
          <w:numId w:val="10"/>
        </w:numPr>
        <w:tabs>
          <w:tab w:val="left" w:pos="1134"/>
        </w:tabs>
        <w:spacing w:after="0" w:line="360" w:lineRule="auto"/>
        <w:ind w:left="0" w:firstLine="709"/>
        <w:jc w:val="both"/>
        <w:rPr>
          <w:rFonts w:ascii="Times New Roman" w:hAnsi="Times New Roman"/>
          <w:sz w:val="28"/>
          <w:szCs w:val="28"/>
          <w:lang w:bidi="ar-TN"/>
        </w:rPr>
      </w:pPr>
      <w:r>
        <w:rPr>
          <w:rFonts w:ascii="Times New Roman" w:hAnsi="Times New Roman"/>
          <w:sz w:val="28"/>
          <w:szCs w:val="28"/>
          <w:lang w:bidi="ar-TN"/>
        </w:rPr>
        <w:t xml:space="preserve">Русская народная песня </w:t>
      </w:r>
      <w:r w:rsidRPr="003100BF">
        <w:rPr>
          <w:rFonts w:ascii="Times New Roman" w:hAnsi="Times New Roman"/>
          <w:sz w:val="28"/>
          <w:szCs w:val="28"/>
          <w:lang w:bidi="ar-TN"/>
        </w:rPr>
        <w:t>«Мальчик-кудря</w:t>
      </w:r>
      <w:r>
        <w:rPr>
          <w:rFonts w:ascii="Times New Roman" w:hAnsi="Times New Roman"/>
          <w:sz w:val="28"/>
          <w:szCs w:val="28"/>
          <w:lang w:bidi="ar-TN"/>
        </w:rPr>
        <w:t xml:space="preserve">вчик», обработка А. Доренского </w:t>
      </w:r>
    </w:p>
    <w:p w:rsidR="0094219D" w:rsidRPr="003100BF" w:rsidRDefault="0094219D" w:rsidP="0094219D">
      <w:pPr>
        <w:pStyle w:val="a8"/>
        <w:numPr>
          <w:ilvl w:val="0"/>
          <w:numId w:val="10"/>
        </w:numPr>
        <w:tabs>
          <w:tab w:val="left" w:pos="1134"/>
        </w:tabs>
        <w:spacing w:after="0" w:line="360" w:lineRule="auto"/>
        <w:ind w:left="0" w:firstLine="709"/>
        <w:jc w:val="both"/>
        <w:rPr>
          <w:rFonts w:ascii="Times New Roman" w:hAnsi="Times New Roman"/>
          <w:sz w:val="28"/>
          <w:szCs w:val="28"/>
          <w:lang w:bidi="ar-TN"/>
        </w:rPr>
      </w:pPr>
      <w:r>
        <w:rPr>
          <w:rFonts w:ascii="Times New Roman" w:hAnsi="Times New Roman"/>
          <w:sz w:val="28"/>
          <w:szCs w:val="28"/>
          <w:lang w:bidi="ar-TN"/>
        </w:rPr>
        <w:t xml:space="preserve">Русская народная песня </w:t>
      </w:r>
      <w:r w:rsidRPr="003100BF">
        <w:rPr>
          <w:rFonts w:ascii="Times New Roman" w:hAnsi="Times New Roman"/>
          <w:sz w:val="28"/>
          <w:szCs w:val="28"/>
          <w:lang w:bidi="ar-TN"/>
        </w:rPr>
        <w:t>«Полянка»</w:t>
      </w:r>
      <w:r>
        <w:rPr>
          <w:rFonts w:ascii="Times New Roman" w:hAnsi="Times New Roman"/>
          <w:sz w:val="28"/>
          <w:szCs w:val="28"/>
          <w:lang w:bidi="ar-TN"/>
        </w:rPr>
        <w:t xml:space="preserve">, обработка </w:t>
      </w:r>
      <w:r w:rsidRPr="003100BF">
        <w:rPr>
          <w:rFonts w:ascii="Times New Roman" w:hAnsi="Times New Roman"/>
          <w:sz w:val="28"/>
          <w:szCs w:val="28"/>
          <w:lang w:bidi="ar-TN"/>
        </w:rPr>
        <w:t>Н. Скуматовой</w:t>
      </w:r>
    </w:p>
    <w:p w:rsidR="0094219D" w:rsidRPr="003100BF" w:rsidRDefault="0094219D" w:rsidP="0094219D">
      <w:pPr>
        <w:pStyle w:val="a8"/>
        <w:numPr>
          <w:ilvl w:val="0"/>
          <w:numId w:val="10"/>
        </w:numPr>
        <w:tabs>
          <w:tab w:val="left" w:pos="1134"/>
        </w:tabs>
        <w:spacing w:after="0" w:line="360" w:lineRule="auto"/>
        <w:ind w:left="0" w:firstLine="709"/>
        <w:jc w:val="both"/>
        <w:rPr>
          <w:rFonts w:ascii="Times New Roman" w:hAnsi="Times New Roman"/>
          <w:sz w:val="28"/>
          <w:szCs w:val="28"/>
          <w:lang w:bidi="ar-TN"/>
        </w:rPr>
      </w:pPr>
      <w:r>
        <w:rPr>
          <w:rFonts w:ascii="Times New Roman" w:hAnsi="Times New Roman"/>
          <w:sz w:val="28"/>
          <w:szCs w:val="28"/>
          <w:lang w:bidi="ar-TN"/>
        </w:rPr>
        <w:t xml:space="preserve">Русская народная песня </w:t>
      </w:r>
      <w:r w:rsidRPr="003100BF">
        <w:rPr>
          <w:rFonts w:ascii="Times New Roman" w:hAnsi="Times New Roman"/>
          <w:sz w:val="28"/>
          <w:szCs w:val="28"/>
          <w:lang w:bidi="ar-TN"/>
        </w:rPr>
        <w:t>«Речка»</w:t>
      </w:r>
      <w:r>
        <w:rPr>
          <w:rFonts w:ascii="Times New Roman" w:hAnsi="Times New Roman"/>
          <w:sz w:val="28"/>
          <w:szCs w:val="28"/>
          <w:lang w:bidi="ar-TN"/>
        </w:rPr>
        <w:t xml:space="preserve">, обработка </w:t>
      </w:r>
      <w:r w:rsidRPr="003100BF">
        <w:rPr>
          <w:rFonts w:ascii="Times New Roman" w:hAnsi="Times New Roman"/>
          <w:sz w:val="28"/>
          <w:szCs w:val="28"/>
          <w:lang w:bidi="ar-TN"/>
        </w:rPr>
        <w:t>И. Сперанского</w:t>
      </w:r>
    </w:p>
    <w:p w:rsidR="0094219D" w:rsidRPr="003100BF" w:rsidRDefault="0094219D" w:rsidP="0094219D">
      <w:pPr>
        <w:pStyle w:val="a8"/>
        <w:numPr>
          <w:ilvl w:val="0"/>
          <w:numId w:val="10"/>
        </w:numPr>
        <w:tabs>
          <w:tab w:val="left" w:pos="1134"/>
        </w:tabs>
        <w:spacing w:after="0" w:line="360" w:lineRule="auto"/>
        <w:ind w:left="0" w:firstLine="709"/>
        <w:jc w:val="both"/>
        <w:rPr>
          <w:rFonts w:ascii="Times New Roman" w:hAnsi="Times New Roman"/>
          <w:sz w:val="28"/>
          <w:szCs w:val="28"/>
          <w:lang w:bidi="ar-TN"/>
        </w:rPr>
      </w:pPr>
      <w:r>
        <w:rPr>
          <w:rFonts w:ascii="Times New Roman" w:hAnsi="Times New Roman"/>
          <w:sz w:val="28"/>
          <w:szCs w:val="28"/>
          <w:lang w:bidi="ar-TN"/>
        </w:rPr>
        <w:t xml:space="preserve">Русская народная песня </w:t>
      </w:r>
      <w:r w:rsidRPr="003100BF">
        <w:rPr>
          <w:rFonts w:ascii="Times New Roman" w:hAnsi="Times New Roman"/>
          <w:sz w:val="28"/>
          <w:szCs w:val="28"/>
          <w:lang w:bidi="ar-TN"/>
        </w:rPr>
        <w:t>«Холсточек»</w:t>
      </w:r>
      <w:r>
        <w:rPr>
          <w:rFonts w:ascii="Times New Roman" w:hAnsi="Times New Roman"/>
          <w:sz w:val="28"/>
          <w:szCs w:val="28"/>
          <w:lang w:bidi="ar-TN"/>
        </w:rPr>
        <w:t xml:space="preserve"> обработка </w:t>
      </w:r>
      <w:r w:rsidRPr="003100BF">
        <w:rPr>
          <w:rFonts w:ascii="Times New Roman" w:hAnsi="Times New Roman"/>
          <w:sz w:val="28"/>
          <w:szCs w:val="28"/>
          <w:lang w:bidi="ar-TN"/>
        </w:rPr>
        <w:t>В. Артюгина</w:t>
      </w:r>
    </w:p>
    <w:p w:rsidR="0094219D" w:rsidRPr="003100BF" w:rsidRDefault="0094219D" w:rsidP="0094219D">
      <w:pPr>
        <w:pStyle w:val="a8"/>
        <w:numPr>
          <w:ilvl w:val="0"/>
          <w:numId w:val="10"/>
        </w:numPr>
        <w:tabs>
          <w:tab w:val="left" w:pos="1134"/>
        </w:tabs>
        <w:spacing w:after="0" w:line="360" w:lineRule="auto"/>
        <w:ind w:left="0" w:firstLine="709"/>
        <w:jc w:val="both"/>
        <w:rPr>
          <w:rFonts w:ascii="Times New Roman" w:hAnsi="Times New Roman"/>
          <w:sz w:val="28"/>
          <w:szCs w:val="28"/>
          <w:lang w:bidi="ar-TN"/>
        </w:rPr>
      </w:pPr>
      <w:r>
        <w:rPr>
          <w:rFonts w:ascii="Times New Roman" w:hAnsi="Times New Roman"/>
          <w:sz w:val="28"/>
          <w:szCs w:val="28"/>
          <w:lang w:bidi="ar-TN"/>
        </w:rPr>
        <w:t>Татарская народная песня «Река белая быстра», обработка Бакирова </w:t>
      </w:r>
      <w:r w:rsidRPr="003100BF">
        <w:rPr>
          <w:rFonts w:ascii="Times New Roman" w:hAnsi="Times New Roman"/>
          <w:sz w:val="28"/>
          <w:szCs w:val="28"/>
          <w:lang w:bidi="ar-TN"/>
        </w:rPr>
        <w:t>Р.</w:t>
      </w:r>
    </w:p>
    <w:p w:rsidR="0094219D" w:rsidRPr="003100BF" w:rsidRDefault="0094219D" w:rsidP="0094219D">
      <w:pPr>
        <w:pStyle w:val="a8"/>
        <w:numPr>
          <w:ilvl w:val="0"/>
          <w:numId w:val="10"/>
        </w:numPr>
        <w:tabs>
          <w:tab w:val="left" w:pos="1134"/>
        </w:tabs>
        <w:spacing w:after="0" w:line="360" w:lineRule="auto"/>
        <w:ind w:left="0" w:firstLine="709"/>
        <w:jc w:val="both"/>
        <w:rPr>
          <w:rFonts w:ascii="Times New Roman" w:hAnsi="Times New Roman"/>
          <w:sz w:val="28"/>
          <w:szCs w:val="28"/>
          <w:lang w:bidi="ar-TN"/>
        </w:rPr>
      </w:pPr>
      <w:r>
        <w:rPr>
          <w:rFonts w:ascii="Times New Roman" w:hAnsi="Times New Roman"/>
          <w:sz w:val="28"/>
          <w:szCs w:val="28"/>
          <w:lang w:bidi="ar-TN"/>
        </w:rPr>
        <w:t xml:space="preserve">Татарская народная песня </w:t>
      </w:r>
      <w:r w:rsidRPr="003100BF">
        <w:rPr>
          <w:rFonts w:ascii="Times New Roman" w:hAnsi="Times New Roman"/>
          <w:sz w:val="28"/>
          <w:szCs w:val="28"/>
          <w:lang w:bidi="ar-TN"/>
        </w:rPr>
        <w:t>«Сумбуль»</w:t>
      </w:r>
      <w:r>
        <w:rPr>
          <w:rFonts w:ascii="Times New Roman" w:hAnsi="Times New Roman"/>
          <w:sz w:val="28"/>
          <w:szCs w:val="28"/>
          <w:lang w:bidi="ar-TN"/>
        </w:rPr>
        <w:t xml:space="preserve">, обработка </w:t>
      </w:r>
      <w:r w:rsidRPr="003100BF">
        <w:rPr>
          <w:rFonts w:ascii="Times New Roman" w:hAnsi="Times New Roman"/>
          <w:sz w:val="28"/>
          <w:szCs w:val="28"/>
          <w:lang w:bidi="ar-TN"/>
        </w:rPr>
        <w:t>Бакирова Р.</w:t>
      </w:r>
    </w:p>
    <w:p w:rsidR="0094219D" w:rsidRPr="003100BF" w:rsidRDefault="0094219D" w:rsidP="0094219D">
      <w:pPr>
        <w:pStyle w:val="a8"/>
        <w:numPr>
          <w:ilvl w:val="0"/>
          <w:numId w:val="10"/>
        </w:numPr>
        <w:tabs>
          <w:tab w:val="left" w:pos="1134"/>
        </w:tabs>
        <w:spacing w:after="0" w:line="360" w:lineRule="auto"/>
        <w:ind w:left="0" w:firstLine="709"/>
        <w:jc w:val="both"/>
        <w:outlineLvl w:val="0"/>
        <w:rPr>
          <w:rFonts w:ascii="Times New Roman" w:hAnsi="Times New Roman"/>
          <w:sz w:val="28"/>
          <w:szCs w:val="28"/>
          <w:lang w:bidi="ar-TN"/>
        </w:rPr>
      </w:pPr>
      <w:bookmarkStart w:id="39" w:name="_Toc356228162"/>
      <w:r>
        <w:rPr>
          <w:rFonts w:ascii="Times New Roman" w:hAnsi="Times New Roman"/>
          <w:sz w:val="28"/>
          <w:szCs w:val="28"/>
          <w:lang w:bidi="ar-TN"/>
        </w:rPr>
        <w:t xml:space="preserve">Татарский народный танец </w:t>
      </w:r>
      <w:r w:rsidRPr="003100BF">
        <w:rPr>
          <w:rFonts w:ascii="Times New Roman" w:hAnsi="Times New Roman"/>
          <w:sz w:val="28"/>
          <w:szCs w:val="28"/>
          <w:lang w:bidi="ar-TN"/>
        </w:rPr>
        <w:t>«Спляшем впятером»</w:t>
      </w:r>
      <w:r>
        <w:rPr>
          <w:rFonts w:ascii="Times New Roman" w:hAnsi="Times New Roman"/>
          <w:sz w:val="28"/>
          <w:szCs w:val="28"/>
          <w:lang w:bidi="ar-TN"/>
        </w:rPr>
        <w:t>, обработка Р. </w:t>
      </w:r>
      <w:r w:rsidRPr="003100BF">
        <w:rPr>
          <w:rFonts w:ascii="Times New Roman" w:hAnsi="Times New Roman"/>
          <w:sz w:val="28"/>
          <w:szCs w:val="28"/>
          <w:lang w:bidi="ar-TN"/>
        </w:rPr>
        <w:t>Сабитова</w:t>
      </w:r>
      <w:bookmarkEnd w:id="39"/>
    </w:p>
    <w:p w:rsidR="0094219D" w:rsidRPr="003100BF" w:rsidRDefault="0094219D" w:rsidP="0094219D">
      <w:pPr>
        <w:pStyle w:val="a8"/>
        <w:numPr>
          <w:ilvl w:val="0"/>
          <w:numId w:val="10"/>
        </w:numPr>
        <w:tabs>
          <w:tab w:val="left" w:pos="1134"/>
        </w:tabs>
        <w:spacing w:after="0" w:line="360" w:lineRule="auto"/>
        <w:ind w:left="0" w:firstLine="709"/>
        <w:jc w:val="both"/>
        <w:rPr>
          <w:rFonts w:ascii="Times New Roman" w:hAnsi="Times New Roman"/>
          <w:sz w:val="28"/>
          <w:szCs w:val="28"/>
          <w:lang w:bidi="ar-TN"/>
        </w:rPr>
      </w:pPr>
      <w:r w:rsidRPr="003100BF">
        <w:rPr>
          <w:rFonts w:ascii="Times New Roman" w:hAnsi="Times New Roman"/>
          <w:sz w:val="28"/>
          <w:szCs w:val="28"/>
          <w:lang w:bidi="ar-TN"/>
        </w:rPr>
        <w:t>Татарский народный танец</w:t>
      </w:r>
      <w:r>
        <w:rPr>
          <w:rFonts w:ascii="Times New Roman" w:hAnsi="Times New Roman"/>
          <w:sz w:val="28"/>
          <w:szCs w:val="28"/>
          <w:lang w:bidi="ar-TN"/>
        </w:rPr>
        <w:t xml:space="preserve">, обработка </w:t>
      </w:r>
      <w:r w:rsidRPr="003100BF">
        <w:rPr>
          <w:rFonts w:ascii="Times New Roman" w:hAnsi="Times New Roman"/>
          <w:sz w:val="28"/>
          <w:szCs w:val="28"/>
          <w:lang w:bidi="ar-TN"/>
        </w:rPr>
        <w:t>Р.</w:t>
      </w:r>
      <w:r>
        <w:rPr>
          <w:rFonts w:ascii="Times New Roman" w:hAnsi="Times New Roman"/>
          <w:sz w:val="28"/>
          <w:szCs w:val="28"/>
          <w:lang w:bidi="ar-TN"/>
        </w:rPr>
        <w:t xml:space="preserve"> </w:t>
      </w:r>
      <w:r w:rsidRPr="003100BF">
        <w:rPr>
          <w:rFonts w:ascii="Times New Roman" w:hAnsi="Times New Roman"/>
          <w:sz w:val="28"/>
          <w:szCs w:val="28"/>
          <w:lang w:bidi="ar-TN"/>
        </w:rPr>
        <w:t xml:space="preserve">Бакирова </w:t>
      </w:r>
    </w:p>
    <w:p w:rsidR="0094219D" w:rsidRPr="003100BF" w:rsidRDefault="0094219D" w:rsidP="0094219D">
      <w:pPr>
        <w:pStyle w:val="a8"/>
        <w:numPr>
          <w:ilvl w:val="0"/>
          <w:numId w:val="10"/>
        </w:numPr>
        <w:tabs>
          <w:tab w:val="left" w:pos="1134"/>
        </w:tabs>
        <w:spacing w:after="0" w:line="360" w:lineRule="auto"/>
        <w:ind w:left="0" w:firstLine="709"/>
        <w:jc w:val="both"/>
        <w:rPr>
          <w:rFonts w:ascii="Times New Roman" w:hAnsi="Times New Roman"/>
          <w:sz w:val="28"/>
          <w:szCs w:val="28"/>
          <w:lang w:bidi="ar-TN"/>
        </w:rPr>
      </w:pPr>
      <w:r>
        <w:rPr>
          <w:rFonts w:ascii="Times New Roman" w:hAnsi="Times New Roman"/>
          <w:sz w:val="28"/>
          <w:szCs w:val="28"/>
          <w:lang w:bidi="ar-TN"/>
        </w:rPr>
        <w:t xml:space="preserve">Украинская народная песня </w:t>
      </w:r>
      <w:r w:rsidRPr="003100BF">
        <w:rPr>
          <w:rFonts w:ascii="Times New Roman" w:hAnsi="Times New Roman"/>
          <w:sz w:val="28"/>
          <w:szCs w:val="28"/>
          <w:lang w:bidi="ar-TN"/>
        </w:rPr>
        <w:t>«Царевна»</w:t>
      </w:r>
      <w:r>
        <w:rPr>
          <w:rFonts w:ascii="Times New Roman" w:hAnsi="Times New Roman"/>
          <w:sz w:val="28"/>
          <w:szCs w:val="28"/>
          <w:lang w:bidi="ar-TN"/>
        </w:rPr>
        <w:t xml:space="preserve">, обработка </w:t>
      </w:r>
      <w:r w:rsidRPr="003100BF">
        <w:rPr>
          <w:rFonts w:ascii="Times New Roman" w:hAnsi="Times New Roman"/>
          <w:sz w:val="28"/>
          <w:szCs w:val="28"/>
          <w:lang w:bidi="ar-TN"/>
        </w:rPr>
        <w:t>И. Сперанского</w:t>
      </w:r>
    </w:p>
    <w:p w:rsidR="0094219D" w:rsidRPr="003100BF" w:rsidRDefault="0094219D" w:rsidP="0094219D">
      <w:pPr>
        <w:pStyle w:val="a8"/>
        <w:numPr>
          <w:ilvl w:val="0"/>
          <w:numId w:val="10"/>
        </w:numPr>
        <w:tabs>
          <w:tab w:val="left" w:pos="1134"/>
        </w:tabs>
        <w:spacing w:after="0" w:line="360" w:lineRule="auto"/>
        <w:ind w:left="0" w:firstLine="709"/>
        <w:jc w:val="both"/>
        <w:rPr>
          <w:rFonts w:ascii="Times New Roman" w:hAnsi="Times New Roman"/>
          <w:sz w:val="28"/>
          <w:szCs w:val="28"/>
          <w:lang w:bidi="ar-TN"/>
        </w:rPr>
      </w:pPr>
      <w:r>
        <w:rPr>
          <w:rFonts w:ascii="Times New Roman" w:hAnsi="Times New Roman"/>
          <w:sz w:val="28"/>
          <w:szCs w:val="28"/>
          <w:lang w:bidi="ar-TN"/>
        </w:rPr>
        <w:t xml:space="preserve">Украинский народный танец </w:t>
      </w:r>
      <w:r w:rsidRPr="003100BF">
        <w:rPr>
          <w:rFonts w:ascii="Times New Roman" w:hAnsi="Times New Roman"/>
          <w:sz w:val="28"/>
          <w:szCs w:val="28"/>
          <w:lang w:bidi="ar-TN"/>
        </w:rPr>
        <w:t>«Казачок»</w:t>
      </w:r>
      <w:r>
        <w:rPr>
          <w:rFonts w:ascii="Times New Roman" w:hAnsi="Times New Roman"/>
          <w:sz w:val="28"/>
          <w:szCs w:val="28"/>
          <w:lang w:bidi="ar-TN"/>
        </w:rPr>
        <w:t xml:space="preserve">, обработка </w:t>
      </w:r>
      <w:r w:rsidRPr="003100BF">
        <w:rPr>
          <w:rFonts w:ascii="Times New Roman" w:hAnsi="Times New Roman"/>
          <w:sz w:val="28"/>
          <w:szCs w:val="28"/>
          <w:lang w:bidi="ar-TN"/>
        </w:rPr>
        <w:t>Н. Ризоля</w:t>
      </w:r>
    </w:p>
    <w:p w:rsidR="0094219D" w:rsidRPr="003100BF" w:rsidRDefault="0094219D" w:rsidP="0094219D">
      <w:pPr>
        <w:pStyle w:val="a8"/>
        <w:numPr>
          <w:ilvl w:val="0"/>
          <w:numId w:val="10"/>
        </w:numPr>
        <w:tabs>
          <w:tab w:val="left" w:pos="1134"/>
        </w:tabs>
        <w:spacing w:after="0" w:line="360" w:lineRule="auto"/>
        <w:ind w:left="0" w:firstLine="709"/>
        <w:jc w:val="both"/>
        <w:rPr>
          <w:rFonts w:ascii="Times New Roman" w:hAnsi="Times New Roman"/>
          <w:sz w:val="28"/>
          <w:szCs w:val="28"/>
          <w:lang w:bidi="ar-TN"/>
        </w:rPr>
      </w:pPr>
      <w:r w:rsidRPr="003100BF">
        <w:rPr>
          <w:rFonts w:ascii="Times New Roman" w:hAnsi="Times New Roman"/>
          <w:sz w:val="28"/>
          <w:szCs w:val="28"/>
          <w:lang w:bidi="ar-TN"/>
        </w:rPr>
        <w:t>Французская народная песня «Большой олень»</w:t>
      </w:r>
      <w:r>
        <w:rPr>
          <w:rFonts w:ascii="Times New Roman" w:hAnsi="Times New Roman"/>
          <w:sz w:val="28"/>
          <w:szCs w:val="28"/>
          <w:lang w:bidi="ar-TN"/>
        </w:rPr>
        <w:t>, обработка А. </w:t>
      </w:r>
      <w:r w:rsidRPr="003100BF">
        <w:rPr>
          <w:rFonts w:ascii="Times New Roman" w:hAnsi="Times New Roman"/>
          <w:sz w:val="28"/>
          <w:szCs w:val="28"/>
          <w:lang w:bidi="ar-TN"/>
        </w:rPr>
        <w:t>Семенова</w:t>
      </w:r>
    </w:p>
    <w:p w:rsidR="0094219D" w:rsidRPr="003100BF" w:rsidRDefault="0094219D" w:rsidP="0094219D">
      <w:pPr>
        <w:pStyle w:val="a8"/>
        <w:numPr>
          <w:ilvl w:val="0"/>
          <w:numId w:val="10"/>
        </w:numPr>
        <w:tabs>
          <w:tab w:val="left" w:pos="1134"/>
        </w:tabs>
        <w:spacing w:after="0" w:line="360" w:lineRule="auto"/>
        <w:ind w:left="0" w:firstLine="709"/>
        <w:jc w:val="both"/>
        <w:rPr>
          <w:rFonts w:ascii="Times New Roman" w:hAnsi="Times New Roman"/>
          <w:sz w:val="28"/>
          <w:szCs w:val="28"/>
          <w:lang w:bidi="ar-TN"/>
        </w:rPr>
      </w:pPr>
      <w:r>
        <w:rPr>
          <w:rFonts w:ascii="Times New Roman" w:hAnsi="Times New Roman"/>
          <w:sz w:val="28"/>
          <w:szCs w:val="28"/>
          <w:lang w:bidi="ar-TN"/>
        </w:rPr>
        <w:t xml:space="preserve">Цыганская пляска </w:t>
      </w:r>
      <w:r w:rsidRPr="003100BF">
        <w:rPr>
          <w:rFonts w:ascii="Times New Roman" w:hAnsi="Times New Roman"/>
          <w:sz w:val="28"/>
          <w:szCs w:val="28"/>
          <w:lang w:bidi="ar-TN"/>
        </w:rPr>
        <w:t>«Цыганочка»</w:t>
      </w:r>
      <w:r>
        <w:rPr>
          <w:rFonts w:ascii="Times New Roman" w:hAnsi="Times New Roman"/>
          <w:sz w:val="28"/>
          <w:szCs w:val="28"/>
          <w:lang w:bidi="ar-TN"/>
        </w:rPr>
        <w:t xml:space="preserve">, обработка </w:t>
      </w:r>
      <w:r w:rsidRPr="003100BF">
        <w:rPr>
          <w:rFonts w:ascii="Times New Roman" w:hAnsi="Times New Roman"/>
          <w:sz w:val="28"/>
          <w:szCs w:val="28"/>
          <w:lang w:bidi="ar-TN"/>
        </w:rPr>
        <w:t>С. Павина</w:t>
      </w:r>
    </w:p>
    <w:p w:rsidR="0094219D" w:rsidRPr="004E09DF" w:rsidRDefault="0094219D" w:rsidP="0094219D">
      <w:pPr>
        <w:pStyle w:val="a8"/>
        <w:spacing w:after="0" w:line="360" w:lineRule="auto"/>
        <w:ind w:firstLine="709"/>
        <w:jc w:val="center"/>
        <w:outlineLvl w:val="0"/>
        <w:rPr>
          <w:rFonts w:ascii="Times New Roman" w:hAnsi="Times New Roman"/>
          <w:i/>
          <w:sz w:val="10"/>
          <w:szCs w:val="10"/>
          <w:lang w:bidi="ar-TN"/>
        </w:rPr>
      </w:pPr>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bookmarkStart w:id="40" w:name="_Toc356228163"/>
      <w:r w:rsidRPr="00D201B6">
        <w:rPr>
          <w:rFonts w:ascii="Times New Roman" w:hAnsi="Times New Roman"/>
          <w:i/>
          <w:sz w:val="28"/>
          <w:szCs w:val="28"/>
          <w:lang w:bidi="ar-TN"/>
        </w:rPr>
        <w:t>Пьесы современных композиторов</w:t>
      </w:r>
      <w:bookmarkEnd w:id="40"/>
    </w:p>
    <w:p w:rsidR="0094219D" w:rsidRPr="003100BF" w:rsidRDefault="0094219D" w:rsidP="0094219D">
      <w:pPr>
        <w:pStyle w:val="a8"/>
        <w:numPr>
          <w:ilvl w:val="0"/>
          <w:numId w:val="11"/>
        </w:numPr>
        <w:tabs>
          <w:tab w:val="left" w:pos="1134"/>
        </w:tabs>
        <w:spacing w:after="0" w:line="360" w:lineRule="auto"/>
        <w:ind w:left="0" w:firstLine="709"/>
        <w:jc w:val="both"/>
        <w:outlineLvl w:val="0"/>
        <w:rPr>
          <w:rFonts w:ascii="Times New Roman" w:hAnsi="Times New Roman"/>
          <w:sz w:val="28"/>
          <w:szCs w:val="28"/>
          <w:lang w:bidi="ar-TN"/>
        </w:rPr>
      </w:pPr>
      <w:bookmarkStart w:id="41" w:name="_Toc356228164"/>
      <w:r>
        <w:rPr>
          <w:rFonts w:ascii="Times New Roman" w:hAnsi="Times New Roman"/>
          <w:sz w:val="28"/>
          <w:szCs w:val="28"/>
          <w:lang w:bidi="ar-TN"/>
        </w:rPr>
        <w:t xml:space="preserve">Абреу С. </w:t>
      </w:r>
      <w:r w:rsidRPr="003100BF">
        <w:rPr>
          <w:rFonts w:ascii="Times New Roman" w:hAnsi="Times New Roman"/>
          <w:sz w:val="28"/>
          <w:szCs w:val="28"/>
          <w:lang w:bidi="ar-TN"/>
        </w:rPr>
        <w:t>Тико-тико</w:t>
      </w:r>
      <w:bookmarkEnd w:id="41"/>
    </w:p>
    <w:p w:rsidR="0094219D" w:rsidRPr="003100BF" w:rsidRDefault="0094219D" w:rsidP="0094219D">
      <w:pPr>
        <w:pStyle w:val="a8"/>
        <w:numPr>
          <w:ilvl w:val="0"/>
          <w:numId w:val="11"/>
        </w:numPr>
        <w:tabs>
          <w:tab w:val="left" w:pos="1134"/>
        </w:tabs>
        <w:spacing w:after="0" w:line="360" w:lineRule="auto"/>
        <w:ind w:left="0" w:firstLine="709"/>
        <w:jc w:val="both"/>
        <w:outlineLvl w:val="0"/>
        <w:rPr>
          <w:rFonts w:ascii="Times New Roman" w:hAnsi="Times New Roman"/>
          <w:sz w:val="28"/>
          <w:szCs w:val="28"/>
          <w:lang w:bidi="ar-TN"/>
        </w:rPr>
      </w:pPr>
      <w:bookmarkStart w:id="42" w:name="_Toc356228165"/>
      <w:r>
        <w:rPr>
          <w:rFonts w:ascii="Times New Roman" w:hAnsi="Times New Roman"/>
          <w:sz w:val="28"/>
          <w:szCs w:val="28"/>
          <w:lang w:bidi="ar-TN"/>
        </w:rPr>
        <w:t xml:space="preserve">Бланк С. </w:t>
      </w:r>
      <w:r w:rsidRPr="003100BF">
        <w:rPr>
          <w:rFonts w:ascii="Times New Roman" w:hAnsi="Times New Roman"/>
          <w:sz w:val="28"/>
          <w:szCs w:val="28"/>
          <w:lang w:bidi="ar-TN"/>
        </w:rPr>
        <w:t>Тирольская полька</w:t>
      </w:r>
      <w:bookmarkEnd w:id="42"/>
    </w:p>
    <w:p w:rsidR="0094219D" w:rsidRPr="003100BF" w:rsidRDefault="0094219D" w:rsidP="0094219D">
      <w:pPr>
        <w:pStyle w:val="a8"/>
        <w:numPr>
          <w:ilvl w:val="0"/>
          <w:numId w:val="11"/>
        </w:numPr>
        <w:tabs>
          <w:tab w:val="left" w:pos="1134"/>
        </w:tabs>
        <w:spacing w:after="0" w:line="360" w:lineRule="auto"/>
        <w:ind w:left="0" w:firstLine="709"/>
        <w:jc w:val="both"/>
        <w:outlineLvl w:val="0"/>
        <w:rPr>
          <w:rFonts w:ascii="Times New Roman" w:hAnsi="Times New Roman"/>
          <w:sz w:val="28"/>
          <w:szCs w:val="28"/>
          <w:lang w:bidi="ar-TN"/>
        </w:rPr>
      </w:pPr>
      <w:bookmarkStart w:id="43" w:name="_Toc356228166"/>
      <w:r>
        <w:rPr>
          <w:rFonts w:ascii="Times New Roman" w:hAnsi="Times New Roman"/>
          <w:sz w:val="28"/>
          <w:szCs w:val="28"/>
          <w:lang w:bidi="ar-TN"/>
        </w:rPr>
        <w:t xml:space="preserve">Доренский А. </w:t>
      </w:r>
      <w:r w:rsidRPr="003100BF">
        <w:rPr>
          <w:rFonts w:ascii="Times New Roman" w:hAnsi="Times New Roman"/>
          <w:sz w:val="28"/>
          <w:szCs w:val="28"/>
          <w:lang w:bidi="ar-TN"/>
        </w:rPr>
        <w:t>Вальс</w:t>
      </w:r>
      <w:bookmarkEnd w:id="43"/>
    </w:p>
    <w:p w:rsidR="0094219D" w:rsidRPr="003100BF" w:rsidRDefault="0094219D" w:rsidP="0094219D">
      <w:pPr>
        <w:pStyle w:val="a8"/>
        <w:numPr>
          <w:ilvl w:val="0"/>
          <w:numId w:val="11"/>
        </w:numPr>
        <w:tabs>
          <w:tab w:val="left" w:pos="1134"/>
        </w:tabs>
        <w:spacing w:after="0" w:line="360" w:lineRule="auto"/>
        <w:ind w:left="0" w:firstLine="709"/>
        <w:jc w:val="both"/>
        <w:outlineLvl w:val="0"/>
        <w:rPr>
          <w:rFonts w:ascii="Times New Roman" w:hAnsi="Times New Roman"/>
          <w:sz w:val="28"/>
          <w:szCs w:val="28"/>
          <w:lang w:bidi="ar-TN"/>
        </w:rPr>
      </w:pPr>
      <w:bookmarkStart w:id="44" w:name="_Toc356228167"/>
      <w:r>
        <w:rPr>
          <w:rFonts w:ascii="Times New Roman" w:hAnsi="Times New Roman"/>
          <w:sz w:val="28"/>
          <w:szCs w:val="28"/>
          <w:lang w:bidi="ar-TN"/>
        </w:rPr>
        <w:t xml:space="preserve">Лихнер Г. </w:t>
      </w:r>
      <w:r w:rsidRPr="003100BF">
        <w:rPr>
          <w:rFonts w:ascii="Times New Roman" w:hAnsi="Times New Roman"/>
          <w:sz w:val="28"/>
          <w:szCs w:val="28"/>
          <w:lang w:bidi="ar-TN"/>
        </w:rPr>
        <w:t>Сказка</w:t>
      </w:r>
      <w:bookmarkEnd w:id="44"/>
    </w:p>
    <w:p w:rsidR="0094219D" w:rsidRPr="003100BF" w:rsidRDefault="0094219D" w:rsidP="0094219D">
      <w:pPr>
        <w:pStyle w:val="a8"/>
        <w:numPr>
          <w:ilvl w:val="0"/>
          <w:numId w:val="11"/>
        </w:numPr>
        <w:tabs>
          <w:tab w:val="left" w:pos="1134"/>
        </w:tabs>
        <w:spacing w:after="0" w:line="360" w:lineRule="auto"/>
        <w:ind w:left="0" w:firstLine="709"/>
        <w:jc w:val="both"/>
        <w:outlineLvl w:val="0"/>
        <w:rPr>
          <w:rFonts w:ascii="Times New Roman" w:hAnsi="Times New Roman"/>
          <w:sz w:val="28"/>
          <w:szCs w:val="28"/>
          <w:lang w:bidi="ar-TN"/>
        </w:rPr>
      </w:pPr>
      <w:bookmarkStart w:id="45" w:name="_Toc356228168"/>
      <w:r>
        <w:rPr>
          <w:rFonts w:ascii="Times New Roman" w:hAnsi="Times New Roman"/>
          <w:sz w:val="28"/>
          <w:szCs w:val="28"/>
          <w:lang w:bidi="ar-TN"/>
        </w:rPr>
        <w:t xml:space="preserve">Малыгин Н. </w:t>
      </w:r>
      <w:r w:rsidRPr="003100BF">
        <w:rPr>
          <w:rFonts w:ascii="Times New Roman" w:hAnsi="Times New Roman"/>
          <w:sz w:val="28"/>
          <w:szCs w:val="28"/>
          <w:lang w:bidi="ar-TN"/>
        </w:rPr>
        <w:t>Детская сюита № 1</w:t>
      </w:r>
      <w:bookmarkEnd w:id="45"/>
    </w:p>
    <w:p w:rsidR="0094219D" w:rsidRDefault="0094219D" w:rsidP="0094219D">
      <w:pPr>
        <w:pStyle w:val="a8"/>
        <w:tabs>
          <w:tab w:val="left" w:pos="1134"/>
        </w:tabs>
        <w:spacing w:after="0" w:line="360" w:lineRule="auto"/>
        <w:ind w:firstLine="709"/>
        <w:jc w:val="center"/>
        <w:outlineLvl w:val="0"/>
        <w:rPr>
          <w:rFonts w:ascii="Times New Roman" w:hAnsi="Times New Roman"/>
          <w:i/>
          <w:sz w:val="28"/>
          <w:szCs w:val="28"/>
          <w:lang w:bidi="ar-TN"/>
        </w:rPr>
      </w:pPr>
      <w:bookmarkStart w:id="46" w:name="_Toc356228169"/>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r w:rsidRPr="00D201B6">
        <w:rPr>
          <w:rFonts w:ascii="Times New Roman" w:hAnsi="Times New Roman"/>
          <w:i/>
          <w:sz w:val="28"/>
          <w:szCs w:val="28"/>
          <w:lang w:bidi="ar-TN"/>
        </w:rPr>
        <w:lastRenderedPageBreak/>
        <w:t>Пьесы композиторов-классиков</w:t>
      </w:r>
      <w:bookmarkEnd w:id="46"/>
    </w:p>
    <w:p w:rsidR="0094219D" w:rsidRPr="003100BF" w:rsidRDefault="0094219D" w:rsidP="0094219D">
      <w:pPr>
        <w:pStyle w:val="a8"/>
        <w:numPr>
          <w:ilvl w:val="0"/>
          <w:numId w:val="12"/>
        </w:numPr>
        <w:tabs>
          <w:tab w:val="left" w:pos="1134"/>
        </w:tabs>
        <w:spacing w:after="0" w:line="360" w:lineRule="auto"/>
        <w:ind w:left="0" w:firstLine="709"/>
        <w:jc w:val="both"/>
        <w:outlineLvl w:val="0"/>
        <w:rPr>
          <w:rFonts w:ascii="Times New Roman" w:hAnsi="Times New Roman"/>
          <w:sz w:val="28"/>
          <w:szCs w:val="28"/>
          <w:lang w:bidi="ar-TN"/>
        </w:rPr>
      </w:pPr>
      <w:bookmarkStart w:id="47" w:name="_Toc356228170"/>
      <w:r>
        <w:rPr>
          <w:rFonts w:ascii="Times New Roman" w:hAnsi="Times New Roman"/>
          <w:sz w:val="28"/>
          <w:szCs w:val="28"/>
          <w:lang w:bidi="ar-TN"/>
        </w:rPr>
        <w:t xml:space="preserve">Бетховен Л. </w:t>
      </w:r>
      <w:r w:rsidRPr="003100BF">
        <w:rPr>
          <w:rFonts w:ascii="Times New Roman" w:hAnsi="Times New Roman"/>
          <w:sz w:val="28"/>
          <w:szCs w:val="28"/>
          <w:lang w:bidi="ar-TN"/>
        </w:rPr>
        <w:t>Сельский танец</w:t>
      </w:r>
      <w:bookmarkEnd w:id="47"/>
    </w:p>
    <w:p w:rsidR="0094219D" w:rsidRPr="003100BF" w:rsidRDefault="0094219D" w:rsidP="0094219D">
      <w:pPr>
        <w:pStyle w:val="a8"/>
        <w:numPr>
          <w:ilvl w:val="0"/>
          <w:numId w:val="12"/>
        </w:numPr>
        <w:tabs>
          <w:tab w:val="left" w:pos="1134"/>
        </w:tabs>
        <w:spacing w:after="0" w:line="360" w:lineRule="auto"/>
        <w:ind w:left="0" w:firstLine="709"/>
        <w:jc w:val="both"/>
        <w:outlineLvl w:val="0"/>
        <w:rPr>
          <w:rFonts w:ascii="Times New Roman" w:hAnsi="Times New Roman"/>
          <w:sz w:val="28"/>
          <w:szCs w:val="28"/>
          <w:lang w:bidi="ar-TN"/>
        </w:rPr>
      </w:pPr>
      <w:bookmarkStart w:id="48" w:name="_Toc356228171"/>
      <w:r>
        <w:rPr>
          <w:rFonts w:ascii="Times New Roman" w:hAnsi="Times New Roman"/>
          <w:sz w:val="28"/>
          <w:szCs w:val="28"/>
          <w:lang w:bidi="ar-TN"/>
        </w:rPr>
        <w:t xml:space="preserve">Бетховен Л. </w:t>
      </w:r>
      <w:r w:rsidRPr="003100BF">
        <w:rPr>
          <w:rFonts w:ascii="Times New Roman" w:hAnsi="Times New Roman"/>
          <w:sz w:val="28"/>
          <w:szCs w:val="28"/>
          <w:lang w:bidi="ar-TN"/>
        </w:rPr>
        <w:t xml:space="preserve">Сонатина </w:t>
      </w:r>
      <w:r>
        <w:rPr>
          <w:rFonts w:ascii="Times New Roman" w:hAnsi="Times New Roman"/>
          <w:sz w:val="28"/>
          <w:szCs w:val="28"/>
          <w:lang w:bidi="ar-TN"/>
        </w:rPr>
        <w:t>с</w:t>
      </w:r>
      <w:r w:rsidRPr="003100BF">
        <w:rPr>
          <w:rFonts w:ascii="Times New Roman" w:hAnsi="Times New Roman"/>
          <w:sz w:val="28"/>
          <w:szCs w:val="28"/>
          <w:lang w:bidi="ar-TN"/>
        </w:rPr>
        <w:t>оль мажор</w:t>
      </w:r>
      <w:r>
        <w:rPr>
          <w:rFonts w:ascii="Times New Roman" w:hAnsi="Times New Roman"/>
          <w:sz w:val="28"/>
          <w:szCs w:val="28"/>
          <w:lang w:bidi="ar-TN"/>
        </w:rPr>
        <w:t>,</w:t>
      </w:r>
      <w:r w:rsidRPr="003100BF">
        <w:rPr>
          <w:rFonts w:ascii="Times New Roman" w:hAnsi="Times New Roman"/>
          <w:sz w:val="28"/>
          <w:szCs w:val="28"/>
          <w:lang w:bidi="ar-TN"/>
        </w:rPr>
        <w:t xml:space="preserve"> ч.</w:t>
      </w:r>
      <w:r>
        <w:rPr>
          <w:rFonts w:ascii="Times New Roman" w:hAnsi="Times New Roman"/>
          <w:sz w:val="28"/>
          <w:szCs w:val="28"/>
          <w:lang w:bidi="ar-TN"/>
        </w:rPr>
        <w:t xml:space="preserve"> </w:t>
      </w:r>
      <w:r w:rsidRPr="003100BF">
        <w:rPr>
          <w:rFonts w:ascii="Times New Roman" w:hAnsi="Times New Roman"/>
          <w:sz w:val="28"/>
          <w:szCs w:val="28"/>
          <w:lang w:val="en-US" w:bidi="ar-TN"/>
        </w:rPr>
        <w:t>I</w:t>
      </w:r>
      <w:bookmarkEnd w:id="48"/>
      <w:r w:rsidRPr="003100BF">
        <w:rPr>
          <w:rFonts w:ascii="Times New Roman" w:hAnsi="Times New Roman"/>
          <w:sz w:val="28"/>
          <w:szCs w:val="28"/>
          <w:lang w:bidi="ar-TN"/>
        </w:rPr>
        <w:t xml:space="preserve"> </w:t>
      </w:r>
    </w:p>
    <w:p w:rsidR="0094219D" w:rsidRPr="003100BF" w:rsidRDefault="0094219D" w:rsidP="0094219D">
      <w:pPr>
        <w:pStyle w:val="a8"/>
        <w:numPr>
          <w:ilvl w:val="0"/>
          <w:numId w:val="12"/>
        </w:numPr>
        <w:tabs>
          <w:tab w:val="left" w:pos="1134"/>
        </w:tabs>
        <w:spacing w:after="0" w:line="360" w:lineRule="auto"/>
        <w:ind w:left="0" w:firstLine="709"/>
        <w:jc w:val="both"/>
        <w:outlineLvl w:val="0"/>
        <w:rPr>
          <w:rFonts w:ascii="Times New Roman" w:hAnsi="Times New Roman"/>
          <w:sz w:val="28"/>
          <w:szCs w:val="28"/>
          <w:lang w:bidi="ar-TN"/>
        </w:rPr>
      </w:pPr>
      <w:bookmarkStart w:id="49" w:name="_Toc356228172"/>
      <w:r>
        <w:rPr>
          <w:rFonts w:ascii="Times New Roman" w:hAnsi="Times New Roman"/>
          <w:sz w:val="28"/>
          <w:szCs w:val="28"/>
          <w:lang w:bidi="ar-TN"/>
        </w:rPr>
        <w:t xml:space="preserve">Боккерини Л. </w:t>
      </w:r>
      <w:r w:rsidRPr="003100BF">
        <w:rPr>
          <w:rFonts w:ascii="Times New Roman" w:hAnsi="Times New Roman"/>
          <w:sz w:val="28"/>
          <w:szCs w:val="28"/>
          <w:lang w:bidi="ar-TN"/>
        </w:rPr>
        <w:t>Менуэт</w:t>
      </w:r>
      <w:bookmarkEnd w:id="49"/>
    </w:p>
    <w:p w:rsidR="0094219D" w:rsidRPr="003100BF" w:rsidRDefault="0094219D" w:rsidP="0094219D">
      <w:pPr>
        <w:pStyle w:val="a8"/>
        <w:numPr>
          <w:ilvl w:val="0"/>
          <w:numId w:val="12"/>
        </w:numPr>
        <w:tabs>
          <w:tab w:val="left" w:pos="1134"/>
        </w:tabs>
        <w:spacing w:after="0" w:line="360" w:lineRule="auto"/>
        <w:ind w:left="0" w:firstLine="709"/>
        <w:jc w:val="both"/>
        <w:outlineLvl w:val="0"/>
        <w:rPr>
          <w:rFonts w:ascii="Times New Roman" w:hAnsi="Times New Roman"/>
          <w:sz w:val="28"/>
          <w:szCs w:val="28"/>
          <w:lang w:bidi="ar-TN"/>
        </w:rPr>
      </w:pPr>
      <w:bookmarkStart w:id="50" w:name="_Toc356228173"/>
      <w:r w:rsidRPr="003100BF">
        <w:rPr>
          <w:rFonts w:ascii="Times New Roman" w:hAnsi="Times New Roman"/>
          <w:sz w:val="28"/>
          <w:szCs w:val="28"/>
          <w:lang w:bidi="ar-TN"/>
        </w:rPr>
        <w:t>Вебер К.</w:t>
      </w:r>
      <w:r>
        <w:rPr>
          <w:rFonts w:ascii="Times New Roman" w:hAnsi="Times New Roman"/>
          <w:sz w:val="28"/>
          <w:szCs w:val="28"/>
          <w:lang w:bidi="ar-TN"/>
        </w:rPr>
        <w:t xml:space="preserve"> </w:t>
      </w:r>
      <w:r w:rsidRPr="003100BF">
        <w:rPr>
          <w:rFonts w:ascii="Times New Roman" w:hAnsi="Times New Roman"/>
          <w:sz w:val="28"/>
          <w:szCs w:val="28"/>
          <w:lang w:bidi="ar-TN"/>
        </w:rPr>
        <w:t>Вальс из оперы «Волшебный стрелок»</w:t>
      </w:r>
      <w:bookmarkEnd w:id="50"/>
    </w:p>
    <w:p w:rsidR="0094219D" w:rsidRPr="003100BF" w:rsidRDefault="0094219D" w:rsidP="0094219D">
      <w:pPr>
        <w:pStyle w:val="a8"/>
        <w:numPr>
          <w:ilvl w:val="0"/>
          <w:numId w:val="12"/>
        </w:numPr>
        <w:tabs>
          <w:tab w:val="left" w:pos="1134"/>
        </w:tabs>
        <w:spacing w:after="0" w:line="360" w:lineRule="auto"/>
        <w:ind w:left="0" w:firstLine="709"/>
        <w:jc w:val="both"/>
        <w:outlineLvl w:val="0"/>
        <w:rPr>
          <w:rFonts w:ascii="Times New Roman" w:hAnsi="Times New Roman"/>
          <w:sz w:val="28"/>
          <w:szCs w:val="28"/>
          <w:lang w:bidi="ar-TN"/>
        </w:rPr>
      </w:pPr>
      <w:bookmarkStart w:id="51" w:name="_Toc356228174"/>
      <w:r>
        <w:rPr>
          <w:rFonts w:ascii="Times New Roman" w:hAnsi="Times New Roman"/>
          <w:sz w:val="28"/>
          <w:szCs w:val="28"/>
          <w:lang w:bidi="ar-TN"/>
        </w:rPr>
        <w:t xml:space="preserve">Вольф Э. </w:t>
      </w:r>
      <w:r w:rsidRPr="003100BF">
        <w:rPr>
          <w:rFonts w:ascii="Times New Roman" w:hAnsi="Times New Roman"/>
          <w:sz w:val="28"/>
          <w:szCs w:val="28"/>
          <w:lang w:bidi="ar-TN"/>
        </w:rPr>
        <w:t>Турецкий марш</w:t>
      </w:r>
      <w:bookmarkEnd w:id="51"/>
    </w:p>
    <w:p w:rsidR="0094219D" w:rsidRPr="003100BF" w:rsidRDefault="0094219D" w:rsidP="0094219D">
      <w:pPr>
        <w:pStyle w:val="a8"/>
        <w:numPr>
          <w:ilvl w:val="0"/>
          <w:numId w:val="12"/>
        </w:numPr>
        <w:tabs>
          <w:tab w:val="left" w:pos="1134"/>
        </w:tabs>
        <w:spacing w:after="0" w:line="360" w:lineRule="auto"/>
        <w:ind w:left="0" w:firstLine="709"/>
        <w:jc w:val="both"/>
        <w:outlineLvl w:val="0"/>
        <w:rPr>
          <w:rFonts w:ascii="Times New Roman" w:hAnsi="Times New Roman"/>
          <w:sz w:val="28"/>
          <w:szCs w:val="28"/>
          <w:lang w:bidi="ar-TN"/>
        </w:rPr>
      </w:pPr>
      <w:bookmarkStart w:id="52" w:name="_Toc356228175"/>
      <w:r w:rsidRPr="003100BF">
        <w:rPr>
          <w:rFonts w:ascii="Times New Roman" w:hAnsi="Times New Roman"/>
          <w:sz w:val="28"/>
          <w:szCs w:val="28"/>
          <w:lang w:bidi="ar-TN"/>
        </w:rPr>
        <w:t>Гречанинов А. Мазурка</w:t>
      </w:r>
      <w:bookmarkEnd w:id="52"/>
    </w:p>
    <w:p w:rsidR="0094219D" w:rsidRPr="003100BF" w:rsidRDefault="0094219D" w:rsidP="0094219D">
      <w:pPr>
        <w:pStyle w:val="a8"/>
        <w:numPr>
          <w:ilvl w:val="0"/>
          <w:numId w:val="12"/>
        </w:numPr>
        <w:tabs>
          <w:tab w:val="left" w:pos="1134"/>
        </w:tabs>
        <w:spacing w:after="0" w:line="360" w:lineRule="auto"/>
        <w:ind w:left="0" w:firstLine="709"/>
        <w:jc w:val="both"/>
        <w:outlineLvl w:val="0"/>
        <w:rPr>
          <w:rFonts w:ascii="Times New Roman" w:hAnsi="Times New Roman"/>
          <w:sz w:val="28"/>
          <w:szCs w:val="28"/>
          <w:lang w:bidi="ar-TN"/>
        </w:rPr>
      </w:pPr>
      <w:bookmarkStart w:id="53" w:name="_Toc356228176"/>
      <w:r>
        <w:rPr>
          <w:rFonts w:ascii="Times New Roman" w:hAnsi="Times New Roman"/>
          <w:sz w:val="28"/>
          <w:szCs w:val="28"/>
          <w:lang w:bidi="ar-TN"/>
        </w:rPr>
        <w:t xml:space="preserve">Доницетти Г. </w:t>
      </w:r>
      <w:r w:rsidRPr="003100BF">
        <w:rPr>
          <w:rFonts w:ascii="Times New Roman" w:hAnsi="Times New Roman"/>
          <w:sz w:val="28"/>
          <w:szCs w:val="28"/>
          <w:lang w:bidi="ar-TN"/>
        </w:rPr>
        <w:t>Баркарола</w:t>
      </w:r>
      <w:bookmarkEnd w:id="53"/>
    </w:p>
    <w:p w:rsidR="0094219D" w:rsidRPr="003100BF" w:rsidRDefault="0094219D" w:rsidP="0094219D">
      <w:pPr>
        <w:pStyle w:val="a8"/>
        <w:numPr>
          <w:ilvl w:val="0"/>
          <w:numId w:val="12"/>
        </w:numPr>
        <w:tabs>
          <w:tab w:val="left" w:pos="1134"/>
        </w:tabs>
        <w:spacing w:after="0" w:line="360" w:lineRule="auto"/>
        <w:ind w:left="0" w:firstLine="709"/>
        <w:jc w:val="both"/>
        <w:outlineLvl w:val="0"/>
        <w:rPr>
          <w:rFonts w:ascii="Times New Roman" w:hAnsi="Times New Roman"/>
          <w:sz w:val="28"/>
          <w:szCs w:val="28"/>
          <w:lang w:bidi="ar-TN"/>
        </w:rPr>
      </w:pPr>
      <w:bookmarkStart w:id="54" w:name="_Toc356228177"/>
      <w:r>
        <w:rPr>
          <w:rFonts w:ascii="Times New Roman" w:hAnsi="Times New Roman"/>
          <w:sz w:val="28"/>
          <w:szCs w:val="28"/>
          <w:lang w:bidi="ar-TN"/>
        </w:rPr>
        <w:t xml:space="preserve">Лицит П. </w:t>
      </w:r>
      <w:r w:rsidRPr="003100BF">
        <w:rPr>
          <w:rFonts w:ascii="Times New Roman" w:hAnsi="Times New Roman"/>
          <w:sz w:val="28"/>
          <w:szCs w:val="28"/>
          <w:lang w:bidi="ar-TN"/>
        </w:rPr>
        <w:t>Танец</w:t>
      </w:r>
      <w:bookmarkEnd w:id="54"/>
    </w:p>
    <w:p w:rsidR="0094219D" w:rsidRPr="003100BF" w:rsidRDefault="0094219D" w:rsidP="0094219D">
      <w:pPr>
        <w:pStyle w:val="a8"/>
        <w:numPr>
          <w:ilvl w:val="0"/>
          <w:numId w:val="12"/>
        </w:numPr>
        <w:tabs>
          <w:tab w:val="left" w:pos="1134"/>
        </w:tabs>
        <w:spacing w:after="0" w:line="360" w:lineRule="auto"/>
        <w:ind w:left="0" w:firstLine="709"/>
        <w:jc w:val="both"/>
        <w:outlineLvl w:val="0"/>
        <w:rPr>
          <w:rFonts w:ascii="Times New Roman" w:hAnsi="Times New Roman"/>
          <w:sz w:val="28"/>
          <w:szCs w:val="28"/>
          <w:lang w:bidi="ar-TN"/>
        </w:rPr>
      </w:pPr>
      <w:bookmarkStart w:id="55" w:name="_Toc356228178"/>
      <w:r>
        <w:rPr>
          <w:rFonts w:ascii="Times New Roman" w:hAnsi="Times New Roman"/>
          <w:sz w:val="28"/>
          <w:szCs w:val="28"/>
          <w:lang w:bidi="ar-TN"/>
        </w:rPr>
        <w:t xml:space="preserve">Моцарт В. </w:t>
      </w:r>
      <w:r w:rsidRPr="003100BF">
        <w:rPr>
          <w:rFonts w:ascii="Times New Roman" w:hAnsi="Times New Roman"/>
          <w:sz w:val="28"/>
          <w:szCs w:val="28"/>
          <w:lang w:bidi="ar-TN"/>
        </w:rPr>
        <w:t>Вальс</w:t>
      </w:r>
      <w:bookmarkEnd w:id="55"/>
    </w:p>
    <w:p w:rsidR="0094219D" w:rsidRPr="003100BF" w:rsidRDefault="0094219D" w:rsidP="0094219D">
      <w:pPr>
        <w:pStyle w:val="a8"/>
        <w:numPr>
          <w:ilvl w:val="0"/>
          <w:numId w:val="12"/>
        </w:numPr>
        <w:tabs>
          <w:tab w:val="left" w:pos="1134"/>
        </w:tabs>
        <w:spacing w:after="0" w:line="360" w:lineRule="auto"/>
        <w:ind w:left="0" w:firstLine="709"/>
        <w:jc w:val="both"/>
        <w:outlineLvl w:val="0"/>
        <w:rPr>
          <w:rFonts w:ascii="Times New Roman" w:hAnsi="Times New Roman"/>
          <w:sz w:val="28"/>
          <w:szCs w:val="28"/>
          <w:lang w:bidi="ar-TN"/>
        </w:rPr>
      </w:pPr>
      <w:bookmarkStart w:id="56" w:name="_Toc356228179"/>
      <w:r w:rsidRPr="003100BF">
        <w:rPr>
          <w:rFonts w:ascii="Times New Roman" w:hAnsi="Times New Roman"/>
          <w:sz w:val="28"/>
          <w:szCs w:val="28"/>
          <w:lang w:bidi="ar-TN"/>
        </w:rPr>
        <w:t>Моцарт Л.</w:t>
      </w:r>
      <w:r>
        <w:rPr>
          <w:rFonts w:ascii="Times New Roman" w:hAnsi="Times New Roman"/>
          <w:sz w:val="28"/>
          <w:szCs w:val="28"/>
          <w:lang w:bidi="ar-TN"/>
        </w:rPr>
        <w:t xml:space="preserve"> </w:t>
      </w:r>
      <w:r w:rsidRPr="003100BF">
        <w:rPr>
          <w:rFonts w:ascii="Times New Roman" w:hAnsi="Times New Roman"/>
          <w:sz w:val="28"/>
          <w:szCs w:val="28"/>
          <w:lang w:bidi="ar-TN"/>
        </w:rPr>
        <w:t>Менуэт</w:t>
      </w:r>
      <w:bookmarkEnd w:id="56"/>
    </w:p>
    <w:p w:rsidR="0094219D" w:rsidRPr="003100BF" w:rsidRDefault="0094219D" w:rsidP="0094219D">
      <w:pPr>
        <w:pStyle w:val="a8"/>
        <w:numPr>
          <w:ilvl w:val="0"/>
          <w:numId w:val="12"/>
        </w:numPr>
        <w:tabs>
          <w:tab w:val="left" w:pos="1134"/>
        </w:tabs>
        <w:spacing w:after="0" w:line="360" w:lineRule="auto"/>
        <w:ind w:left="0" w:firstLine="709"/>
        <w:jc w:val="both"/>
        <w:outlineLvl w:val="0"/>
        <w:rPr>
          <w:rFonts w:ascii="Times New Roman" w:hAnsi="Times New Roman"/>
          <w:sz w:val="28"/>
          <w:szCs w:val="28"/>
          <w:lang w:bidi="ar-TN"/>
        </w:rPr>
      </w:pPr>
      <w:bookmarkStart w:id="57" w:name="_Toc356228180"/>
      <w:r w:rsidRPr="003100BF">
        <w:rPr>
          <w:rFonts w:ascii="Times New Roman" w:hAnsi="Times New Roman"/>
          <w:sz w:val="28"/>
          <w:szCs w:val="28"/>
          <w:lang w:bidi="ar-TN"/>
        </w:rPr>
        <w:t>Циполи Д.</w:t>
      </w:r>
      <w:r>
        <w:rPr>
          <w:rFonts w:ascii="Times New Roman" w:hAnsi="Times New Roman"/>
          <w:sz w:val="28"/>
          <w:szCs w:val="28"/>
          <w:lang w:bidi="ar-TN"/>
        </w:rPr>
        <w:t xml:space="preserve"> </w:t>
      </w:r>
      <w:r w:rsidRPr="003100BF">
        <w:rPr>
          <w:rFonts w:ascii="Times New Roman" w:hAnsi="Times New Roman"/>
          <w:sz w:val="28"/>
          <w:szCs w:val="28"/>
          <w:lang w:bidi="ar-TN"/>
        </w:rPr>
        <w:t>Менуэт</w:t>
      </w:r>
      <w:bookmarkEnd w:id="57"/>
    </w:p>
    <w:p w:rsidR="0094219D" w:rsidRPr="003100BF" w:rsidRDefault="0094219D" w:rsidP="0094219D">
      <w:pPr>
        <w:pStyle w:val="a8"/>
        <w:numPr>
          <w:ilvl w:val="0"/>
          <w:numId w:val="12"/>
        </w:numPr>
        <w:tabs>
          <w:tab w:val="left" w:pos="1134"/>
        </w:tabs>
        <w:spacing w:after="0" w:line="360" w:lineRule="auto"/>
        <w:ind w:left="0" w:firstLine="709"/>
        <w:jc w:val="both"/>
        <w:outlineLvl w:val="0"/>
        <w:rPr>
          <w:rFonts w:ascii="Times New Roman" w:hAnsi="Times New Roman"/>
          <w:sz w:val="28"/>
          <w:szCs w:val="28"/>
          <w:lang w:bidi="ar-TN"/>
        </w:rPr>
      </w:pPr>
      <w:bookmarkStart w:id="58" w:name="_Toc356228181"/>
      <w:r>
        <w:rPr>
          <w:rFonts w:ascii="Times New Roman" w:hAnsi="Times New Roman"/>
          <w:sz w:val="28"/>
          <w:szCs w:val="28"/>
          <w:lang w:bidi="ar-TN"/>
        </w:rPr>
        <w:t xml:space="preserve">Шуберт Ф. </w:t>
      </w:r>
      <w:r w:rsidRPr="003100BF">
        <w:rPr>
          <w:rFonts w:ascii="Times New Roman" w:hAnsi="Times New Roman"/>
          <w:sz w:val="28"/>
          <w:szCs w:val="28"/>
          <w:lang w:bidi="ar-TN"/>
        </w:rPr>
        <w:t>Лендлер</w:t>
      </w:r>
      <w:bookmarkEnd w:id="58"/>
    </w:p>
    <w:p w:rsidR="0094219D" w:rsidRDefault="0094219D" w:rsidP="0094219D">
      <w:pPr>
        <w:pStyle w:val="a8"/>
        <w:tabs>
          <w:tab w:val="left" w:pos="1134"/>
        </w:tabs>
        <w:spacing w:after="0" w:line="360" w:lineRule="auto"/>
        <w:ind w:firstLine="709"/>
        <w:jc w:val="center"/>
        <w:outlineLvl w:val="0"/>
        <w:rPr>
          <w:rFonts w:ascii="Times New Roman" w:hAnsi="Times New Roman"/>
          <w:i/>
          <w:sz w:val="28"/>
          <w:szCs w:val="28"/>
          <w:lang w:bidi="ar-TN"/>
        </w:rPr>
      </w:pPr>
      <w:bookmarkStart w:id="59" w:name="_Toc356228182"/>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r w:rsidRPr="00D201B6">
        <w:rPr>
          <w:rFonts w:ascii="Times New Roman" w:hAnsi="Times New Roman"/>
          <w:i/>
          <w:sz w:val="28"/>
          <w:szCs w:val="28"/>
          <w:lang w:bidi="ar-TN"/>
        </w:rPr>
        <w:t>Полифонические произведения</w:t>
      </w:r>
      <w:bookmarkEnd w:id="59"/>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60" w:name="_Toc356228183"/>
      <w:r w:rsidRPr="003100BF">
        <w:rPr>
          <w:rFonts w:ascii="Times New Roman" w:hAnsi="Times New Roman"/>
          <w:sz w:val="28"/>
          <w:szCs w:val="28"/>
          <w:lang w:bidi="ar-TN"/>
        </w:rPr>
        <w:t>Бакиров Р. Кисекбаш</w:t>
      </w:r>
      <w:bookmarkEnd w:id="60"/>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61" w:name="_Toc356228184"/>
      <w:r w:rsidRPr="003100BF">
        <w:rPr>
          <w:rFonts w:ascii="Times New Roman" w:hAnsi="Times New Roman"/>
          <w:sz w:val="28"/>
          <w:szCs w:val="28"/>
          <w:lang w:bidi="ar-TN"/>
        </w:rPr>
        <w:t xml:space="preserve">Барток Б. </w:t>
      </w:r>
      <w:r>
        <w:rPr>
          <w:rFonts w:ascii="Times New Roman" w:hAnsi="Times New Roman"/>
          <w:sz w:val="28"/>
          <w:szCs w:val="28"/>
          <w:lang w:bidi="ar-TN"/>
        </w:rPr>
        <w:t>Менуэт</w:t>
      </w:r>
      <w:bookmarkEnd w:id="61"/>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62" w:name="_Toc356228185"/>
      <w:r w:rsidRPr="003100BF">
        <w:rPr>
          <w:rFonts w:ascii="Times New Roman" w:hAnsi="Times New Roman"/>
          <w:sz w:val="28"/>
          <w:szCs w:val="28"/>
          <w:lang w:bidi="ar-TN"/>
        </w:rPr>
        <w:t>Бах И.С. Ария</w:t>
      </w:r>
      <w:bookmarkEnd w:id="62"/>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63" w:name="_Toc356228186"/>
      <w:r w:rsidRPr="003100BF">
        <w:rPr>
          <w:rFonts w:ascii="Times New Roman" w:hAnsi="Times New Roman"/>
          <w:sz w:val="28"/>
          <w:szCs w:val="28"/>
          <w:lang w:bidi="ar-TN"/>
        </w:rPr>
        <w:t>Бах И.С. Хорал</w:t>
      </w:r>
      <w:bookmarkEnd w:id="63"/>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64" w:name="_Toc356228187"/>
      <w:r w:rsidRPr="003100BF">
        <w:rPr>
          <w:rFonts w:ascii="Times New Roman" w:hAnsi="Times New Roman"/>
          <w:sz w:val="28"/>
          <w:szCs w:val="28"/>
          <w:lang w:bidi="ar-TN"/>
        </w:rPr>
        <w:t xml:space="preserve">Бах Ф. Э. </w:t>
      </w:r>
      <w:r>
        <w:rPr>
          <w:rFonts w:ascii="Times New Roman" w:hAnsi="Times New Roman"/>
          <w:sz w:val="28"/>
          <w:szCs w:val="28"/>
          <w:lang w:bidi="ar-TN"/>
        </w:rPr>
        <w:t>Фантазия</w:t>
      </w:r>
      <w:bookmarkEnd w:id="64"/>
    </w:p>
    <w:p w:rsidR="0094219D"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65" w:name="_Toc356228188"/>
      <w:r w:rsidRPr="003100BF">
        <w:rPr>
          <w:rFonts w:ascii="Times New Roman" w:hAnsi="Times New Roman"/>
          <w:sz w:val="28"/>
          <w:szCs w:val="28"/>
          <w:lang w:bidi="ar-TN"/>
        </w:rPr>
        <w:t>Гасанов Г. Прелюдия</w:t>
      </w:r>
      <w:bookmarkEnd w:id="65"/>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66" w:name="_Toc356228189"/>
      <w:r w:rsidRPr="003100BF">
        <w:rPr>
          <w:rFonts w:ascii="Times New Roman" w:hAnsi="Times New Roman"/>
          <w:sz w:val="28"/>
          <w:szCs w:val="28"/>
          <w:lang w:bidi="ar-TN"/>
        </w:rPr>
        <w:t>Гедике А. Фугато</w:t>
      </w:r>
      <w:bookmarkEnd w:id="66"/>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67" w:name="_Toc356228190"/>
      <w:r w:rsidRPr="003100BF">
        <w:rPr>
          <w:rFonts w:ascii="Times New Roman" w:hAnsi="Times New Roman"/>
          <w:sz w:val="28"/>
          <w:szCs w:val="28"/>
          <w:lang w:bidi="ar-TN"/>
        </w:rPr>
        <w:t>Гендель Г. Ария</w:t>
      </w:r>
      <w:bookmarkEnd w:id="67"/>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68" w:name="_Toc356228191"/>
      <w:r>
        <w:rPr>
          <w:rFonts w:ascii="Times New Roman" w:hAnsi="Times New Roman"/>
          <w:sz w:val="28"/>
          <w:szCs w:val="28"/>
          <w:lang w:bidi="ar-TN"/>
        </w:rPr>
        <w:t xml:space="preserve">Гольденвейзер А. </w:t>
      </w:r>
      <w:r w:rsidRPr="003100BF">
        <w:rPr>
          <w:rFonts w:ascii="Times New Roman" w:hAnsi="Times New Roman"/>
          <w:sz w:val="28"/>
          <w:szCs w:val="28"/>
          <w:lang w:bidi="ar-TN"/>
        </w:rPr>
        <w:t>Маленький канон</w:t>
      </w:r>
      <w:bookmarkEnd w:id="68"/>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69" w:name="_Toc356228192"/>
      <w:r w:rsidRPr="003100BF">
        <w:rPr>
          <w:rFonts w:ascii="Times New Roman" w:hAnsi="Times New Roman"/>
          <w:sz w:val="28"/>
          <w:szCs w:val="28"/>
          <w:lang w:bidi="ar-TN"/>
        </w:rPr>
        <w:t>Горлов Н. Две пьесы в полифоническом роде</w:t>
      </w:r>
      <w:bookmarkEnd w:id="69"/>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70" w:name="_Toc356228193"/>
      <w:r w:rsidRPr="003100BF">
        <w:rPr>
          <w:rFonts w:ascii="Times New Roman" w:hAnsi="Times New Roman"/>
          <w:sz w:val="28"/>
          <w:szCs w:val="28"/>
          <w:lang w:bidi="ar-TN"/>
        </w:rPr>
        <w:t>Гречанинов А. Вербушка</w:t>
      </w:r>
      <w:bookmarkEnd w:id="70"/>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71" w:name="_Toc356228194"/>
      <w:r w:rsidRPr="003100BF">
        <w:rPr>
          <w:rFonts w:ascii="Times New Roman" w:hAnsi="Times New Roman"/>
          <w:sz w:val="28"/>
          <w:szCs w:val="28"/>
          <w:lang w:bidi="ar-TN"/>
        </w:rPr>
        <w:t>Караев К. Грустный рассказ</w:t>
      </w:r>
      <w:bookmarkEnd w:id="71"/>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72" w:name="_Toc356228195"/>
      <w:r w:rsidRPr="003100BF">
        <w:rPr>
          <w:rFonts w:ascii="Times New Roman" w:hAnsi="Times New Roman"/>
          <w:sz w:val="28"/>
          <w:szCs w:val="28"/>
          <w:lang w:bidi="ar-TN"/>
        </w:rPr>
        <w:t>Корелли А. Сарабанда</w:t>
      </w:r>
      <w:bookmarkEnd w:id="72"/>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73" w:name="_Toc356228196"/>
      <w:r w:rsidRPr="003100BF">
        <w:rPr>
          <w:rFonts w:ascii="Times New Roman" w:hAnsi="Times New Roman"/>
          <w:sz w:val="28"/>
          <w:szCs w:val="28"/>
          <w:lang w:bidi="ar-TN"/>
        </w:rPr>
        <w:t>Леденев Р. Тихо все кругом</w:t>
      </w:r>
      <w:bookmarkEnd w:id="73"/>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74" w:name="_Toc356228197"/>
      <w:r w:rsidRPr="003100BF">
        <w:rPr>
          <w:rFonts w:ascii="Times New Roman" w:hAnsi="Times New Roman"/>
          <w:sz w:val="28"/>
          <w:szCs w:val="28"/>
          <w:lang w:bidi="ar-TN"/>
        </w:rPr>
        <w:t>Лондонов П. Хороводная</w:t>
      </w:r>
      <w:bookmarkEnd w:id="74"/>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75" w:name="_Toc356228198"/>
      <w:r w:rsidRPr="003100BF">
        <w:rPr>
          <w:rFonts w:ascii="Times New Roman" w:hAnsi="Times New Roman"/>
          <w:sz w:val="28"/>
          <w:szCs w:val="28"/>
          <w:lang w:bidi="ar-TN"/>
        </w:rPr>
        <w:lastRenderedPageBreak/>
        <w:t>Ляпунов С</w:t>
      </w:r>
      <w:r>
        <w:rPr>
          <w:rFonts w:ascii="Times New Roman" w:hAnsi="Times New Roman"/>
          <w:sz w:val="28"/>
          <w:szCs w:val="28"/>
          <w:lang w:bidi="ar-TN"/>
        </w:rPr>
        <w:t xml:space="preserve">. </w:t>
      </w:r>
      <w:r w:rsidRPr="003100BF">
        <w:rPr>
          <w:rFonts w:ascii="Times New Roman" w:hAnsi="Times New Roman"/>
          <w:sz w:val="28"/>
          <w:szCs w:val="28"/>
          <w:lang w:bidi="ar-TN"/>
        </w:rPr>
        <w:t>Пьеса</w:t>
      </w:r>
      <w:bookmarkEnd w:id="75"/>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76" w:name="_Toc356228199"/>
      <w:r w:rsidRPr="003100BF">
        <w:rPr>
          <w:rFonts w:ascii="Times New Roman" w:hAnsi="Times New Roman"/>
          <w:sz w:val="28"/>
          <w:szCs w:val="28"/>
          <w:lang w:bidi="ar-TN"/>
        </w:rPr>
        <w:t>Мотов В. Полифоническая пьеса</w:t>
      </w:r>
      <w:bookmarkEnd w:id="76"/>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77" w:name="_Toc356228200"/>
      <w:r w:rsidRPr="003100BF">
        <w:rPr>
          <w:rFonts w:ascii="Times New Roman" w:hAnsi="Times New Roman"/>
          <w:sz w:val="28"/>
          <w:szCs w:val="28"/>
          <w:lang w:bidi="ar-TN"/>
        </w:rPr>
        <w:t>Моцарт В. Менуэт</w:t>
      </w:r>
      <w:bookmarkEnd w:id="77"/>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78" w:name="_Toc356228201"/>
      <w:r w:rsidRPr="003100BF">
        <w:rPr>
          <w:rFonts w:ascii="Times New Roman" w:hAnsi="Times New Roman"/>
          <w:sz w:val="28"/>
          <w:szCs w:val="28"/>
          <w:lang w:bidi="ar-TN"/>
        </w:rPr>
        <w:t>Печников Л. Маленький мадригал</w:t>
      </w:r>
      <w:bookmarkEnd w:id="78"/>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79" w:name="_Toc356228202"/>
      <w:r w:rsidRPr="003100BF">
        <w:rPr>
          <w:rFonts w:ascii="Times New Roman" w:hAnsi="Times New Roman"/>
          <w:sz w:val="28"/>
          <w:szCs w:val="28"/>
          <w:lang w:bidi="ar-TN"/>
        </w:rPr>
        <w:t>Салин А. Менуэт</w:t>
      </w:r>
      <w:bookmarkEnd w:id="79"/>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80" w:name="_Toc356228203"/>
      <w:r w:rsidRPr="003100BF">
        <w:rPr>
          <w:rFonts w:ascii="Times New Roman" w:hAnsi="Times New Roman"/>
          <w:sz w:val="28"/>
          <w:szCs w:val="28"/>
          <w:lang w:bidi="ar-TN"/>
        </w:rPr>
        <w:t>Скарлатти Д. Ария</w:t>
      </w:r>
      <w:bookmarkEnd w:id="80"/>
    </w:p>
    <w:p w:rsidR="0094219D" w:rsidRPr="003100BF"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81" w:name="_Toc356228204"/>
      <w:r>
        <w:rPr>
          <w:rFonts w:ascii="Times New Roman" w:hAnsi="Times New Roman"/>
          <w:sz w:val="28"/>
          <w:szCs w:val="28"/>
          <w:lang w:bidi="ar-TN"/>
        </w:rPr>
        <w:t xml:space="preserve">Фрескобальди Д. </w:t>
      </w:r>
      <w:r w:rsidRPr="003100BF">
        <w:rPr>
          <w:rFonts w:ascii="Times New Roman" w:hAnsi="Times New Roman"/>
          <w:sz w:val="28"/>
          <w:szCs w:val="28"/>
          <w:lang w:bidi="ar-TN"/>
        </w:rPr>
        <w:t>Канцона</w:t>
      </w:r>
      <w:bookmarkEnd w:id="81"/>
    </w:p>
    <w:p w:rsidR="0094219D" w:rsidRPr="00E91C17" w:rsidRDefault="0094219D" w:rsidP="0094219D">
      <w:pPr>
        <w:pStyle w:val="a8"/>
        <w:numPr>
          <w:ilvl w:val="0"/>
          <w:numId w:val="13"/>
        </w:numPr>
        <w:tabs>
          <w:tab w:val="left" w:pos="1134"/>
        </w:tabs>
        <w:spacing w:after="0" w:line="360" w:lineRule="auto"/>
        <w:ind w:left="0" w:firstLine="709"/>
        <w:jc w:val="both"/>
        <w:outlineLvl w:val="0"/>
        <w:rPr>
          <w:rFonts w:ascii="Times New Roman" w:hAnsi="Times New Roman"/>
          <w:sz w:val="28"/>
          <w:szCs w:val="28"/>
          <w:lang w:bidi="ar-TN"/>
        </w:rPr>
      </w:pPr>
      <w:bookmarkStart w:id="82" w:name="_Toc356228205"/>
      <w:r w:rsidRPr="003100BF">
        <w:rPr>
          <w:rFonts w:ascii="Times New Roman" w:hAnsi="Times New Roman"/>
          <w:sz w:val="28"/>
          <w:szCs w:val="28"/>
          <w:lang w:bidi="ar-TN"/>
        </w:rPr>
        <w:t>Циполи Д. Менуэт</w:t>
      </w:r>
      <w:bookmarkEnd w:id="82"/>
    </w:p>
    <w:p w:rsidR="0094219D"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bookmarkStart w:id="83" w:name="_Toc356228206"/>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r w:rsidRPr="00D201B6">
        <w:rPr>
          <w:rFonts w:ascii="Times New Roman" w:hAnsi="Times New Roman"/>
          <w:i/>
          <w:sz w:val="28"/>
          <w:szCs w:val="28"/>
          <w:lang w:bidi="ar-TN"/>
        </w:rPr>
        <w:t>Произведения крупной формы</w:t>
      </w:r>
      <w:bookmarkEnd w:id="83"/>
    </w:p>
    <w:p w:rsidR="0094219D" w:rsidRPr="003100BF" w:rsidRDefault="0094219D" w:rsidP="0094219D">
      <w:pPr>
        <w:pStyle w:val="a8"/>
        <w:numPr>
          <w:ilvl w:val="0"/>
          <w:numId w:val="14"/>
        </w:numPr>
        <w:tabs>
          <w:tab w:val="left" w:pos="1134"/>
        </w:tabs>
        <w:spacing w:after="0" w:line="360" w:lineRule="auto"/>
        <w:ind w:left="0" w:firstLine="709"/>
        <w:jc w:val="both"/>
        <w:outlineLvl w:val="0"/>
        <w:rPr>
          <w:rFonts w:ascii="Times New Roman" w:hAnsi="Times New Roman"/>
          <w:sz w:val="28"/>
          <w:szCs w:val="28"/>
          <w:lang w:bidi="ar-TN"/>
        </w:rPr>
      </w:pPr>
      <w:bookmarkStart w:id="84" w:name="_Toc356228207"/>
      <w:r w:rsidRPr="003100BF">
        <w:rPr>
          <w:rFonts w:ascii="Times New Roman" w:hAnsi="Times New Roman"/>
          <w:sz w:val="28"/>
          <w:szCs w:val="28"/>
          <w:lang w:bidi="ar-TN"/>
        </w:rPr>
        <w:t>Бакиров Р. Сюита № 1</w:t>
      </w:r>
      <w:bookmarkEnd w:id="84"/>
    </w:p>
    <w:p w:rsidR="0094219D" w:rsidRPr="003100BF" w:rsidRDefault="0094219D" w:rsidP="0094219D">
      <w:pPr>
        <w:pStyle w:val="a8"/>
        <w:numPr>
          <w:ilvl w:val="0"/>
          <w:numId w:val="14"/>
        </w:numPr>
        <w:tabs>
          <w:tab w:val="left" w:pos="1134"/>
        </w:tabs>
        <w:spacing w:after="0" w:line="360" w:lineRule="auto"/>
        <w:ind w:left="0" w:firstLine="709"/>
        <w:jc w:val="both"/>
        <w:outlineLvl w:val="0"/>
        <w:rPr>
          <w:rFonts w:ascii="Times New Roman" w:hAnsi="Times New Roman"/>
          <w:sz w:val="28"/>
          <w:szCs w:val="28"/>
          <w:lang w:bidi="ar-TN"/>
        </w:rPr>
      </w:pPr>
      <w:bookmarkStart w:id="85" w:name="_Toc356228208"/>
      <w:r w:rsidRPr="003100BF">
        <w:rPr>
          <w:rFonts w:ascii="Times New Roman" w:hAnsi="Times New Roman"/>
          <w:sz w:val="28"/>
          <w:szCs w:val="28"/>
          <w:lang w:bidi="ar-TN"/>
        </w:rPr>
        <w:t>Беркович И. Сонатина</w:t>
      </w:r>
      <w:bookmarkEnd w:id="85"/>
    </w:p>
    <w:p w:rsidR="0094219D" w:rsidRPr="003100BF" w:rsidRDefault="0094219D" w:rsidP="0094219D">
      <w:pPr>
        <w:pStyle w:val="a8"/>
        <w:numPr>
          <w:ilvl w:val="0"/>
          <w:numId w:val="14"/>
        </w:numPr>
        <w:tabs>
          <w:tab w:val="left" w:pos="1134"/>
        </w:tabs>
        <w:spacing w:after="0" w:line="360" w:lineRule="auto"/>
        <w:ind w:left="0" w:firstLine="709"/>
        <w:jc w:val="both"/>
        <w:outlineLvl w:val="0"/>
        <w:rPr>
          <w:rFonts w:ascii="Times New Roman" w:hAnsi="Times New Roman"/>
          <w:sz w:val="28"/>
          <w:szCs w:val="28"/>
          <w:lang w:bidi="ar-TN"/>
        </w:rPr>
      </w:pPr>
      <w:bookmarkStart w:id="86" w:name="_Toc356228209"/>
      <w:r w:rsidRPr="003100BF">
        <w:rPr>
          <w:rFonts w:ascii="Times New Roman" w:hAnsi="Times New Roman"/>
          <w:sz w:val="28"/>
          <w:szCs w:val="28"/>
          <w:lang w:bidi="ar-TN"/>
        </w:rPr>
        <w:t>Доренский А. Сонатина в классическом стиле</w:t>
      </w:r>
      <w:bookmarkEnd w:id="86"/>
    </w:p>
    <w:p w:rsidR="0094219D" w:rsidRPr="003100BF" w:rsidRDefault="0094219D" w:rsidP="0094219D">
      <w:pPr>
        <w:pStyle w:val="a8"/>
        <w:numPr>
          <w:ilvl w:val="0"/>
          <w:numId w:val="14"/>
        </w:numPr>
        <w:tabs>
          <w:tab w:val="left" w:pos="1134"/>
        </w:tabs>
        <w:spacing w:after="0" w:line="360" w:lineRule="auto"/>
        <w:ind w:left="0" w:firstLine="709"/>
        <w:jc w:val="both"/>
        <w:outlineLvl w:val="0"/>
        <w:rPr>
          <w:rFonts w:ascii="Times New Roman" w:hAnsi="Times New Roman"/>
          <w:sz w:val="28"/>
          <w:szCs w:val="28"/>
          <w:lang w:bidi="ar-TN"/>
        </w:rPr>
      </w:pPr>
      <w:bookmarkStart w:id="87" w:name="_Toc356228210"/>
      <w:r w:rsidRPr="003100BF">
        <w:rPr>
          <w:rFonts w:ascii="Times New Roman" w:hAnsi="Times New Roman"/>
          <w:sz w:val="28"/>
          <w:szCs w:val="28"/>
          <w:lang w:bidi="ar-TN"/>
        </w:rPr>
        <w:t>Доренский А. Сюита «Посчитаем до пяти»</w:t>
      </w:r>
      <w:bookmarkEnd w:id="87"/>
    </w:p>
    <w:p w:rsidR="0094219D" w:rsidRPr="003100BF" w:rsidRDefault="0094219D" w:rsidP="0094219D">
      <w:pPr>
        <w:pStyle w:val="a8"/>
        <w:numPr>
          <w:ilvl w:val="0"/>
          <w:numId w:val="14"/>
        </w:numPr>
        <w:tabs>
          <w:tab w:val="left" w:pos="1134"/>
        </w:tabs>
        <w:spacing w:after="0" w:line="360" w:lineRule="auto"/>
        <w:ind w:left="0" w:firstLine="709"/>
        <w:jc w:val="both"/>
        <w:outlineLvl w:val="0"/>
        <w:rPr>
          <w:rFonts w:ascii="Times New Roman" w:hAnsi="Times New Roman"/>
          <w:sz w:val="28"/>
          <w:szCs w:val="28"/>
          <w:lang w:bidi="ar-TN"/>
        </w:rPr>
      </w:pPr>
      <w:bookmarkStart w:id="88" w:name="_Toc356228211"/>
      <w:r w:rsidRPr="003100BF">
        <w:rPr>
          <w:rFonts w:ascii="Times New Roman" w:hAnsi="Times New Roman"/>
          <w:sz w:val="28"/>
          <w:szCs w:val="28"/>
          <w:lang w:bidi="ar-TN"/>
        </w:rPr>
        <w:t>Дюбюк А. Русская песня с вариациями</w:t>
      </w:r>
      <w:bookmarkEnd w:id="88"/>
    </w:p>
    <w:p w:rsidR="0094219D" w:rsidRPr="003100BF" w:rsidRDefault="0094219D" w:rsidP="0094219D">
      <w:pPr>
        <w:pStyle w:val="a8"/>
        <w:numPr>
          <w:ilvl w:val="0"/>
          <w:numId w:val="14"/>
        </w:numPr>
        <w:tabs>
          <w:tab w:val="left" w:pos="1134"/>
        </w:tabs>
        <w:spacing w:after="0" w:line="360" w:lineRule="auto"/>
        <w:ind w:left="0" w:firstLine="709"/>
        <w:jc w:val="both"/>
        <w:outlineLvl w:val="0"/>
        <w:rPr>
          <w:rFonts w:ascii="Times New Roman" w:hAnsi="Times New Roman"/>
          <w:sz w:val="28"/>
          <w:szCs w:val="28"/>
          <w:lang w:bidi="ar-TN"/>
        </w:rPr>
      </w:pPr>
      <w:bookmarkStart w:id="89" w:name="_Toc356228212"/>
      <w:r w:rsidRPr="003100BF">
        <w:rPr>
          <w:rFonts w:ascii="Times New Roman" w:hAnsi="Times New Roman"/>
          <w:sz w:val="28"/>
          <w:szCs w:val="28"/>
          <w:lang w:bidi="ar-TN"/>
        </w:rPr>
        <w:t xml:space="preserve">Келлер Л. </w:t>
      </w:r>
      <w:r>
        <w:rPr>
          <w:rFonts w:ascii="Times New Roman" w:hAnsi="Times New Roman"/>
          <w:sz w:val="28"/>
          <w:szCs w:val="28"/>
          <w:lang w:bidi="ar-TN"/>
        </w:rPr>
        <w:t>Сонатина</w:t>
      </w:r>
      <w:r w:rsidRPr="003100BF">
        <w:rPr>
          <w:rFonts w:ascii="Times New Roman" w:hAnsi="Times New Roman"/>
          <w:sz w:val="28"/>
          <w:szCs w:val="28"/>
          <w:lang w:bidi="ar-TN"/>
        </w:rPr>
        <w:t xml:space="preserve"> </w:t>
      </w:r>
      <w:r>
        <w:rPr>
          <w:rFonts w:ascii="Times New Roman" w:hAnsi="Times New Roman"/>
          <w:sz w:val="28"/>
          <w:szCs w:val="28"/>
          <w:lang w:bidi="ar-TN"/>
        </w:rPr>
        <w:t>с</w:t>
      </w:r>
      <w:r w:rsidRPr="003100BF">
        <w:rPr>
          <w:rFonts w:ascii="Times New Roman" w:hAnsi="Times New Roman"/>
          <w:sz w:val="28"/>
          <w:szCs w:val="28"/>
          <w:lang w:bidi="ar-TN"/>
        </w:rPr>
        <w:t>оль мажор</w:t>
      </w:r>
      <w:bookmarkEnd w:id="89"/>
    </w:p>
    <w:p w:rsidR="0094219D" w:rsidRPr="00626B2D" w:rsidRDefault="0094219D" w:rsidP="0094219D">
      <w:pPr>
        <w:pStyle w:val="a8"/>
        <w:numPr>
          <w:ilvl w:val="0"/>
          <w:numId w:val="14"/>
        </w:numPr>
        <w:tabs>
          <w:tab w:val="left" w:pos="1134"/>
        </w:tabs>
        <w:spacing w:after="0" w:line="360" w:lineRule="auto"/>
        <w:ind w:left="0" w:firstLine="709"/>
        <w:jc w:val="both"/>
        <w:outlineLvl w:val="0"/>
        <w:rPr>
          <w:rFonts w:ascii="Times New Roman" w:hAnsi="Times New Roman"/>
          <w:sz w:val="28"/>
          <w:szCs w:val="28"/>
          <w:lang w:bidi="ar-TN"/>
        </w:rPr>
      </w:pPr>
      <w:bookmarkStart w:id="90" w:name="_Toc356228213"/>
      <w:r w:rsidRPr="00626B2D">
        <w:rPr>
          <w:rFonts w:ascii="Times New Roman" w:hAnsi="Times New Roman"/>
          <w:sz w:val="28"/>
          <w:szCs w:val="28"/>
          <w:lang w:bidi="ar-TN"/>
        </w:rPr>
        <w:t>Штейбельт Д. Сонатина до мажор</w:t>
      </w:r>
      <w:bookmarkStart w:id="91" w:name="_Toc64826283"/>
      <w:bookmarkEnd w:id="90"/>
    </w:p>
    <w:p w:rsidR="0094219D" w:rsidRDefault="0094219D" w:rsidP="0094219D">
      <w:pPr>
        <w:widowControl w:val="0"/>
        <w:shd w:val="clear" w:color="auto" w:fill="FFFFFF"/>
        <w:tabs>
          <w:tab w:val="left" w:pos="691"/>
        </w:tabs>
        <w:autoSpaceDE w:val="0"/>
        <w:autoSpaceDN w:val="0"/>
        <w:adjustRightInd w:val="0"/>
        <w:spacing w:after="0" w:line="360" w:lineRule="auto"/>
        <w:ind w:left="349"/>
        <w:jc w:val="center"/>
        <w:outlineLvl w:val="0"/>
        <w:rPr>
          <w:rFonts w:ascii="Times New Roman" w:hAnsi="Times New Roman"/>
          <w:i/>
          <w:color w:val="000000"/>
          <w:sz w:val="28"/>
          <w:szCs w:val="28"/>
        </w:rPr>
      </w:pPr>
    </w:p>
    <w:p w:rsidR="0094219D" w:rsidRPr="001F46D6" w:rsidRDefault="0094219D" w:rsidP="0094219D">
      <w:pPr>
        <w:widowControl w:val="0"/>
        <w:shd w:val="clear" w:color="auto" w:fill="FFFFFF"/>
        <w:tabs>
          <w:tab w:val="left" w:pos="1134"/>
        </w:tabs>
        <w:autoSpaceDE w:val="0"/>
        <w:autoSpaceDN w:val="0"/>
        <w:adjustRightInd w:val="0"/>
        <w:spacing w:after="0" w:line="360" w:lineRule="auto"/>
        <w:ind w:firstLine="709"/>
        <w:jc w:val="both"/>
        <w:outlineLvl w:val="0"/>
        <w:rPr>
          <w:rFonts w:ascii="Times New Roman" w:hAnsi="Times New Roman"/>
          <w:i/>
          <w:color w:val="000000"/>
          <w:sz w:val="28"/>
          <w:szCs w:val="28"/>
        </w:rPr>
      </w:pPr>
      <w:r w:rsidRPr="001F46D6">
        <w:rPr>
          <w:rFonts w:ascii="Times New Roman" w:hAnsi="Times New Roman"/>
          <w:i/>
          <w:color w:val="000000"/>
          <w:sz w:val="28"/>
          <w:szCs w:val="28"/>
        </w:rPr>
        <w:t>Пьесы для чтения с листа</w:t>
      </w:r>
    </w:p>
    <w:p w:rsidR="0094219D" w:rsidRPr="001F46D6" w:rsidRDefault="0094219D" w:rsidP="0094219D">
      <w:pPr>
        <w:widowControl w:val="0"/>
        <w:numPr>
          <w:ilvl w:val="0"/>
          <w:numId w:val="84"/>
        </w:numPr>
        <w:shd w:val="clear" w:color="auto" w:fill="FFFFFF"/>
        <w:tabs>
          <w:tab w:val="left" w:pos="1134"/>
        </w:tabs>
        <w:autoSpaceDE w:val="0"/>
        <w:autoSpaceDN w:val="0"/>
        <w:adjustRightInd w:val="0"/>
        <w:spacing w:after="0" w:line="360" w:lineRule="auto"/>
        <w:ind w:left="0" w:firstLine="709"/>
        <w:rPr>
          <w:rFonts w:ascii="Times New Roman" w:hAnsi="Times New Roman"/>
          <w:color w:val="000000"/>
          <w:sz w:val="28"/>
          <w:szCs w:val="28"/>
        </w:rPr>
      </w:pPr>
      <w:r w:rsidRPr="001F46D6">
        <w:rPr>
          <w:rFonts w:ascii="Times New Roman" w:hAnsi="Times New Roman"/>
          <w:color w:val="000000"/>
          <w:sz w:val="28"/>
          <w:szCs w:val="28"/>
        </w:rPr>
        <w:t xml:space="preserve">Архипова Л. Лилия. Вальс «Весна». Вальс </w:t>
      </w:r>
    </w:p>
    <w:p w:rsidR="0094219D" w:rsidRPr="001F46D6" w:rsidRDefault="0094219D" w:rsidP="0094219D">
      <w:pPr>
        <w:widowControl w:val="0"/>
        <w:numPr>
          <w:ilvl w:val="0"/>
          <w:numId w:val="84"/>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F46D6">
        <w:rPr>
          <w:rFonts w:ascii="Times New Roman" w:hAnsi="Times New Roman"/>
          <w:color w:val="000000"/>
          <w:sz w:val="28"/>
          <w:szCs w:val="28"/>
        </w:rPr>
        <w:t xml:space="preserve">Беляев Г. У костра. Зайка-побегайка. Песенка простая. Этюд. </w:t>
      </w:r>
      <w:r>
        <w:rPr>
          <w:rFonts w:ascii="Times New Roman" w:hAnsi="Times New Roman"/>
          <w:color w:val="000000"/>
          <w:sz w:val="28"/>
          <w:szCs w:val="28"/>
        </w:rPr>
        <w:t>«Гамма-</w:t>
      </w:r>
      <w:r w:rsidRPr="001F46D6">
        <w:rPr>
          <w:rFonts w:ascii="Times New Roman" w:hAnsi="Times New Roman"/>
          <w:color w:val="000000"/>
          <w:sz w:val="28"/>
          <w:szCs w:val="28"/>
        </w:rPr>
        <w:t xml:space="preserve">бас». Этюд «Вальс». Этюд «Пунктир». Этюд «Вариации». Этюд «По гамме» </w:t>
      </w:r>
    </w:p>
    <w:p w:rsidR="0094219D" w:rsidRPr="001F46D6" w:rsidRDefault="0094219D" w:rsidP="0094219D">
      <w:pPr>
        <w:widowControl w:val="0"/>
        <w:numPr>
          <w:ilvl w:val="0"/>
          <w:numId w:val="84"/>
        </w:numPr>
        <w:shd w:val="clear" w:color="auto" w:fill="FFFFFF"/>
        <w:tabs>
          <w:tab w:val="left" w:pos="1134"/>
        </w:tabs>
        <w:autoSpaceDE w:val="0"/>
        <w:autoSpaceDN w:val="0"/>
        <w:adjustRightInd w:val="0"/>
        <w:spacing w:after="0" w:line="360" w:lineRule="auto"/>
        <w:ind w:left="0" w:firstLine="709"/>
        <w:rPr>
          <w:rFonts w:ascii="Times New Roman" w:hAnsi="Times New Roman"/>
          <w:color w:val="000000"/>
          <w:sz w:val="28"/>
          <w:szCs w:val="28"/>
        </w:rPr>
      </w:pPr>
      <w:r w:rsidRPr="001F46D6">
        <w:rPr>
          <w:rFonts w:ascii="Times New Roman" w:hAnsi="Times New Roman"/>
          <w:color w:val="000000"/>
          <w:sz w:val="28"/>
          <w:szCs w:val="28"/>
        </w:rPr>
        <w:t xml:space="preserve">Иванов А. Полька </w:t>
      </w:r>
    </w:p>
    <w:p w:rsidR="0094219D" w:rsidRPr="001F46D6" w:rsidRDefault="0094219D" w:rsidP="0094219D">
      <w:pPr>
        <w:widowControl w:val="0"/>
        <w:numPr>
          <w:ilvl w:val="0"/>
          <w:numId w:val="84"/>
        </w:numPr>
        <w:shd w:val="clear" w:color="auto" w:fill="FFFFFF"/>
        <w:tabs>
          <w:tab w:val="left" w:pos="1134"/>
        </w:tabs>
        <w:autoSpaceDE w:val="0"/>
        <w:autoSpaceDN w:val="0"/>
        <w:adjustRightInd w:val="0"/>
        <w:spacing w:after="0" w:line="360" w:lineRule="auto"/>
        <w:ind w:left="0" w:firstLine="709"/>
        <w:rPr>
          <w:rFonts w:ascii="Times New Roman" w:hAnsi="Times New Roman"/>
          <w:color w:val="000000"/>
          <w:sz w:val="28"/>
          <w:szCs w:val="28"/>
        </w:rPr>
      </w:pPr>
      <w:r w:rsidRPr="001F46D6">
        <w:rPr>
          <w:rFonts w:ascii="Times New Roman" w:hAnsi="Times New Roman"/>
          <w:color w:val="000000"/>
          <w:sz w:val="28"/>
          <w:szCs w:val="28"/>
        </w:rPr>
        <w:t xml:space="preserve">Книппер А. Полюшко-поле </w:t>
      </w:r>
    </w:p>
    <w:p w:rsidR="0094219D" w:rsidRPr="001F46D6" w:rsidRDefault="0094219D" w:rsidP="0094219D">
      <w:pPr>
        <w:widowControl w:val="0"/>
        <w:numPr>
          <w:ilvl w:val="0"/>
          <w:numId w:val="84"/>
        </w:numPr>
        <w:shd w:val="clear" w:color="auto" w:fill="FFFFFF"/>
        <w:tabs>
          <w:tab w:val="left" w:pos="1134"/>
        </w:tabs>
        <w:autoSpaceDE w:val="0"/>
        <w:autoSpaceDN w:val="0"/>
        <w:adjustRightInd w:val="0"/>
        <w:spacing w:after="0" w:line="360" w:lineRule="auto"/>
        <w:ind w:left="0" w:firstLine="709"/>
        <w:rPr>
          <w:rFonts w:ascii="Times New Roman" w:hAnsi="Times New Roman"/>
          <w:color w:val="000000"/>
          <w:sz w:val="28"/>
          <w:szCs w:val="28"/>
        </w:rPr>
      </w:pPr>
      <w:r w:rsidRPr="001F46D6">
        <w:rPr>
          <w:rFonts w:ascii="Times New Roman" w:hAnsi="Times New Roman"/>
          <w:color w:val="000000"/>
          <w:sz w:val="28"/>
          <w:szCs w:val="28"/>
        </w:rPr>
        <w:t>Русская народная песня «Перевоз Дуня держала»</w:t>
      </w:r>
    </w:p>
    <w:p w:rsidR="0094219D" w:rsidRPr="001F46D6" w:rsidRDefault="0094219D" w:rsidP="0094219D">
      <w:pPr>
        <w:widowControl w:val="0"/>
        <w:numPr>
          <w:ilvl w:val="0"/>
          <w:numId w:val="84"/>
        </w:numPr>
        <w:shd w:val="clear" w:color="auto" w:fill="FFFFFF"/>
        <w:tabs>
          <w:tab w:val="left" w:pos="1134"/>
        </w:tabs>
        <w:autoSpaceDE w:val="0"/>
        <w:autoSpaceDN w:val="0"/>
        <w:adjustRightInd w:val="0"/>
        <w:spacing w:after="0" w:line="360" w:lineRule="auto"/>
        <w:ind w:left="0" w:firstLine="709"/>
        <w:rPr>
          <w:rFonts w:ascii="Times New Roman" w:hAnsi="Times New Roman"/>
          <w:color w:val="000000"/>
          <w:sz w:val="28"/>
          <w:szCs w:val="28"/>
        </w:rPr>
      </w:pPr>
      <w:r w:rsidRPr="001F46D6">
        <w:rPr>
          <w:rFonts w:ascii="Times New Roman" w:hAnsi="Times New Roman"/>
          <w:color w:val="000000"/>
          <w:sz w:val="28"/>
          <w:szCs w:val="28"/>
        </w:rPr>
        <w:t xml:space="preserve">Русская пляска «Полянка» </w:t>
      </w:r>
    </w:p>
    <w:p w:rsidR="0094219D" w:rsidRPr="001F46D6" w:rsidRDefault="0094219D" w:rsidP="0094219D">
      <w:pPr>
        <w:widowControl w:val="0"/>
        <w:numPr>
          <w:ilvl w:val="0"/>
          <w:numId w:val="84"/>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F46D6">
        <w:rPr>
          <w:rFonts w:ascii="Times New Roman" w:hAnsi="Times New Roman"/>
          <w:color w:val="000000"/>
          <w:sz w:val="28"/>
          <w:szCs w:val="28"/>
        </w:rPr>
        <w:t xml:space="preserve">Украинские народные песни: «Солнце низенько», «Сеял мужик просо», «Ноченька лунная», «Ой, за гаем, гаем» </w:t>
      </w:r>
    </w:p>
    <w:p w:rsidR="0094219D" w:rsidRPr="001F46D6" w:rsidRDefault="0094219D" w:rsidP="0094219D">
      <w:pPr>
        <w:widowControl w:val="0"/>
        <w:numPr>
          <w:ilvl w:val="0"/>
          <w:numId w:val="84"/>
        </w:numPr>
        <w:shd w:val="clear" w:color="auto" w:fill="FFFFFF"/>
        <w:tabs>
          <w:tab w:val="left" w:pos="1134"/>
        </w:tabs>
        <w:autoSpaceDE w:val="0"/>
        <w:autoSpaceDN w:val="0"/>
        <w:adjustRightInd w:val="0"/>
        <w:spacing w:after="0" w:line="360" w:lineRule="auto"/>
        <w:ind w:left="0" w:firstLine="709"/>
        <w:rPr>
          <w:rFonts w:ascii="Times New Roman" w:hAnsi="Times New Roman"/>
          <w:color w:val="000000"/>
          <w:sz w:val="28"/>
          <w:szCs w:val="28"/>
        </w:rPr>
      </w:pPr>
      <w:r w:rsidRPr="001F46D6">
        <w:rPr>
          <w:rFonts w:ascii="Times New Roman" w:hAnsi="Times New Roman"/>
          <w:color w:val="000000"/>
          <w:sz w:val="28"/>
          <w:szCs w:val="28"/>
        </w:rPr>
        <w:t xml:space="preserve">Чайкин Н. Пионерский горн </w:t>
      </w:r>
    </w:p>
    <w:p w:rsidR="0094219D" w:rsidRDefault="0094219D" w:rsidP="0094219D">
      <w:pPr>
        <w:widowControl w:val="0"/>
        <w:shd w:val="clear" w:color="auto" w:fill="FFFFFF"/>
        <w:tabs>
          <w:tab w:val="left" w:pos="691"/>
        </w:tabs>
        <w:autoSpaceDE w:val="0"/>
        <w:autoSpaceDN w:val="0"/>
        <w:adjustRightInd w:val="0"/>
        <w:spacing w:after="0" w:line="360" w:lineRule="auto"/>
        <w:ind w:left="720"/>
        <w:jc w:val="center"/>
        <w:outlineLvl w:val="0"/>
        <w:rPr>
          <w:rFonts w:ascii="Times New Roman" w:hAnsi="Times New Roman"/>
          <w:i/>
          <w:color w:val="000000"/>
          <w:sz w:val="28"/>
          <w:szCs w:val="28"/>
        </w:rPr>
      </w:pPr>
    </w:p>
    <w:p w:rsidR="0094219D" w:rsidRPr="004E09DF" w:rsidRDefault="0094219D" w:rsidP="0094219D">
      <w:pPr>
        <w:widowControl w:val="0"/>
        <w:shd w:val="clear" w:color="auto" w:fill="FFFFFF"/>
        <w:tabs>
          <w:tab w:val="left" w:pos="1134"/>
        </w:tabs>
        <w:autoSpaceDE w:val="0"/>
        <w:autoSpaceDN w:val="0"/>
        <w:adjustRightInd w:val="0"/>
        <w:spacing w:after="0" w:line="360" w:lineRule="auto"/>
        <w:ind w:firstLine="720"/>
        <w:jc w:val="both"/>
        <w:outlineLvl w:val="0"/>
        <w:rPr>
          <w:rFonts w:ascii="Times New Roman" w:hAnsi="Times New Roman"/>
          <w:i/>
          <w:color w:val="000000"/>
          <w:sz w:val="28"/>
          <w:szCs w:val="28"/>
        </w:rPr>
      </w:pPr>
      <w:r w:rsidRPr="001F46D6">
        <w:rPr>
          <w:rFonts w:ascii="Times New Roman" w:hAnsi="Times New Roman"/>
          <w:i/>
          <w:color w:val="000000"/>
          <w:sz w:val="28"/>
          <w:szCs w:val="28"/>
        </w:rPr>
        <w:t>Пьесы для самостоятельного разучивания</w:t>
      </w:r>
    </w:p>
    <w:p w:rsidR="0094219D" w:rsidRPr="001F46D6" w:rsidRDefault="0094219D" w:rsidP="0094219D">
      <w:pPr>
        <w:widowControl w:val="0"/>
        <w:numPr>
          <w:ilvl w:val="0"/>
          <w:numId w:val="85"/>
        </w:numPr>
        <w:shd w:val="clear" w:color="auto" w:fill="FFFFFF"/>
        <w:tabs>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1F46D6">
        <w:rPr>
          <w:rFonts w:ascii="Times New Roman" w:hAnsi="Times New Roman"/>
          <w:color w:val="000000"/>
          <w:sz w:val="28"/>
          <w:szCs w:val="28"/>
        </w:rPr>
        <w:t>Беляев Г. В таверне</w:t>
      </w:r>
      <w:r>
        <w:rPr>
          <w:rFonts w:ascii="Times New Roman" w:hAnsi="Times New Roman"/>
          <w:color w:val="000000"/>
          <w:sz w:val="28"/>
          <w:szCs w:val="28"/>
        </w:rPr>
        <w:t>.</w:t>
      </w:r>
      <w:r w:rsidRPr="001F46D6">
        <w:rPr>
          <w:rFonts w:ascii="Times New Roman" w:hAnsi="Times New Roman"/>
          <w:color w:val="000000"/>
          <w:sz w:val="28"/>
          <w:szCs w:val="28"/>
        </w:rPr>
        <w:t xml:space="preserve"> Фанфары</w:t>
      </w:r>
      <w:r>
        <w:rPr>
          <w:rFonts w:ascii="Times New Roman" w:hAnsi="Times New Roman"/>
          <w:color w:val="000000"/>
          <w:sz w:val="28"/>
          <w:szCs w:val="28"/>
        </w:rPr>
        <w:t>.</w:t>
      </w:r>
      <w:r w:rsidRPr="001F46D6">
        <w:rPr>
          <w:rFonts w:ascii="Times New Roman" w:hAnsi="Times New Roman"/>
          <w:color w:val="000000"/>
          <w:sz w:val="28"/>
          <w:szCs w:val="28"/>
        </w:rPr>
        <w:t xml:space="preserve"> Кружева</w:t>
      </w:r>
      <w:r>
        <w:rPr>
          <w:rFonts w:ascii="Times New Roman" w:hAnsi="Times New Roman"/>
          <w:color w:val="000000"/>
          <w:sz w:val="28"/>
          <w:szCs w:val="28"/>
        </w:rPr>
        <w:t>.</w:t>
      </w:r>
      <w:r w:rsidRPr="001F46D6">
        <w:rPr>
          <w:rFonts w:ascii="Times New Roman" w:hAnsi="Times New Roman"/>
          <w:color w:val="000000"/>
          <w:sz w:val="28"/>
          <w:szCs w:val="28"/>
        </w:rPr>
        <w:t xml:space="preserve"> Ручеёк </w:t>
      </w:r>
    </w:p>
    <w:p w:rsidR="0094219D" w:rsidRPr="001F46D6" w:rsidRDefault="0094219D" w:rsidP="0094219D">
      <w:pPr>
        <w:widowControl w:val="0"/>
        <w:numPr>
          <w:ilvl w:val="0"/>
          <w:numId w:val="85"/>
        </w:numPr>
        <w:shd w:val="clear" w:color="auto" w:fill="FFFFFF"/>
        <w:tabs>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1F46D6">
        <w:rPr>
          <w:rFonts w:ascii="Times New Roman" w:hAnsi="Times New Roman"/>
          <w:color w:val="000000"/>
          <w:sz w:val="28"/>
          <w:szCs w:val="28"/>
        </w:rPr>
        <w:t xml:space="preserve">Белорусские народные танцы: «Лявониха», «Янка» </w:t>
      </w:r>
    </w:p>
    <w:p w:rsidR="0094219D" w:rsidRPr="001F46D6" w:rsidRDefault="0094219D" w:rsidP="0094219D">
      <w:pPr>
        <w:widowControl w:val="0"/>
        <w:numPr>
          <w:ilvl w:val="0"/>
          <w:numId w:val="85"/>
        </w:numPr>
        <w:shd w:val="clear" w:color="auto" w:fill="FFFFFF"/>
        <w:tabs>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1F46D6">
        <w:rPr>
          <w:rFonts w:ascii="Times New Roman" w:hAnsi="Times New Roman"/>
          <w:color w:val="000000"/>
          <w:sz w:val="28"/>
          <w:szCs w:val="28"/>
        </w:rPr>
        <w:t xml:space="preserve">Доренский А. </w:t>
      </w:r>
      <w:r>
        <w:rPr>
          <w:rFonts w:ascii="Times New Roman" w:hAnsi="Times New Roman"/>
          <w:color w:val="000000"/>
          <w:sz w:val="28"/>
          <w:szCs w:val="28"/>
        </w:rPr>
        <w:t xml:space="preserve">Секундочки Терцики </w:t>
      </w:r>
    </w:p>
    <w:p w:rsidR="0094219D" w:rsidRPr="001F46D6" w:rsidRDefault="0094219D" w:rsidP="0094219D">
      <w:pPr>
        <w:widowControl w:val="0"/>
        <w:numPr>
          <w:ilvl w:val="0"/>
          <w:numId w:val="85"/>
        </w:numPr>
        <w:shd w:val="clear" w:color="auto" w:fill="FFFFFF"/>
        <w:tabs>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1F46D6">
        <w:rPr>
          <w:rFonts w:ascii="Times New Roman" w:hAnsi="Times New Roman"/>
          <w:color w:val="000000"/>
          <w:sz w:val="28"/>
          <w:szCs w:val="28"/>
        </w:rPr>
        <w:t xml:space="preserve">Дунаевский И. Колыбельная </w:t>
      </w:r>
    </w:p>
    <w:p w:rsidR="0094219D" w:rsidRPr="001F46D6" w:rsidRDefault="0094219D" w:rsidP="0094219D">
      <w:pPr>
        <w:widowControl w:val="0"/>
        <w:numPr>
          <w:ilvl w:val="0"/>
          <w:numId w:val="85"/>
        </w:numPr>
        <w:shd w:val="clear" w:color="auto" w:fill="FFFFFF"/>
        <w:tabs>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1F46D6">
        <w:rPr>
          <w:rFonts w:ascii="Times New Roman" w:hAnsi="Times New Roman"/>
          <w:color w:val="000000"/>
          <w:sz w:val="28"/>
          <w:szCs w:val="28"/>
        </w:rPr>
        <w:t xml:space="preserve">Мясков К. Вальс </w:t>
      </w:r>
    </w:p>
    <w:p w:rsidR="0094219D" w:rsidRPr="001F46D6" w:rsidRDefault="0094219D" w:rsidP="0094219D">
      <w:pPr>
        <w:widowControl w:val="0"/>
        <w:numPr>
          <w:ilvl w:val="0"/>
          <w:numId w:val="85"/>
        </w:numPr>
        <w:shd w:val="clear" w:color="auto" w:fill="FFFFFF"/>
        <w:tabs>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1F46D6">
        <w:rPr>
          <w:rFonts w:ascii="Times New Roman" w:hAnsi="Times New Roman"/>
          <w:color w:val="000000"/>
          <w:sz w:val="28"/>
          <w:szCs w:val="28"/>
        </w:rPr>
        <w:t xml:space="preserve">Островский А. Спят усталые игрушки </w:t>
      </w:r>
    </w:p>
    <w:p w:rsidR="0094219D" w:rsidRPr="001F46D6" w:rsidRDefault="0094219D" w:rsidP="0094219D">
      <w:pPr>
        <w:widowControl w:val="0"/>
        <w:numPr>
          <w:ilvl w:val="0"/>
          <w:numId w:val="85"/>
        </w:numPr>
        <w:shd w:val="clear" w:color="auto" w:fill="FFFFFF"/>
        <w:tabs>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1F46D6">
        <w:rPr>
          <w:rFonts w:ascii="Times New Roman" w:hAnsi="Times New Roman"/>
          <w:color w:val="000000"/>
          <w:sz w:val="28"/>
          <w:szCs w:val="28"/>
        </w:rPr>
        <w:t>Русские народные песни: «Как на горке калина»</w:t>
      </w:r>
      <w:r>
        <w:rPr>
          <w:rFonts w:ascii="Times New Roman" w:hAnsi="Times New Roman"/>
          <w:color w:val="000000"/>
          <w:sz w:val="28"/>
          <w:szCs w:val="28"/>
        </w:rPr>
        <w:t>,</w:t>
      </w:r>
      <w:r w:rsidRPr="001F46D6">
        <w:rPr>
          <w:rFonts w:ascii="Times New Roman" w:hAnsi="Times New Roman"/>
          <w:color w:val="000000"/>
          <w:sz w:val="28"/>
          <w:szCs w:val="28"/>
        </w:rPr>
        <w:t xml:space="preserve"> «Пойду ль я, выйду ль я», «Я на горку шла», «Русская пляска», «Полянка» </w:t>
      </w:r>
    </w:p>
    <w:p w:rsidR="0094219D" w:rsidRPr="001F46D6" w:rsidRDefault="0094219D" w:rsidP="0094219D">
      <w:pPr>
        <w:widowControl w:val="0"/>
        <w:numPr>
          <w:ilvl w:val="0"/>
          <w:numId w:val="85"/>
        </w:numPr>
        <w:shd w:val="clear" w:color="auto" w:fill="FFFFFF"/>
        <w:tabs>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1F46D6">
        <w:rPr>
          <w:rFonts w:ascii="Times New Roman" w:hAnsi="Times New Roman"/>
          <w:color w:val="000000"/>
          <w:sz w:val="28"/>
          <w:szCs w:val="28"/>
        </w:rPr>
        <w:t xml:space="preserve">Савельев В. Настоящий друг </w:t>
      </w:r>
    </w:p>
    <w:p w:rsidR="0094219D" w:rsidRPr="001F46D6" w:rsidRDefault="0094219D" w:rsidP="0094219D">
      <w:pPr>
        <w:widowControl w:val="0"/>
        <w:numPr>
          <w:ilvl w:val="0"/>
          <w:numId w:val="85"/>
        </w:numPr>
        <w:shd w:val="clear" w:color="auto" w:fill="FFFFFF"/>
        <w:tabs>
          <w:tab w:val="left" w:pos="1134"/>
        </w:tabs>
        <w:autoSpaceDE w:val="0"/>
        <w:autoSpaceDN w:val="0"/>
        <w:adjustRightInd w:val="0"/>
        <w:spacing w:after="0" w:line="360" w:lineRule="auto"/>
        <w:ind w:left="0" w:firstLine="720"/>
        <w:jc w:val="both"/>
        <w:rPr>
          <w:rFonts w:ascii="Times New Roman" w:hAnsi="Times New Roman"/>
          <w:color w:val="000000"/>
          <w:sz w:val="28"/>
          <w:szCs w:val="28"/>
        </w:rPr>
      </w:pPr>
      <w:r w:rsidRPr="001F46D6">
        <w:rPr>
          <w:rFonts w:ascii="Times New Roman" w:hAnsi="Times New Roman"/>
          <w:color w:val="000000"/>
          <w:sz w:val="28"/>
          <w:szCs w:val="28"/>
        </w:rPr>
        <w:t xml:space="preserve">Словацкий танец «Пляши, девчонка» </w:t>
      </w:r>
    </w:p>
    <w:p w:rsidR="0094219D" w:rsidRPr="001F46D6" w:rsidRDefault="0094219D" w:rsidP="0094219D">
      <w:pPr>
        <w:numPr>
          <w:ilvl w:val="0"/>
          <w:numId w:val="85"/>
        </w:numPr>
        <w:tabs>
          <w:tab w:val="left" w:pos="1134"/>
        </w:tabs>
        <w:spacing w:after="0" w:line="360" w:lineRule="auto"/>
        <w:ind w:left="0" w:firstLine="720"/>
        <w:jc w:val="both"/>
      </w:pPr>
      <w:r w:rsidRPr="001F46D6">
        <w:rPr>
          <w:rFonts w:ascii="Times New Roman" w:hAnsi="Times New Roman"/>
          <w:color w:val="000000"/>
          <w:sz w:val="28"/>
          <w:szCs w:val="28"/>
        </w:rPr>
        <w:t xml:space="preserve">Шаинский В. Кузнечик </w:t>
      </w:r>
    </w:p>
    <w:p w:rsidR="0094219D" w:rsidRDefault="0094219D" w:rsidP="0094219D">
      <w:pPr>
        <w:pStyle w:val="2"/>
        <w:spacing w:before="0" w:line="360" w:lineRule="auto"/>
        <w:jc w:val="center"/>
        <w:rPr>
          <w:rFonts w:ascii="Times New Roman" w:hAnsi="Times New Roman"/>
          <w:color w:val="auto"/>
          <w:sz w:val="28"/>
          <w:szCs w:val="28"/>
        </w:rPr>
      </w:pPr>
      <w:bookmarkStart w:id="92" w:name="_Toc356228214"/>
    </w:p>
    <w:p w:rsidR="0094219D" w:rsidRPr="00D42EAE" w:rsidRDefault="0094219D" w:rsidP="0094219D">
      <w:pPr>
        <w:pStyle w:val="2"/>
        <w:spacing w:before="0" w:line="360" w:lineRule="auto"/>
        <w:jc w:val="center"/>
        <w:rPr>
          <w:rFonts w:ascii="Times New Roman" w:hAnsi="Times New Roman"/>
          <w:b w:val="0"/>
          <w:color w:val="auto"/>
          <w:sz w:val="28"/>
          <w:szCs w:val="28"/>
          <w:lang w:bidi="ar-TN"/>
        </w:rPr>
      </w:pPr>
      <w:r>
        <w:rPr>
          <w:rFonts w:ascii="Times New Roman" w:hAnsi="Times New Roman"/>
          <w:color w:val="auto"/>
          <w:sz w:val="28"/>
          <w:szCs w:val="28"/>
        </w:rPr>
        <w:t>4</w:t>
      </w:r>
      <w:r w:rsidRPr="00D42EAE">
        <w:rPr>
          <w:rFonts w:ascii="Times New Roman" w:hAnsi="Times New Roman"/>
          <w:color w:val="auto"/>
          <w:sz w:val="28"/>
          <w:szCs w:val="28"/>
        </w:rPr>
        <w:t xml:space="preserve"> класс</w:t>
      </w:r>
      <w:bookmarkEnd w:id="91"/>
      <w:bookmarkEnd w:id="92"/>
    </w:p>
    <w:p w:rsidR="0094219D" w:rsidRPr="00B812AD"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93" w:name="_Toc356228215"/>
      <w:r w:rsidRPr="00B812AD">
        <w:rPr>
          <w:rFonts w:ascii="Times New Roman" w:hAnsi="Times New Roman"/>
          <w:sz w:val="28"/>
          <w:szCs w:val="28"/>
          <w:lang w:bidi="ar-TN"/>
        </w:rPr>
        <w:t>В течение года преподаватель должен проработать с учеником 10-15 различных музыкальных произведений, в том числе несколько в порядке ознакомления:</w:t>
      </w:r>
      <w:bookmarkEnd w:id="93"/>
    </w:p>
    <w:p w:rsidR="0094219D" w:rsidRPr="00B812AD" w:rsidRDefault="0094219D" w:rsidP="0094219D">
      <w:pPr>
        <w:pStyle w:val="a8"/>
        <w:numPr>
          <w:ilvl w:val="0"/>
          <w:numId w:val="47"/>
        </w:numPr>
        <w:tabs>
          <w:tab w:val="left" w:pos="993"/>
        </w:tabs>
        <w:spacing w:after="0" w:line="360" w:lineRule="auto"/>
        <w:ind w:left="0" w:firstLine="709"/>
        <w:jc w:val="both"/>
        <w:outlineLvl w:val="0"/>
        <w:rPr>
          <w:rFonts w:ascii="Times New Roman" w:hAnsi="Times New Roman"/>
          <w:sz w:val="28"/>
          <w:szCs w:val="28"/>
          <w:lang w:bidi="ar-TN"/>
        </w:rPr>
      </w:pPr>
      <w:bookmarkStart w:id="94" w:name="_Toc356228216"/>
      <w:r w:rsidRPr="00B812AD">
        <w:rPr>
          <w:rFonts w:ascii="Times New Roman" w:hAnsi="Times New Roman"/>
          <w:sz w:val="28"/>
          <w:szCs w:val="28"/>
          <w:lang w:bidi="ar-TN"/>
        </w:rPr>
        <w:t>1-2 полифонических произведения;</w:t>
      </w:r>
      <w:bookmarkEnd w:id="94"/>
    </w:p>
    <w:p w:rsidR="0094219D" w:rsidRPr="00B812AD" w:rsidRDefault="0094219D" w:rsidP="0094219D">
      <w:pPr>
        <w:pStyle w:val="a8"/>
        <w:numPr>
          <w:ilvl w:val="0"/>
          <w:numId w:val="47"/>
        </w:numPr>
        <w:tabs>
          <w:tab w:val="left" w:pos="993"/>
        </w:tabs>
        <w:spacing w:after="0" w:line="360" w:lineRule="auto"/>
        <w:ind w:left="0" w:firstLine="709"/>
        <w:jc w:val="both"/>
        <w:outlineLvl w:val="0"/>
        <w:rPr>
          <w:rFonts w:ascii="Times New Roman" w:hAnsi="Times New Roman"/>
          <w:sz w:val="28"/>
          <w:szCs w:val="28"/>
          <w:lang w:bidi="ar-TN"/>
        </w:rPr>
      </w:pPr>
      <w:bookmarkStart w:id="95" w:name="_Toc356228217"/>
      <w:r w:rsidRPr="00B812AD">
        <w:rPr>
          <w:rFonts w:ascii="Times New Roman" w:hAnsi="Times New Roman"/>
          <w:sz w:val="28"/>
          <w:szCs w:val="28"/>
          <w:lang w:bidi="ar-TN"/>
        </w:rPr>
        <w:t>1-2 произведения крупной формы;</w:t>
      </w:r>
      <w:bookmarkEnd w:id="95"/>
    </w:p>
    <w:p w:rsidR="0094219D" w:rsidRPr="00B812AD" w:rsidRDefault="0094219D" w:rsidP="0094219D">
      <w:pPr>
        <w:pStyle w:val="a8"/>
        <w:numPr>
          <w:ilvl w:val="0"/>
          <w:numId w:val="47"/>
        </w:numPr>
        <w:tabs>
          <w:tab w:val="left" w:pos="993"/>
        </w:tabs>
        <w:spacing w:after="0" w:line="360" w:lineRule="auto"/>
        <w:ind w:left="0" w:firstLine="709"/>
        <w:jc w:val="both"/>
        <w:outlineLvl w:val="0"/>
        <w:rPr>
          <w:rFonts w:ascii="Times New Roman" w:hAnsi="Times New Roman"/>
          <w:sz w:val="28"/>
          <w:szCs w:val="28"/>
          <w:lang w:bidi="ar-TN"/>
        </w:rPr>
      </w:pPr>
      <w:bookmarkStart w:id="96" w:name="_Toc356228218"/>
      <w:r w:rsidRPr="00B812AD">
        <w:rPr>
          <w:rFonts w:ascii="Times New Roman" w:hAnsi="Times New Roman"/>
          <w:sz w:val="28"/>
          <w:szCs w:val="28"/>
          <w:lang w:bidi="ar-TN"/>
        </w:rPr>
        <w:t>4-5 пьес;</w:t>
      </w:r>
      <w:bookmarkEnd w:id="96"/>
    </w:p>
    <w:p w:rsidR="0094219D" w:rsidRPr="00B812AD" w:rsidRDefault="0094219D" w:rsidP="0094219D">
      <w:pPr>
        <w:pStyle w:val="a8"/>
        <w:numPr>
          <w:ilvl w:val="0"/>
          <w:numId w:val="47"/>
        </w:numPr>
        <w:tabs>
          <w:tab w:val="left" w:pos="993"/>
        </w:tabs>
        <w:spacing w:after="0" w:line="360" w:lineRule="auto"/>
        <w:ind w:left="0" w:firstLine="709"/>
        <w:jc w:val="both"/>
        <w:outlineLvl w:val="0"/>
        <w:rPr>
          <w:rFonts w:ascii="Times New Roman" w:hAnsi="Times New Roman"/>
          <w:sz w:val="28"/>
          <w:szCs w:val="28"/>
          <w:lang w:bidi="ar-TN"/>
        </w:rPr>
      </w:pPr>
      <w:bookmarkStart w:id="97" w:name="_Toc356228219"/>
      <w:r>
        <w:rPr>
          <w:rFonts w:ascii="Times New Roman" w:hAnsi="Times New Roman"/>
          <w:sz w:val="28"/>
          <w:szCs w:val="28"/>
          <w:lang w:bidi="ar-TN"/>
        </w:rPr>
        <w:t>1</w:t>
      </w:r>
      <w:r w:rsidRPr="00B812AD">
        <w:rPr>
          <w:rFonts w:ascii="Times New Roman" w:hAnsi="Times New Roman"/>
          <w:sz w:val="28"/>
          <w:szCs w:val="28"/>
          <w:lang w:bidi="ar-TN"/>
        </w:rPr>
        <w:t>-2 обработки народных песен и танцев;</w:t>
      </w:r>
      <w:bookmarkEnd w:id="97"/>
    </w:p>
    <w:p w:rsidR="0094219D" w:rsidRPr="00B812AD" w:rsidRDefault="0094219D" w:rsidP="0094219D">
      <w:pPr>
        <w:pStyle w:val="a8"/>
        <w:numPr>
          <w:ilvl w:val="0"/>
          <w:numId w:val="47"/>
        </w:numPr>
        <w:tabs>
          <w:tab w:val="left" w:pos="993"/>
        </w:tabs>
        <w:spacing w:after="0" w:line="360" w:lineRule="auto"/>
        <w:ind w:left="0" w:firstLine="709"/>
        <w:jc w:val="both"/>
        <w:outlineLvl w:val="0"/>
        <w:rPr>
          <w:rFonts w:ascii="Times New Roman" w:hAnsi="Times New Roman"/>
          <w:sz w:val="28"/>
          <w:szCs w:val="28"/>
          <w:lang w:bidi="ar-TN"/>
        </w:rPr>
      </w:pPr>
      <w:bookmarkStart w:id="98" w:name="_Toc356228220"/>
      <w:r w:rsidRPr="00B812AD">
        <w:rPr>
          <w:rFonts w:ascii="Times New Roman" w:hAnsi="Times New Roman"/>
          <w:sz w:val="28"/>
          <w:szCs w:val="28"/>
          <w:lang w:bidi="ar-TN"/>
        </w:rPr>
        <w:t>2-3 этюда на различные виды техники;</w:t>
      </w:r>
      <w:bookmarkEnd w:id="98"/>
    </w:p>
    <w:p w:rsidR="0094219D" w:rsidRPr="00B812AD" w:rsidRDefault="0094219D" w:rsidP="0094219D">
      <w:pPr>
        <w:pStyle w:val="a8"/>
        <w:numPr>
          <w:ilvl w:val="0"/>
          <w:numId w:val="47"/>
        </w:numPr>
        <w:tabs>
          <w:tab w:val="left" w:pos="993"/>
        </w:tabs>
        <w:spacing w:after="0" w:line="360" w:lineRule="auto"/>
        <w:ind w:left="0" w:firstLine="709"/>
        <w:jc w:val="both"/>
        <w:rPr>
          <w:rFonts w:ascii="Times New Roman" w:hAnsi="Times New Roman"/>
          <w:sz w:val="28"/>
          <w:szCs w:val="28"/>
        </w:rPr>
      </w:pPr>
      <w:r w:rsidRPr="00B812AD">
        <w:rPr>
          <w:rFonts w:ascii="Times New Roman" w:hAnsi="Times New Roman"/>
          <w:sz w:val="28"/>
          <w:szCs w:val="28"/>
        </w:rPr>
        <w:t>1 пьес</w:t>
      </w:r>
      <w:r>
        <w:rPr>
          <w:rFonts w:ascii="Times New Roman" w:hAnsi="Times New Roman"/>
          <w:sz w:val="28"/>
          <w:szCs w:val="28"/>
        </w:rPr>
        <w:t>а</w:t>
      </w:r>
      <w:r w:rsidRPr="00B812AD">
        <w:rPr>
          <w:rFonts w:ascii="Times New Roman" w:hAnsi="Times New Roman"/>
          <w:sz w:val="28"/>
          <w:szCs w:val="28"/>
        </w:rPr>
        <w:t>, подготовленн</w:t>
      </w:r>
      <w:r>
        <w:rPr>
          <w:rFonts w:ascii="Times New Roman" w:hAnsi="Times New Roman"/>
          <w:sz w:val="28"/>
          <w:szCs w:val="28"/>
        </w:rPr>
        <w:t>ая</w:t>
      </w:r>
      <w:r w:rsidRPr="00B812AD">
        <w:rPr>
          <w:rFonts w:ascii="Times New Roman" w:hAnsi="Times New Roman"/>
          <w:sz w:val="28"/>
          <w:szCs w:val="28"/>
        </w:rPr>
        <w:t xml:space="preserve"> самостоятельно (по трудности на 2</w:t>
      </w:r>
      <w:r>
        <w:rPr>
          <w:rFonts w:ascii="Times New Roman" w:hAnsi="Times New Roman"/>
          <w:sz w:val="28"/>
          <w:szCs w:val="28"/>
        </w:rPr>
        <w:t>-</w:t>
      </w:r>
      <w:r w:rsidRPr="00B812AD">
        <w:rPr>
          <w:rFonts w:ascii="Times New Roman" w:hAnsi="Times New Roman"/>
          <w:sz w:val="28"/>
          <w:szCs w:val="28"/>
        </w:rPr>
        <w:t>3 класса ниже).</w:t>
      </w:r>
    </w:p>
    <w:p w:rsidR="0094219D" w:rsidRPr="00B812AD"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99" w:name="_Toc356228221"/>
      <w:r w:rsidRPr="00B812AD">
        <w:rPr>
          <w:rFonts w:ascii="Times New Roman" w:hAnsi="Times New Roman"/>
          <w:sz w:val="28"/>
          <w:szCs w:val="28"/>
          <w:lang w:bidi="ar-TN"/>
        </w:rPr>
        <w:t>Чтение нот с листа постоянно усложняющихся произведений различных жанров (на 2 класса ниже).</w:t>
      </w:r>
      <w:bookmarkEnd w:id="99"/>
    </w:p>
    <w:p w:rsidR="0094219D" w:rsidRPr="00B812AD"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100" w:name="_Toc356228222"/>
      <w:r w:rsidRPr="00B812AD">
        <w:rPr>
          <w:rFonts w:ascii="Times New Roman" w:hAnsi="Times New Roman"/>
          <w:sz w:val="28"/>
          <w:szCs w:val="28"/>
          <w:lang w:bidi="ar-TN"/>
        </w:rPr>
        <w:t>Подбор по слуху знакомых произведений с гармоническим и фактурным оформлением.</w:t>
      </w:r>
      <w:bookmarkEnd w:id="100"/>
    </w:p>
    <w:p w:rsidR="0094219D" w:rsidRPr="00B812AD"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101" w:name="_Toc356228223"/>
      <w:r w:rsidRPr="00B812AD">
        <w:rPr>
          <w:rFonts w:ascii="Times New Roman" w:hAnsi="Times New Roman"/>
          <w:sz w:val="28"/>
          <w:szCs w:val="28"/>
          <w:lang w:bidi="ar-TN"/>
        </w:rPr>
        <w:t>Транспонирование в различные тональности несложных пьес и этюдов.</w:t>
      </w:r>
      <w:bookmarkEnd w:id="101"/>
    </w:p>
    <w:p w:rsidR="0094219D" w:rsidRPr="00B812AD"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102" w:name="_Toc356228224"/>
      <w:r w:rsidRPr="00B812AD">
        <w:rPr>
          <w:rFonts w:ascii="Times New Roman" w:hAnsi="Times New Roman"/>
          <w:sz w:val="28"/>
          <w:szCs w:val="28"/>
          <w:lang w:bidi="ar-TN"/>
        </w:rPr>
        <w:lastRenderedPageBreak/>
        <w:t>Игра оригинальных произведений для ансамбля, аккомпанемент солисту.</w:t>
      </w:r>
      <w:bookmarkEnd w:id="102"/>
    </w:p>
    <w:p w:rsidR="0094219D" w:rsidRPr="00B812AD"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103" w:name="_Toc356228225"/>
      <w:r>
        <w:rPr>
          <w:rFonts w:ascii="Times New Roman" w:hAnsi="Times New Roman"/>
          <w:sz w:val="28"/>
          <w:szCs w:val="28"/>
          <w:lang w:bidi="ar-TN"/>
        </w:rPr>
        <w:t xml:space="preserve">Работа </w:t>
      </w:r>
      <w:r w:rsidRPr="00B812AD">
        <w:rPr>
          <w:rFonts w:ascii="Times New Roman" w:hAnsi="Times New Roman"/>
          <w:sz w:val="28"/>
          <w:szCs w:val="28"/>
          <w:lang w:bidi="ar-TN"/>
        </w:rPr>
        <w:t>над осознанной художественной интерпретацией музыкального образа, стиля, форм.</w:t>
      </w:r>
      <w:bookmarkEnd w:id="103"/>
    </w:p>
    <w:p w:rsidR="0094219D" w:rsidRPr="00B812AD"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104" w:name="_Toc356228226"/>
      <w:r w:rsidRPr="00B812AD">
        <w:rPr>
          <w:rFonts w:ascii="Times New Roman" w:hAnsi="Times New Roman"/>
          <w:sz w:val="28"/>
          <w:szCs w:val="28"/>
          <w:lang w:bidi="ar-TN"/>
        </w:rPr>
        <w:t>Работа над развитием беглости пальцев на материале разнообразных упражнений, выбираемых преподавателем индивидуально, работа над терциями и октавами.</w:t>
      </w:r>
      <w:bookmarkEnd w:id="104"/>
    </w:p>
    <w:p w:rsidR="0094219D" w:rsidRPr="00B812AD" w:rsidRDefault="0094219D" w:rsidP="0094219D">
      <w:pPr>
        <w:pStyle w:val="a8"/>
        <w:tabs>
          <w:tab w:val="left" w:pos="993"/>
        </w:tabs>
        <w:spacing w:after="0" w:line="360" w:lineRule="auto"/>
        <w:ind w:firstLine="709"/>
        <w:outlineLvl w:val="0"/>
        <w:rPr>
          <w:rFonts w:ascii="Times New Roman" w:hAnsi="Times New Roman"/>
          <w:sz w:val="28"/>
          <w:szCs w:val="28"/>
          <w:lang w:bidi="ar-TN"/>
        </w:rPr>
      </w:pPr>
      <w:bookmarkStart w:id="105" w:name="_Toc356228227"/>
      <w:r w:rsidRPr="00B812AD">
        <w:rPr>
          <w:rFonts w:ascii="Times New Roman" w:hAnsi="Times New Roman"/>
          <w:sz w:val="28"/>
          <w:szCs w:val="28"/>
          <w:lang w:bidi="ar-TN"/>
        </w:rPr>
        <w:t>Требования по гаммам:</w:t>
      </w:r>
      <w:bookmarkEnd w:id="105"/>
    </w:p>
    <w:p w:rsidR="0094219D" w:rsidRPr="003100BF" w:rsidRDefault="0094219D" w:rsidP="0094219D">
      <w:pPr>
        <w:pStyle w:val="a8"/>
        <w:spacing w:after="0" w:line="360" w:lineRule="auto"/>
        <w:ind w:firstLine="709"/>
        <w:jc w:val="both"/>
        <w:rPr>
          <w:rFonts w:ascii="Times New Roman" w:hAnsi="Times New Roman"/>
          <w:sz w:val="28"/>
          <w:szCs w:val="28"/>
        </w:rPr>
      </w:pPr>
      <w:bookmarkStart w:id="106" w:name="_Toc356228228"/>
      <w:r w:rsidRPr="003100BF">
        <w:rPr>
          <w:rFonts w:ascii="Times New Roman" w:hAnsi="Times New Roman"/>
          <w:sz w:val="28"/>
          <w:szCs w:val="28"/>
        </w:rPr>
        <w:t xml:space="preserve">(В) </w:t>
      </w:r>
    </w:p>
    <w:p w:rsidR="0094219D" w:rsidRPr="003100BF" w:rsidRDefault="0094219D" w:rsidP="0094219D">
      <w:pPr>
        <w:pStyle w:val="a8"/>
        <w:numPr>
          <w:ilvl w:val="0"/>
          <w:numId w:val="45"/>
        </w:numPr>
        <w:tabs>
          <w:tab w:val="left" w:pos="993"/>
        </w:tabs>
        <w:spacing w:after="0" w:line="360" w:lineRule="auto"/>
        <w:ind w:left="0" w:firstLine="709"/>
        <w:jc w:val="both"/>
        <w:rPr>
          <w:rFonts w:ascii="Times New Roman" w:hAnsi="Times New Roman"/>
          <w:sz w:val="28"/>
          <w:szCs w:val="28"/>
        </w:rPr>
      </w:pPr>
      <w:r w:rsidRPr="003100BF">
        <w:rPr>
          <w:rFonts w:ascii="Times New Roman" w:hAnsi="Times New Roman"/>
          <w:sz w:val="28"/>
          <w:szCs w:val="28"/>
        </w:rPr>
        <w:t>мажорные гаммы до 3-х знаков в ключе в прямом движении, в две октавы;</w:t>
      </w:r>
    </w:p>
    <w:p w:rsidR="0094219D" w:rsidRPr="003100BF" w:rsidRDefault="0094219D" w:rsidP="0094219D">
      <w:pPr>
        <w:pStyle w:val="a8"/>
        <w:numPr>
          <w:ilvl w:val="0"/>
          <w:numId w:val="45"/>
        </w:numPr>
        <w:tabs>
          <w:tab w:val="left" w:pos="993"/>
        </w:tabs>
        <w:spacing w:after="0" w:line="360" w:lineRule="auto"/>
        <w:ind w:left="0" w:firstLine="709"/>
        <w:jc w:val="both"/>
        <w:rPr>
          <w:rFonts w:ascii="Times New Roman" w:hAnsi="Times New Roman"/>
          <w:sz w:val="28"/>
          <w:szCs w:val="28"/>
        </w:rPr>
      </w:pPr>
      <w:r w:rsidRPr="003100BF">
        <w:rPr>
          <w:rFonts w:ascii="Times New Roman" w:hAnsi="Times New Roman"/>
          <w:sz w:val="28"/>
          <w:szCs w:val="28"/>
        </w:rPr>
        <w:t>3-х звучные короткие арпеджио и аккорды (в 2 октавы) двумя руками;</w:t>
      </w:r>
    </w:p>
    <w:p w:rsidR="0094219D" w:rsidRPr="00E146C6" w:rsidRDefault="0094219D" w:rsidP="0094219D">
      <w:pPr>
        <w:pStyle w:val="a8"/>
        <w:numPr>
          <w:ilvl w:val="0"/>
          <w:numId w:val="45"/>
        </w:numPr>
        <w:tabs>
          <w:tab w:val="left" w:pos="993"/>
        </w:tabs>
        <w:spacing w:after="0" w:line="360" w:lineRule="auto"/>
        <w:ind w:left="0" w:firstLine="709"/>
        <w:jc w:val="both"/>
        <w:rPr>
          <w:rFonts w:ascii="Times New Roman" w:hAnsi="Times New Roman"/>
          <w:sz w:val="28"/>
          <w:szCs w:val="28"/>
        </w:rPr>
      </w:pPr>
      <w:r w:rsidRPr="00E146C6">
        <w:rPr>
          <w:rFonts w:ascii="Times New Roman" w:hAnsi="Times New Roman"/>
          <w:sz w:val="28"/>
          <w:szCs w:val="28"/>
        </w:rPr>
        <w:t>ля минор – 3 вида в прямом движении каждой рукой отдельно.</w:t>
      </w:r>
    </w:p>
    <w:p w:rsidR="0094219D"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p>
    <w:p w:rsidR="0094219D" w:rsidRPr="00B812AD"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107" w:name="_Toc356228232"/>
      <w:bookmarkEnd w:id="106"/>
      <w:r w:rsidRPr="00B812AD">
        <w:rPr>
          <w:rFonts w:ascii="Times New Roman" w:hAnsi="Times New Roman"/>
          <w:sz w:val="28"/>
          <w:szCs w:val="28"/>
          <w:lang w:bidi="ar-TN"/>
        </w:rPr>
        <w:t xml:space="preserve"> (Г)</w:t>
      </w:r>
      <w:bookmarkEnd w:id="107"/>
    </w:p>
    <w:p w:rsidR="0094219D" w:rsidRPr="00B812AD" w:rsidRDefault="0094219D" w:rsidP="0094219D">
      <w:pPr>
        <w:pStyle w:val="a8"/>
        <w:numPr>
          <w:ilvl w:val="0"/>
          <w:numId w:val="49"/>
        </w:numPr>
        <w:tabs>
          <w:tab w:val="left" w:pos="993"/>
        </w:tabs>
        <w:spacing w:after="0" w:line="360" w:lineRule="auto"/>
        <w:ind w:left="0" w:firstLine="709"/>
        <w:jc w:val="both"/>
        <w:outlineLvl w:val="0"/>
        <w:rPr>
          <w:rFonts w:ascii="Times New Roman" w:hAnsi="Times New Roman"/>
          <w:sz w:val="28"/>
          <w:szCs w:val="28"/>
          <w:lang w:bidi="ar-TN"/>
        </w:rPr>
      </w:pPr>
      <w:bookmarkStart w:id="108" w:name="_Toc356228233"/>
      <w:r w:rsidRPr="00B812AD">
        <w:rPr>
          <w:rFonts w:ascii="Times New Roman" w:hAnsi="Times New Roman"/>
          <w:sz w:val="28"/>
          <w:szCs w:val="28"/>
          <w:lang w:bidi="ar-TN"/>
        </w:rPr>
        <w:t>гаммы мажорные в тональностях до 5-х знаков в ключе двумя руками в две октавы (тремя штрихами стаккато, нон легато, легато; в метроритмической системе – дуоли, триоли, квартоли), в терцию правой рукой и в 1 октаву двумя руками;</w:t>
      </w:r>
      <w:bookmarkEnd w:id="108"/>
    </w:p>
    <w:p w:rsidR="0094219D" w:rsidRPr="00B812AD" w:rsidRDefault="0094219D" w:rsidP="0094219D">
      <w:pPr>
        <w:pStyle w:val="a8"/>
        <w:numPr>
          <w:ilvl w:val="0"/>
          <w:numId w:val="49"/>
        </w:numPr>
        <w:tabs>
          <w:tab w:val="left" w:pos="993"/>
        </w:tabs>
        <w:spacing w:after="0" w:line="360" w:lineRule="auto"/>
        <w:ind w:left="0" w:firstLine="709"/>
        <w:jc w:val="both"/>
        <w:outlineLvl w:val="0"/>
        <w:rPr>
          <w:rFonts w:ascii="Times New Roman" w:hAnsi="Times New Roman"/>
          <w:sz w:val="28"/>
          <w:szCs w:val="28"/>
          <w:lang w:bidi="ar-TN"/>
        </w:rPr>
      </w:pPr>
      <w:bookmarkStart w:id="109" w:name="_Toc356228234"/>
      <w:r w:rsidRPr="00B812AD">
        <w:rPr>
          <w:rFonts w:ascii="Times New Roman" w:hAnsi="Times New Roman"/>
          <w:sz w:val="28"/>
          <w:szCs w:val="28"/>
          <w:lang w:bidi="ar-TN"/>
        </w:rPr>
        <w:t>арпеджио короткие и длинные в мажорных тональностях до 5-х знаков в ключе двумя руками;</w:t>
      </w:r>
      <w:bookmarkEnd w:id="109"/>
    </w:p>
    <w:p w:rsidR="0094219D" w:rsidRPr="00B812AD" w:rsidRDefault="0094219D" w:rsidP="0094219D">
      <w:pPr>
        <w:pStyle w:val="a8"/>
        <w:numPr>
          <w:ilvl w:val="0"/>
          <w:numId w:val="49"/>
        </w:numPr>
        <w:tabs>
          <w:tab w:val="left" w:pos="993"/>
        </w:tabs>
        <w:spacing w:after="0" w:line="360" w:lineRule="auto"/>
        <w:ind w:left="0" w:firstLine="709"/>
        <w:jc w:val="both"/>
        <w:outlineLvl w:val="0"/>
        <w:rPr>
          <w:rFonts w:ascii="Times New Roman" w:hAnsi="Times New Roman"/>
          <w:sz w:val="28"/>
          <w:szCs w:val="28"/>
          <w:lang w:bidi="ar-TN"/>
        </w:rPr>
      </w:pPr>
      <w:bookmarkStart w:id="110" w:name="_Toc356228235"/>
      <w:r w:rsidRPr="00B812AD">
        <w:rPr>
          <w:rFonts w:ascii="Times New Roman" w:hAnsi="Times New Roman"/>
          <w:sz w:val="28"/>
          <w:szCs w:val="28"/>
          <w:lang w:bidi="ar-TN"/>
        </w:rPr>
        <w:t>аккорды тонического трезвучия и его обращения в мажорных тональностях до 5-х знаков в ключе двумя руками;</w:t>
      </w:r>
      <w:bookmarkEnd w:id="110"/>
    </w:p>
    <w:p w:rsidR="0094219D" w:rsidRPr="00B812AD" w:rsidRDefault="0094219D" w:rsidP="0094219D">
      <w:pPr>
        <w:pStyle w:val="a8"/>
        <w:numPr>
          <w:ilvl w:val="0"/>
          <w:numId w:val="49"/>
        </w:numPr>
        <w:tabs>
          <w:tab w:val="left" w:pos="993"/>
        </w:tabs>
        <w:spacing w:after="0" w:line="360" w:lineRule="auto"/>
        <w:ind w:left="0" w:firstLine="709"/>
        <w:jc w:val="both"/>
        <w:outlineLvl w:val="0"/>
        <w:rPr>
          <w:rFonts w:ascii="Times New Roman" w:hAnsi="Times New Roman"/>
          <w:sz w:val="28"/>
          <w:szCs w:val="28"/>
          <w:lang w:bidi="ar-TN"/>
        </w:rPr>
      </w:pPr>
      <w:bookmarkStart w:id="111" w:name="_Toc356228236"/>
      <w:r>
        <w:rPr>
          <w:rFonts w:ascii="Times New Roman" w:hAnsi="Times New Roman"/>
          <w:sz w:val="28"/>
          <w:szCs w:val="28"/>
          <w:lang w:bidi="ar-TN"/>
        </w:rPr>
        <w:t xml:space="preserve">гаммы минорные (3 вида) </w:t>
      </w:r>
      <w:r w:rsidRPr="00B812AD">
        <w:rPr>
          <w:rFonts w:ascii="Times New Roman" w:hAnsi="Times New Roman"/>
          <w:sz w:val="28"/>
          <w:szCs w:val="28"/>
          <w:lang w:bidi="ar-TN"/>
        </w:rPr>
        <w:t>в тональностях до 2-х знаков в ключе двумя руками;</w:t>
      </w:r>
      <w:bookmarkEnd w:id="111"/>
      <w:r w:rsidRPr="00B812AD">
        <w:rPr>
          <w:rFonts w:ascii="Times New Roman" w:hAnsi="Times New Roman"/>
          <w:sz w:val="28"/>
          <w:szCs w:val="28"/>
          <w:lang w:bidi="ar-TN"/>
        </w:rPr>
        <w:t xml:space="preserve"> </w:t>
      </w:r>
    </w:p>
    <w:p w:rsidR="0094219D" w:rsidRPr="00B812AD" w:rsidRDefault="0094219D" w:rsidP="0094219D">
      <w:pPr>
        <w:pStyle w:val="a8"/>
        <w:numPr>
          <w:ilvl w:val="0"/>
          <w:numId w:val="49"/>
        </w:numPr>
        <w:tabs>
          <w:tab w:val="left" w:pos="993"/>
        </w:tabs>
        <w:spacing w:after="0" w:line="360" w:lineRule="auto"/>
        <w:ind w:left="0" w:firstLine="709"/>
        <w:jc w:val="both"/>
        <w:outlineLvl w:val="0"/>
        <w:rPr>
          <w:rFonts w:ascii="Times New Roman" w:hAnsi="Times New Roman"/>
          <w:sz w:val="28"/>
          <w:szCs w:val="28"/>
          <w:lang w:bidi="ar-TN"/>
        </w:rPr>
      </w:pPr>
      <w:bookmarkStart w:id="112" w:name="_Toc356228237"/>
      <w:r w:rsidRPr="00B812AD">
        <w:rPr>
          <w:rFonts w:ascii="Times New Roman" w:hAnsi="Times New Roman"/>
          <w:sz w:val="28"/>
          <w:szCs w:val="28"/>
          <w:lang w:bidi="ar-TN"/>
        </w:rPr>
        <w:t>арпеджио короткие и длинные двумя руками в минорных тональностях до 2-х знаков в ключе;</w:t>
      </w:r>
      <w:bookmarkEnd w:id="112"/>
    </w:p>
    <w:p w:rsidR="0094219D" w:rsidRPr="00B812AD" w:rsidRDefault="0094219D" w:rsidP="0094219D">
      <w:pPr>
        <w:pStyle w:val="a8"/>
        <w:numPr>
          <w:ilvl w:val="0"/>
          <w:numId w:val="49"/>
        </w:numPr>
        <w:tabs>
          <w:tab w:val="left" w:pos="993"/>
        </w:tabs>
        <w:spacing w:after="0" w:line="360" w:lineRule="auto"/>
        <w:ind w:left="0" w:firstLine="709"/>
        <w:jc w:val="both"/>
        <w:outlineLvl w:val="0"/>
        <w:rPr>
          <w:rFonts w:ascii="Times New Roman" w:hAnsi="Times New Roman"/>
          <w:sz w:val="28"/>
          <w:szCs w:val="28"/>
          <w:lang w:bidi="ar-TN"/>
        </w:rPr>
      </w:pPr>
      <w:bookmarkStart w:id="113" w:name="_Toc356228238"/>
      <w:r w:rsidRPr="00B812AD">
        <w:rPr>
          <w:rFonts w:ascii="Times New Roman" w:hAnsi="Times New Roman"/>
          <w:sz w:val="28"/>
          <w:szCs w:val="28"/>
          <w:lang w:bidi="ar-TN"/>
        </w:rPr>
        <w:t>аккорды тонического трезвучия и его обращения двумя руками в минорных тональностях до 2-х знаков в ключе.</w:t>
      </w:r>
      <w:bookmarkEnd w:id="113"/>
    </w:p>
    <w:p w:rsidR="0094219D" w:rsidRPr="00B812AD" w:rsidRDefault="0094219D" w:rsidP="0094219D">
      <w:pPr>
        <w:pStyle w:val="ad"/>
        <w:tabs>
          <w:tab w:val="left" w:pos="993"/>
        </w:tabs>
        <w:spacing w:after="0" w:line="360" w:lineRule="auto"/>
        <w:ind w:left="0" w:firstLine="709"/>
        <w:jc w:val="both"/>
        <w:outlineLvl w:val="0"/>
        <w:rPr>
          <w:rFonts w:ascii="Times New Roman" w:hAnsi="Times New Roman"/>
          <w:sz w:val="28"/>
          <w:szCs w:val="28"/>
          <w:lang w:bidi="ar-TN"/>
        </w:rPr>
      </w:pPr>
      <w:bookmarkStart w:id="114" w:name="_Toc356228239"/>
      <w:r w:rsidRPr="00B812AD">
        <w:rPr>
          <w:rFonts w:ascii="Times New Roman" w:hAnsi="Times New Roman"/>
          <w:sz w:val="28"/>
          <w:szCs w:val="28"/>
        </w:rPr>
        <w:lastRenderedPageBreak/>
        <w:t>За год учащийся д</w:t>
      </w:r>
      <w:r>
        <w:rPr>
          <w:rFonts w:ascii="Times New Roman" w:hAnsi="Times New Roman"/>
          <w:sz w:val="28"/>
          <w:szCs w:val="28"/>
        </w:rPr>
        <w:t xml:space="preserve">олжен выучить: мажорные гаммы до четырёх знаков в ключе двумя </w:t>
      </w:r>
      <w:r w:rsidRPr="00B812AD">
        <w:rPr>
          <w:rFonts w:ascii="Times New Roman" w:hAnsi="Times New Roman"/>
          <w:sz w:val="28"/>
          <w:szCs w:val="28"/>
        </w:rPr>
        <w:t>руками вместе в метроритмической системе. Мажорные арпеджио</w:t>
      </w:r>
      <w:r>
        <w:rPr>
          <w:rFonts w:ascii="Times New Roman" w:hAnsi="Times New Roman"/>
          <w:sz w:val="28"/>
          <w:szCs w:val="28"/>
        </w:rPr>
        <w:t xml:space="preserve"> (короткие, длинные и ломаные) </w:t>
      </w:r>
      <w:r w:rsidRPr="00B812AD">
        <w:rPr>
          <w:rFonts w:ascii="Times New Roman" w:hAnsi="Times New Roman"/>
          <w:sz w:val="28"/>
          <w:szCs w:val="28"/>
        </w:rPr>
        <w:t>и обр</w:t>
      </w:r>
      <w:r>
        <w:rPr>
          <w:rFonts w:ascii="Times New Roman" w:hAnsi="Times New Roman"/>
          <w:sz w:val="28"/>
          <w:szCs w:val="28"/>
        </w:rPr>
        <w:t xml:space="preserve">ащения аккордов двумя руками </w:t>
      </w:r>
      <w:r w:rsidRPr="00B812AD">
        <w:rPr>
          <w:rFonts w:ascii="Times New Roman" w:hAnsi="Times New Roman"/>
          <w:sz w:val="28"/>
          <w:szCs w:val="28"/>
        </w:rPr>
        <w:t>вместе.</w:t>
      </w:r>
      <w:bookmarkEnd w:id="114"/>
      <w:r w:rsidRPr="00B812AD">
        <w:rPr>
          <w:rFonts w:ascii="Times New Roman" w:hAnsi="Times New Roman"/>
          <w:sz w:val="28"/>
          <w:szCs w:val="28"/>
        </w:rPr>
        <w:t xml:space="preserve"> </w:t>
      </w:r>
    </w:p>
    <w:p w:rsidR="0094219D" w:rsidRPr="008E6D75"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spacing w:val="-5"/>
          <w:sz w:val="28"/>
          <w:szCs w:val="28"/>
        </w:rPr>
      </w:pPr>
      <w:bookmarkStart w:id="115" w:name="_Toc64826284"/>
      <w:r w:rsidRPr="008E6D75">
        <w:rPr>
          <w:rFonts w:ascii="Times New Roman" w:hAnsi="Times New Roman"/>
          <w:spacing w:val="-5"/>
          <w:sz w:val="28"/>
          <w:szCs w:val="28"/>
        </w:rPr>
        <w:t>По окончании четвёртого года обучения учащиеся должны</w:t>
      </w:r>
      <w:r>
        <w:rPr>
          <w:rFonts w:ascii="Times New Roman" w:hAnsi="Times New Roman"/>
          <w:spacing w:val="-5"/>
          <w:sz w:val="28"/>
          <w:szCs w:val="28"/>
        </w:rPr>
        <w:t>:</w:t>
      </w:r>
      <w:r w:rsidRPr="008E6D75">
        <w:rPr>
          <w:rFonts w:ascii="Times New Roman" w:hAnsi="Times New Roman"/>
          <w:spacing w:val="-5"/>
          <w:sz w:val="28"/>
          <w:szCs w:val="28"/>
        </w:rPr>
        <w:t xml:space="preserve"> </w:t>
      </w:r>
    </w:p>
    <w:p w:rsidR="0094219D" w:rsidRPr="00227851"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8"/>
        </w:rPr>
      </w:pPr>
      <w:r w:rsidRPr="00227851">
        <w:rPr>
          <w:rFonts w:ascii="Times New Roman" w:hAnsi="Times New Roman"/>
          <w:b/>
          <w:spacing w:val="-5"/>
          <w:sz w:val="28"/>
          <w:szCs w:val="28"/>
        </w:rPr>
        <w:t>знать:</w:t>
      </w:r>
    </w:p>
    <w:p w:rsidR="0094219D" w:rsidRPr="008E6D75" w:rsidRDefault="0094219D" w:rsidP="0094219D">
      <w:pPr>
        <w:widowControl w:val="0"/>
        <w:numPr>
          <w:ilvl w:val="0"/>
          <w:numId w:val="112"/>
        </w:numPr>
        <w:tabs>
          <w:tab w:val="left" w:pos="993"/>
        </w:tabs>
        <w:autoSpaceDE w:val="0"/>
        <w:autoSpaceDN w:val="0"/>
        <w:adjustRightInd w:val="0"/>
        <w:spacing w:after="0" w:line="360" w:lineRule="auto"/>
        <w:ind w:left="0" w:firstLine="708"/>
        <w:jc w:val="both"/>
        <w:rPr>
          <w:rFonts w:ascii="Times New Roman" w:hAnsi="Times New Roman"/>
          <w:i/>
          <w:spacing w:val="-5"/>
          <w:sz w:val="28"/>
          <w:szCs w:val="28"/>
        </w:rPr>
      </w:pPr>
      <w:r w:rsidRPr="008E6D75">
        <w:rPr>
          <w:rFonts w:ascii="Times New Roman" w:hAnsi="Times New Roman"/>
          <w:color w:val="000000"/>
          <w:sz w:val="28"/>
          <w:szCs w:val="28"/>
        </w:rPr>
        <w:t>элементы полифонического письма и полифонические приёмы;</w:t>
      </w:r>
    </w:p>
    <w:p w:rsidR="0094219D" w:rsidRPr="008E6D75" w:rsidRDefault="0094219D" w:rsidP="0094219D">
      <w:pPr>
        <w:widowControl w:val="0"/>
        <w:numPr>
          <w:ilvl w:val="0"/>
          <w:numId w:val="112"/>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8E6D75">
        <w:rPr>
          <w:rFonts w:ascii="Times New Roman" w:hAnsi="Times New Roman"/>
          <w:spacing w:val="-5"/>
          <w:sz w:val="28"/>
          <w:szCs w:val="28"/>
        </w:rPr>
        <w:t>строение и особенности крупной формы;</w:t>
      </w:r>
    </w:p>
    <w:p w:rsidR="0094219D" w:rsidRPr="008E6D75" w:rsidRDefault="0094219D" w:rsidP="0094219D">
      <w:pPr>
        <w:widowControl w:val="0"/>
        <w:numPr>
          <w:ilvl w:val="0"/>
          <w:numId w:val="112"/>
        </w:numPr>
        <w:tabs>
          <w:tab w:val="left" w:pos="993"/>
        </w:tabs>
        <w:autoSpaceDE w:val="0"/>
        <w:autoSpaceDN w:val="0"/>
        <w:adjustRightInd w:val="0"/>
        <w:spacing w:after="0" w:line="360" w:lineRule="auto"/>
        <w:ind w:left="0" w:firstLine="708"/>
        <w:jc w:val="both"/>
        <w:rPr>
          <w:rFonts w:ascii="Times New Roman" w:hAnsi="Times New Roman"/>
          <w:i/>
          <w:spacing w:val="-5"/>
          <w:sz w:val="28"/>
          <w:szCs w:val="28"/>
        </w:rPr>
      </w:pPr>
      <w:r w:rsidRPr="008E6D75">
        <w:rPr>
          <w:rFonts w:ascii="Times New Roman" w:hAnsi="Times New Roman"/>
          <w:spacing w:val="-5"/>
          <w:sz w:val="28"/>
          <w:szCs w:val="28"/>
        </w:rPr>
        <w:t>основные приёмы ведения меха</w:t>
      </w:r>
      <w:r w:rsidRPr="004E09DF">
        <w:rPr>
          <w:rFonts w:ascii="Times New Roman" w:hAnsi="Times New Roman"/>
          <w:spacing w:val="-5"/>
          <w:sz w:val="28"/>
          <w:szCs w:val="28"/>
        </w:rPr>
        <w:t>;</w:t>
      </w:r>
    </w:p>
    <w:p w:rsidR="0094219D" w:rsidRPr="008E6D75" w:rsidRDefault="0094219D" w:rsidP="0094219D">
      <w:pPr>
        <w:widowControl w:val="0"/>
        <w:numPr>
          <w:ilvl w:val="0"/>
          <w:numId w:val="112"/>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8E6D75">
        <w:rPr>
          <w:rFonts w:ascii="Times New Roman" w:hAnsi="Times New Roman"/>
          <w:spacing w:val="-5"/>
          <w:sz w:val="28"/>
          <w:szCs w:val="28"/>
        </w:rPr>
        <w:t>терминологию на данном этапе обучения;</w:t>
      </w:r>
    </w:p>
    <w:p w:rsidR="0094219D" w:rsidRPr="00227851"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8"/>
        </w:rPr>
      </w:pPr>
      <w:r w:rsidRPr="00227851">
        <w:rPr>
          <w:rFonts w:ascii="Times New Roman" w:hAnsi="Times New Roman"/>
          <w:b/>
          <w:spacing w:val="-5"/>
          <w:sz w:val="28"/>
          <w:szCs w:val="28"/>
        </w:rPr>
        <w:t xml:space="preserve">уметь: </w:t>
      </w:r>
    </w:p>
    <w:p w:rsidR="0094219D" w:rsidRPr="008E6D75" w:rsidRDefault="0094219D" w:rsidP="0094219D">
      <w:pPr>
        <w:widowControl w:val="0"/>
        <w:numPr>
          <w:ilvl w:val="0"/>
          <w:numId w:val="113"/>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8E6D75">
        <w:rPr>
          <w:rFonts w:ascii="Times New Roman" w:hAnsi="Times New Roman"/>
          <w:spacing w:val="-5"/>
          <w:sz w:val="28"/>
          <w:szCs w:val="28"/>
        </w:rPr>
        <w:t>грамотно, осмысленно и выразительно исполнять музыкальные произведения;</w:t>
      </w:r>
    </w:p>
    <w:p w:rsidR="0094219D" w:rsidRPr="008E6D75" w:rsidRDefault="0094219D" w:rsidP="0094219D">
      <w:pPr>
        <w:widowControl w:val="0"/>
        <w:numPr>
          <w:ilvl w:val="0"/>
          <w:numId w:val="113"/>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8E6D75">
        <w:rPr>
          <w:rFonts w:ascii="Times New Roman" w:hAnsi="Times New Roman"/>
          <w:spacing w:val="-5"/>
          <w:sz w:val="28"/>
          <w:szCs w:val="28"/>
        </w:rPr>
        <w:t>читать с листа несложные музыкальные произведения;</w:t>
      </w:r>
    </w:p>
    <w:p w:rsidR="0094219D" w:rsidRPr="008E6D75" w:rsidRDefault="0094219D" w:rsidP="0094219D">
      <w:pPr>
        <w:widowControl w:val="0"/>
        <w:numPr>
          <w:ilvl w:val="0"/>
          <w:numId w:val="113"/>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8E6D75">
        <w:rPr>
          <w:rFonts w:ascii="Times New Roman" w:hAnsi="Times New Roman"/>
          <w:spacing w:val="-5"/>
          <w:sz w:val="28"/>
          <w:szCs w:val="28"/>
        </w:rPr>
        <w:t xml:space="preserve"> самостоятельно разучивать музыкальные произведения;</w:t>
      </w:r>
    </w:p>
    <w:p w:rsidR="0094219D" w:rsidRPr="008E6D75" w:rsidRDefault="0094219D" w:rsidP="0094219D">
      <w:pPr>
        <w:widowControl w:val="0"/>
        <w:numPr>
          <w:ilvl w:val="0"/>
          <w:numId w:val="113"/>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8E6D75">
        <w:rPr>
          <w:rFonts w:ascii="Times New Roman" w:hAnsi="Times New Roman"/>
          <w:spacing w:val="-5"/>
          <w:sz w:val="28"/>
          <w:szCs w:val="28"/>
        </w:rPr>
        <w:t xml:space="preserve"> самостоятельно преодолевать определённые технические трудности;</w:t>
      </w:r>
    </w:p>
    <w:p w:rsidR="0094219D" w:rsidRPr="008E6D75" w:rsidRDefault="0094219D" w:rsidP="0094219D">
      <w:pPr>
        <w:pStyle w:val="ConsPlusNormal"/>
        <w:widowControl/>
        <w:numPr>
          <w:ilvl w:val="0"/>
          <w:numId w:val="113"/>
        </w:numPr>
        <w:tabs>
          <w:tab w:val="left" w:pos="993"/>
        </w:tabs>
        <w:spacing w:line="360" w:lineRule="auto"/>
        <w:ind w:left="0" w:firstLine="708"/>
        <w:jc w:val="both"/>
        <w:rPr>
          <w:rFonts w:ascii="Times New Roman" w:hAnsi="Times New Roman" w:cs="Times New Roman"/>
          <w:sz w:val="28"/>
          <w:szCs w:val="28"/>
        </w:rPr>
      </w:pPr>
      <w:r w:rsidRPr="008E6D75">
        <w:rPr>
          <w:rFonts w:ascii="Times New Roman" w:hAnsi="Times New Roman" w:cs="Times New Roman"/>
          <w:spacing w:val="-5"/>
          <w:sz w:val="28"/>
          <w:szCs w:val="28"/>
        </w:rPr>
        <w:t xml:space="preserve"> </w:t>
      </w:r>
      <w:r w:rsidRPr="008E6D75">
        <w:rPr>
          <w:rFonts w:ascii="Times New Roman" w:hAnsi="Times New Roman" w:cs="Times New Roman"/>
          <w:sz w:val="28"/>
          <w:szCs w:val="28"/>
        </w:rPr>
        <w:t>самостоятельно накапливать репертуар из музыкальных произведений различных эпох, стилей, направлений, жанров и форм;</w:t>
      </w:r>
    </w:p>
    <w:p w:rsidR="0094219D" w:rsidRPr="00227851"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8"/>
        </w:rPr>
      </w:pPr>
      <w:r w:rsidRPr="00227851">
        <w:rPr>
          <w:rFonts w:ascii="Times New Roman" w:hAnsi="Times New Roman"/>
          <w:b/>
          <w:spacing w:val="-5"/>
          <w:sz w:val="28"/>
          <w:szCs w:val="28"/>
        </w:rPr>
        <w:t>вла</w:t>
      </w:r>
      <w:r w:rsidRPr="00227851">
        <w:rPr>
          <w:rFonts w:ascii="Times New Roman" w:hAnsi="Times New Roman"/>
          <w:b/>
          <w:sz w:val="28"/>
          <w:szCs w:val="28"/>
        </w:rPr>
        <w:t>деть навыками:</w:t>
      </w:r>
      <w:r w:rsidRPr="00227851">
        <w:rPr>
          <w:rFonts w:ascii="Times New Roman" w:hAnsi="Times New Roman"/>
          <w:b/>
          <w:spacing w:val="-5"/>
          <w:sz w:val="28"/>
          <w:szCs w:val="28"/>
        </w:rPr>
        <w:t xml:space="preserve"> </w:t>
      </w:r>
    </w:p>
    <w:p w:rsidR="0094219D" w:rsidRPr="008E6D75" w:rsidRDefault="0094219D" w:rsidP="0094219D">
      <w:pPr>
        <w:widowControl w:val="0"/>
        <w:numPr>
          <w:ilvl w:val="0"/>
          <w:numId w:val="114"/>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8E6D75">
        <w:rPr>
          <w:rFonts w:ascii="Times New Roman" w:hAnsi="Times New Roman"/>
          <w:spacing w:val="-5"/>
          <w:sz w:val="28"/>
          <w:szCs w:val="28"/>
        </w:rPr>
        <w:t>по использованию музыкально-исполнительских средств выразительности;</w:t>
      </w:r>
    </w:p>
    <w:p w:rsidR="0094219D" w:rsidRPr="008E6D75" w:rsidRDefault="0094219D" w:rsidP="0094219D">
      <w:pPr>
        <w:widowControl w:val="0"/>
        <w:numPr>
          <w:ilvl w:val="0"/>
          <w:numId w:val="114"/>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8E6D75">
        <w:rPr>
          <w:rFonts w:ascii="Times New Roman" w:hAnsi="Times New Roman"/>
          <w:spacing w:val="-5"/>
          <w:sz w:val="28"/>
          <w:szCs w:val="28"/>
        </w:rPr>
        <w:t>игры двойных нот, аккордовой техники;</w:t>
      </w:r>
    </w:p>
    <w:p w:rsidR="0094219D" w:rsidRPr="008E6D75" w:rsidRDefault="0094219D" w:rsidP="0094219D">
      <w:pPr>
        <w:pStyle w:val="Default"/>
        <w:numPr>
          <w:ilvl w:val="0"/>
          <w:numId w:val="114"/>
        </w:numPr>
        <w:tabs>
          <w:tab w:val="left" w:pos="993"/>
        </w:tabs>
        <w:spacing w:line="360" w:lineRule="auto"/>
        <w:ind w:left="0" w:firstLine="708"/>
        <w:jc w:val="both"/>
        <w:rPr>
          <w:sz w:val="28"/>
          <w:szCs w:val="28"/>
        </w:rPr>
      </w:pPr>
      <w:r w:rsidRPr="008E6D75">
        <w:rPr>
          <w:sz w:val="28"/>
          <w:szCs w:val="28"/>
        </w:rPr>
        <w:t>работы над произведениями полифонического склада;</w:t>
      </w:r>
    </w:p>
    <w:p w:rsidR="0094219D" w:rsidRPr="008E6D75" w:rsidRDefault="0094219D" w:rsidP="0094219D">
      <w:pPr>
        <w:widowControl w:val="0"/>
        <w:numPr>
          <w:ilvl w:val="0"/>
          <w:numId w:val="114"/>
        </w:numPr>
        <w:shd w:val="clear" w:color="auto" w:fill="FFFFFF"/>
        <w:tabs>
          <w:tab w:val="left" w:pos="993"/>
        </w:tabs>
        <w:autoSpaceDE w:val="0"/>
        <w:autoSpaceDN w:val="0"/>
        <w:adjustRightInd w:val="0"/>
        <w:spacing w:after="0" w:line="360" w:lineRule="auto"/>
        <w:ind w:left="0" w:firstLine="708"/>
        <w:jc w:val="both"/>
        <w:outlineLvl w:val="0"/>
        <w:rPr>
          <w:rFonts w:ascii="Times New Roman" w:hAnsi="Times New Roman"/>
          <w:sz w:val="28"/>
          <w:szCs w:val="28"/>
        </w:rPr>
      </w:pPr>
      <w:r w:rsidRPr="008E6D75">
        <w:rPr>
          <w:rFonts w:ascii="Times New Roman" w:hAnsi="Times New Roman"/>
          <w:sz w:val="28"/>
          <w:szCs w:val="28"/>
        </w:rPr>
        <w:t>работы над произведениями крупной формой;</w:t>
      </w:r>
    </w:p>
    <w:p w:rsidR="0094219D" w:rsidRPr="008E6D75" w:rsidRDefault="0094219D" w:rsidP="0094219D">
      <w:pPr>
        <w:widowControl w:val="0"/>
        <w:numPr>
          <w:ilvl w:val="0"/>
          <w:numId w:val="114"/>
        </w:numPr>
        <w:shd w:val="clear" w:color="auto" w:fill="FFFFFF"/>
        <w:tabs>
          <w:tab w:val="left" w:pos="993"/>
        </w:tabs>
        <w:autoSpaceDE w:val="0"/>
        <w:autoSpaceDN w:val="0"/>
        <w:adjustRightInd w:val="0"/>
        <w:spacing w:after="0" w:line="360" w:lineRule="auto"/>
        <w:ind w:left="0" w:firstLine="708"/>
        <w:jc w:val="both"/>
        <w:outlineLvl w:val="0"/>
        <w:rPr>
          <w:rFonts w:ascii="Times New Roman" w:hAnsi="Times New Roman"/>
          <w:color w:val="000000"/>
          <w:sz w:val="28"/>
          <w:szCs w:val="28"/>
        </w:rPr>
      </w:pPr>
      <w:r w:rsidRPr="008E6D75">
        <w:rPr>
          <w:rFonts w:ascii="Times New Roman" w:hAnsi="Times New Roman"/>
          <w:sz w:val="28"/>
          <w:szCs w:val="28"/>
        </w:rPr>
        <w:t xml:space="preserve">по воспитанию слухового контроля, управлению процессом исполнения музыкального произведения; </w:t>
      </w:r>
    </w:p>
    <w:p w:rsidR="0094219D" w:rsidRPr="008E6D75" w:rsidRDefault="0094219D" w:rsidP="0094219D">
      <w:pPr>
        <w:pStyle w:val="Default"/>
        <w:numPr>
          <w:ilvl w:val="0"/>
          <w:numId w:val="114"/>
        </w:numPr>
        <w:tabs>
          <w:tab w:val="left" w:pos="0"/>
          <w:tab w:val="left" w:pos="993"/>
        </w:tabs>
        <w:spacing w:line="360" w:lineRule="auto"/>
        <w:ind w:left="0" w:firstLine="708"/>
        <w:jc w:val="both"/>
        <w:rPr>
          <w:sz w:val="28"/>
          <w:szCs w:val="28"/>
        </w:rPr>
      </w:pPr>
      <w:r w:rsidRPr="008E6D75">
        <w:rPr>
          <w:sz w:val="28"/>
          <w:szCs w:val="28"/>
        </w:rPr>
        <w:t>в области теоретического анализа исполняемого произведения;</w:t>
      </w:r>
    </w:p>
    <w:p w:rsidR="0094219D" w:rsidRPr="008E6D75" w:rsidRDefault="0094219D" w:rsidP="0094219D">
      <w:pPr>
        <w:pStyle w:val="ad"/>
        <w:numPr>
          <w:ilvl w:val="0"/>
          <w:numId w:val="114"/>
        </w:numPr>
        <w:tabs>
          <w:tab w:val="left" w:pos="0"/>
          <w:tab w:val="left" w:pos="993"/>
        </w:tabs>
        <w:spacing w:after="0" w:line="360" w:lineRule="auto"/>
        <w:ind w:left="0" w:firstLine="708"/>
        <w:jc w:val="both"/>
        <w:rPr>
          <w:rFonts w:ascii="Times New Roman" w:hAnsi="Times New Roman"/>
          <w:sz w:val="28"/>
          <w:szCs w:val="28"/>
        </w:rPr>
      </w:pPr>
      <w:r w:rsidRPr="008E6D75">
        <w:rPr>
          <w:rFonts w:ascii="Times New Roman" w:hAnsi="Times New Roman"/>
          <w:sz w:val="28"/>
          <w:szCs w:val="28"/>
        </w:rPr>
        <w:t>публичных выступлений.</w:t>
      </w:r>
    </w:p>
    <w:p w:rsidR="0094219D" w:rsidRDefault="0094219D" w:rsidP="0094219D">
      <w:pPr>
        <w:pStyle w:val="1"/>
        <w:tabs>
          <w:tab w:val="left" w:pos="993"/>
        </w:tabs>
        <w:spacing w:line="360" w:lineRule="auto"/>
        <w:ind w:firstLine="709"/>
        <w:rPr>
          <w:b w:val="0"/>
          <w:i/>
          <w:sz w:val="28"/>
          <w:szCs w:val="28"/>
        </w:rPr>
      </w:pPr>
      <w:bookmarkStart w:id="116" w:name="_Toc356228240"/>
    </w:p>
    <w:p w:rsidR="0094219D" w:rsidRPr="00145029" w:rsidRDefault="0094219D" w:rsidP="0094219D">
      <w:pPr>
        <w:pStyle w:val="1"/>
        <w:tabs>
          <w:tab w:val="left" w:pos="993"/>
        </w:tabs>
        <w:spacing w:line="360" w:lineRule="auto"/>
        <w:ind w:firstLine="709"/>
        <w:rPr>
          <w:sz w:val="28"/>
          <w:szCs w:val="28"/>
        </w:rPr>
      </w:pPr>
      <w:r w:rsidRPr="00145029">
        <w:rPr>
          <w:sz w:val="28"/>
          <w:szCs w:val="28"/>
        </w:rPr>
        <w:t>Примерный репертуарный список</w:t>
      </w:r>
      <w:bookmarkEnd w:id="116"/>
    </w:p>
    <w:p w:rsidR="0094219D" w:rsidRPr="00D201B6" w:rsidRDefault="0094219D" w:rsidP="0094219D">
      <w:pPr>
        <w:pStyle w:val="a8"/>
        <w:tabs>
          <w:tab w:val="left" w:pos="993"/>
        </w:tabs>
        <w:spacing w:after="0" w:line="360" w:lineRule="auto"/>
        <w:ind w:firstLine="709"/>
        <w:jc w:val="both"/>
        <w:outlineLvl w:val="0"/>
        <w:rPr>
          <w:rFonts w:ascii="Times New Roman" w:hAnsi="Times New Roman"/>
          <w:i/>
          <w:sz w:val="28"/>
          <w:szCs w:val="28"/>
          <w:lang w:bidi="ar-TN"/>
        </w:rPr>
      </w:pPr>
      <w:bookmarkStart w:id="117" w:name="_Toc356228241"/>
      <w:r w:rsidRPr="00D201B6">
        <w:rPr>
          <w:rFonts w:ascii="Times New Roman" w:hAnsi="Times New Roman"/>
          <w:i/>
          <w:sz w:val="28"/>
          <w:szCs w:val="28"/>
          <w:lang w:bidi="ar-TN"/>
        </w:rPr>
        <w:t>Этюды</w:t>
      </w:r>
      <w:bookmarkEnd w:id="117"/>
    </w:p>
    <w:p w:rsidR="0094219D" w:rsidRPr="00122830" w:rsidRDefault="0094219D" w:rsidP="0094219D">
      <w:pPr>
        <w:widowControl w:val="0"/>
        <w:shd w:val="clear" w:color="auto" w:fill="FFFFFF"/>
        <w:tabs>
          <w:tab w:val="left" w:pos="691"/>
        </w:tabs>
        <w:autoSpaceDE w:val="0"/>
        <w:autoSpaceDN w:val="0"/>
        <w:adjustRightInd w:val="0"/>
        <w:spacing w:after="0" w:line="240" w:lineRule="auto"/>
        <w:ind w:left="360"/>
        <w:outlineLvl w:val="0"/>
        <w:rPr>
          <w:rFonts w:ascii="Times New Roman" w:hAnsi="Times New Roman"/>
          <w:color w:val="000000"/>
          <w:sz w:val="28"/>
          <w:szCs w:val="28"/>
        </w:rPr>
      </w:pPr>
      <w:r>
        <w:rPr>
          <w:rFonts w:ascii="Times New Roman" w:hAnsi="Times New Roman"/>
          <w:b/>
          <w:color w:val="000000"/>
          <w:sz w:val="28"/>
          <w:szCs w:val="28"/>
        </w:rPr>
        <w:tab/>
      </w:r>
      <w:r w:rsidRPr="00122830">
        <w:rPr>
          <w:rFonts w:ascii="Times New Roman" w:hAnsi="Times New Roman"/>
          <w:color w:val="000000"/>
          <w:sz w:val="28"/>
          <w:szCs w:val="28"/>
        </w:rPr>
        <w:t>В.</w:t>
      </w:r>
    </w:p>
    <w:p w:rsidR="0094219D" w:rsidRPr="008E6D75" w:rsidRDefault="0094219D" w:rsidP="0094219D">
      <w:pPr>
        <w:widowControl w:val="0"/>
        <w:numPr>
          <w:ilvl w:val="0"/>
          <w:numId w:val="86"/>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8E6D75">
        <w:rPr>
          <w:rFonts w:ascii="Times New Roman" w:hAnsi="Times New Roman"/>
          <w:color w:val="000000"/>
          <w:sz w:val="28"/>
          <w:szCs w:val="28"/>
        </w:rPr>
        <w:t xml:space="preserve">Беренс Г. Этюд </w:t>
      </w:r>
      <w:r w:rsidRPr="008E6D75">
        <w:rPr>
          <w:rFonts w:ascii="Times New Roman" w:hAnsi="Times New Roman"/>
          <w:color w:val="000000"/>
          <w:sz w:val="28"/>
          <w:szCs w:val="28"/>
          <w:lang w:val="en-US"/>
        </w:rPr>
        <w:t>C</w:t>
      </w:r>
      <w:r w:rsidRPr="008E6D75">
        <w:rPr>
          <w:rFonts w:ascii="Times New Roman" w:hAnsi="Times New Roman"/>
          <w:color w:val="000000"/>
          <w:sz w:val="28"/>
          <w:szCs w:val="28"/>
        </w:rPr>
        <w:t>-</w:t>
      </w:r>
      <w:r w:rsidRPr="008E6D75">
        <w:rPr>
          <w:rFonts w:ascii="Times New Roman" w:hAnsi="Times New Roman"/>
          <w:color w:val="000000"/>
          <w:sz w:val="28"/>
          <w:szCs w:val="28"/>
          <w:lang w:val="en-US"/>
        </w:rPr>
        <w:t>dur</w:t>
      </w:r>
      <w:r w:rsidRPr="008E6D75">
        <w:rPr>
          <w:rFonts w:ascii="Times New Roman" w:hAnsi="Times New Roman"/>
          <w:color w:val="000000"/>
          <w:sz w:val="28"/>
          <w:szCs w:val="28"/>
        </w:rPr>
        <w:t xml:space="preserve"> </w:t>
      </w:r>
    </w:p>
    <w:p w:rsidR="0094219D" w:rsidRPr="008E6D75" w:rsidRDefault="0094219D" w:rsidP="0094219D">
      <w:pPr>
        <w:widowControl w:val="0"/>
        <w:numPr>
          <w:ilvl w:val="0"/>
          <w:numId w:val="86"/>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8E6D75">
        <w:rPr>
          <w:rFonts w:ascii="Times New Roman" w:hAnsi="Times New Roman"/>
          <w:color w:val="000000"/>
          <w:sz w:val="28"/>
          <w:szCs w:val="28"/>
        </w:rPr>
        <w:t xml:space="preserve">Гедике А. Этюды № 1, 6 </w:t>
      </w:r>
    </w:p>
    <w:p w:rsidR="0094219D" w:rsidRPr="008E6D75" w:rsidRDefault="0094219D" w:rsidP="0094219D">
      <w:pPr>
        <w:widowControl w:val="0"/>
        <w:numPr>
          <w:ilvl w:val="0"/>
          <w:numId w:val="86"/>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8E6D75">
        <w:rPr>
          <w:rFonts w:ascii="Times New Roman" w:hAnsi="Times New Roman"/>
          <w:color w:val="000000"/>
          <w:sz w:val="28"/>
          <w:szCs w:val="28"/>
        </w:rPr>
        <w:t xml:space="preserve">Лемуан А. Этюды № 4, 9 </w:t>
      </w:r>
    </w:p>
    <w:p w:rsidR="0094219D" w:rsidRPr="008E6D75" w:rsidRDefault="0094219D" w:rsidP="0094219D">
      <w:pPr>
        <w:widowControl w:val="0"/>
        <w:numPr>
          <w:ilvl w:val="0"/>
          <w:numId w:val="86"/>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8E6D75">
        <w:rPr>
          <w:rFonts w:ascii="Times New Roman" w:hAnsi="Times New Roman"/>
          <w:color w:val="000000"/>
          <w:sz w:val="28"/>
          <w:szCs w:val="28"/>
        </w:rPr>
        <w:t xml:space="preserve">Лешгорн А. Этюд № 3 </w:t>
      </w:r>
    </w:p>
    <w:p w:rsidR="0094219D" w:rsidRPr="008E6D75" w:rsidRDefault="0094219D" w:rsidP="0094219D">
      <w:pPr>
        <w:widowControl w:val="0"/>
        <w:numPr>
          <w:ilvl w:val="0"/>
          <w:numId w:val="86"/>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8E6D75">
        <w:rPr>
          <w:rFonts w:ascii="Times New Roman" w:hAnsi="Times New Roman"/>
          <w:color w:val="000000"/>
          <w:sz w:val="28"/>
          <w:szCs w:val="28"/>
        </w:rPr>
        <w:t>Черни К. Этюды № 5, 7 Этюды № 3,</w:t>
      </w:r>
      <w:r>
        <w:rPr>
          <w:rFonts w:ascii="Times New Roman" w:hAnsi="Times New Roman"/>
          <w:color w:val="000000"/>
          <w:sz w:val="28"/>
          <w:szCs w:val="28"/>
        </w:rPr>
        <w:t xml:space="preserve"> </w:t>
      </w:r>
      <w:r w:rsidRPr="008E6D75">
        <w:rPr>
          <w:rFonts w:ascii="Times New Roman" w:hAnsi="Times New Roman"/>
          <w:color w:val="000000"/>
          <w:sz w:val="28"/>
          <w:szCs w:val="28"/>
        </w:rPr>
        <w:t>5,</w:t>
      </w:r>
      <w:r>
        <w:rPr>
          <w:rFonts w:ascii="Times New Roman" w:hAnsi="Times New Roman"/>
          <w:color w:val="000000"/>
          <w:sz w:val="28"/>
          <w:szCs w:val="28"/>
        </w:rPr>
        <w:t xml:space="preserve"> </w:t>
      </w:r>
      <w:r w:rsidRPr="008E6D75">
        <w:rPr>
          <w:rFonts w:ascii="Times New Roman" w:hAnsi="Times New Roman"/>
          <w:color w:val="000000"/>
          <w:sz w:val="28"/>
          <w:szCs w:val="28"/>
        </w:rPr>
        <w:t>8,</w:t>
      </w:r>
      <w:r>
        <w:rPr>
          <w:rFonts w:ascii="Times New Roman" w:hAnsi="Times New Roman"/>
          <w:color w:val="000000"/>
          <w:sz w:val="28"/>
          <w:szCs w:val="28"/>
        </w:rPr>
        <w:t xml:space="preserve"> </w:t>
      </w:r>
      <w:r w:rsidRPr="008E6D75">
        <w:rPr>
          <w:rFonts w:ascii="Times New Roman" w:hAnsi="Times New Roman"/>
          <w:color w:val="000000"/>
          <w:sz w:val="28"/>
          <w:szCs w:val="28"/>
        </w:rPr>
        <w:t>9, 11</w:t>
      </w:r>
    </w:p>
    <w:p w:rsidR="0094219D" w:rsidRPr="00122830" w:rsidRDefault="0094219D" w:rsidP="0094219D">
      <w:pPr>
        <w:widowControl w:val="0"/>
        <w:shd w:val="clear" w:color="auto" w:fill="FFFFFF"/>
        <w:tabs>
          <w:tab w:val="left" w:pos="691"/>
        </w:tabs>
        <w:autoSpaceDE w:val="0"/>
        <w:autoSpaceDN w:val="0"/>
        <w:adjustRightInd w:val="0"/>
        <w:spacing w:after="0" w:line="240" w:lineRule="auto"/>
        <w:ind w:left="360"/>
        <w:outlineLvl w:val="0"/>
        <w:rPr>
          <w:rFonts w:ascii="Times New Roman" w:hAnsi="Times New Roman"/>
          <w:color w:val="000000"/>
          <w:sz w:val="28"/>
          <w:szCs w:val="28"/>
        </w:rPr>
      </w:pPr>
      <w:r>
        <w:rPr>
          <w:rFonts w:ascii="Times New Roman" w:hAnsi="Times New Roman"/>
          <w:b/>
          <w:color w:val="000000"/>
          <w:sz w:val="28"/>
          <w:szCs w:val="28"/>
        </w:rPr>
        <w:tab/>
      </w:r>
      <w:r w:rsidRPr="00122830">
        <w:rPr>
          <w:rFonts w:ascii="Times New Roman" w:hAnsi="Times New Roman"/>
          <w:color w:val="000000"/>
          <w:sz w:val="28"/>
          <w:szCs w:val="28"/>
        </w:rPr>
        <w:t>Г.</w:t>
      </w:r>
    </w:p>
    <w:p w:rsidR="0094219D" w:rsidRPr="008E6D75" w:rsidRDefault="0094219D" w:rsidP="0094219D">
      <w:pPr>
        <w:widowControl w:val="0"/>
        <w:numPr>
          <w:ilvl w:val="0"/>
          <w:numId w:val="8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8E6D75">
        <w:rPr>
          <w:rFonts w:ascii="Times New Roman" w:hAnsi="Times New Roman"/>
          <w:color w:val="000000"/>
          <w:sz w:val="28"/>
          <w:szCs w:val="28"/>
        </w:rPr>
        <w:t xml:space="preserve">Беренс Г. Этюд </w:t>
      </w:r>
      <w:r w:rsidRPr="008E6D75">
        <w:rPr>
          <w:rFonts w:ascii="Times New Roman" w:hAnsi="Times New Roman"/>
          <w:color w:val="000000"/>
          <w:sz w:val="28"/>
          <w:szCs w:val="28"/>
          <w:lang w:val="en-US"/>
        </w:rPr>
        <w:t>C</w:t>
      </w:r>
      <w:r w:rsidRPr="008E6D75">
        <w:rPr>
          <w:rFonts w:ascii="Times New Roman" w:hAnsi="Times New Roman"/>
          <w:color w:val="000000"/>
          <w:sz w:val="28"/>
          <w:szCs w:val="28"/>
        </w:rPr>
        <w:t>-</w:t>
      </w:r>
      <w:r w:rsidRPr="008E6D75">
        <w:rPr>
          <w:rFonts w:ascii="Times New Roman" w:hAnsi="Times New Roman"/>
          <w:color w:val="000000"/>
          <w:sz w:val="28"/>
          <w:szCs w:val="28"/>
          <w:lang w:val="en-US"/>
        </w:rPr>
        <w:t>dur</w:t>
      </w:r>
      <w:r w:rsidRPr="008E6D75">
        <w:rPr>
          <w:rFonts w:ascii="Times New Roman" w:hAnsi="Times New Roman"/>
          <w:color w:val="000000"/>
          <w:sz w:val="28"/>
          <w:szCs w:val="28"/>
        </w:rPr>
        <w:t xml:space="preserve"> </w:t>
      </w:r>
    </w:p>
    <w:p w:rsidR="0094219D" w:rsidRPr="008E6D75" w:rsidRDefault="0094219D" w:rsidP="0094219D">
      <w:pPr>
        <w:widowControl w:val="0"/>
        <w:numPr>
          <w:ilvl w:val="0"/>
          <w:numId w:val="8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8E6D75">
        <w:rPr>
          <w:rFonts w:ascii="Times New Roman" w:hAnsi="Times New Roman"/>
          <w:color w:val="000000"/>
          <w:sz w:val="28"/>
          <w:szCs w:val="28"/>
        </w:rPr>
        <w:t>Блинов Ю. 2 этюда (</w:t>
      </w:r>
      <w:r w:rsidRPr="008E6D75">
        <w:rPr>
          <w:rFonts w:ascii="Times New Roman" w:hAnsi="Times New Roman"/>
          <w:color w:val="000000"/>
          <w:sz w:val="28"/>
          <w:szCs w:val="28"/>
          <w:lang w:val="en-US"/>
        </w:rPr>
        <w:t>g</w:t>
      </w:r>
      <w:r w:rsidRPr="008E6D75">
        <w:rPr>
          <w:rFonts w:ascii="Times New Roman" w:hAnsi="Times New Roman"/>
          <w:color w:val="000000"/>
          <w:sz w:val="28"/>
          <w:szCs w:val="28"/>
        </w:rPr>
        <w:t>-</w:t>
      </w:r>
      <w:r w:rsidRPr="008E6D75">
        <w:rPr>
          <w:rFonts w:ascii="Times New Roman" w:hAnsi="Times New Roman"/>
          <w:color w:val="000000"/>
          <w:sz w:val="28"/>
          <w:szCs w:val="28"/>
          <w:lang w:val="en-US"/>
        </w:rPr>
        <w:t>moll</w:t>
      </w:r>
      <w:r w:rsidRPr="008E6D75">
        <w:rPr>
          <w:rFonts w:ascii="Times New Roman" w:hAnsi="Times New Roman"/>
          <w:color w:val="000000"/>
          <w:sz w:val="28"/>
          <w:szCs w:val="28"/>
        </w:rPr>
        <w:t xml:space="preserve">, </w:t>
      </w:r>
      <w:r w:rsidRPr="008E6D75">
        <w:rPr>
          <w:rFonts w:ascii="Times New Roman" w:hAnsi="Times New Roman"/>
          <w:color w:val="000000"/>
          <w:sz w:val="28"/>
          <w:szCs w:val="28"/>
          <w:lang w:val="en-US"/>
        </w:rPr>
        <w:t>G</w:t>
      </w:r>
      <w:r w:rsidRPr="008E6D75">
        <w:rPr>
          <w:rFonts w:ascii="Times New Roman" w:hAnsi="Times New Roman"/>
          <w:color w:val="000000"/>
          <w:sz w:val="28"/>
          <w:szCs w:val="28"/>
        </w:rPr>
        <w:t>-</w:t>
      </w:r>
      <w:r w:rsidRPr="008E6D75">
        <w:rPr>
          <w:rFonts w:ascii="Times New Roman" w:hAnsi="Times New Roman"/>
          <w:color w:val="000000"/>
          <w:sz w:val="28"/>
          <w:szCs w:val="28"/>
          <w:lang w:val="en-US"/>
        </w:rPr>
        <w:t>dur</w:t>
      </w:r>
      <w:r w:rsidRPr="008E6D75">
        <w:rPr>
          <w:rFonts w:ascii="Times New Roman" w:hAnsi="Times New Roman"/>
          <w:color w:val="000000"/>
          <w:sz w:val="28"/>
          <w:szCs w:val="28"/>
        </w:rPr>
        <w:t xml:space="preserve">) </w:t>
      </w:r>
    </w:p>
    <w:p w:rsidR="0094219D" w:rsidRPr="008E6D75" w:rsidRDefault="0094219D" w:rsidP="0094219D">
      <w:pPr>
        <w:widowControl w:val="0"/>
        <w:numPr>
          <w:ilvl w:val="0"/>
          <w:numId w:val="8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8E6D75">
        <w:rPr>
          <w:rFonts w:ascii="Times New Roman" w:hAnsi="Times New Roman"/>
          <w:color w:val="000000"/>
          <w:sz w:val="28"/>
          <w:szCs w:val="28"/>
        </w:rPr>
        <w:t>Бургмюллер Ф. Этюд №</w:t>
      </w:r>
      <w:r>
        <w:rPr>
          <w:rFonts w:ascii="Times New Roman" w:hAnsi="Times New Roman"/>
          <w:color w:val="000000"/>
          <w:sz w:val="28"/>
          <w:szCs w:val="28"/>
        </w:rPr>
        <w:t xml:space="preserve"> </w:t>
      </w:r>
      <w:r w:rsidRPr="008E6D75">
        <w:rPr>
          <w:rFonts w:ascii="Times New Roman" w:hAnsi="Times New Roman"/>
          <w:color w:val="000000"/>
          <w:sz w:val="28"/>
          <w:szCs w:val="28"/>
        </w:rPr>
        <w:t xml:space="preserve">6 </w:t>
      </w:r>
    </w:p>
    <w:p w:rsidR="0094219D" w:rsidRPr="008E6D75" w:rsidRDefault="0094219D" w:rsidP="0094219D">
      <w:pPr>
        <w:widowControl w:val="0"/>
        <w:numPr>
          <w:ilvl w:val="0"/>
          <w:numId w:val="8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Гаврилов Ю. </w:t>
      </w:r>
      <w:r w:rsidRPr="008E6D75">
        <w:rPr>
          <w:rFonts w:ascii="Times New Roman" w:hAnsi="Times New Roman"/>
          <w:color w:val="000000"/>
          <w:sz w:val="28"/>
          <w:szCs w:val="28"/>
        </w:rPr>
        <w:t>Этюды № 7,</w:t>
      </w:r>
      <w:r>
        <w:rPr>
          <w:rFonts w:ascii="Times New Roman" w:hAnsi="Times New Roman"/>
          <w:color w:val="000000"/>
          <w:sz w:val="28"/>
          <w:szCs w:val="28"/>
        </w:rPr>
        <w:t xml:space="preserve"> </w:t>
      </w:r>
      <w:r w:rsidRPr="008E6D75">
        <w:rPr>
          <w:rFonts w:ascii="Times New Roman" w:hAnsi="Times New Roman"/>
          <w:color w:val="000000"/>
          <w:sz w:val="28"/>
          <w:szCs w:val="28"/>
        </w:rPr>
        <w:t>8</w:t>
      </w:r>
    </w:p>
    <w:p w:rsidR="0094219D" w:rsidRPr="008E6D75" w:rsidRDefault="0094219D" w:rsidP="0094219D">
      <w:pPr>
        <w:widowControl w:val="0"/>
        <w:numPr>
          <w:ilvl w:val="0"/>
          <w:numId w:val="8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8E6D75">
        <w:rPr>
          <w:rFonts w:ascii="Times New Roman" w:hAnsi="Times New Roman"/>
          <w:color w:val="000000"/>
          <w:sz w:val="28"/>
          <w:szCs w:val="28"/>
        </w:rPr>
        <w:t>Денисов А. Этюд №</w:t>
      </w:r>
      <w:r>
        <w:rPr>
          <w:rFonts w:ascii="Times New Roman" w:hAnsi="Times New Roman"/>
          <w:color w:val="000000"/>
          <w:sz w:val="28"/>
          <w:szCs w:val="28"/>
        </w:rPr>
        <w:t xml:space="preserve"> </w:t>
      </w:r>
      <w:r w:rsidRPr="008E6D75">
        <w:rPr>
          <w:rFonts w:ascii="Times New Roman" w:hAnsi="Times New Roman"/>
          <w:color w:val="000000"/>
          <w:sz w:val="28"/>
          <w:szCs w:val="28"/>
        </w:rPr>
        <w:t xml:space="preserve">4 </w:t>
      </w:r>
    </w:p>
    <w:p w:rsidR="0094219D" w:rsidRPr="008E6D75" w:rsidRDefault="0094219D" w:rsidP="0094219D">
      <w:pPr>
        <w:widowControl w:val="0"/>
        <w:numPr>
          <w:ilvl w:val="0"/>
          <w:numId w:val="8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Доренский А. </w:t>
      </w:r>
      <w:r w:rsidRPr="008E6D75">
        <w:rPr>
          <w:rFonts w:ascii="Times New Roman" w:hAnsi="Times New Roman"/>
          <w:color w:val="000000"/>
          <w:sz w:val="28"/>
          <w:szCs w:val="28"/>
        </w:rPr>
        <w:t>Этюды 61, 62, 65, 66, 89, 90, 91, 92, 93, 97</w:t>
      </w:r>
    </w:p>
    <w:p w:rsidR="0094219D" w:rsidRPr="008E6D75" w:rsidRDefault="0094219D" w:rsidP="0094219D">
      <w:pPr>
        <w:widowControl w:val="0"/>
        <w:numPr>
          <w:ilvl w:val="0"/>
          <w:numId w:val="8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Дювернуа Ж. </w:t>
      </w:r>
      <w:r w:rsidRPr="008E6D75">
        <w:rPr>
          <w:rFonts w:ascii="Times New Roman" w:hAnsi="Times New Roman"/>
          <w:color w:val="000000"/>
          <w:sz w:val="28"/>
          <w:szCs w:val="28"/>
        </w:rPr>
        <w:t>Этюд №</w:t>
      </w:r>
      <w:r>
        <w:rPr>
          <w:rFonts w:ascii="Times New Roman" w:hAnsi="Times New Roman"/>
          <w:color w:val="000000"/>
          <w:sz w:val="28"/>
          <w:szCs w:val="28"/>
        </w:rPr>
        <w:t xml:space="preserve"> </w:t>
      </w:r>
      <w:r w:rsidRPr="008E6D75">
        <w:rPr>
          <w:rFonts w:ascii="Times New Roman" w:hAnsi="Times New Roman"/>
          <w:color w:val="000000"/>
          <w:sz w:val="28"/>
          <w:szCs w:val="28"/>
        </w:rPr>
        <w:t xml:space="preserve">1 </w:t>
      </w:r>
    </w:p>
    <w:p w:rsidR="0094219D" w:rsidRPr="008E6D75" w:rsidRDefault="0094219D" w:rsidP="0094219D">
      <w:pPr>
        <w:widowControl w:val="0"/>
        <w:numPr>
          <w:ilvl w:val="0"/>
          <w:numId w:val="87"/>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8E6D75">
        <w:rPr>
          <w:rFonts w:ascii="Times New Roman" w:hAnsi="Times New Roman"/>
          <w:color w:val="000000"/>
          <w:sz w:val="28"/>
          <w:szCs w:val="28"/>
        </w:rPr>
        <w:t>Черни К. Этюд №</w:t>
      </w:r>
      <w:r>
        <w:rPr>
          <w:rFonts w:ascii="Times New Roman" w:hAnsi="Times New Roman"/>
          <w:color w:val="000000"/>
          <w:sz w:val="28"/>
          <w:szCs w:val="28"/>
        </w:rPr>
        <w:t xml:space="preserve"> </w:t>
      </w:r>
      <w:r w:rsidRPr="008E6D75">
        <w:rPr>
          <w:rFonts w:ascii="Times New Roman" w:hAnsi="Times New Roman"/>
          <w:color w:val="000000"/>
          <w:sz w:val="28"/>
          <w:szCs w:val="28"/>
        </w:rPr>
        <w:t xml:space="preserve">7 </w:t>
      </w:r>
    </w:p>
    <w:p w:rsidR="0094219D" w:rsidRPr="008E6D75" w:rsidRDefault="0094219D" w:rsidP="0094219D">
      <w:pPr>
        <w:widowControl w:val="0"/>
        <w:numPr>
          <w:ilvl w:val="0"/>
          <w:numId w:val="87"/>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8E6D75">
        <w:rPr>
          <w:rFonts w:ascii="Times New Roman" w:hAnsi="Times New Roman"/>
          <w:color w:val="000000"/>
          <w:sz w:val="28"/>
          <w:szCs w:val="28"/>
        </w:rPr>
        <w:t>Шитте Л. Этюд №</w:t>
      </w:r>
      <w:r>
        <w:rPr>
          <w:rFonts w:ascii="Times New Roman" w:hAnsi="Times New Roman"/>
          <w:color w:val="000000"/>
          <w:sz w:val="28"/>
          <w:szCs w:val="28"/>
        </w:rPr>
        <w:t xml:space="preserve"> </w:t>
      </w:r>
      <w:r w:rsidRPr="008E6D75">
        <w:rPr>
          <w:rFonts w:ascii="Times New Roman" w:hAnsi="Times New Roman"/>
          <w:color w:val="000000"/>
          <w:sz w:val="28"/>
          <w:szCs w:val="28"/>
        </w:rPr>
        <w:t xml:space="preserve">5 </w:t>
      </w:r>
    </w:p>
    <w:p w:rsidR="0094219D"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bookmarkStart w:id="118" w:name="_Toc356228247"/>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r w:rsidRPr="00D201B6">
        <w:rPr>
          <w:rFonts w:ascii="Times New Roman" w:hAnsi="Times New Roman"/>
          <w:i/>
          <w:sz w:val="28"/>
          <w:szCs w:val="28"/>
          <w:lang w:bidi="ar-TN"/>
        </w:rPr>
        <w:t>Народные песни и танцы</w:t>
      </w:r>
      <w:bookmarkEnd w:id="118"/>
    </w:p>
    <w:p w:rsidR="0094219D" w:rsidRPr="00B812AD" w:rsidRDefault="0094219D" w:rsidP="0094219D">
      <w:pPr>
        <w:pStyle w:val="a8"/>
        <w:numPr>
          <w:ilvl w:val="0"/>
          <w:numId w:val="15"/>
        </w:numPr>
        <w:tabs>
          <w:tab w:val="left" w:pos="1134"/>
        </w:tabs>
        <w:spacing w:after="0" w:line="360" w:lineRule="auto"/>
        <w:ind w:left="0" w:firstLine="709"/>
        <w:jc w:val="both"/>
        <w:outlineLvl w:val="0"/>
        <w:rPr>
          <w:rFonts w:ascii="Times New Roman" w:hAnsi="Times New Roman"/>
          <w:sz w:val="28"/>
          <w:szCs w:val="28"/>
          <w:lang w:bidi="ar-TN"/>
        </w:rPr>
      </w:pPr>
      <w:bookmarkStart w:id="119" w:name="_Toc356228248"/>
      <w:r w:rsidRPr="00B812AD">
        <w:rPr>
          <w:rFonts w:ascii="Times New Roman" w:hAnsi="Times New Roman"/>
          <w:sz w:val="28"/>
          <w:szCs w:val="28"/>
          <w:lang w:bidi="ar-TN"/>
        </w:rPr>
        <w:t>Белорусский народный т</w:t>
      </w:r>
      <w:r>
        <w:rPr>
          <w:rFonts w:ascii="Times New Roman" w:hAnsi="Times New Roman"/>
          <w:sz w:val="28"/>
          <w:szCs w:val="28"/>
          <w:lang w:bidi="ar-TN"/>
        </w:rPr>
        <w:t xml:space="preserve">анец </w:t>
      </w:r>
      <w:r w:rsidRPr="00B812AD">
        <w:rPr>
          <w:rFonts w:ascii="Times New Roman" w:hAnsi="Times New Roman"/>
          <w:sz w:val="28"/>
          <w:szCs w:val="28"/>
          <w:lang w:bidi="ar-TN"/>
        </w:rPr>
        <w:t>«Янка»</w:t>
      </w:r>
      <w:r>
        <w:rPr>
          <w:rFonts w:ascii="Times New Roman" w:hAnsi="Times New Roman"/>
          <w:sz w:val="28"/>
          <w:szCs w:val="28"/>
          <w:lang w:bidi="ar-TN"/>
        </w:rPr>
        <w:t xml:space="preserve">, обработка </w:t>
      </w:r>
      <w:r w:rsidRPr="00B812AD">
        <w:rPr>
          <w:rFonts w:ascii="Times New Roman" w:hAnsi="Times New Roman"/>
          <w:sz w:val="28"/>
          <w:szCs w:val="28"/>
          <w:lang w:bidi="ar-TN"/>
        </w:rPr>
        <w:t>Н.</w:t>
      </w:r>
      <w:r>
        <w:rPr>
          <w:rFonts w:ascii="Times New Roman" w:hAnsi="Times New Roman"/>
          <w:sz w:val="28"/>
          <w:szCs w:val="28"/>
          <w:lang w:bidi="ar-TN"/>
        </w:rPr>
        <w:t xml:space="preserve"> </w:t>
      </w:r>
      <w:r w:rsidRPr="00B812AD">
        <w:rPr>
          <w:rFonts w:ascii="Times New Roman" w:hAnsi="Times New Roman"/>
          <w:sz w:val="28"/>
          <w:szCs w:val="28"/>
          <w:lang w:bidi="ar-TN"/>
        </w:rPr>
        <w:t>Скуматовой</w:t>
      </w:r>
      <w:bookmarkEnd w:id="119"/>
    </w:p>
    <w:p w:rsidR="0094219D" w:rsidRPr="00B812AD" w:rsidRDefault="0094219D" w:rsidP="0094219D">
      <w:pPr>
        <w:pStyle w:val="a8"/>
        <w:numPr>
          <w:ilvl w:val="0"/>
          <w:numId w:val="15"/>
        </w:numPr>
        <w:tabs>
          <w:tab w:val="left" w:pos="1134"/>
        </w:tabs>
        <w:spacing w:after="0" w:line="360" w:lineRule="auto"/>
        <w:ind w:left="0" w:firstLine="709"/>
        <w:jc w:val="both"/>
        <w:outlineLvl w:val="0"/>
        <w:rPr>
          <w:rFonts w:ascii="Times New Roman" w:hAnsi="Times New Roman"/>
          <w:sz w:val="28"/>
          <w:szCs w:val="28"/>
          <w:lang w:bidi="ar-TN"/>
        </w:rPr>
      </w:pPr>
      <w:bookmarkStart w:id="120" w:name="_Toc356228249"/>
      <w:r w:rsidRPr="00B812AD">
        <w:rPr>
          <w:rFonts w:ascii="Times New Roman" w:hAnsi="Times New Roman"/>
          <w:sz w:val="28"/>
          <w:szCs w:val="28"/>
          <w:lang w:bidi="ar-TN"/>
        </w:rPr>
        <w:t>Татарская народная песня «Ани</w:t>
      </w:r>
      <w:r>
        <w:rPr>
          <w:rFonts w:ascii="Times New Roman" w:hAnsi="Times New Roman"/>
          <w:sz w:val="28"/>
          <w:szCs w:val="28"/>
          <w:lang w:bidi="ar-TN"/>
        </w:rPr>
        <w:t xml:space="preserve">са», обработка </w:t>
      </w:r>
      <w:r w:rsidRPr="00B812AD">
        <w:rPr>
          <w:rFonts w:ascii="Times New Roman" w:hAnsi="Times New Roman"/>
          <w:sz w:val="28"/>
          <w:szCs w:val="28"/>
          <w:lang w:bidi="ar-TN"/>
        </w:rPr>
        <w:t>Р. Бакирова</w:t>
      </w:r>
      <w:bookmarkEnd w:id="120"/>
    </w:p>
    <w:p w:rsidR="0094219D" w:rsidRPr="00B812AD" w:rsidRDefault="0094219D" w:rsidP="0094219D">
      <w:pPr>
        <w:pStyle w:val="a8"/>
        <w:numPr>
          <w:ilvl w:val="0"/>
          <w:numId w:val="15"/>
        </w:numPr>
        <w:tabs>
          <w:tab w:val="left" w:pos="1134"/>
        </w:tabs>
        <w:spacing w:after="0" w:line="360" w:lineRule="auto"/>
        <w:ind w:left="0" w:firstLine="709"/>
        <w:jc w:val="both"/>
        <w:outlineLvl w:val="0"/>
        <w:rPr>
          <w:rFonts w:ascii="Times New Roman" w:hAnsi="Times New Roman"/>
          <w:sz w:val="28"/>
          <w:szCs w:val="28"/>
          <w:lang w:bidi="ar-TN"/>
        </w:rPr>
      </w:pPr>
      <w:bookmarkStart w:id="121" w:name="_Toc356228250"/>
      <w:r w:rsidRPr="00B812AD">
        <w:rPr>
          <w:rFonts w:ascii="Times New Roman" w:hAnsi="Times New Roman"/>
          <w:sz w:val="28"/>
          <w:szCs w:val="28"/>
          <w:lang w:bidi="ar-TN"/>
        </w:rPr>
        <w:t>Татарский народный танец</w:t>
      </w:r>
      <w:r>
        <w:rPr>
          <w:rFonts w:ascii="Times New Roman" w:hAnsi="Times New Roman"/>
          <w:sz w:val="28"/>
          <w:szCs w:val="28"/>
          <w:lang w:bidi="ar-TN"/>
        </w:rPr>
        <w:t xml:space="preserve">, обработка </w:t>
      </w:r>
      <w:r w:rsidRPr="00B812AD">
        <w:rPr>
          <w:rFonts w:ascii="Times New Roman" w:hAnsi="Times New Roman"/>
          <w:sz w:val="28"/>
          <w:szCs w:val="28"/>
          <w:lang w:bidi="ar-TN"/>
        </w:rPr>
        <w:t>Р. Бакирова</w:t>
      </w:r>
      <w:bookmarkEnd w:id="121"/>
    </w:p>
    <w:p w:rsidR="0094219D" w:rsidRDefault="0094219D" w:rsidP="0094219D">
      <w:pPr>
        <w:pStyle w:val="a8"/>
        <w:numPr>
          <w:ilvl w:val="0"/>
          <w:numId w:val="15"/>
        </w:numPr>
        <w:tabs>
          <w:tab w:val="left" w:pos="1134"/>
        </w:tabs>
        <w:spacing w:after="0" w:line="360" w:lineRule="auto"/>
        <w:ind w:left="0" w:firstLine="709"/>
        <w:jc w:val="both"/>
        <w:outlineLvl w:val="0"/>
        <w:rPr>
          <w:rFonts w:ascii="Times New Roman" w:hAnsi="Times New Roman"/>
          <w:sz w:val="28"/>
          <w:szCs w:val="28"/>
          <w:lang w:bidi="ar-TN"/>
        </w:rPr>
      </w:pPr>
      <w:bookmarkStart w:id="122" w:name="_Toc356228251"/>
      <w:r w:rsidRPr="00B812AD">
        <w:rPr>
          <w:rFonts w:ascii="Times New Roman" w:hAnsi="Times New Roman"/>
          <w:sz w:val="28"/>
          <w:szCs w:val="28"/>
          <w:lang w:bidi="ar-TN"/>
        </w:rPr>
        <w:t>Татарский народный танец</w:t>
      </w:r>
      <w:r>
        <w:rPr>
          <w:rFonts w:ascii="Times New Roman" w:hAnsi="Times New Roman"/>
          <w:sz w:val="28"/>
          <w:szCs w:val="28"/>
          <w:lang w:bidi="ar-TN"/>
        </w:rPr>
        <w:t xml:space="preserve"> </w:t>
      </w:r>
      <w:r w:rsidRPr="00B812AD">
        <w:rPr>
          <w:rFonts w:ascii="Times New Roman" w:hAnsi="Times New Roman"/>
          <w:sz w:val="28"/>
          <w:szCs w:val="28"/>
          <w:lang w:bidi="ar-TN"/>
        </w:rPr>
        <w:t>«Зилейлук»</w:t>
      </w:r>
      <w:r>
        <w:rPr>
          <w:rFonts w:ascii="Times New Roman" w:hAnsi="Times New Roman"/>
          <w:sz w:val="28"/>
          <w:szCs w:val="28"/>
          <w:lang w:bidi="ar-TN"/>
        </w:rPr>
        <w:t xml:space="preserve">, обработка </w:t>
      </w:r>
      <w:r w:rsidRPr="00B812AD">
        <w:rPr>
          <w:rFonts w:ascii="Times New Roman" w:hAnsi="Times New Roman"/>
          <w:sz w:val="28"/>
          <w:szCs w:val="28"/>
          <w:lang w:bidi="ar-TN"/>
        </w:rPr>
        <w:t>Р. Сабитова</w:t>
      </w:r>
      <w:bookmarkEnd w:id="122"/>
    </w:p>
    <w:p w:rsidR="0094219D"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bookmarkStart w:id="123" w:name="_Toc356228252"/>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r w:rsidRPr="00D201B6">
        <w:rPr>
          <w:rFonts w:ascii="Times New Roman" w:hAnsi="Times New Roman"/>
          <w:i/>
          <w:sz w:val="28"/>
          <w:szCs w:val="28"/>
          <w:lang w:bidi="ar-TN"/>
        </w:rPr>
        <w:t>Пьесы современных композиторов</w:t>
      </w:r>
      <w:bookmarkEnd w:id="123"/>
    </w:p>
    <w:p w:rsidR="0094219D" w:rsidRPr="00B812AD" w:rsidRDefault="0094219D" w:rsidP="0094219D">
      <w:pPr>
        <w:pStyle w:val="a8"/>
        <w:numPr>
          <w:ilvl w:val="0"/>
          <w:numId w:val="16"/>
        </w:numPr>
        <w:tabs>
          <w:tab w:val="left" w:pos="1134"/>
        </w:tabs>
        <w:spacing w:after="0" w:line="360" w:lineRule="auto"/>
        <w:ind w:left="0" w:firstLine="709"/>
        <w:jc w:val="both"/>
        <w:outlineLvl w:val="0"/>
        <w:rPr>
          <w:rFonts w:ascii="Times New Roman" w:hAnsi="Times New Roman"/>
          <w:sz w:val="28"/>
          <w:szCs w:val="28"/>
          <w:lang w:bidi="ar-TN"/>
        </w:rPr>
      </w:pPr>
      <w:bookmarkStart w:id="124" w:name="_Toc356228253"/>
      <w:r w:rsidRPr="00B812AD">
        <w:rPr>
          <w:rFonts w:ascii="Times New Roman" w:hAnsi="Times New Roman"/>
          <w:sz w:val="28"/>
          <w:szCs w:val="28"/>
          <w:lang w:bidi="ar-TN"/>
        </w:rPr>
        <w:t>Бланк С. Незабываемое танго</w:t>
      </w:r>
      <w:bookmarkEnd w:id="124"/>
    </w:p>
    <w:p w:rsidR="0094219D" w:rsidRPr="00B812AD" w:rsidRDefault="0094219D" w:rsidP="0094219D">
      <w:pPr>
        <w:pStyle w:val="a8"/>
        <w:numPr>
          <w:ilvl w:val="0"/>
          <w:numId w:val="16"/>
        </w:numPr>
        <w:tabs>
          <w:tab w:val="left" w:pos="1134"/>
        </w:tabs>
        <w:spacing w:after="0" w:line="360" w:lineRule="auto"/>
        <w:ind w:left="0" w:firstLine="709"/>
        <w:jc w:val="both"/>
        <w:outlineLvl w:val="0"/>
        <w:rPr>
          <w:rFonts w:ascii="Times New Roman" w:hAnsi="Times New Roman"/>
          <w:sz w:val="28"/>
          <w:szCs w:val="28"/>
          <w:lang w:bidi="ar-TN"/>
        </w:rPr>
      </w:pPr>
      <w:bookmarkStart w:id="125" w:name="_Toc356228254"/>
      <w:r w:rsidRPr="00B812AD">
        <w:rPr>
          <w:rFonts w:ascii="Times New Roman" w:hAnsi="Times New Roman"/>
          <w:sz w:val="28"/>
          <w:szCs w:val="28"/>
          <w:lang w:bidi="ar-TN"/>
        </w:rPr>
        <w:t>Репников А. Вторая детская сюита «Сувениры»</w:t>
      </w:r>
      <w:bookmarkEnd w:id="125"/>
    </w:p>
    <w:p w:rsidR="0094219D" w:rsidRPr="00B812AD" w:rsidRDefault="0094219D" w:rsidP="0094219D">
      <w:pPr>
        <w:pStyle w:val="a8"/>
        <w:numPr>
          <w:ilvl w:val="0"/>
          <w:numId w:val="16"/>
        </w:numPr>
        <w:tabs>
          <w:tab w:val="left" w:pos="1134"/>
        </w:tabs>
        <w:spacing w:after="0" w:line="360" w:lineRule="auto"/>
        <w:ind w:left="0" w:firstLine="709"/>
        <w:jc w:val="both"/>
        <w:outlineLvl w:val="0"/>
        <w:rPr>
          <w:rFonts w:ascii="Times New Roman" w:hAnsi="Times New Roman"/>
          <w:sz w:val="28"/>
          <w:szCs w:val="28"/>
          <w:lang w:bidi="ar-TN"/>
        </w:rPr>
      </w:pPr>
      <w:bookmarkStart w:id="126" w:name="_Toc356228255"/>
      <w:r w:rsidRPr="00B812AD">
        <w:rPr>
          <w:rFonts w:ascii="Times New Roman" w:hAnsi="Times New Roman"/>
          <w:sz w:val="28"/>
          <w:szCs w:val="28"/>
          <w:lang w:bidi="ar-TN"/>
        </w:rPr>
        <w:t>Репников А. Гавот</w:t>
      </w:r>
      <w:bookmarkEnd w:id="126"/>
    </w:p>
    <w:p w:rsidR="0094219D" w:rsidRPr="00B812AD" w:rsidRDefault="0094219D" w:rsidP="0094219D">
      <w:pPr>
        <w:pStyle w:val="a8"/>
        <w:numPr>
          <w:ilvl w:val="0"/>
          <w:numId w:val="16"/>
        </w:numPr>
        <w:tabs>
          <w:tab w:val="left" w:pos="1134"/>
        </w:tabs>
        <w:spacing w:after="0" w:line="360" w:lineRule="auto"/>
        <w:ind w:left="0" w:firstLine="709"/>
        <w:jc w:val="both"/>
        <w:outlineLvl w:val="0"/>
        <w:rPr>
          <w:rFonts w:ascii="Times New Roman" w:hAnsi="Times New Roman"/>
          <w:sz w:val="28"/>
          <w:szCs w:val="28"/>
          <w:lang w:bidi="ar-TN"/>
        </w:rPr>
      </w:pPr>
      <w:bookmarkStart w:id="127" w:name="_Toc356228256"/>
      <w:r w:rsidRPr="00B812AD">
        <w:rPr>
          <w:rFonts w:ascii="Times New Roman" w:hAnsi="Times New Roman"/>
          <w:sz w:val="28"/>
          <w:szCs w:val="28"/>
          <w:lang w:bidi="ar-TN"/>
        </w:rPr>
        <w:t>Репников А. Первая детская сюита</w:t>
      </w:r>
      <w:bookmarkEnd w:id="127"/>
    </w:p>
    <w:p w:rsidR="0094219D" w:rsidRDefault="0094219D" w:rsidP="0094219D">
      <w:pPr>
        <w:pStyle w:val="a8"/>
        <w:numPr>
          <w:ilvl w:val="0"/>
          <w:numId w:val="16"/>
        </w:numPr>
        <w:tabs>
          <w:tab w:val="left" w:pos="1134"/>
        </w:tabs>
        <w:spacing w:after="0" w:line="360" w:lineRule="auto"/>
        <w:ind w:left="0" w:firstLine="709"/>
        <w:jc w:val="both"/>
        <w:outlineLvl w:val="0"/>
        <w:rPr>
          <w:rFonts w:ascii="Times New Roman" w:hAnsi="Times New Roman"/>
          <w:sz w:val="28"/>
          <w:szCs w:val="28"/>
          <w:lang w:bidi="ar-TN"/>
        </w:rPr>
      </w:pPr>
      <w:bookmarkStart w:id="128" w:name="_Toc356228257"/>
      <w:r w:rsidRPr="00B812AD">
        <w:rPr>
          <w:rFonts w:ascii="Times New Roman" w:hAnsi="Times New Roman"/>
          <w:sz w:val="28"/>
          <w:szCs w:val="28"/>
          <w:lang w:bidi="ar-TN"/>
        </w:rPr>
        <w:lastRenderedPageBreak/>
        <w:t>Семенов В. Сюита № 1</w:t>
      </w:r>
      <w:bookmarkEnd w:id="128"/>
    </w:p>
    <w:p w:rsidR="0094219D" w:rsidRPr="00B812AD" w:rsidRDefault="0094219D" w:rsidP="0094219D">
      <w:pPr>
        <w:pStyle w:val="a8"/>
        <w:numPr>
          <w:ilvl w:val="0"/>
          <w:numId w:val="16"/>
        </w:numPr>
        <w:tabs>
          <w:tab w:val="left" w:pos="1134"/>
        </w:tabs>
        <w:spacing w:after="0" w:line="360" w:lineRule="auto"/>
        <w:ind w:left="0" w:firstLine="709"/>
        <w:jc w:val="both"/>
        <w:outlineLvl w:val="0"/>
        <w:rPr>
          <w:rFonts w:ascii="Times New Roman" w:hAnsi="Times New Roman"/>
          <w:sz w:val="28"/>
          <w:szCs w:val="28"/>
          <w:lang w:bidi="ar-TN"/>
        </w:rPr>
      </w:pPr>
      <w:bookmarkStart w:id="129" w:name="_Toc356228258"/>
      <w:r w:rsidRPr="00B812AD">
        <w:rPr>
          <w:rFonts w:ascii="Times New Roman" w:hAnsi="Times New Roman"/>
          <w:sz w:val="28"/>
          <w:szCs w:val="28"/>
          <w:lang w:bidi="ar-TN"/>
        </w:rPr>
        <w:t>Щекотов Ю. Волжские припевки</w:t>
      </w:r>
      <w:bookmarkEnd w:id="129"/>
    </w:p>
    <w:p w:rsidR="0094219D"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bookmarkStart w:id="130" w:name="_Toc356228259"/>
    </w:p>
    <w:p w:rsidR="0094219D" w:rsidRPr="00D201B6" w:rsidRDefault="0094219D" w:rsidP="0094219D">
      <w:pPr>
        <w:pStyle w:val="a8"/>
        <w:tabs>
          <w:tab w:val="left" w:pos="1134"/>
        </w:tabs>
        <w:spacing w:after="0" w:line="360" w:lineRule="auto"/>
        <w:ind w:firstLine="709"/>
        <w:jc w:val="both"/>
        <w:outlineLvl w:val="0"/>
        <w:rPr>
          <w:i/>
          <w:sz w:val="28"/>
          <w:szCs w:val="28"/>
          <w:lang w:bidi="ar-TN"/>
        </w:rPr>
      </w:pPr>
      <w:r w:rsidRPr="00D201B6">
        <w:rPr>
          <w:rFonts w:ascii="Times New Roman" w:hAnsi="Times New Roman"/>
          <w:i/>
          <w:sz w:val="28"/>
          <w:szCs w:val="28"/>
          <w:lang w:bidi="ar-TN"/>
        </w:rPr>
        <w:t>Пьесы композиторов-классиков</w:t>
      </w:r>
      <w:bookmarkEnd w:id="130"/>
    </w:p>
    <w:p w:rsidR="0094219D" w:rsidRDefault="0094219D" w:rsidP="0094219D">
      <w:pPr>
        <w:pStyle w:val="a8"/>
        <w:numPr>
          <w:ilvl w:val="0"/>
          <w:numId w:val="17"/>
        </w:numPr>
        <w:tabs>
          <w:tab w:val="left" w:pos="1134"/>
        </w:tabs>
        <w:spacing w:after="0" w:line="360" w:lineRule="auto"/>
        <w:ind w:left="0" w:firstLine="709"/>
        <w:jc w:val="both"/>
        <w:outlineLvl w:val="0"/>
        <w:rPr>
          <w:rFonts w:ascii="Times New Roman" w:hAnsi="Times New Roman"/>
          <w:sz w:val="28"/>
          <w:szCs w:val="28"/>
          <w:lang w:bidi="ar-TN"/>
        </w:rPr>
      </w:pPr>
      <w:bookmarkStart w:id="131" w:name="_Toc356228260"/>
      <w:r w:rsidRPr="00B812AD">
        <w:rPr>
          <w:rFonts w:ascii="Times New Roman" w:hAnsi="Times New Roman"/>
          <w:sz w:val="28"/>
          <w:szCs w:val="28"/>
          <w:lang w:bidi="ar-TN"/>
        </w:rPr>
        <w:t>Бетховен Л. Сонатина до минор</w:t>
      </w:r>
      <w:bookmarkEnd w:id="131"/>
    </w:p>
    <w:p w:rsidR="0094219D" w:rsidRPr="00B812AD" w:rsidRDefault="0094219D" w:rsidP="0094219D">
      <w:pPr>
        <w:pStyle w:val="a8"/>
        <w:numPr>
          <w:ilvl w:val="0"/>
          <w:numId w:val="17"/>
        </w:numPr>
        <w:tabs>
          <w:tab w:val="left" w:pos="1134"/>
        </w:tabs>
        <w:spacing w:after="0" w:line="360" w:lineRule="auto"/>
        <w:ind w:left="0" w:firstLine="709"/>
        <w:jc w:val="both"/>
        <w:outlineLvl w:val="0"/>
        <w:rPr>
          <w:rFonts w:ascii="Times New Roman" w:hAnsi="Times New Roman"/>
          <w:sz w:val="28"/>
          <w:szCs w:val="28"/>
          <w:lang w:bidi="ar-TN"/>
        </w:rPr>
      </w:pPr>
      <w:bookmarkStart w:id="132" w:name="_Toc356228261"/>
      <w:r w:rsidRPr="00B812AD">
        <w:rPr>
          <w:rFonts w:ascii="Times New Roman" w:hAnsi="Times New Roman"/>
          <w:sz w:val="28"/>
          <w:szCs w:val="28"/>
          <w:lang w:bidi="ar-TN"/>
        </w:rPr>
        <w:t>Булахов П. Колокольчики мои</w:t>
      </w:r>
      <w:bookmarkEnd w:id="132"/>
    </w:p>
    <w:p w:rsidR="0094219D" w:rsidRPr="004E09DF" w:rsidRDefault="0094219D" w:rsidP="0094219D">
      <w:pPr>
        <w:pStyle w:val="a8"/>
        <w:numPr>
          <w:ilvl w:val="0"/>
          <w:numId w:val="17"/>
        </w:numPr>
        <w:tabs>
          <w:tab w:val="left" w:pos="1134"/>
        </w:tabs>
        <w:spacing w:after="0" w:line="360" w:lineRule="auto"/>
        <w:ind w:left="0" w:firstLine="709"/>
        <w:jc w:val="both"/>
        <w:outlineLvl w:val="0"/>
        <w:rPr>
          <w:rFonts w:ascii="Times New Roman" w:hAnsi="Times New Roman"/>
          <w:sz w:val="28"/>
          <w:szCs w:val="28"/>
          <w:lang w:bidi="ar-TN"/>
        </w:rPr>
      </w:pPr>
      <w:bookmarkStart w:id="133" w:name="_Toc356228262"/>
      <w:r w:rsidRPr="00B812AD">
        <w:rPr>
          <w:rFonts w:ascii="Times New Roman" w:hAnsi="Times New Roman"/>
          <w:sz w:val="28"/>
          <w:szCs w:val="28"/>
          <w:lang w:bidi="ar-TN"/>
        </w:rPr>
        <w:t>Лак Г. Тарантелла</w:t>
      </w:r>
      <w:bookmarkEnd w:id="133"/>
    </w:p>
    <w:p w:rsidR="0094219D"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bookmarkStart w:id="134" w:name="_Toc356228263"/>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r w:rsidRPr="00D201B6">
        <w:rPr>
          <w:rFonts w:ascii="Times New Roman" w:hAnsi="Times New Roman"/>
          <w:i/>
          <w:sz w:val="28"/>
          <w:szCs w:val="28"/>
          <w:lang w:bidi="ar-TN"/>
        </w:rPr>
        <w:t>Полифонические произведения</w:t>
      </w:r>
      <w:bookmarkEnd w:id="134"/>
    </w:p>
    <w:p w:rsidR="0094219D" w:rsidRPr="00B812AD" w:rsidRDefault="0094219D" w:rsidP="0094219D">
      <w:pPr>
        <w:pStyle w:val="a8"/>
        <w:numPr>
          <w:ilvl w:val="0"/>
          <w:numId w:val="18"/>
        </w:numPr>
        <w:tabs>
          <w:tab w:val="left" w:pos="1134"/>
        </w:tabs>
        <w:spacing w:after="0" w:line="360" w:lineRule="auto"/>
        <w:ind w:left="0" w:firstLine="709"/>
        <w:jc w:val="both"/>
        <w:outlineLvl w:val="0"/>
        <w:rPr>
          <w:rFonts w:ascii="Times New Roman" w:hAnsi="Times New Roman"/>
          <w:sz w:val="28"/>
          <w:szCs w:val="28"/>
          <w:lang w:bidi="ar-TN"/>
        </w:rPr>
      </w:pPr>
      <w:bookmarkStart w:id="135" w:name="_Toc356228264"/>
      <w:r w:rsidRPr="00B812AD">
        <w:rPr>
          <w:rFonts w:ascii="Times New Roman" w:hAnsi="Times New Roman"/>
          <w:sz w:val="28"/>
          <w:szCs w:val="28"/>
          <w:lang w:bidi="ar-TN"/>
        </w:rPr>
        <w:t>Аренский А. Противоречие</w:t>
      </w:r>
      <w:bookmarkEnd w:id="135"/>
    </w:p>
    <w:p w:rsidR="0094219D" w:rsidRPr="00B812AD" w:rsidRDefault="0094219D" w:rsidP="0094219D">
      <w:pPr>
        <w:pStyle w:val="a8"/>
        <w:numPr>
          <w:ilvl w:val="0"/>
          <w:numId w:val="18"/>
        </w:numPr>
        <w:tabs>
          <w:tab w:val="left" w:pos="1134"/>
        </w:tabs>
        <w:spacing w:after="0" w:line="360" w:lineRule="auto"/>
        <w:ind w:left="0" w:firstLine="709"/>
        <w:jc w:val="both"/>
        <w:outlineLvl w:val="0"/>
        <w:rPr>
          <w:rFonts w:ascii="Times New Roman" w:hAnsi="Times New Roman"/>
          <w:sz w:val="28"/>
          <w:szCs w:val="28"/>
          <w:lang w:bidi="ar-TN"/>
        </w:rPr>
      </w:pPr>
      <w:bookmarkStart w:id="136" w:name="_Toc356228265"/>
      <w:r w:rsidRPr="00B812AD">
        <w:rPr>
          <w:rFonts w:ascii="Times New Roman" w:hAnsi="Times New Roman"/>
          <w:sz w:val="28"/>
          <w:szCs w:val="28"/>
          <w:lang w:bidi="ar-TN"/>
        </w:rPr>
        <w:t>Артемов В. Песня без слов</w:t>
      </w:r>
      <w:bookmarkEnd w:id="136"/>
    </w:p>
    <w:p w:rsidR="0094219D" w:rsidRDefault="0094219D" w:rsidP="0094219D">
      <w:pPr>
        <w:pStyle w:val="a8"/>
        <w:numPr>
          <w:ilvl w:val="0"/>
          <w:numId w:val="18"/>
        </w:numPr>
        <w:tabs>
          <w:tab w:val="left" w:pos="1134"/>
        </w:tabs>
        <w:spacing w:after="0" w:line="360" w:lineRule="auto"/>
        <w:ind w:left="0" w:firstLine="709"/>
        <w:jc w:val="both"/>
        <w:outlineLvl w:val="0"/>
        <w:rPr>
          <w:rFonts w:ascii="Times New Roman" w:hAnsi="Times New Roman"/>
          <w:sz w:val="28"/>
          <w:szCs w:val="28"/>
          <w:lang w:bidi="ar-TN"/>
        </w:rPr>
      </w:pPr>
      <w:bookmarkStart w:id="137" w:name="_Toc356228266"/>
      <w:r w:rsidRPr="00B812AD">
        <w:rPr>
          <w:rFonts w:ascii="Times New Roman" w:hAnsi="Times New Roman"/>
          <w:sz w:val="28"/>
          <w:szCs w:val="28"/>
          <w:lang w:bidi="ar-TN"/>
        </w:rPr>
        <w:t>Бах И. С. Хорал</w:t>
      </w:r>
      <w:bookmarkEnd w:id="137"/>
    </w:p>
    <w:p w:rsidR="0094219D" w:rsidRPr="00B812AD" w:rsidRDefault="0094219D" w:rsidP="0094219D">
      <w:pPr>
        <w:pStyle w:val="a8"/>
        <w:numPr>
          <w:ilvl w:val="0"/>
          <w:numId w:val="18"/>
        </w:numPr>
        <w:tabs>
          <w:tab w:val="left" w:pos="1134"/>
        </w:tabs>
        <w:spacing w:after="0" w:line="360" w:lineRule="auto"/>
        <w:ind w:left="0" w:firstLine="709"/>
        <w:jc w:val="both"/>
        <w:outlineLvl w:val="0"/>
        <w:rPr>
          <w:rFonts w:ascii="Times New Roman" w:hAnsi="Times New Roman"/>
          <w:sz w:val="28"/>
          <w:szCs w:val="28"/>
          <w:lang w:bidi="ar-TN"/>
        </w:rPr>
      </w:pPr>
      <w:bookmarkStart w:id="138" w:name="_Toc356228267"/>
      <w:r w:rsidRPr="00B812AD">
        <w:rPr>
          <w:rFonts w:ascii="Times New Roman" w:hAnsi="Times New Roman"/>
          <w:sz w:val="28"/>
          <w:szCs w:val="28"/>
          <w:lang w:bidi="ar-TN"/>
        </w:rPr>
        <w:t xml:space="preserve">Бах И.С. Куранта из </w:t>
      </w:r>
      <w:r w:rsidRPr="00B812AD">
        <w:rPr>
          <w:rFonts w:ascii="Times New Roman" w:hAnsi="Times New Roman"/>
          <w:sz w:val="28"/>
          <w:szCs w:val="28"/>
          <w:lang w:val="en-US" w:bidi="ar-TN"/>
        </w:rPr>
        <w:t>II</w:t>
      </w:r>
      <w:r w:rsidRPr="00B812AD">
        <w:rPr>
          <w:rFonts w:ascii="Times New Roman" w:hAnsi="Times New Roman"/>
          <w:sz w:val="28"/>
          <w:szCs w:val="28"/>
          <w:lang w:bidi="ar-TN"/>
        </w:rPr>
        <w:t xml:space="preserve"> «Французской сюиты»</w:t>
      </w:r>
      <w:bookmarkEnd w:id="138"/>
    </w:p>
    <w:p w:rsidR="0094219D" w:rsidRPr="00B812AD" w:rsidRDefault="0094219D" w:rsidP="0094219D">
      <w:pPr>
        <w:pStyle w:val="a8"/>
        <w:numPr>
          <w:ilvl w:val="0"/>
          <w:numId w:val="18"/>
        </w:numPr>
        <w:tabs>
          <w:tab w:val="left" w:pos="1134"/>
        </w:tabs>
        <w:spacing w:after="0" w:line="360" w:lineRule="auto"/>
        <w:ind w:left="0" w:firstLine="709"/>
        <w:jc w:val="both"/>
        <w:outlineLvl w:val="0"/>
        <w:rPr>
          <w:rFonts w:ascii="Times New Roman" w:hAnsi="Times New Roman"/>
          <w:sz w:val="28"/>
          <w:szCs w:val="28"/>
          <w:lang w:bidi="ar-TN"/>
        </w:rPr>
      </w:pPr>
      <w:bookmarkStart w:id="139" w:name="_Toc356228268"/>
      <w:r w:rsidRPr="00B812AD">
        <w:rPr>
          <w:rFonts w:ascii="Times New Roman" w:hAnsi="Times New Roman"/>
          <w:sz w:val="28"/>
          <w:szCs w:val="28"/>
          <w:lang w:bidi="ar-TN"/>
        </w:rPr>
        <w:t>Бухвостов В. Полифоническая пьеса</w:t>
      </w:r>
      <w:bookmarkEnd w:id="139"/>
    </w:p>
    <w:p w:rsidR="0094219D" w:rsidRPr="00B812AD" w:rsidRDefault="0094219D" w:rsidP="0094219D">
      <w:pPr>
        <w:pStyle w:val="a8"/>
        <w:numPr>
          <w:ilvl w:val="0"/>
          <w:numId w:val="18"/>
        </w:numPr>
        <w:tabs>
          <w:tab w:val="left" w:pos="1134"/>
        </w:tabs>
        <w:spacing w:after="0" w:line="360" w:lineRule="auto"/>
        <w:ind w:left="0" w:firstLine="709"/>
        <w:jc w:val="both"/>
        <w:outlineLvl w:val="0"/>
        <w:rPr>
          <w:rFonts w:ascii="Times New Roman" w:hAnsi="Times New Roman"/>
          <w:sz w:val="28"/>
          <w:szCs w:val="28"/>
          <w:lang w:bidi="ar-TN"/>
        </w:rPr>
      </w:pPr>
      <w:bookmarkStart w:id="140" w:name="_Toc356228269"/>
      <w:r w:rsidRPr="00B812AD">
        <w:rPr>
          <w:rFonts w:ascii="Times New Roman" w:hAnsi="Times New Roman"/>
          <w:sz w:val="28"/>
          <w:szCs w:val="28"/>
          <w:lang w:bidi="ar-TN"/>
        </w:rPr>
        <w:t>Киргоф Г. Аллеманда</w:t>
      </w:r>
      <w:bookmarkEnd w:id="140"/>
    </w:p>
    <w:p w:rsidR="0094219D" w:rsidRPr="00B812AD" w:rsidRDefault="0094219D" w:rsidP="0094219D">
      <w:pPr>
        <w:pStyle w:val="a8"/>
        <w:numPr>
          <w:ilvl w:val="0"/>
          <w:numId w:val="18"/>
        </w:numPr>
        <w:tabs>
          <w:tab w:val="left" w:pos="1134"/>
        </w:tabs>
        <w:spacing w:after="0" w:line="360" w:lineRule="auto"/>
        <w:ind w:left="0" w:firstLine="709"/>
        <w:jc w:val="both"/>
        <w:outlineLvl w:val="0"/>
        <w:rPr>
          <w:rFonts w:ascii="Times New Roman" w:hAnsi="Times New Roman"/>
          <w:sz w:val="28"/>
          <w:szCs w:val="28"/>
          <w:lang w:bidi="ar-TN"/>
        </w:rPr>
      </w:pPr>
      <w:bookmarkStart w:id="141" w:name="_Toc356228270"/>
      <w:r>
        <w:rPr>
          <w:rFonts w:ascii="Times New Roman" w:hAnsi="Times New Roman"/>
          <w:sz w:val="28"/>
          <w:szCs w:val="28"/>
          <w:lang w:bidi="ar-TN"/>
        </w:rPr>
        <w:t xml:space="preserve">Лысенко Н. </w:t>
      </w:r>
      <w:r w:rsidRPr="00B812AD">
        <w:rPr>
          <w:rFonts w:ascii="Times New Roman" w:hAnsi="Times New Roman"/>
          <w:sz w:val="28"/>
          <w:szCs w:val="28"/>
          <w:lang w:bidi="ar-TN"/>
        </w:rPr>
        <w:t>Украинская народная песня «Нет никому горше»</w:t>
      </w:r>
      <w:bookmarkEnd w:id="141"/>
    </w:p>
    <w:p w:rsidR="0094219D" w:rsidRPr="00B812AD" w:rsidRDefault="0094219D" w:rsidP="0094219D">
      <w:pPr>
        <w:pStyle w:val="a8"/>
        <w:numPr>
          <w:ilvl w:val="0"/>
          <w:numId w:val="18"/>
        </w:numPr>
        <w:tabs>
          <w:tab w:val="left" w:pos="1134"/>
        </w:tabs>
        <w:spacing w:after="0" w:line="360" w:lineRule="auto"/>
        <w:ind w:left="0" w:firstLine="709"/>
        <w:jc w:val="both"/>
        <w:outlineLvl w:val="0"/>
        <w:rPr>
          <w:rFonts w:ascii="Times New Roman" w:hAnsi="Times New Roman"/>
          <w:sz w:val="28"/>
          <w:szCs w:val="28"/>
          <w:lang w:bidi="ar-TN"/>
        </w:rPr>
      </w:pPr>
      <w:bookmarkStart w:id="142" w:name="_Toc356228271"/>
      <w:r w:rsidRPr="00B812AD">
        <w:rPr>
          <w:rFonts w:ascii="Times New Roman" w:hAnsi="Times New Roman"/>
          <w:sz w:val="28"/>
          <w:szCs w:val="28"/>
          <w:lang w:bidi="ar-TN"/>
        </w:rPr>
        <w:t>Фишер И. Пассакалья</w:t>
      </w:r>
      <w:bookmarkEnd w:id="142"/>
    </w:p>
    <w:p w:rsidR="0094219D" w:rsidRPr="00B812AD" w:rsidRDefault="0094219D" w:rsidP="0094219D">
      <w:pPr>
        <w:pStyle w:val="a8"/>
        <w:numPr>
          <w:ilvl w:val="0"/>
          <w:numId w:val="18"/>
        </w:numPr>
        <w:tabs>
          <w:tab w:val="left" w:pos="1134"/>
        </w:tabs>
        <w:spacing w:after="0" w:line="360" w:lineRule="auto"/>
        <w:ind w:left="0" w:firstLine="709"/>
        <w:jc w:val="both"/>
        <w:outlineLvl w:val="0"/>
        <w:rPr>
          <w:rFonts w:ascii="Times New Roman" w:hAnsi="Times New Roman"/>
          <w:sz w:val="28"/>
          <w:szCs w:val="28"/>
          <w:lang w:bidi="ar-TN"/>
        </w:rPr>
      </w:pPr>
      <w:bookmarkStart w:id="143" w:name="_Toc356228272"/>
      <w:r w:rsidRPr="00B812AD">
        <w:rPr>
          <w:rFonts w:ascii="Times New Roman" w:hAnsi="Times New Roman"/>
          <w:sz w:val="28"/>
          <w:szCs w:val="28"/>
          <w:lang w:bidi="ar-TN"/>
        </w:rPr>
        <w:t>Франк Ц. Пьеса</w:t>
      </w:r>
      <w:bookmarkEnd w:id="143"/>
      <w:r w:rsidRPr="00B812AD">
        <w:rPr>
          <w:rFonts w:ascii="Times New Roman" w:hAnsi="Times New Roman"/>
          <w:sz w:val="28"/>
          <w:szCs w:val="28"/>
          <w:lang w:bidi="ar-TN"/>
        </w:rPr>
        <w:t xml:space="preserve"> </w:t>
      </w:r>
    </w:p>
    <w:p w:rsidR="0094219D" w:rsidRPr="00B812AD" w:rsidRDefault="0094219D" w:rsidP="0094219D">
      <w:pPr>
        <w:pStyle w:val="a8"/>
        <w:numPr>
          <w:ilvl w:val="0"/>
          <w:numId w:val="18"/>
        </w:numPr>
        <w:tabs>
          <w:tab w:val="left" w:pos="1134"/>
        </w:tabs>
        <w:spacing w:after="0" w:line="360" w:lineRule="auto"/>
        <w:ind w:left="0" w:firstLine="709"/>
        <w:jc w:val="both"/>
        <w:outlineLvl w:val="0"/>
        <w:rPr>
          <w:rFonts w:ascii="Times New Roman" w:hAnsi="Times New Roman"/>
          <w:sz w:val="28"/>
          <w:szCs w:val="28"/>
          <w:lang w:bidi="ar-TN"/>
        </w:rPr>
      </w:pPr>
      <w:bookmarkStart w:id="144" w:name="_Toc356228273"/>
      <w:r w:rsidRPr="00B812AD">
        <w:rPr>
          <w:rFonts w:ascii="Times New Roman" w:hAnsi="Times New Roman"/>
          <w:sz w:val="28"/>
          <w:szCs w:val="28"/>
          <w:lang w:bidi="ar-TN"/>
        </w:rPr>
        <w:t>Щуровский Ю. Канон</w:t>
      </w:r>
      <w:bookmarkEnd w:id="144"/>
    </w:p>
    <w:p w:rsidR="0094219D"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bookmarkStart w:id="145" w:name="_Toc356228274"/>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r w:rsidRPr="00D201B6">
        <w:rPr>
          <w:rFonts w:ascii="Times New Roman" w:hAnsi="Times New Roman"/>
          <w:i/>
          <w:sz w:val="28"/>
          <w:szCs w:val="28"/>
          <w:lang w:bidi="ar-TN"/>
        </w:rPr>
        <w:t>Произведения крупной формы</w:t>
      </w:r>
      <w:bookmarkEnd w:id="145"/>
    </w:p>
    <w:p w:rsidR="0094219D" w:rsidRPr="00B812AD" w:rsidRDefault="0094219D" w:rsidP="0094219D">
      <w:pPr>
        <w:pStyle w:val="a8"/>
        <w:numPr>
          <w:ilvl w:val="0"/>
          <w:numId w:val="19"/>
        </w:numPr>
        <w:tabs>
          <w:tab w:val="left" w:pos="1134"/>
        </w:tabs>
        <w:spacing w:after="0" w:line="360" w:lineRule="auto"/>
        <w:ind w:left="0" w:firstLine="709"/>
        <w:jc w:val="both"/>
        <w:outlineLvl w:val="0"/>
        <w:rPr>
          <w:rFonts w:ascii="Times New Roman" w:hAnsi="Times New Roman"/>
          <w:sz w:val="28"/>
          <w:szCs w:val="28"/>
          <w:lang w:bidi="ar-TN"/>
        </w:rPr>
      </w:pPr>
      <w:bookmarkStart w:id="146" w:name="_Toc356228275"/>
      <w:r w:rsidRPr="00B812AD">
        <w:rPr>
          <w:rFonts w:ascii="Times New Roman" w:hAnsi="Times New Roman"/>
          <w:sz w:val="28"/>
          <w:szCs w:val="28"/>
          <w:lang w:bidi="ar-TN"/>
        </w:rPr>
        <w:t>Бакиров Р. Сюита № 1</w:t>
      </w:r>
      <w:bookmarkEnd w:id="146"/>
      <w:r w:rsidRPr="00B812AD">
        <w:rPr>
          <w:rFonts w:ascii="Times New Roman" w:hAnsi="Times New Roman"/>
          <w:sz w:val="28"/>
          <w:szCs w:val="28"/>
          <w:lang w:bidi="ar-TN"/>
        </w:rPr>
        <w:t xml:space="preserve"> </w:t>
      </w:r>
    </w:p>
    <w:p w:rsidR="0094219D" w:rsidRPr="00B812AD" w:rsidRDefault="0094219D" w:rsidP="0094219D">
      <w:pPr>
        <w:pStyle w:val="a8"/>
        <w:numPr>
          <w:ilvl w:val="0"/>
          <w:numId w:val="19"/>
        </w:numPr>
        <w:tabs>
          <w:tab w:val="left" w:pos="1134"/>
        </w:tabs>
        <w:spacing w:after="0" w:line="360" w:lineRule="auto"/>
        <w:ind w:left="0" w:firstLine="709"/>
        <w:jc w:val="both"/>
        <w:outlineLvl w:val="0"/>
        <w:rPr>
          <w:rFonts w:ascii="Times New Roman" w:hAnsi="Times New Roman"/>
          <w:sz w:val="28"/>
          <w:szCs w:val="28"/>
          <w:lang w:bidi="ar-TN"/>
        </w:rPr>
      </w:pPr>
      <w:bookmarkStart w:id="147" w:name="_Toc356228276"/>
      <w:r w:rsidRPr="00B812AD">
        <w:rPr>
          <w:rFonts w:ascii="Times New Roman" w:hAnsi="Times New Roman"/>
          <w:sz w:val="28"/>
          <w:szCs w:val="28"/>
          <w:lang w:bidi="ar-TN"/>
        </w:rPr>
        <w:t>Вебер К. М. Сонатина</w:t>
      </w:r>
      <w:bookmarkEnd w:id="147"/>
    </w:p>
    <w:p w:rsidR="0094219D" w:rsidRPr="00B812AD" w:rsidRDefault="0094219D" w:rsidP="0094219D">
      <w:pPr>
        <w:pStyle w:val="a8"/>
        <w:numPr>
          <w:ilvl w:val="0"/>
          <w:numId w:val="19"/>
        </w:numPr>
        <w:tabs>
          <w:tab w:val="left" w:pos="1134"/>
        </w:tabs>
        <w:spacing w:after="0" w:line="360" w:lineRule="auto"/>
        <w:ind w:left="0" w:firstLine="709"/>
        <w:jc w:val="both"/>
        <w:outlineLvl w:val="0"/>
        <w:rPr>
          <w:rFonts w:ascii="Times New Roman" w:hAnsi="Times New Roman"/>
          <w:sz w:val="28"/>
          <w:szCs w:val="28"/>
          <w:lang w:bidi="ar-TN"/>
        </w:rPr>
      </w:pPr>
      <w:bookmarkStart w:id="148" w:name="_Toc356228277"/>
      <w:r w:rsidRPr="00B812AD">
        <w:rPr>
          <w:rFonts w:ascii="Times New Roman" w:hAnsi="Times New Roman"/>
          <w:sz w:val="28"/>
          <w:szCs w:val="28"/>
          <w:lang w:bidi="ar-TN"/>
        </w:rPr>
        <w:t>Дербенко Е. Сюита «Первые шаги»</w:t>
      </w:r>
      <w:bookmarkEnd w:id="148"/>
    </w:p>
    <w:p w:rsidR="0094219D" w:rsidRPr="00B812AD" w:rsidRDefault="0094219D" w:rsidP="0094219D">
      <w:pPr>
        <w:pStyle w:val="a8"/>
        <w:numPr>
          <w:ilvl w:val="0"/>
          <w:numId w:val="19"/>
        </w:numPr>
        <w:tabs>
          <w:tab w:val="left" w:pos="1134"/>
        </w:tabs>
        <w:spacing w:after="0" w:line="360" w:lineRule="auto"/>
        <w:ind w:left="0" w:firstLine="709"/>
        <w:jc w:val="both"/>
        <w:outlineLvl w:val="0"/>
        <w:rPr>
          <w:rFonts w:ascii="Times New Roman" w:hAnsi="Times New Roman"/>
          <w:sz w:val="28"/>
          <w:szCs w:val="28"/>
          <w:lang w:bidi="ar-TN"/>
        </w:rPr>
      </w:pPr>
      <w:bookmarkStart w:id="149" w:name="_Toc356228278"/>
      <w:r w:rsidRPr="00B812AD">
        <w:rPr>
          <w:rFonts w:ascii="Times New Roman" w:hAnsi="Times New Roman"/>
          <w:sz w:val="28"/>
          <w:szCs w:val="28"/>
          <w:lang w:bidi="ar-TN"/>
        </w:rPr>
        <w:t>Майкапар С. Маленькое рондо</w:t>
      </w:r>
      <w:bookmarkEnd w:id="149"/>
    </w:p>
    <w:p w:rsidR="0094219D" w:rsidRPr="00B812AD" w:rsidRDefault="0094219D" w:rsidP="0094219D">
      <w:pPr>
        <w:pStyle w:val="a8"/>
        <w:numPr>
          <w:ilvl w:val="0"/>
          <w:numId w:val="19"/>
        </w:numPr>
        <w:tabs>
          <w:tab w:val="left" w:pos="1134"/>
        </w:tabs>
        <w:spacing w:after="0" w:line="360" w:lineRule="auto"/>
        <w:ind w:left="0" w:firstLine="709"/>
        <w:jc w:val="both"/>
        <w:outlineLvl w:val="0"/>
        <w:rPr>
          <w:rFonts w:ascii="Times New Roman" w:hAnsi="Times New Roman"/>
          <w:sz w:val="28"/>
          <w:szCs w:val="28"/>
          <w:lang w:bidi="ar-TN"/>
        </w:rPr>
      </w:pPr>
      <w:bookmarkStart w:id="150" w:name="_Toc356228279"/>
      <w:r w:rsidRPr="00B812AD">
        <w:rPr>
          <w:rFonts w:ascii="Times New Roman" w:hAnsi="Times New Roman"/>
          <w:sz w:val="28"/>
          <w:szCs w:val="28"/>
          <w:lang w:bidi="ar-TN"/>
        </w:rPr>
        <w:t>С</w:t>
      </w:r>
      <w:r>
        <w:rPr>
          <w:rFonts w:ascii="Times New Roman" w:hAnsi="Times New Roman"/>
          <w:sz w:val="28"/>
          <w:szCs w:val="28"/>
          <w:lang w:bidi="ar-TN"/>
        </w:rPr>
        <w:t xml:space="preserve">карлатти Д. </w:t>
      </w:r>
      <w:r w:rsidRPr="00B812AD">
        <w:rPr>
          <w:rFonts w:ascii="Times New Roman" w:hAnsi="Times New Roman"/>
          <w:sz w:val="28"/>
          <w:szCs w:val="28"/>
          <w:lang w:bidi="ar-TN"/>
        </w:rPr>
        <w:t>Соната ре минор</w:t>
      </w:r>
      <w:bookmarkEnd w:id="150"/>
    </w:p>
    <w:p w:rsidR="0094219D" w:rsidRPr="00B812AD" w:rsidRDefault="0094219D" w:rsidP="0094219D">
      <w:pPr>
        <w:pStyle w:val="a8"/>
        <w:numPr>
          <w:ilvl w:val="0"/>
          <w:numId w:val="19"/>
        </w:numPr>
        <w:tabs>
          <w:tab w:val="left" w:pos="1134"/>
        </w:tabs>
        <w:spacing w:after="0" w:line="360" w:lineRule="auto"/>
        <w:ind w:left="0" w:firstLine="709"/>
        <w:jc w:val="both"/>
        <w:outlineLvl w:val="0"/>
        <w:rPr>
          <w:rFonts w:ascii="Times New Roman" w:hAnsi="Times New Roman"/>
          <w:sz w:val="28"/>
          <w:szCs w:val="28"/>
          <w:lang w:bidi="ar-TN"/>
        </w:rPr>
      </w:pPr>
      <w:bookmarkStart w:id="151" w:name="_Toc356228280"/>
      <w:r w:rsidRPr="00B812AD">
        <w:rPr>
          <w:rFonts w:ascii="Times New Roman" w:hAnsi="Times New Roman"/>
          <w:sz w:val="28"/>
          <w:szCs w:val="28"/>
          <w:lang w:bidi="ar-TN"/>
        </w:rPr>
        <w:t>Чайкин Н. Маленькое рондо</w:t>
      </w:r>
      <w:bookmarkEnd w:id="151"/>
    </w:p>
    <w:p w:rsidR="0094219D" w:rsidRPr="00B812AD" w:rsidRDefault="0094219D" w:rsidP="0094219D">
      <w:pPr>
        <w:pStyle w:val="a8"/>
        <w:numPr>
          <w:ilvl w:val="0"/>
          <w:numId w:val="19"/>
        </w:numPr>
        <w:tabs>
          <w:tab w:val="left" w:pos="1134"/>
        </w:tabs>
        <w:spacing w:after="0" w:line="360" w:lineRule="auto"/>
        <w:ind w:left="0" w:firstLine="709"/>
        <w:jc w:val="both"/>
        <w:outlineLvl w:val="0"/>
        <w:rPr>
          <w:rFonts w:ascii="Times New Roman" w:hAnsi="Times New Roman"/>
          <w:sz w:val="28"/>
          <w:szCs w:val="28"/>
          <w:lang w:bidi="ar-TN"/>
        </w:rPr>
      </w:pPr>
      <w:bookmarkStart w:id="152" w:name="_Toc356228281"/>
      <w:r w:rsidRPr="00B812AD">
        <w:rPr>
          <w:rFonts w:ascii="Times New Roman" w:hAnsi="Times New Roman"/>
          <w:sz w:val="28"/>
          <w:szCs w:val="28"/>
          <w:lang w:bidi="ar-TN"/>
        </w:rPr>
        <w:t xml:space="preserve">Чимароза Д. Соната </w:t>
      </w:r>
      <w:r>
        <w:rPr>
          <w:rFonts w:ascii="Times New Roman" w:hAnsi="Times New Roman"/>
          <w:sz w:val="28"/>
          <w:szCs w:val="28"/>
          <w:lang w:bidi="ar-TN"/>
        </w:rPr>
        <w:t>с</w:t>
      </w:r>
      <w:r w:rsidRPr="00B812AD">
        <w:rPr>
          <w:rFonts w:ascii="Times New Roman" w:hAnsi="Times New Roman"/>
          <w:sz w:val="28"/>
          <w:szCs w:val="28"/>
          <w:lang w:bidi="ar-TN"/>
        </w:rPr>
        <w:t>оль мажор</w:t>
      </w:r>
      <w:bookmarkEnd w:id="152"/>
    </w:p>
    <w:p w:rsidR="0094219D" w:rsidRPr="00B812AD" w:rsidRDefault="0094219D" w:rsidP="0094219D">
      <w:pPr>
        <w:pStyle w:val="a8"/>
        <w:numPr>
          <w:ilvl w:val="0"/>
          <w:numId w:val="19"/>
        </w:numPr>
        <w:tabs>
          <w:tab w:val="left" w:pos="1134"/>
        </w:tabs>
        <w:spacing w:after="0" w:line="360" w:lineRule="auto"/>
        <w:ind w:left="0" w:firstLine="709"/>
        <w:jc w:val="both"/>
        <w:outlineLvl w:val="0"/>
        <w:rPr>
          <w:rFonts w:ascii="Times New Roman" w:hAnsi="Times New Roman"/>
          <w:sz w:val="28"/>
          <w:szCs w:val="28"/>
          <w:lang w:bidi="ar-TN"/>
        </w:rPr>
      </w:pPr>
      <w:bookmarkStart w:id="153" w:name="_Toc356228282"/>
      <w:r w:rsidRPr="00B812AD">
        <w:rPr>
          <w:rFonts w:ascii="Times New Roman" w:hAnsi="Times New Roman"/>
          <w:sz w:val="28"/>
          <w:szCs w:val="28"/>
          <w:lang w:bidi="ar-TN"/>
        </w:rPr>
        <w:t xml:space="preserve">Шмит Ж. </w:t>
      </w:r>
      <w:r>
        <w:rPr>
          <w:rFonts w:ascii="Times New Roman" w:hAnsi="Times New Roman"/>
          <w:sz w:val="28"/>
          <w:szCs w:val="28"/>
          <w:lang w:bidi="ar-TN"/>
        </w:rPr>
        <w:t>Сонатина</w:t>
      </w:r>
      <w:r w:rsidRPr="00B812AD">
        <w:rPr>
          <w:rFonts w:ascii="Times New Roman" w:hAnsi="Times New Roman"/>
          <w:sz w:val="28"/>
          <w:szCs w:val="28"/>
          <w:lang w:bidi="ar-TN"/>
        </w:rPr>
        <w:t xml:space="preserve"> </w:t>
      </w:r>
      <w:r>
        <w:rPr>
          <w:rFonts w:ascii="Times New Roman" w:hAnsi="Times New Roman"/>
          <w:sz w:val="28"/>
          <w:szCs w:val="28"/>
          <w:lang w:bidi="ar-TN"/>
        </w:rPr>
        <w:t>л</w:t>
      </w:r>
      <w:r w:rsidRPr="00B812AD">
        <w:rPr>
          <w:rFonts w:ascii="Times New Roman" w:hAnsi="Times New Roman"/>
          <w:sz w:val="28"/>
          <w:szCs w:val="28"/>
          <w:lang w:bidi="ar-TN"/>
        </w:rPr>
        <w:t>я мажор. Ч</w:t>
      </w:r>
      <w:r>
        <w:rPr>
          <w:rFonts w:ascii="Times New Roman" w:hAnsi="Times New Roman"/>
          <w:sz w:val="28"/>
          <w:szCs w:val="28"/>
          <w:lang w:bidi="ar-TN"/>
        </w:rPr>
        <w:t>.</w:t>
      </w:r>
      <w:r w:rsidRPr="00B812AD">
        <w:rPr>
          <w:rFonts w:ascii="Times New Roman" w:hAnsi="Times New Roman"/>
          <w:sz w:val="28"/>
          <w:szCs w:val="28"/>
          <w:lang w:bidi="ar-TN"/>
        </w:rPr>
        <w:t xml:space="preserve"> </w:t>
      </w:r>
      <w:r w:rsidRPr="00B812AD">
        <w:rPr>
          <w:rFonts w:ascii="Times New Roman" w:hAnsi="Times New Roman"/>
          <w:sz w:val="28"/>
          <w:szCs w:val="28"/>
          <w:lang w:val="en-US" w:bidi="ar-TN"/>
        </w:rPr>
        <w:t>I</w:t>
      </w:r>
      <w:r w:rsidRPr="00B812AD">
        <w:rPr>
          <w:rFonts w:ascii="Times New Roman" w:hAnsi="Times New Roman"/>
          <w:sz w:val="28"/>
          <w:szCs w:val="28"/>
          <w:lang w:bidi="ar-TN"/>
        </w:rPr>
        <w:t>.</w:t>
      </w:r>
      <w:bookmarkEnd w:id="153"/>
    </w:p>
    <w:p w:rsidR="0094219D" w:rsidRDefault="0094219D" w:rsidP="0094219D">
      <w:pPr>
        <w:widowControl w:val="0"/>
        <w:shd w:val="clear" w:color="auto" w:fill="FFFFFF"/>
        <w:tabs>
          <w:tab w:val="left" w:pos="691"/>
        </w:tabs>
        <w:autoSpaceDE w:val="0"/>
        <w:autoSpaceDN w:val="0"/>
        <w:adjustRightInd w:val="0"/>
        <w:spacing w:after="0" w:line="360" w:lineRule="auto"/>
        <w:ind w:left="691"/>
        <w:jc w:val="both"/>
        <w:outlineLvl w:val="0"/>
        <w:rPr>
          <w:rFonts w:ascii="Times New Roman" w:hAnsi="Times New Roman"/>
          <w:i/>
          <w:color w:val="000000"/>
          <w:sz w:val="28"/>
          <w:szCs w:val="28"/>
        </w:rPr>
      </w:pPr>
    </w:p>
    <w:p w:rsidR="0094219D" w:rsidRPr="00122830" w:rsidRDefault="0094219D" w:rsidP="0094219D">
      <w:pPr>
        <w:widowControl w:val="0"/>
        <w:shd w:val="clear" w:color="auto" w:fill="FFFFFF"/>
        <w:tabs>
          <w:tab w:val="left" w:pos="1134"/>
        </w:tabs>
        <w:autoSpaceDE w:val="0"/>
        <w:autoSpaceDN w:val="0"/>
        <w:adjustRightInd w:val="0"/>
        <w:spacing w:after="0" w:line="360" w:lineRule="auto"/>
        <w:ind w:firstLine="691"/>
        <w:jc w:val="both"/>
        <w:outlineLvl w:val="0"/>
        <w:rPr>
          <w:rFonts w:ascii="Times New Roman" w:hAnsi="Times New Roman"/>
          <w:i/>
          <w:color w:val="000000"/>
          <w:sz w:val="28"/>
          <w:szCs w:val="28"/>
        </w:rPr>
      </w:pPr>
      <w:r w:rsidRPr="00122830">
        <w:rPr>
          <w:rFonts w:ascii="Times New Roman" w:hAnsi="Times New Roman"/>
          <w:i/>
          <w:color w:val="000000"/>
          <w:sz w:val="28"/>
          <w:szCs w:val="28"/>
        </w:rPr>
        <w:lastRenderedPageBreak/>
        <w:t>Пьесы для чтения с листа</w:t>
      </w:r>
    </w:p>
    <w:p w:rsidR="0094219D" w:rsidRPr="00122830" w:rsidRDefault="0094219D" w:rsidP="0094219D">
      <w:pPr>
        <w:widowControl w:val="0"/>
        <w:numPr>
          <w:ilvl w:val="0"/>
          <w:numId w:val="88"/>
        </w:numPr>
        <w:shd w:val="clear" w:color="auto" w:fill="FFFFFF"/>
        <w:tabs>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Гаврилов Ю. Этюды № 1, 2, 3</w:t>
      </w:r>
    </w:p>
    <w:p w:rsidR="0094219D" w:rsidRPr="00122830" w:rsidRDefault="0094219D" w:rsidP="0094219D">
      <w:pPr>
        <w:widowControl w:val="0"/>
        <w:numPr>
          <w:ilvl w:val="0"/>
          <w:numId w:val="88"/>
        </w:numPr>
        <w:shd w:val="clear" w:color="auto" w:fill="FFFFFF"/>
        <w:tabs>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Доренский А. Вальсик. Полечка. Этюды № 52,</w:t>
      </w:r>
      <w:r>
        <w:rPr>
          <w:rFonts w:ascii="Times New Roman" w:hAnsi="Times New Roman"/>
          <w:color w:val="000000"/>
          <w:sz w:val="28"/>
          <w:szCs w:val="28"/>
        </w:rPr>
        <w:t xml:space="preserve"> </w:t>
      </w:r>
      <w:r w:rsidRPr="00122830">
        <w:rPr>
          <w:rFonts w:ascii="Times New Roman" w:hAnsi="Times New Roman"/>
          <w:color w:val="000000"/>
          <w:sz w:val="28"/>
          <w:szCs w:val="28"/>
        </w:rPr>
        <w:t>54,</w:t>
      </w:r>
      <w:r>
        <w:rPr>
          <w:rFonts w:ascii="Times New Roman" w:hAnsi="Times New Roman"/>
          <w:color w:val="000000"/>
          <w:sz w:val="28"/>
          <w:szCs w:val="28"/>
        </w:rPr>
        <w:t xml:space="preserve"> </w:t>
      </w:r>
      <w:r w:rsidRPr="00122830">
        <w:rPr>
          <w:rFonts w:ascii="Times New Roman" w:hAnsi="Times New Roman"/>
          <w:color w:val="000000"/>
          <w:sz w:val="28"/>
          <w:szCs w:val="28"/>
        </w:rPr>
        <w:t>56</w:t>
      </w:r>
    </w:p>
    <w:p w:rsidR="0094219D" w:rsidRPr="00122830" w:rsidRDefault="0094219D" w:rsidP="0094219D">
      <w:pPr>
        <w:widowControl w:val="0"/>
        <w:numPr>
          <w:ilvl w:val="0"/>
          <w:numId w:val="88"/>
        </w:numPr>
        <w:shd w:val="clear" w:color="auto" w:fill="FFFFFF"/>
        <w:tabs>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Русские народные песни: «Ах, улица, улица широкая», «Около сырого дуба» </w:t>
      </w:r>
    </w:p>
    <w:p w:rsidR="0094219D" w:rsidRPr="00122830" w:rsidRDefault="0094219D" w:rsidP="0094219D">
      <w:pPr>
        <w:widowControl w:val="0"/>
        <w:numPr>
          <w:ilvl w:val="0"/>
          <w:numId w:val="88"/>
        </w:numPr>
        <w:shd w:val="clear" w:color="auto" w:fill="FFFFFF"/>
        <w:tabs>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Украинские народные песни: «Женчичок-бренчичок», «Кучерява Катерина», «На улице скрипка граэ» </w:t>
      </w:r>
    </w:p>
    <w:p w:rsidR="0094219D" w:rsidRPr="00122830" w:rsidRDefault="0094219D" w:rsidP="0094219D">
      <w:pPr>
        <w:widowControl w:val="0"/>
        <w:numPr>
          <w:ilvl w:val="0"/>
          <w:numId w:val="88"/>
        </w:numPr>
        <w:shd w:val="clear" w:color="auto" w:fill="FFFFFF"/>
        <w:tabs>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Польская народная песня «Кукушка» </w:t>
      </w:r>
    </w:p>
    <w:p w:rsidR="0094219D" w:rsidRPr="00122830" w:rsidRDefault="0094219D" w:rsidP="0094219D">
      <w:pPr>
        <w:widowControl w:val="0"/>
        <w:numPr>
          <w:ilvl w:val="0"/>
          <w:numId w:val="88"/>
        </w:numPr>
        <w:shd w:val="clear" w:color="auto" w:fill="FFFFFF"/>
        <w:tabs>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Чешские народные песни: «Аннушка», «Милей мне та, которая танцует» </w:t>
      </w:r>
    </w:p>
    <w:p w:rsidR="0094219D" w:rsidRPr="00122830" w:rsidRDefault="0094219D" w:rsidP="0094219D">
      <w:pPr>
        <w:widowControl w:val="0"/>
        <w:numPr>
          <w:ilvl w:val="0"/>
          <w:numId w:val="88"/>
        </w:numPr>
        <w:shd w:val="clear" w:color="auto" w:fill="FFFFFF"/>
        <w:tabs>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Шуберт Ф. Лендлер </w:t>
      </w:r>
    </w:p>
    <w:p w:rsidR="0094219D" w:rsidRPr="00122830" w:rsidRDefault="0094219D" w:rsidP="0094219D">
      <w:pPr>
        <w:widowControl w:val="0"/>
        <w:numPr>
          <w:ilvl w:val="0"/>
          <w:numId w:val="88"/>
        </w:numPr>
        <w:shd w:val="clear" w:color="auto" w:fill="FFFFFF"/>
        <w:tabs>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Эстонская народная песня «У каждого свой музыкальный инструмент» </w:t>
      </w:r>
    </w:p>
    <w:p w:rsidR="0094219D" w:rsidRPr="00122830" w:rsidRDefault="0094219D" w:rsidP="0094219D">
      <w:pPr>
        <w:widowControl w:val="0"/>
        <w:shd w:val="clear" w:color="auto" w:fill="FFFFFF"/>
        <w:tabs>
          <w:tab w:val="left" w:pos="691"/>
        </w:tabs>
        <w:autoSpaceDE w:val="0"/>
        <w:autoSpaceDN w:val="0"/>
        <w:adjustRightInd w:val="0"/>
        <w:spacing w:after="0" w:line="360" w:lineRule="auto"/>
        <w:jc w:val="both"/>
        <w:outlineLvl w:val="0"/>
        <w:rPr>
          <w:rFonts w:ascii="Times New Roman" w:hAnsi="Times New Roman"/>
          <w:color w:val="000000"/>
          <w:sz w:val="10"/>
          <w:szCs w:val="10"/>
          <w:u w:val="single"/>
        </w:rPr>
      </w:pPr>
    </w:p>
    <w:p w:rsidR="0094219D" w:rsidRPr="00122830" w:rsidRDefault="0094219D" w:rsidP="0094219D">
      <w:pPr>
        <w:widowControl w:val="0"/>
        <w:shd w:val="clear" w:color="auto" w:fill="FFFFFF"/>
        <w:tabs>
          <w:tab w:val="left" w:pos="691"/>
        </w:tabs>
        <w:autoSpaceDE w:val="0"/>
        <w:autoSpaceDN w:val="0"/>
        <w:adjustRightInd w:val="0"/>
        <w:spacing w:after="0" w:line="360" w:lineRule="auto"/>
        <w:ind w:left="691"/>
        <w:jc w:val="both"/>
        <w:outlineLvl w:val="0"/>
        <w:rPr>
          <w:rFonts w:ascii="Times New Roman" w:hAnsi="Times New Roman"/>
          <w:i/>
          <w:color w:val="000000"/>
          <w:sz w:val="28"/>
          <w:szCs w:val="28"/>
        </w:rPr>
      </w:pPr>
      <w:r w:rsidRPr="00122830">
        <w:rPr>
          <w:rFonts w:ascii="Times New Roman" w:hAnsi="Times New Roman"/>
          <w:i/>
          <w:color w:val="000000"/>
          <w:sz w:val="28"/>
          <w:szCs w:val="28"/>
        </w:rPr>
        <w:t>Пьесы для самостоятельной работы</w:t>
      </w:r>
    </w:p>
    <w:p w:rsidR="0094219D" w:rsidRPr="00122830" w:rsidRDefault="0094219D" w:rsidP="0094219D">
      <w:pPr>
        <w:widowControl w:val="0"/>
        <w:numPr>
          <w:ilvl w:val="0"/>
          <w:numId w:val="89"/>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Бредис С. Полька. Маленький вальс. Маленькая кадриль </w:t>
      </w:r>
    </w:p>
    <w:p w:rsidR="0094219D" w:rsidRPr="00122830" w:rsidRDefault="0094219D" w:rsidP="0094219D">
      <w:pPr>
        <w:widowControl w:val="0"/>
        <w:numPr>
          <w:ilvl w:val="0"/>
          <w:numId w:val="89"/>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Грузинская народная песня «Светлячок» </w:t>
      </w:r>
    </w:p>
    <w:p w:rsidR="0094219D" w:rsidRPr="00122830" w:rsidRDefault="0094219D" w:rsidP="0094219D">
      <w:pPr>
        <w:widowControl w:val="0"/>
        <w:numPr>
          <w:ilvl w:val="0"/>
          <w:numId w:val="89"/>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Доренский А. Лирический напев. Хитрый танец. Еврейский танец </w:t>
      </w:r>
    </w:p>
    <w:p w:rsidR="0094219D" w:rsidRPr="00122830" w:rsidRDefault="0094219D" w:rsidP="0094219D">
      <w:pPr>
        <w:widowControl w:val="0"/>
        <w:numPr>
          <w:ilvl w:val="0"/>
          <w:numId w:val="89"/>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Доренский А. Казачья походная. Терцики. Мамин вальс </w:t>
      </w:r>
    </w:p>
    <w:p w:rsidR="0094219D" w:rsidRPr="00122830" w:rsidRDefault="0094219D" w:rsidP="0094219D">
      <w:pPr>
        <w:widowControl w:val="0"/>
        <w:numPr>
          <w:ilvl w:val="0"/>
          <w:numId w:val="89"/>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Липатов В. Письмо к матери </w:t>
      </w:r>
    </w:p>
    <w:p w:rsidR="0094219D" w:rsidRPr="00122830" w:rsidRDefault="0094219D" w:rsidP="0094219D">
      <w:pPr>
        <w:widowControl w:val="0"/>
        <w:numPr>
          <w:ilvl w:val="0"/>
          <w:numId w:val="89"/>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Моцарт В. Полонез </w:t>
      </w:r>
    </w:p>
    <w:p w:rsidR="0094219D" w:rsidRPr="00122830" w:rsidRDefault="0094219D" w:rsidP="0094219D">
      <w:pPr>
        <w:widowControl w:val="0"/>
        <w:numPr>
          <w:ilvl w:val="0"/>
          <w:numId w:val="89"/>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Мокроусов Б. Одинокая гармонь </w:t>
      </w:r>
    </w:p>
    <w:p w:rsidR="0094219D" w:rsidRPr="00122830" w:rsidRDefault="0094219D" w:rsidP="0094219D">
      <w:pPr>
        <w:widowControl w:val="0"/>
        <w:numPr>
          <w:ilvl w:val="0"/>
          <w:numId w:val="89"/>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Подельский Г. Йенька </w:t>
      </w:r>
    </w:p>
    <w:p w:rsidR="0094219D" w:rsidRPr="00122830" w:rsidRDefault="0094219D" w:rsidP="0094219D">
      <w:pPr>
        <w:widowControl w:val="0"/>
        <w:numPr>
          <w:ilvl w:val="0"/>
          <w:numId w:val="89"/>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Русские народные песни: «За горою у колодца», «Полоса ль моя, полосынька» </w:t>
      </w:r>
    </w:p>
    <w:p w:rsidR="0094219D" w:rsidRPr="00122830" w:rsidRDefault="0094219D" w:rsidP="0094219D">
      <w:pPr>
        <w:widowControl w:val="0"/>
        <w:numPr>
          <w:ilvl w:val="0"/>
          <w:numId w:val="89"/>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Финская народная песня «Рулате» </w:t>
      </w:r>
    </w:p>
    <w:p w:rsidR="0094219D" w:rsidRPr="00122830" w:rsidRDefault="0094219D" w:rsidP="0094219D">
      <w:pPr>
        <w:widowControl w:val="0"/>
        <w:numPr>
          <w:ilvl w:val="0"/>
          <w:numId w:val="89"/>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122830">
        <w:rPr>
          <w:rFonts w:ascii="Times New Roman" w:hAnsi="Times New Roman"/>
          <w:color w:val="000000"/>
          <w:sz w:val="28"/>
          <w:szCs w:val="28"/>
        </w:rPr>
        <w:t xml:space="preserve">Чайкин Н. Полька </w:t>
      </w:r>
    </w:p>
    <w:p w:rsidR="0094219D" w:rsidRDefault="0094219D" w:rsidP="0094219D">
      <w:pPr>
        <w:pStyle w:val="2"/>
        <w:spacing w:before="0" w:line="360" w:lineRule="auto"/>
        <w:jc w:val="center"/>
        <w:rPr>
          <w:rFonts w:ascii="Times New Roman" w:hAnsi="Times New Roman"/>
          <w:color w:val="auto"/>
          <w:sz w:val="28"/>
          <w:szCs w:val="28"/>
          <w:lang w:bidi="ar-TN"/>
        </w:rPr>
      </w:pPr>
      <w:bookmarkStart w:id="154" w:name="_Toc356228283"/>
    </w:p>
    <w:p w:rsidR="0094219D" w:rsidRPr="00D42EAE" w:rsidRDefault="0094219D" w:rsidP="0094219D">
      <w:pPr>
        <w:pStyle w:val="2"/>
        <w:spacing w:before="0" w:line="360" w:lineRule="auto"/>
        <w:jc w:val="center"/>
        <w:rPr>
          <w:rFonts w:ascii="Times New Roman" w:hAnsi="Times New Roman"/>
          <w:color w:val="auto"/>
          <w:sz w:val="28"/>
          <w:szCs w:val="28"/>
          <w:lang w:bidi="ar-TN"/>
        </w:rPr>
      </w:pPr>
      <w:r>
        <w:rPr>
          <w:rFonts w:ascii="Times New Roman" w:hAnsi="Times New Roman"/>
          <w:color w:val="auto"/>
          <w:sz w:val="28"/>
          <w:szCs w:val="28"/>
          <w:lang w:bidi="ar-TN"/>
        </w:rPr>
        <w:t>5</w:t>
      </w:r>
      <w:r w:rsidRPr="00D42EAE">
        <w:rPr>
          <w:rFonts w:ascii="Times New Roman" w:hAnsi="Times New Roman"/>
          <w:color w:val="auto"/>
          <w:sz w:val="28"/>
          <w:szCs w:val="28"/>
          <w:lang w:bidi="ar-TN"/>
        </w:rPr>
        <w:t xml:space="preserve"> класс</w:t>
      </w:r>
      <w:bookmarkEnd w:id="115"/>
      <w:bookmarkEnd w:id="154"/>
    </w:p>
    <w:p w:rsidR="0094219D" w:rsidRPr="00D42EAE" w:rsidRDefault="0094219D" w:rsidP="0094219D">
      <w:pPr>
        <w:pStyle w:val="a8"/>
        <w:spacing w:after="0" w:line="360" w:lineRule="auto"/>
        <w:ind w:firstLine="709"/>
        <w:jc w:val="both"/>
        <w:outlineLvl w:val="0"/>
        <w:rPr>
          <w:rFonts w:ascii="Times New Roman" w:hAnsi="Times New Roman"/>
          <w:sz w:val="28"/>
          <w:szCs w:val="28"/>
          <w:lang w:bidi="ar-TN"/>
        </w:rPr>
      </w:pPr>
      <w:bookmarkStart w:id="155" w:name="_Toc356228284"/>
      <w:r w:rsidRPr="00D42EAE">
        <w:rPr>
          <w:rFonts w:ascii="Times New Roman" w:hAnsi="Times New Roman"/>
          <w:sz w:val="28"/>
          <w:szCs w:val="28"/>
          <w:lang w:bidi="ar-TN"/>
        </w:rPr>
        <w:t>В течение года преподаватель должен проработать с учеником 10-15 различных музыкальных произведений, в том числе несколько в порядке ознакомления:</w:t>
      </w:r>
      <w:bookmarkEnd w:id="155"/>
    </w:p>
    <w:p w:rsidR="0094219D" w:rsidRPr="00D42EAE" w:rsidRDefault="0094219D" w:rsidP="0094219D">
      <w:pPr>
        <w:pStyle w:val="a8"/>
        <w:numPr>
          <w:ilvl w:val="0"/>
          <w:numId w:val="50"/>
        </w:numPr>
        <w:tabs>
          <w:tab w:val="left" w:pos="993"/>
        </w:tabs>
        <w:spacing w:after="0" w:line="360" w:lineRule="auto"/>
        <w:ind w:left="0" w:firstLine="709"/>
        <w:jc w:val="both"/>
        <w:outlineLvl w:val="0"/>
        <w:rPr>
          <w:rFonts w:ascii="Times New Roman" w:hAnsi="Times New Roman"/>
          <w:sz w:val="28"/>
          <w:szCs w:val="28"/>
          <w:lang w:bidi="ar-TN"/>
        </w:rPr>
      </w:pPr>
      <w:bookmarkStart w:id="156" w:name="_Toc356228285"/>
      <w:r w:rsidRPr="00D42EAE">
        <w:rPr>
          <w:rFonts w:ascii="Times New Roman" w:hAnsi="Times New Roman"/>
          <w:sz w:val="28"/>
          <w:szCs w:val="28"/>
          <w:lang w:bidi="ar-TN"/>
        </w:rPr>
        <w:t>1-2 полифонических произведения;</w:t>
      </w:r>
      <w:bookmarkEnd w:id="156"/>
    </w:p>
    <w:p w:rsidR="0094219D" w:rsidRPr="00D42EAE" w:rsidRDefault="0094219D" w:rsidP="0094219D">
      <w:pPr>
        <w:pStyle w:val="a8"/>
        <w:numPr>
          <w:ilvl w:val="0"/>
          <w:numId w:val="50"/>
        </w:numPr>
        <w:tabs>
          <w:tab w:val="left" w:pos="993"/>
        </w:tabs>
        <w:spacing w:after="0" w:line="360" w:lineRule="auto"/>
        <w:ind w:left="0" w:firstLine="709"/>
        <w:jc w:val="both"/>
        <w:outlineLvl w:val="0"/>
        <w:rPr>
          <w:rFonts w:ascii="Times New Roman" w:hAnsi="Times New Roman"/>
          <w:sz w:val="28"/>
          <w:szCs w:val="28"/>
          <w:lang w:bidi="ar-TN"/>
        </w:rPr>
      </w:pPr>
      <w:bookmarkStart w:id="157" w:name="_Toc356228286"/>
      <w:r w:rsidRPr="00D42EAE">
        <w:rPr>
          <w:rFonts w:ascii="Times New Roman" w:hAnsi="Times New Roman"/>
          <w:sz w:val="28"/>
          <w:szCs w:val="28"/>
          <w:lang w:bidi="ar-TN"/>
        </w:rPr>
        <w:t>1-2 произведения крупной формы;</w:t>
      </w:r>
      <w:bookmarkEnd w:id="157"/>
    </w:p>
    <w:p w:rsidR="0094219D" w:rsidRPr="00D42EAE" w:rsidRDefault="0094219D" w:rsidP="0094219D">
      <w:pPr>
        <w:pStyle w:val="a8"/>
        <w:numPr>
          <w:ilvl w:val="0"/>
          <w:numId w:val="50"/>
        </w:numPr>
        <w:tabs>
          <w:tab w:val="left" w:pos="993"/>
        </w:tabs>
        <w:spacing w:after="0" w:line="360" w:lineRule="auto"/>
        <w:ind w:left="0" w:firstLine="709"/>
        <w:jc w:val="both"/>
        <w:outlineLvl w:val="0"/>
        <w:rPr>
          <w:rFonts w:ascii="Times New Roman" w:hAnsi="Times New Roman"/>
          <w:sz w:val="28"/>
          <w:szCs w:val="28"/>
          <w:lang w:bidi="ar-TN"/>
        </w:rPr>
      </w:pPr>
      <w:bookmarkStart w:id="158" w:name="_Toc356228287"/>
      <w:r w:rsidRPr="00D42EAE">
        <w:rPr>
          <w:rFonts w:ascii="Times New Roman" w:hAnsi="Times New Roman"/>
          <w:sz w:val="28"/>
          <w:szCs w:val="28"/>
          <w:lang w:bidi="ar-TN"/>
        </w:rPr>
        <w:t>4-5 пьес;</w:t>
      </w:r>
      <w:bookmarkEnd w:id="158"/>
    </w:p>
    <w:p w:rsidR="0094219D" w:rsidRPr="00D42EAE" w:rsidRDefault="0094219D" w:rsidP="0094219D">
      <w:pPr>
        <w:pStyle w:val="a8"/>
        <w:numPr>
          <w:ilvl w:val="0"/>
          <w:numId w:val="50"/>
        </w:numPr>
        <w:tabs>
          <w:tab w:val="left" w:pos="993"/>
        </w:tabs>
        <w:spacing w:after="0" w:line="360" w:lineRule="auto"/>
        <w:ind w:left="0" w:firstLine="709"/>
        <w:jc w:val="both"/>
        <w:outlineLvl w:val="0"/>
        <w:rPr>
          <w:rFonts w:ascii="Times New Roman" w:hAnsi="Times New Roman"/>
          <w:sz w:val="28"/>
          <w:szCs w:val="28"/>
          <w:lang w:bidi="ar-TN"/>
        </w:rPr>
      </w:pPr>
      <w:bookmarkStart w:id="159" w:name="_Toc356228288"/>
      <w:r>
        <w:rPr>
          <w:rFonts w:ascii="Times New Roman" w:hAnsi="Times New Roman"/>
          <w:sz w:val="28"/>
          <w:szCs w:val="28"/>
          <w:lang w:bidi="ar-TN"/>
        </w:rPr>
        <w:t>1</w:t>
      </w:r>
      <w:r w:rsidRPr="00D42EAE">
        <w:rPr>
          <w:rFonts w:ascii="Times New Roman" w:hAnsi="Times New Roman"/>
          <w:sz w:val="28"/>
          <w:szCs w:val="28"/>
          <w:lang w:bidi="ar-TN"/>
        </w:rPr>
        <w:t>-</w:t>
      </w:r>
      <w:r>
        <w:rPr>
          <w:rFonts w:ascii="Times New Roman" w:hAnsi="Times New Roman"/>
          <w:sz w:val="28"/>
          <w:szCs w:val="28"/>
          <w:lang w:bidi="ar-TN"/>
        </w:rPr>
        <w:t>2</w:t>
      </w:r>
      <w:r w:rsidRPr="00D42EAE">
        <w:rPr>
          <w:rFonts w:ascii="Times New Roman" w:hAnsi="Times New Roman"/>
          <w:sz w:val="28"/>
          <w:szCs w:val="28"/>
          <w:lang w:bidi="ar-TN"/>
        </w:rPr>
        <w:t xml:space="preserve"> обработки народных песен и танцев;</w:t>
      </w:r>
      <w:bookmarkEnd w:id="159"/>
    </w:p>
    <w:p w:rsidR="0094219D" w:rsidRDefault="0094219D" w:rsidP="0094219D">
      <w:pPr>
        <w:pStyle w:val="a8"/>
        <w:numPr>
          <w:ilvl w:val="0"/>
          <w:numId w:val="50"/>
        </w:numPr>
        <w:tabs>
          <w:tab w:val="left" w:pos="993"/>
        </w:tabs>
        <w:spacing w:after="0" w:line="360" w:lineRule="auto"/>
        <w:ind w:left="0" w:firstLine="709"/>
        <w:jc w:val="both"/>
        <w:outlineLvl w:val="0"/>
        <w:rPr>
          <w:rFonts w:ascii="Times New Roman" w:hAnsi="Times New Roman"/>
          <w:sz w:val="28"/>
          <w:szCs w:val="28"/>
          <w:lang w:bidi="ar-TN"/>
        </w:rPr>
      </w:pPr>
      <w:bookmarkStart w:id="160" w:name="_Toc356228289"/>
      <w:r w:rsidRPr="00D42EAE">
        <w:rPr>
          <w:rFonts w:ascii="Times New Roman" w:hAnsi="Times New Roman"/>
          <w:sz w:val="28"/>
          <w:szCs w:val="28"/>
          <w:lang w:bidi="ar-TN"/>
        </w:rPr>
        <w:t>2-3 этюда на различные виды те</w:t>
      </w:r>
      <w:r>
        <w:rPr>
          <w:rFonts w:ascii="Times New Roman" w:hAnsi="Times New Roman"/>
          <w:sz w:val="28"/>
          <w:szCs w:val="28"/>
          <w:lang w:bidi="ar-TN"/>
        </w:rPr>
        <w:t>хники;</w:t>
      </w:r>
      <w:bookmarkEnd w:id="160"/>
    </w:p>
    <w:p w:rsidR="0094219D" w:rsidRPr="00BC10C4" w:rsidRDefault="0094219D" w:rsidP="0094219D">
      <w:pPr>
        <w:pStyle w:val="a8"/>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1</w:t>
      </w:r>
      <w:r w:rsidRPr="00D42EAE">
        <w:rPr>
          <w:rFonts w:ascii="Times New Roman" w:hAnsi="Times New Roman"/>
          <w:sz w:val="28"/>
          <w:szCs w:val="28"/>
        </w:rPr>
        <w:t xml:space="preserve"> пьес</w:t>
      </w:r>
      <w:r>
        <w:rPr>
          <w:rFonts w:ascii="Times New Roman" w:hAnsi="Times New Roman"/>
          <w:sz w:val="28"/>
          <w:szCs w:val="28"/>
        </w:rPr>
        <w:t>а</w:t>
      </w:r>
      <w:r w:rsidRPr="00D42EAE">
        <w:rPr>
          <w:rFonts w:ascii="Times New Roman" w:hAnsi="Times New Roman"/>
          <w:sz w:val="28"/>
          <w:szCs w:val="28"/>
        </w:rPr>
        <w:t>, подготовленн</w:t>
      </w:r>
      <w:r>
        <w:rPr>
          <w:rFonts w:ascii="Times New Roman" w:hAnsi="Times New Roman"/>
          <w:sz w:val="28"/>
          <w:szCs w:val="28"/>
        </w:rPr>
        <w:t>ая</w:t>
      </w:r>
      <w:r w:rsidRPr="00D42EAE">
        <w:rPr>
          <w:rFonts w:ascii="Times New Roman" w:hAnsi="Times New Roman"/>
          <w:sz w:val="28"/>
          <w:szCs w:val="28"/>
        </w:rPr>
        <w:t xml:space="preserve"> самостоятельно (по трудности на 2</w:t>
      </w:r>
      <w:r>
        <w:rPr>
          <w:rFonts w:ascii="Times New Roman" w:hAnsi="Times New Roman"/>
          <w:sz w:val="28"/>
          <w:szCs w:val="28"/>
        </w:rPr>
        <w:t xml:space="preserve">-3 </w:t>
      </w:r>
      <w:r w:rsidRPr="00D42EAE">
        <w:rPr>
          <w:rFonts w:ascii="Times New Roman" w:hAnsi="Times New Roman"/>
          <w:sz w:val="28"/>
          <w:szCs w:val="28"/>
        </w:rPr>
        <w:t>класса ниже).</w:t>
      </w:r>
    </w:p>
    <w:p w:rsidR="0094219D" w:rsidRPr="00D42EAE" w:rsidRDefault="0094219D" w:rsidP="0094219D">
      <w:pPr>
        <w:pStyle w:val="a8"/>
        <w:spacing w:after="0" w:line="360" w:lineRule="auto"/>
        <w:ind w:firstLine="709"/>
        <w:jc w:val="both"/>
        <w:outlineLvl w:val="0"/>
        <w:rPr>
          <w:rFonts w:ascii="Times New Roman" w:hAnsi="Times New Roman"/>
          <w:sz w:val="28"/>
          <w:szCs w:val="28"/>
          <w:lang w:bidi="ar-TN"/>
        </w:rPr>
      </w:pPr>
      <w:bookmarkStart w:id="161" w:name="_Toc356228290"/>
      <w:r w:rsidRPr="00D42EAE">
        <w:rPr>
          <w:rFonts w:ascii="Times New Roman" w:hAnsi="Times New Roman"/>
          <w:sz w:val="28"/>
          <w:szCs w:val="28"/>
          <w:lang w:bidi="ar-TN"/>
        </w:rPr>
        <w:t>Чтение нот с листа постепенно усложняющихся произведений различных жанров (на 2 класса ниже).</w:t>
      </w:r>
      <w:bookmarkEnd w:id="161"/>
    </w:p>
    <w:p w:rsidR="0094219D" w:rsidRPr="00D42EAE" w:rsidRDefault="0094219D" w:rsidP="0094219D">
      <w:pPr>
        <w:pStyle w:val="a8"/>
        <w:spacing w:after="0" w:line="360" w:lineRule="auto"/>
        <w:ind w:firstLine="709"/>
        <w:jc w:val="both"/>
        <w:outlineLvl w:val="0"/>
        <w:rPr>
          <w:rFonts w:ascii="Times New Roman" w:hAnsi="Times New Roman"/>
          <w:sz w:val="28"/>
          <w:szCs w:val="28"/>
          <w:lang w:bidi="ar-TN"/>
        </w:rPr>
      </w:pPr>
      <w:bookmarkStart w:id="162" w:name="_Toc356228291"/>
      <w:r w:rsidRPr="00D42EAE">
        <w:rPr>
          <w:rFonts w:ascii="Times New Roman" w:hAnsi="Times New Roman"/>
          <w:sz w:val="28"/>
          <w:szCs w:val="28"/>
          <w:lang w:bidi="ar-TN"/>
        </w:rPr>
        <w:t>Подбор по слуху и транспонирование постепенно усложняющегося материала.</w:t>
      </w:r>
      <w:bookmarkEnd w:id="162"/>
    </w:p>
    <w:p w:rsidR="0094219D" w:rsidRPr="00D42EAE" w:rsidRDefault="0094219D" w:rsidP="0094219D">
      <w:pPr>
        <w:pStyle w:val="a8"/>
        <w:spacing w:after="0" w:line="360" w:lineRule="auto"/>
        <w:ind w:firstLine="709"/>
        <w:jc w:val="both"/>
        <w:outlineLvl w:val="0"/>
        <w:rPr>
          <w:rFonts w:ascii="Times New Roman" w:hAnsi="Times New Roman"/>
          <w:sz w:val="28"/>
          <w:szCs w:val="28"/>
          <w:lang w:bidi="ar-TN"/>
        </w:rPr>
      </w:pPr>
      <w:bookmarkStart w:id="163" w:name="_Toc356228292"/>
      <w:r w:rsidRPr="00D42EAE">
        <w:rPr>
          <w:rFonts w:ascii="Times New Roman" w:hAnsi="Times New Roman"/>
          <w:sz w:val="28"/>
          <w:szCs w:val="28"/>
          <w:lang w:bidi="ar-TN"/>
        </w:rPr>
        <w:t>Игра оригинальных произведений для ансамбля, аккомпанемент солисту, работа над осознанной художественной интерпретацией музыкального образа, стиля, формы.</w:t>
      </w:r>
      <w:bookmarkEnd w:id="163"/>
    </w:p>
    <w:p w:rsidR="0094219D" w:rsidRPr="00D42EAE" w:rsidRDefault="0094219D" w:rsidP="0094219D">
      <w:pPr>
        <w:pStyle w:val="a8"/>
        <w:spacing w:after="0" w:line="360" w:lineRule="auto"/>
        <w:ind w:firstLine="709"/>
        <w:jc w:val="both"/>
        <w:outlineLvl w:val="0"/>
        <w:rPr>
          <w:rFonts w:ascii="Times New Roman" w:hAnsi="Times New Roman"/>
          <w:sz w:val="28"/>
          <w:szCs w:val="28"/>
          <w:lang w:bidi="ar-TN"/>
        </w:rPr>
      </w:pPr>
      <w:bookmarkStart w:id="164" w:name="_Toc356228293"/>
      <w:r w:rsidRPr="00D42EAE">
        <w:rPr>
          <w:rFonts w:ascii="Times New Roman" w:hAnsi="Times New Roman"/>
          <w:sz w:val="28"/>
          <w:szCs w:val="28"/>
          <w:lang w:bidi="ar-TN"/>
        </w:rPr>
        <w:t>Работа над развитием беглости пальцев на материале разных упражнений</w:t>
      </w:r>
      <w:r>
        <w:rPr>
          <w:rFonts w:ascii="Times New Roman" w:hAnsi="Times New Roman"/>
          <w:sz w:val="28"/>
          <w:szCs w:val="28"/>
          <w:lang w:bidi="ar-TN"/>
        </w:rPr>
        <w:t>:</w:t>
      </w:r>
      <w:r w:rsidRPr="00D42EAE">
        <w:rPr>
          <w:rFonts w:ascii="Times New Roman" w:hAnsi="Times New Roman"/>
          <w:sz w:val="28"/>
          <w:szCs w:val="28"/>
          <w:lang w:bidi="ar-TN"/>
        </w:rPr>
        <w:t xml:space="preserve"> </w:t>
      </w:r>
      <w:r>
        <w:rPr>
          <w:rFonts w:ascii="Times New Roman" w:hAnsi="Times New Roman"/>
          <w:sz w:val="28"/>
          <w:szCs w:val="28"/>
          <w:lang w:bidi="ar-TN"/>
        </w:rPr>
        <w:t>р</w:t>
      </w:r>
      <w:r w:rsidRPr="00D42EAE">
        <w:rPr>
          <w:rFonts w:ascii="Times New Roman" w:hAnsi="Times New Roman"/>
          <w:sz w:val="28"/>
          <w:szCs w:val="28"/>
          <w:lang w:bidi="ar-TN"/>
        </w:rPr>
        <w:t>абота над терциями, октавами, секстами.</w:t>
      </w:r>
      <w:bookmarkEnd w:id="164"/>
    </w:p>
    <w:p w:rsidR="0094219D" w:rsidRDefault="0094219D" w:rsidP="0094219D">
      <w:pPr>
        <w:pStyle w:val="a8"/>
        <w:spacing w:after="0" w:line="360" w:lineRule="auto"/>
        <w:ind w:firstLine="709"/>
        <w:jc w:val="both"/>
        <w:outlineLvl w:val="0"/>
        <w:rPr>
          <w:rFonts w:ascii="Times New Roman" w:hAnsi="Times New Roman"/>
          <w:sz w:val="28"/>
          <w:szCs w:val="28"/>
          <w:lang w:bidi="ar-TN"/>
        </w:rPr>
      </w:pPr>
      <w:bookmarkStart w:id="165" w:name="_Toc356228294"/>
      <w:r w:rsidRPr="00D42EAE">
        <w:rPr>
          <w:rFonts w:ascii="Times New Roman" w:hAnsi="Times New Roman"/>
          <w:sz w:val="28"/>
          <w:szCs w:val="28"/>
          <w:lang w:bidi="ar-TN"/>
        </w:rPr>
        <w:t>Учащиеся, готовящиеся к поступлению в профессиональное музыкальное учебное заведение, должны совершенствовать техническую подготовку, добиваясь при исполнении гамм, арпеджио, аккордов и других технических формул более быстрого темпа, хорошего интонирования.</w:t>
      </w:r>
      <w:bookmarkEnd w:id="165"/>
      <w:r w:rsidRPr="00D42EAE">
        <w:rPr>
          <w:rFonts w:ascii="Times New Roman" w:hAnsi="Times New Roman"/>
          <w:sz w:val="28"/>
          <w:szCs w:val="28"/>
          <w:lang w:bidi="ar-TN"/>
        </w:rPr>
        <w:t xml:space="preserve"> </w:t>
      </w:r>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166" w:name="_Toc356228295"/>
      <w:r w:rsidRPr="00D42EAE">
        <w:rPr>
          <w:rFonts w:ascii="Times New Roman" w:hAnsi="Times New Roman"/>
          <w:sz w:val="28"/>
          <w:szCs w:val="28"/>
          <w:lang w:bidi="ar-TN"/>
        </w:rPr>
        <w:t>Требования по гаммам:</w:t>
      </w:r>
      <w:bookmarkEnd w:id="166"/>
    </w:p>
    <w:p w:rsidR="0094219D" w:rsidRPr="00B812AD"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167" w:name="_Toc356228296"/>
      <w:r w:rsidRPr="00B812AD">
        <w:rPr>
          <w:rFonts w:ascii="Times New Roman" w:hAnsi="Times New Roman"/>
          <w:sz w:val="28"/>
          <w:szCs w:val="28"/>
          <w:lang w:bidi="ar-TN"/>
        </w:rPr>
        <w:t xml:space="preserve">(В) </w:t>
      </w:r>
    </w:p>
    <w:p w:rsidR="0094219D" w:rsidRPr="00B812AD" w:rsidRDefault="0094219D" w:rsidP="0094219D">
      <w:pPr>
        <w:pStyle w:val="a8"/>
        <w:numPr>
          <w:ilvl w:val="0"/>
          <w:numId w:val="48"/>
        </w:numPr>
        <w:tabs>
          <w:tab w:val="left" w:pos="993"/>
        </w:tabs>
        <w:spacing w:after="0" w:line="360" w:lineRule="auto"/>
        <w:ind w:left="0" w:firstLine="709"/>
        <w:jc w:val="both"/>
        <w:outlineLvl w:val="0"/>
        <w:rPr>
          <w:rFonts w:ascii="Times New Roman" w:hAnsi="Times New Roman"/>
          <w:sz w:val="28"/>
          <w:szCs w:val="28"/>
          <w:lang w:bidi="ar-TN"/>
        </w:rPr>
      </w:pPr>
      <w:bookmarkStart w:id="168" w:name="_Toc356228229"/>
      <w:r w:rsidRPr="00B812AD">
        <w:rPr>
          <w:rFonts w:ascii="Times New Roman" w:hAnsi="Times New Roman"/>
          <w:sz w:val="28"/>
          <w:szCs w:val="28"/>
          <w:lang w:bidi="ar-TN"/>
        </w:rPr>
        <w:t>гаммы мажорные до 5-ти знаков в ключе в прямом движении двумя руками;</w:t>
      </w:r>
      <w:bookmarkEnd w:id="168"/>
    </w:p>
    <w:p w:rsidR="0094219D" w:rsidRPr="00B812AD" w:rsidRDefault="0094219D" w:rsidP="0094219D">
      <w:pPr>
        <w:pStyle w:val="a8"/>
        <w:numPr>
          <w:ilvl w:val="0"/>
          <w:numId w:val="48"/>
        </w:numPr>
        <w:tabs>
          <w:tab w:val="left" w:pos="993"/>
        </w:tabs>
        <w:spacing w:after="0" w:line="360" w:lineRule="auto"/>
        <w:ind w:left="0" w:firstLine="709"/>
        <w:jc w:val="both"/>
        <w:outlineLvl w:val="0"/>
        <w:rPr>
          <w:rFonts w:ascii="Times New Roman" w:hAnsi="Times New Roman"/>
          <w:sz w:val="28"/>
          <w:szCs w:val="28"/>
          <w:lang w:bidi="ar-TN"/>
        </w:rPr>
      </w:pPr>
      <w:bookmarkStart w:id="169" w:name="_Toc356228230"/>
      <w:r w:rsidRPr="00B812AD">
        <w:rPr>
          <w:rFonts w:ascii="Times New Roman" w:hAnsi="Times New Roman"/>
          <w:sz w:val="28"/>
          <w:szCs w:val="28"/>
          <w:lang w:bidi="ar-TN"/>
        </w:rPr>
        <w:lastRenderedPageBreak/>
        <w:t>3-х звучные короткие арпеджио и аккорды двумя руками (в 2 октавы);</w:t>
      </w:r>
      <w:bookmarkEnd w:id="169"/>
    </w:p>
    <w:p w:rsidR="0094219D" w:rsidRPr="00B812AD" w:rsidRDefault="0094219D" w:rsidP="0094219D">
      <w:pPr>
        <w:pStyle w:val="a8"/>
        <w:numPr>
          <w:ilvl w:val="0"/>
          <w:numId w:val="48"/>
        </w:numPr>
        <w:tabs>
          <w:tab w:val="left" w:pos="993"/>
        </w:tabs>
        <w:spacing w:after="0" w:line="360" w:lineRule="auto"/>
        <w:ind w:left="0" w:firstLine="709"/>
        <w:jc w:val="both"/>
        <w:outlineLvl w:val="0"/>
        <w:rPr>
          <w:rFonts w:ascii="Times New Roman" w:hAnsi="Times New Roman"/>
          <w:sz w:val="28"/>
          <w:szCs w:val="28"/>
          <w:lang w:bidi="ar-TN"/>
        </w:rPr>
      </w:pPr>
      <w:bookmarkStart w:id="170" w:name="_Toc356228231"/>
      <w:r w:rsidRPr="00B812AD">
        <w:rPr>
          <w:rFonts w:ascii="Times New Roman" w:hAnsi="Times New Roman"/>
          <w:sz w:val="28"/>
          <w:szCs w:val="28"/>
          <w:lang w:bidi="ar-TN"/>
        </w:rPr>
        <w:t>гаммы ля, ми, ре минор (3 вид</w:t>
      </w:r>
      <w:r>
        <w:rPr>
          <w:rFonts w:ascii="Times New Roman" w:hAnsi="Times New Roman"/>
          <w:sz w:val="28"/>
          <w:szCs w:val="28"/>
          <w:lang w:bidi="ar-TN"/>
        </w:rPr>
        <w:t xml:space="preserve">а) двумя </w:t>
      </w:r>
      <w:r w:rsidRPr="00B812AD">
        <w:rPr>
          <w:rFonts w:ascii="Times New Roman" w:hAnsi="Times New Roman"/>
          <w:sz w:val="28"/>
          <w:szCs w:val="28"/>
          <w:lang w:bidi="ar-TN"/>
        </w:rPr>
        <w:t>руками.</w:t>
      </w:r>
      <w:bookmarkEnd w:id="170"/>
    </w:p>
    <w:p w:rsidR="0094219D"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171" w:name="_Toc356228300"/>
      <w:bookmarkEnd w:id="167"/>
      <w:r w:rsidRPr="00D42EAE">
        <w:rPr>
          <w:rFonts w:ascii="Times New Roman" w:hAnsi="Times New Roman"/>
          <w:sz w:val="28"/>
          <w:szCs w:val="28"/>
          <w:lang w:bidi="ar-TN"/>
        </w:rPr>
        <w:t xml:space="preserve"> (Г)</w:t>
      </w:r>
      <w:bookmarkEnd w:id="171"/>
    </w:p>
    <w:p w:rsidR="0094219D" w:rsidRPr="00D42EAE" w:rsidRDefault="0094219D" w:rsidP="0094219D">
      <w:pPr>
        <w:pStyle w:val="a8"/>
        <w:numPr>
          <w:ilvl w:val="0"/>
          <w:numId w:val="52"/>
        </w:numPr>
        <w:tabs>
          <w:tab w:val="left" w:pos="993"/>
        </w:tabs>
        <w:spacing w:after="0" w:line="360" w:lineRule="auto"/>
        <w:ind w:left="0" w:firstLine="709"/>
        <w:jc w:val="both"/>
        <w:outlineLvl w:val="0"/>
        <w:rPr>
          <w:rFonts w:ascii="Times New Roman" w:hAnsi="Times New Roman"/>
          <w:sz w:val="28"/>
          <w:szCs w:val="28"/>
          <w:lang w:bidi="ar-TN"/>
        </w:rPr>
      </w:pPr>
      <w:bookmarkStart w:id="172" w:name="_Toc356228301"/>
      <w:r w:rsidRPr="00D42EAE">
        <w:rPr>
          <w:rFonts w:ascii="Times New Roman" w:hAnsi="Times New Roman"/>
          <w:sz w:val="28"/>
          <w:szCs w:val="28"/>
          <w:lang w:bidi="ar-TN"/>
        </w:rPr>
        <w:t>мажорные гаммы до 5-ти знаков двумя руками (штрихами стаккато, нон легато, легато, в метроритмической системе дуоли, триоли, квартоли)</w:t>
      </w:r>
      <w:r>
        <w:rPr>
          <w:rFonts w:ascii="Times New Roman" w:hAnsi="Times New Roman"/>
          <w:sz w:val="28"/>
          <w:szCs w:val="28"/>
          <w:lang w:bidi="ar-TN"/>
        </w:rPr>
        <w:t>;</w:t>
      </w:r>
      <w:r w:rsidRPr="00D42EAE">
        <w:rPr>
          <w:rFonts w:ascii="Times New Roman" w:hAnsi="Times New Roman"/>
          <w:sz w:val="28"/>
          <w:szCs w:val="28"/>
          <w:lang w:bidi="ar-TN"/>
        </w:rPr>
        <w:t xml:space="preserve"> </w:t>
      </w:r>
      <w:r>
        <w:rPr>
          <w:rFonts w:ascii="Times New Roman" w:hAnsi="Times New Roman"/>
          <w:sz w:val="28"/>
          <w:szCs w:val="28"/>
          <w:lang w:bidi="ar-TN"/>
        </w:rPr>
        <w:t>в</w:t>
      </w:r>
      <w:r w:rsidRPr="00D42EAE">
        <w:rPr>
          <w:rFonts w:ascii="Times New Roman" w:hAnsi="Times New Roman"/>
          <w:sz w:val="28"/>
          <w:szCs w:val="28"/>
          <w:lang w:bidi="ar-TN"/>
        </w:rPr>
        <w:t xml:space="preserve"> терцию и октаву – двумя руками.</w:t>
      </w:r>
      <w:bookmarkEnd w:id="172"/>
    </w:p>
    <w:p w:rsidR="0094219D" w:rsidRPr="00D42EAE" w:rsidRDefault="0094219D" w:rsidP="0094219D">
      <w:pPr>
        <w:pStyle w:val="a8"/>
        <w:numPr>
          <w:ilvl w:val="0"/>
          <w:numId w:val="52"/>
        </w:numPr>
        <w:tabs>
          <w:tab w:val="left" w:pos="993"/>
        </w:tabs>
        <w:spacing w:after="0" w:line="360" w:lineRule="auto"/>
        <w:ind w:left="0" w:firstLine="709"/>
        <w:jc w:val="both"/>
        <w:outlineLvl w:val="0"/>
        <w:rPr>
          <w:rFonts w:ascii="Times New Roman" w:hAnsi="Times New Roman"/>
          <w:sz w:val="28"/>
          <w:szCs w:val="28"/>
          <w:lang w:bidi="ar-TN"/>
        </w:rPr>
      </w:pPr>
      <w:bookmarkStart w:id="173" w:name="_Toc356228302"/>
      <w:r w:rsidRPr="00D42EAE">
        <w:rPr>
          <w:rFonts w:ascii="Times New Roman" w:hAnsi="Times New Roman"/>
          <w:sz w:val="28"/>
          <w:szCs w:val="28"/>
          <w:lang w:bidi="ar-TN"/>
        </w:rPr>
        <w:t>гаммы минорные до 3-х знаков (3 вида разными штрихами и ритмическими рисунками);</w:t>
      </w:r>
      <w:bookmarkEnd w:id="173"/>
    </w:p>
    <w:p w:rsidR="0094219D" w:rsidRPr="00D42EAE" w:rsidRDefault="0094219D" w:rsidP="0094219D">
      <w:pPr>
        <w:pStyle w:val="a8"/>
        <w:numPr>
          <w:ilvl w:val="0"/>
          <w:numId w:val="52"/>
        </w:numPr>
        <w:tabs>
          <w:tab w:val="left" w:pos="993"/>
        </w:tabs>
        <w:spacing w:after="0" w:line="360" w:lineRule="auto"/>
        <w:ind w:left="0" w:firstLine="709"/>
        <w:jc w:val="both"/>
        <w:outlineLvl w:val="0"/>
        <w:rPr>
          <w:rFonts w:ascii="Times New Roman" w:hAnsi="Times New Roman"/>
          <w:sz w:val="28"/>
          <w:szCs w:val="28"/>
          <w:lang w:bidi="ar-TN"/>
        </w:rPr>
      </w:pPr>
      <w:bookmarkStart w:id="174" w:name="_Toc356228303"/>
      <w:r w:rsidRPr="00D42EAE">
        <w:rPr>
          <w:rFonts w:ascii="Times New Roman" w:hAnsi="Times New Roman"/>
          <w:sz w:val="28"/>
          <w:szCs w:val="28"/>
          <w:lang w:bidi="ar-TN"/>
        </w:rPr>
        <w:t>арпеджио короткие и длинные в мажорных и минорных тональностях двумя руками;</w:t>
      </w:r>
      <w:bookmarkEnd w:id="174"/>
    </w:p>
    <w:p w:rsidR="0094219D" w:rsidRPr="00E41AFB" w:rsidRDefault="0094219D" w:rsidP="0094219D">
      <w:pPr>
        <w:pStyle w:val="a8"/>
        <w:numPr>
          <w:ilvl w:val="0"/>
          <w:numId w:val="52"/>
        </w:numPr>
        <w:tabs>
          <w:tab w:val="left" w:pos="993"/>
        </w:tabs>
        <w:spacing w:after="0" w:line="360" w:lineRule="auto"/>
        <w:ind w:left="0" w:firstLine="709"/>
        <w:jc w:val="both"/>
        <w:outlineLvl w:val="0"/>
        <w:rPr>
          <w:rFonts w:ascii="Times New Roman" w:hAnsi="Times New Roman"/>
          <w:sz w:val="28"/>
          <w:szCs w:val="28"/>
          <w:lang w:bidi="ar-TN"/>
        </w:rPr>
      </w:pPr>
      <w:bookmarkStart w:id="175" w:name="_Toc356228304"/>
      <w:r w:rsidRPr="00D42EAE">
        <w:rPr>
          <w:rFonts w:ascii="Times New Roman" w:hAnsi="Times New Roman"/>
          <w:sz w:val="28"/>
          <w:szCs w:val="28"/>
          <w:lang w:bidi="ar-TN"/>
        </w:rPr>
        <w:t>аккорды тонического трезвучия и его обращения.</w:t>
      </w:r>
      <w:bookmarkEnd w:id="175"/>
    </w:p>
    <w:p w:rsidR="0094219D" w:rsidRDefault="0094219D" w:rsidP="0094219D">
      <w:pPr>
        <w:widowControl w:val="0"/>
        <w:autoSpaceDE w:val="0"/>
        <w:autoSpaceDN w:val="0"/>
        <w:adjustRightInd w:val="0"/>
        <w:spacing w:after="0" w:line="360" w:lineRule="auto"/>
        <w:ind w:firstLine="708"/>
        <w:jc w:val="both"/>
        <w:rPr>
          <w:rFonts w:ascii="Times New Roman" w:hAnsi="Times New Roman"/>
          <w:spacing w:val="-5"/>
          <w:sz w:val="28"/>
          <w:szCs w:val="28"/>
        </w:rPr>
      </w:pPr>
    </w:p>
    <w:p w:rsidR="0094219D" w:rsidRDefault="0094219D" w:rsidP="0094219D">
      <w:pPr>
        <w:widowControl w:val="0"/>
        <w:autoSpaceDE w:val="0"/>
        <w:autoSpaceDN w:val="0"/>
        <w:adjustRightInd w:val="0"/>
        <w:spacing w:after="0" w:line="360" w:lineRule="auto"/>
        <w:ind w:firstLine="708"/>
        <w:jc w:val="both"/>
        <w:rPr>
          <w:rFonts w:ascii="Times New Roman" w:hAnsi="Times New Roman"/>
          <w:spacing w:val="-5"/>
          <w:sz w:val="28"/>
          <w:szCs w:val="28"/>
        </w:rPr>
      </w:pPr>
    </w:p>
    <w:p w:rsidR="0094219D" w:rsidRPr="00122830" w:rsidRDefault="0094219D" w:rsidP="0094219D">
      <w:pPr>
        <w:widowControl w:val="0"/>
        <w:tabs>
          <w:tab w:val="left" w:pos="1134"/>
        </w:tabs>
        <w:autoSpaceDE w:val="0"/>
        <w:autoSpaceDN w:val="0"/>
        <w:adjustRightInd w:val="0"/>
        <w:spacing w:after="0" w:line="360" w:lineRule="auto"/>
        <w:ind w:firstLine="708"/>
        <w:jc w:val="both"/>
        <w:rPr>
          <w:rFonts w:ascii="Times New Roman" w:hAnsi="Times New Roman"/>
          <w:spacing w:val="-5"/>
          <w:sz w:val="28"/>
          <w:szCs w:val="28"/>
        </w:rPr>
      </w:pPr>
      <w:r w:rsidRPr="00122830">
        <w:rPr>
          <w:rFonts w:ascii="Times New Roman" w:hAnsi="Times New Roman"/>
          <w:spacing w:val="-5"/>
          <w:sz w:val="28"/>
          <w:szCs w:val="28"/>
        </w:rPr>
        <w:t>По окончании пятого года обучения учащиеся должны</w:t>
      </w:r>
      <w:r>
        <w:rPr>
          <w:rFonts w:ascii="Times New Roman" w:hAnsi="Times New Roman"/>
          <w:spacing w:val="-5"/>
          <w:sz w:val="28"/>
          <w:szCs w:val="28"/>
        </w:rPr>
        <w:t>:</w:t>
      </w:r>
      <w:r w:rsidRPr="00122830">
        <w:rPr>
          <w:rFonts w:ascii="Times New Roman" w:hAnsi="Times New Roman"/>
          <w:spacing w:val="-5"/>
          <w:sz w:val="28"/>
          <w:szCs w:val="28"/>
        </w:rPr>
        <w:t xml:space="preserve"> </w:t>
      </w:r>
    </w:p>
    <w:p w:rsidR="0094219D" w:rsidRPr="00145029" w:rsidRDefault="0094219D" w:rsidP="0094219D">
      <w:pPr>
        <w:widowControl w:val="0"/>
        <w:tabs>
          <w:tab w:val="left" w:pos="1134"/>
        </w:tabs>
        <w:autoSpaceDE w:val="0"/>
        <w:autoSpaceDN w:val="0"/>
        <w:adjustRightInd w:val="0"/>
        <w:spacing w:after="0" w:line="360" w:lineRule="auto"/>
        <w:ind w:firstLine="708"/>
        <w:jc w:val="both"/>
        <w:rPr>
          <w:rFonts w:ascii="Times New Roman" w:hAnsi="Times New Roman"/>
          <w:b/>
          <w:spacing w:val="-5"/>
          <w:sz w:val="28"/>
          <w:szCs w:val="28"/>
        </w:rPr>
      </w:pPr>
      <w:r w:rsidRPr="00145029">
        <w:rPr>
          <w:rFonts w:ascii="Times New Roman" w:hAnsi="Times New Roman"/>
          <w:b/>
          <w:spacing w:val="-5"/>
          <w:sz w:val="28"/>
          <w:szCs w:val="28"/>
        </w:rPr>
        <w:t>знать:</w:t>
      </w:r>
    </w:p>
    <w:p w:rsidR="0094219D" w:rsidRPr="00122830" w:rsidRDefault="0094219D" w:rsidP="0094219D">
      <w:pPr>
        <w:widowControl w:val="0"/>
        <w:numPr>
          <w:ilvl w:val="0"/>
          <w:numId w:val="115"/>
        </w:numPr>
        <w:tabs>
          <w:tab w:val="left" w:pos="1134"/>
        </w:tabs>
        <w:autoSpaceDE w:val="0"/>
        <w:autoSpaceDN w:val="0"/>
        <w:adjustRightInd w:val="0"/>
        <w:spacing w:after="0" w:line="360" w:lineRule="auto"/>
        <w:ind w:left="0" w:firstLine="708"/>
        <w:jc w:val="both"/>
        <w:rPr>
          <w:rFonts w:ascii="Times New Roman" w:hAnsi="Times New Roman"/>
          <w:i/>
          <w:spacing w:val="-5"/>
          <w:sz w:val="28"/>
          <w:szCs w:val="28"/>
        </w:rPr>
      </w:pPr>
      <w:r w:rsidRPr="00122830">
        <w:rPr>
          <w:rFonts w:ascii="Times New Roman" w:hAnsi="Times New Roman"/>
          <w:color w:val="000000"/>
          <w:sz w:val="28"/>
          <w:szCs w:val="28"/>
        </w:rPr>
        <w:t>элементы полифонического письма и полифонические приёмы;</w:t>
      </w:r>
    </w:p>
    <w:p w:rsidR="0094219D" w:rsidRPr="00122830" w:rsidRDefault="0094219D" w:rsidP="0094219D">
      <w:pPr>
        <w:widowControl w:val="0"/>
        <w:numPr>
          <w:ilvl w:val="0"/>
          <w:numId w:val="115"/>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122830">
        <w:rPr>
          <w:rFonts w:ascii="Times New Roman" w:hAnsi="Times New Roman"/>
          <w:spacing w:val="-5"/>
          <w:sz w:val="28"/>
          <w:szCs w:val="28"/>
        </w:rPr>
        <w:t>строение и особенности крупной формы;</w:t>
      </w:r>
    </w:p>
    <w:p w:rsidR="0094219D" w:rsidRPr="00122830" w:rsidRDefault="0094219D" w:rsidP="0094219D">
      <w:pPr>
        <w:widowControl w:val="0"/>
        <w:numPr>
          <w:ilvl w:val="0"/>
          <w:numId w:val="115"/>
        </w:numPr>
        <w:tabs>
          <w:tab w:val="left" w:pos="1134"/>
        </w:tabs>
        <w:autoSpaceDE w:val="0"/>
        <w:autoSpaceDN w:val="0"/>
        <w:adjustRightInd w:val="0"/>
        <w:spacing w:after="0" w:line="360" w:lineRule="auto"/>
        <w:ind w:left="0" w:firstLine="708"/>
        <w:jc w:val="both"/>
        <w:rPr>
          <w:rFonts w:ascii="Times New Roman" w:hAnsi="Times New Roman"/>
          <w:i/>
          <w:spacing w:val="-5"/>
          <w:sz w:val="28"/>
          <w:szCs w:val="28"/>
        </w:rPr>
      </w:pPr>
      <w:r w:rsidRPr="00122830">
        <w:rPr>
          <w:rFonts w:ascii="Times New Roman" w:hAnsi="Times New Roman"/>
          <w:spacing w:val="-5"/>
          <w:sz w:val="28"/>
          <w:szCs w:val="28"/>
        </w:rPr>
        <w:t>основные приёмы ведения меха</w:t>
      </w:r>
      <w:r w:rsidRPr="00122830">
        <w:rPr>
          <w:rFonts w:ascii="Times New Roman" w:hAnsi="Times New Roman"/>
          <w:i/>
          <w:spacing w:val="-5"/>
          <w:sz w:val="28"/>
          <w:szCs w:val="28"/>
        </w:rPr>
        <w:t>;</w:t>
      </w:r>
    </w:p>
    <w:p w:rsidR="0094219D" w:rsidRPr="00122830" w:rsidRDefault="0094219D" w:rsidP="0094219D">
      <w:pPr>
        <w:widowControl w:val="0"/>
        <w:numPr>
          <w:ilvl w:val="0"/>
          <w:numId w:val="115"/>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122830">
        <w:rPr>
          <w:rFonts w:ascii="Times New Roman" w:hAnsi="Times New Roman"/>
          <w:sz w:val="28"/>
          <w:szCs w:val="28"/>
        </w:rPr>
        <w:t>репертуар для баяна, включающий произведения разных стилей и жанров;</w:t>
      </w:r>
    </w:p>
    <w:p w:rsidR="0094219D" w:rsidRPr="00122830" w:rsidRDefault="0094219D" w:rsidP="0094219D">
      <w:pPr>
        <w:widowControl w:val="0"/>
        <w:numPr>
          <w:ilvl w:val="0"/>
          <w:numId w:val="115"/>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122830">
        <w:rPr>
          <w:rFonts w:ascii="Times New Roman" w:hAnsi="Times New Roman"/>
          <w:spacing w:val="-5"/>
          <w:sz w:val="28"/>
          <w:szCs w:val="28"/>
        </w:rPr>
        <w:t>терминологию на данном этапе обучения;</w:t>
      </w:r>
    </w:p>
    <w:p w:rsidR="0094219D" w:rsidRPr="00145029" w:rsidRDefault="0094219D" w:rsidP="0094219D">
      <w:pPr>
        <w:widowControl w:val="0"/>
        <w:tabs>
          <w:tab w:val="left" w:pos="1134"/>
        </w:tabs>
        <w:autoSpaceDE w:val="0"/>
        <w:autoSpaceDN w:val="0"/>
        <w:adjustRightInd w:val="0"/>
        <w:spacing w:after="0" w:line="360" w:lineRule="auto"/>
        <w:ind w:firstLine="708"/>
        <w:jc w:val="both"/>
        <w:rPr>
          <w:rFonts w:ascii="Times New Roman" w:hAnsi="Times New Roman"/>
          <w:b/>
          <w:spacing w:val="-5"/>
          <w:sz w:val="28"/>
          <w:szCs w:val="28"/>
        </w:rPr>
      </w:pPr>
      <w:r w:rsidRPr="00145029">
        <w:rPr>
          <w:rFonts w:ascii="Times New Roman" w:hAnsi="Times New Roman"/>
          <w:b/>
          <w:spacing w:val="-5"/>
          <w:sz w:val="28"/>
          <w:szCs w:val="28"/>
        </w:rPr>
        <w:t xml:space="preserve">уметь: </w:t>
      </w:r>
    </w:p>
    <w:p w:rsidR="0094219D" w:rsidRPr="00122830" w:rsidRDefault="0094219D" w:rsidP="0094219D">
      <w:pPr>
        <w:widowControl w:val="0"/>
        <w:numPr>
          <w:ilvl w:val="0"/>
          <w:numId w:val="116"/>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122830">
        <w:rPr>
          <w:rFonts w:ascii="Times New Roman" w:hAnsi="Times New Roman"/>
          <w:spacing w:val="-5"/>
          <w:sz w:val="28"/>
          <w:szCs w:val="28"/>
        </w:rPr>
        <w:t>грамотно, осмысленно и выразительно исполнять музыкальные произведения;</w:t>
      </w:r>
    </w:p>
    <w:p w:rsidR="0094219D" w:rsidRPr="00122830" w:rsidRDefault="0094219D" w:rsidP="0094219D">
      <w:pPr>
        <w:widowControl w:val="0"/>
        <w:numPr>
          <w:ilvl w:val="0"/>
          <w:numId w:val="116"/>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122830">
        <w:rPr>
          <w:rFonts w:ascii="Times New Roman" w:hAnsi="Times New Roman"/>
          <w:spacing w:val="-5"/>
          <w:sz w:val="28"/>
          <w:szCs w:val="28"/>
        </w:rPr>
        <w:t>читать с листа несложные музыкальные произведения;</w:t>
      </w:r>
    </w:p>
    <w:p w:rsidR="0094219D" w:rsidRPr="00122830" w:rsidRDefault="0094219D" w:rsidP="0094219D">
      <w:pPr>
        <w:widowControl w:val="0"/>
        <w:numPr>
          <w:ilvl w:val="0"/>
          <w:numId w:val="116"/>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122830">
        <w:rPr>
          <w:rFonts w:ascii="Times New Roman" w:hAnsi="Times New Roman"/>
          <w:spacing w:val="-5"/>
          <w:sz w:val="28"/>
          <w:szCs w:val="28"/>
        </w:rPr>
        <w:t>самостоятельно разучивать музыкальные произведения;</w:t>
      </w:r>
    </w:p>
    <w:p w:rsidR="0094219D" w:rsidRPr="00122830" w:rsidRDefault="0094219D" w:rsidP="0094219D">
      <w:pPr>
        <w:widowControl w:val="0"/>
        <w:numPr>
          <w:ilvl w:val="0"/>
          <w:numId w:val="116"/>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122830">
        <w:rPr>
          <w:rFonts w:ascii="Times New Roman" w:hAnsi="Times New Roman"/>
          <w:spacing w:val="-5"/>
          <w:sz w:val="28"/>
          <w:szCs w:val="28"/>
        </w:rPr>
        <w:t xml:space="preserve">самостоятельно преодолевать определённые технические трудности; </w:t>
      </w:r>
    </w:p>
    <w:p w:rsidR="0094219D" w:rsidRPr="00122830" w:rsidRDefault="0094219D" w:rsidP="0094219D">
      <w:pPr>
        <w:pStyle w:val="ConsPlusNormal"/>
        <w:widowControl/>
        <w:numPr>
          <w:ilvl w:val="0"/>
          <w:numId w:val="116"/>
        </w:numPr>
        <w:tabs>
          <w:tab w:val="left" w:pos="1134"/>
        </w:tabs>
        <w:spacing w:line="360" w:lineRule="auto"/>
        <w:ind w:left="0" w:firstLine="708"/>
        <w:jc w:val="both"/>
        <w:rPr>
          <w:rFonts w:ascii="Times New Roman" w:hAnsi="Times New Roman" w:cs="Times New Roman"/>
          <w:sz w:val="28"/>
          <w:szCs w:val="28"/>
        </w:rPr>
      </w:pPr>
      <w:r w:rsidRPr="00122830">
        <w:rPr>
          <w:rFonts w:ascii="Times New Roman" w:hAnsi="Times New Roman" w:cs="Times New Roman"/>
          <w:sz w:val="28"/>
          <w:szCs w:val="28"/>
        </w:rPr>
        <w:lastRenderedPageBreak/>
        <w:t>самостоятельно накапливать репертуар из музыкальных произведений различных эпох, стилей, направлений, жанров и форм;</w:t>
      </w:r>
    </w:p>
    <w:p w:rsidR="0094219D" w:rsidRPr="00145029" w:rsidRDefault="0094219D" w:rsidP="0094219D">
      <w:pPr>
        <w:widowControl w:val="0"/>
        <w:tabs>
          <w:tab w:val="left" w:pos="1134"/>
        </w:tabs>
        <w:autoSpaceDE w:val="0"/>
        <w:autoSpaceDN w:val="0"/>
        <w:adjustRightInd w:val="0"/>
        <w:spacing w:after="0" w:line="360" w:lineRule="auto"/>
        <w:ind w:firstLine="708"/>
        <w:jc w:val="both"/>
        <w:rPr>
          <w:rFonts w:ascii="Times New Roman" w:hAnsi="Times New Roman"/>
          <w:b/>
          <w:spacing w:val="-5"/>
          <w:sz w:val="28"/>
          <w:szCs w:val="28"/>
        </w:rPr>
      </w:pPr>
      <w:r w:rsidRPr="00145029">
        <w:rPr>
          <w:rFonts w:ascii="Times New Roman" w:hAnsi="Times New Roman"/>
          <w:b/>
          <w:spacing w:val="-5"/>
          <w:sz w:val="28"/>
          <w:szCs w:val="28"/>
        </w:rPr>
        <w:t>вла</w:t>
      </w:r>
      <w:r w:rsidRPr="00145029">
        <w:rPr>
          <w:rFonts w:ascii="Times New Roman" w:hAnsi="Times New Roman"/>
          <w:b/>
          <w:sz w:val="28"/>
          <w:szCs w:val="28"/>
        </w:rPr>
        <w:t>деть навыками:</w:t>
      </w:r>
      <w:r w:rsidRPr="00145029">
        <w:rPr>
          <w:rFonts w:ascii="Times New Roman" w:hAnsi="Times New Roman"/>
          <w:b/>
          <w:spacing w:val="-5"/>
          <w:sz w:val="28"/>
          <w:szCs w:val="28"/>
        </w:rPr>
        <w:t xml:space="preserve"> </w:t>
      </w:r>
    </w:p>
    <w:p w:rsidR="0094219D" w:rsidRPr="00122830" w:rsidRDefault="0094219D" w:rsidP="0094219D">
      <w:pPr>
        <w:widowControl w:val="0"/>
        <w:numPr>
          <w:ilvl w:val="0"/>
          <w:numId w:val="117"/>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122830">
        <w:rPr>
          <w:rFonts w:ascii="Times New Roman" w:hAnsi="Times New Roman"/>
          <w:spacing w:val="-5"/>
          <w:sz w:val="28"/>
          <w:szCs w:val="28"/>
        </w:rPr>
        <w:t xml:space="preserve"> по использованию музыкально-исполнительских средств выразительности;</w:t>
      </w:r>
    </w:p>
    <w:p w:rsidR="0094219D" w:rsidRPr="00122830" w:rsidRDefault="0094219D" w:rsidP="0094219D">
      <w:pPr>
        <w:pStyle w:val="Default"/>
        <w:numPr>
          <w:ilvl w:val="0"/>
          <w:numId w:val="117"/>
        </w:numPr>
        <w:tabs>
          <w:tab w:val="left" w:pos="1134"/>
        </w:tabs>
        <w:spacing w:line="360" w:lineRule="auto"/>
        <w:ind w:left="0" w:firstLine="708"/>
        <w:jc w:val="both"/>
        <w:rPr>
          <w:sz w:val="28"/>
          <w:szCs w:val="28"/>
        </w:rPr>
      </w:pPr>
      <w:r w:rsidRPr="00122830">
        <w:rPr>
          <w:sz w:val="28"/>
          <w:szCs w:val="28"/>
        </w:rPr>
        <w:t>работы над произведениями полифонического склада и крупной формы;</w:t>
      </w:r>
    </w:p>
    <w:p w:rsidR="0094219D" w:rsidRPr="00122830" w:rsidRDefault="0094219D" w:rsidP="0094219D">
      <w:pPr>
        <w:widowControl w:val="0"/>
        <w:numPr>
          <w:ilvl w:val="0"/>
          <w:numId w:val="117"/>
        </w:numPr>
        <w:shd w:val="clear" w:color="auto" w:fill="FFFFFF"/>
        <w:tabs>
          <w:tab w:val="left" w:pos="1134"/>
        </w:tabs>
        <w:autoSpaceDE w:val="0"/>
        <w:autoSpaceDN w:val="0"/>
        <w:adjustRightInd w:val="0"/>
        <w:spacing w:after="0" w:line="360" w:lineRule="auto"/>
        <w:ind w:left="0" w:firstLine="708"/>
        <w:jc w:val="both"/>
        <w:outlineLvl w:val="0"/>
        <w:rPr>
          <w:rFonts w:ascii="Times New Roman" w:hAnsi="Times New Roman"/>
          <w:color w:val="000000"/>
          <w:sz w:val="28"/>
          <w:szCs w:val="28"/>
        </w:rPr>
      </w:pPr>
      <w:r w:rsidRPr="00122830">
        <w:rPr>
          <w:rFonts w:ascii="Times New Roman" w:hAnsi="Times New Roman"/>
          <w:sz w:val="28"/>
          <w:szCs w:val="28"/>
        </w:rPr>
        <w:t xml:space="preserve">по воспитанию слухового контроля, управлению процессом исполнения музыкального произведения; </w:t>
      </w:r>
    </w:p>
    <w:p w:rsidR="0094219D" w:rsidRPr="00122830" w:rsidRDefault="0094219D" w:rsidP="0094219D">
      <w:pPr>
        <w:pStyle w:val="Default"/>
        <w:numPr>
          <w:ilvl w:val="0"/>
          <w:numId w:val="117"/>
        </w:numPr>
        <w:tabs>
          <w:tab w:val="left" w:pos="1134"/>
        </w:tabs>
        <w:spacing w:line="360" w:lineRule="auto"/>
        <w:ind w:left="0" w:firstLine="708"/>
        <w:jc w:val="both"/>
        <w:rPr>
          <w:color w:val="auto"/>
          <w:sz w:val="28"/>
          <w:szCs w:val="28"/>
        </w:rPr>
      </w:pPr>
      <w:r w:rsidRPr="00122830">
        <w:rPr>
          <w:sz w:val="28"/>
          <w:szCs w:val="28"/>
        </w:rPr>
        <w:t>в области теоретического анализа исполняемого произведения;</w:t>
      </w:r>
    </w:p>
    <w:p w:rsidR="0094219D" w:rsidRPr="00122830" w:rsidRDefault="0094219D" w:rsidP="0094219D">
      <w:pPr>
        <w:pStyle w:val="ad"/>
        <w:numPr>
          <w:ilvl w:val="0"/>
          <w:numId w:val="117"/>
        </w:numPr>
        <w:tabs>
          <w:tab w:val="left" w:pos="993"/>
          <w:tab w:val="left" w:pos="1134"/>
        </w:tabs>
        <w:spacing w:after="0" w:line="360" w:lineRule="auto"/>
        <w:ind w:left="0" w:firstLine="708"/>
        <w:jc w:val="both"/>
        <w:rPr>
          <w:rFonts w:ascii="Times New Roman" w:hAnsi="Times New Roman"/>
          <w:sz w:val="28"/>
          <w:szCs w:val="28"/>
        </w:rPr>
      </w:pPr>
      <w:r w:rsidRPr="00122830">
        <w:rPr>
          <w:rFonts w:ascii="Times New Roman" w:hAnsi="Times New Roman"/>
          <w:sz w:val="28"/>
          <w:szCs w:val="28"/>
        </w:rPr>
        <w:t>публичных выступлений.</w:t>
      </w:r>
    </w:p>
    <w:p w:rsidR="0094219D" w:rsidRPr="00102F2E" w:rsidRDefault="0094219D" w:rsidP="0094219D">
      <w:pPr>
        <w:pStyle w:val="ad"/>
        <w:tabs>
          <w:tab w:val="left" w:pos="993"/>
        </w:tabs>
        <w:spacing w:after="0" w:line="360" w:lineRule="auto"/>
        <w:ind w:left="360"/>
        <w:jc w:val="both"/>
        <w:rPr>
          <w:rFonts w:ascii="Times New Roman" w:hAnsi="Times New Roman"/>
          <w:b/>
          <w:sz w:val="10"/>
          <w:szCs w:val="10"/>
        </w:rPr>
      </w:pPr>
    </w:p>
    <w:p w:rsidR="0094219D" w:rsidRPr="00145029" w:rsidRDefault="0094219D" w:rsidP="0094219D">
      <w:pPr>
        <w:pStyle w:val="1"/>
        <w:spacing w:line="360" w:lineRule="auto"/>
        <w:ind w:firstLine="709"/>
        <w:rPr>
          <w:sz w:val="28"/>
        </w:rPr>
      </w:pPr>
      <w:bookmarkStart w:id="176" w:name="_Toc356228305"/>
      <w:r>
        <w:rPr>
          <w:b w:val="0"/>
          <w:i/>
          <w:sz w:val="28"/>
        </w:rPr>
        <w:br w:type="page"/>
      </w:r>
      <w:r w:rsidRPr="00145029">
        <w:rPr>
          <w:sz w:val="28"/>
        </w:rPr>
        <w:lastRenderedPageBreak/>
        <w:t>Примерный репертуарный список</w:t>
      </w:r>
      <w:bookmarkEnd w:id="176"/>
      <w:r w:rsidRPr="00145029">
        <w:rPr>
          <w:sz w:val="28"/>
        </w:rPr>
        <w:t xml:space="preserve"> </w:t>
      </w:r>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bookmarkStart w:id="177" w:name="_Toc356228306"/>
      <w:r w:rsidRPr="00D201B6">
        <w:rPr>
          <w:rFonts w:ascii="Times New Roman" w:hAnsi="Times New Roman"/>
          <w:i/>
          <w:sz w:val="28"/>
          <w:szCs w:val="28"/>
          <w:lang w:bidi="ar-TN"/>
        </w:rPr>
        <w:t>Этюды</w:t>
      </w:r>
      <w:bookmarkEnd w:id="177"/>
    </w:p>
    <w:p w:rsidR="0094219D" w:rsidRPr="00122830" w:rsidRDefault="0094219D" w:rsidP="0094219D">
      <w:pPr>
        <w:widowControl w:val="0"/>
        <w:shd w:val="clear" w:color="auto" w:fill="FFFFFF"/>
        <w:tabs>
          <w:tab w:val="left" w:pos="0"/>
          <w:tab w:val="left" w:pos="1134"/>
        </w:tabs>
        <w:autoSpaceDE w:val="0"/>
        <w:autoSpaceDN w:val="0"/>
        <w:adjustRightInd w:val="0"/>
        <w:spacing w:after="0" w:line="360" w:lineRule="auto"/>
        <w:ind w:firstLine="709"/>
        <w:jc w:val="both"/>
        <w:outlineLvl w:val="0"/>
        <w:rPr>
          <w:rFonts w:ascii="Times New Roman" w:hAnsi="Times New Roman"/>
          <w:color w:val="000000"/>
          <w:sz w:val="28"/>
          <w:szCs w:val="28"/>
        </w:rPr>
      </w:pPr>
      <w:r w:rsidRPr="00122830">
        <w:rPr>
          <w:rFonts w:ascii="Times New Roman" w:hAnsi="Times New Roman"/>
          <w:color w:val="000000"/>
          <w:sz w:val="28"/>
          <w:szCs w:val="28"/>
        </w:rPr>
        <w:t>В.</w:t>
      </w:r>
    </w:p>
    <w:p w:rsidR="0094219D" w:rsidRPr="00122830" w:rsidRDefault="0094219D" w:rsidP="0094219D">
      <w:pPr>
        <w:widowControl w:val="0"/>
        <w:numPr>
          <w:ilvl w:val="0"/>
          <w:numId w:val="90"/>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22830">
        <w:rPr>
          <w:rFonts w:ascii="Times New Roman" w:hAnsi="Times New Roman"/>
          <w:color w:val="000000"/>
          <w:sz w:val="28"/>
          <w:szCs w:val="28"/>
        </w:rPr>
        <w:t xml:space="preserve">Беренс Г. Этюд </w:t>
      </w:r>
      <w:r w:rsidRPr="00122830">
        <w:rPr>
          <w:rFonts w:ascii="Times New Roman" w:hAnsi="Times New Roman"/>
          <w:color w:val="000000"/>
          <w:sz w:val="28"/>
          <w:szCs w:val="28"/>
          <w:lang w:val="en-US"/>
        </w:rPr>
        <w:t>C</w:t>
      </w:r>
      <w:r w:rsidRPr="00122830">
        <w:rPr>
          <w:rFonts w:ascii="Times New Roman" w:hAnsi="Times New Roman"/>
          <w:color w:val="000000"/>
          <w:sz w:val="28"/>
          <w:szCs w:val="28"/>
        </w:rPr>
        <w:t>-</w:t>
      </w:r>
      <w:r w:rsidRPr="00122830">
        <w:rPr>
          <w:rFonts w:ascii="Times New Roman" w:hAnsi="Times New Roman"/>
          <w:color w:val="000000"/>
          <w:sz w:val="28"/>
          <w:szCs w:val="28"/>
          <w:lang w:val="en-US"/>
        </w:rPr>
        <w:t>dur</w:t>
      </w:r>
      <w:r w:rsidRPr="00122830">
        <w:rPr>
          <w:rFonts w:ascii="Times New Roman" w:hAnsi="Times New Roman"/>
          <w:color w:val="000000"/>
          <w:sz w:val="28"/>
          <w:szCs w:val="28"/>
        </w:rPr>
        <w:t xml:space="preserve"> </w:t>
      </w:r>
    </w:p>
    <w:p w:rsidR="0094219D" w:rsidRPr="00122830" w:rsidRDefault="0094219D" w:rsidP="0094219D">
      <w:pPr>
        <w:widowControl w:val="0"/>
        <w:numPr>
          <w:ilvl w:val="0"/>
          <w:numId w:val="90"/>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22830">
        <w:rPr>
          <w:rFonts w:ascii="Times New Roman" w:hAnsi="Times New Roman"/>
          <w:color w:val="000000"/>
          <w:sz w:val="28"/>
          <w:szCs w:val="28"/>
        </w:rPr>
        <w:t xml:space="preserve">Гедике А. Этюды № 1, 2, 6 </w:t>
      </w:r>
    </w:p>
    <w:p w:rsidR="0094219D" w:rsidRPr="00122830" w:rsidRDefault="0094219D" w:rsidP="0094219D">
      <w:pPr>
        <w:widowControl w:val="0"/>
        <w:numPr>
          <w:ilvl w:val="0"/>
          <w:numId w:val="90"/>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22830">
        <w:rPr>
          <w:rFonts w:ascii="Times New Roman" w:hAnsi="Times New Roman"/>
          <w:color w:val="000000"/>
          <w:sz w:val="28"/>
          <w:szCs w:val="28"/>
        </w:rPr>
        <w:t>Лемуан А. Этюды № 4, 8, 9</w:t>
      </w:r>
    </w:p>
    <w:p w:rsidR="0094219D" w:rsidRPr="00122830" w:rsidRDefault="0094219D" w:rsidP="0094219D">
      <w:pPr>
        <w:widowControl w:val="0"/>
        <w:numPr>
          <w:ilvl w:val="0"/>
          <w:numId w:val="90"/>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22830">
        <w:rPr>
          <w:rFonts w:ascii="Times New Roman" w:hAnsi="Times New Roman"/>
          <w:color w:val="000000"/>
          <w:sz w:val="28"/>
          <w:szCs w:val="28"/>
        </w:rPr>
        <w:t xml:space="preserve">Лешгорн А. Этюд № 3 </w:t>
      </w:r>
    </w:p>
    <w:p w:rsidR="0094219D" w:rsidRPr="00122830" w:rsidRDefault="0094219D" w:rsidP="0094219D">
      <w:pPr>
        <w:widowControl w:val="0"/>
        <w:numPr>
          <w:ilvl w:val="0"/>
          <w:numId w:val="90"/>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22830">
        <w:rPr>
          <w:rFonts w:ascii="Times New Roman" w:hAnsi="Times New Roman"/>
          <w:color w:val="000000"/>
          <w:sz w:val="28"/>
          <w:szCs w:val="28"/>
        </w:rPr>
        <w:t>Черни К. Этюды №7, 5. Этюды № 3, 5, 8, 9, 11</w:t>
      </w:r>
    </w:p>
    <w:p w:rsidR="0094219D" w:rsidRPr="00122830" w:rsidRDefault="0094219D" w:rsidP="0094219D">
      <w:pPr>
        <w:widowControl w:val="0"/>
        <w:shd w:val="clear" w:color="auto" w:fill="FFFFFF"/>
        <w:tabs>
          <w:tab w:val="left" w:pos="0"/>
          <w:tab w:val="left" w:pos="1134"/>
        </w:tabs>
        <w:autoSpaceDE w:val="0"/>
        <w:autoSpaceDN w:val="0"/>
        <w:adjustRightInd w:val="0"/>
        <w:spacing w:after="0" w:line="360" w:lineRule="auto"/>
        <w:ind w:firstLine="709"/>
        <w:jc w:val="both"/>
        <w:outlineLvl w:val="0"/>
        <w:rPr>
          <w:rFonts w:ascii="Times New Roman" w:hAnsi="Times New Roman"/>
          <w:color w:val="000000"/>
          <w:sz w:val="28"/>
          <w:szCs w:val="28"/>
        </w:rPr>
      </w:pPr>
      <w:r w:rsidRPr="00122830">
        <w:rPr>
          <w:rFonts w:ascii="Times New Roman" w:hAnsi="Times New Roman"/>
          <w:color w:val="000000"/>
          <w:sz w:val="28"/>
          <w:szCs w:val="28"/>
        </w:rPr>
        <w:t>Г.</w:t>
      </w:r>
    </w:p>
    <w:p w:rsidR="0094219D" w:rsidRPr="00122830" w:rsidRDefault="0094219D" w:rsidP="0094219D">
      <w:pPr>
        <w:widowControl w:val="0"/>
        <w:numPr>
          <w:ilvl w:val="0"/>
          <w:numId w:val="91"/>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22830">
        <w:rPr>
          <w:rFonts w:ascii="Times New Roman" w:hAnsi="Times New Roman"/>
          <w:color w:val="000000"/>
          <w:sz w:val="28"/>
          <w:szCs w:val="28"/>
        </w:rPr>
        <w:t xml:space="preserve">Беренс Г. Этюд </w:t>
      </w:r>
      <w:r w:rsidRPr="00122830">
        <w:rPr>
          <w:rFonts w:ascii="Times New Roman" w:hAnsi="Times New Roman"/>
          <w:color w:val="000000"/>
          <w:sz w:val="28"/>
          <w:szCs w:val="28"/>
          <w:lang w:val="en-US"/>
        </w:rPr>
        <w:t>C</w:t>
      </w:r>
      <w:r w:rsidRPr="00122830">
        <w:rPr>
          <w:rFonts w:ascii="Times New Roman" w:hAnsi="Times New Roman"/>
          <w:color w:val="000000"/>
          <w:sz w:val="28"/>
          <w:szCs w:val="28"/>
        </w:rPr>
        <w:t>-</w:t>
      </w:r>
      <w:r w:rsidRPr="00122830">
        <w:rPr>
          <w:rFonts w:ascii="Times New Roman" w:hAnsi="Times New Roman"/>
          <w:color w:val="000000"/>
          <w:sz w:val="28"/>
          <w:szCs w:val="28"/>
          <w:lang w:val="en-US"/>
        </w:rPr>
        <w:t>dur</w:t>
      </w:r>
      <w:r w:rsidRPr="00122830">
        <w:rPr>
          <w:rFonts w:ascii="Times New Roman" w:hAnsi="Times New Roman"/>
          <w:color w:val="000000"/>
          <w:sz w:val="28"/>
          <w:szCs w:val="28"/>
        </w:rPr>
        <w:t xml:space="preserve"> </w:t>
      </w:r>
    </w:p>
    <w:p w:rsidR="0094219D" w:rsidRPr="00122830" w:rsidRDefault="0094219D" w:rsidP="0094219D">
      <w:pPr>
        <w:widowControl w:val="0"/>
        <w:numPr>
          <w:ilvl w:val="0"/>
          <w:numId w:val="91"/>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22830">
        <w:rPr>
          <w:rFonts w:ascii="Times New Roman" w:hAnsi="Times New Roman"/>
          <w:color w:val="000000"/>
          <w:sz w:val="28"/>
          <w:szCs w:val="28"/>
        </w:rPr>
        <w:t xml:space="preserve">Гаврилов Ю. Этюды № 10, 11, 12, 13, 16 </w:t>
      </w:r>
    </w:p>
    <w:p w:rsidR="0094219D" w:rsidRPr="00122830" w:rsidRDefault="0094219D" w:rsidP="0094219D">
      <w:pPr>
        <w:widowControl w:val="0"/>
        <w:numPr>
          <w:ilvl w:val="0"/>
          <w:numId w:val="91"/>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22830">
        <w:rPr>
          <w:rFonts w:ascii="Times New Roman" w:hAnsi="Times New Roman"/>
          <w:color w:val="000000"/>
          <w:sz w:val="28"/>
          <w:szCs w:val="28"/>
        </w:rPr>
        <w:t xml:space="preserve">Галкин В. Этюды № 1, 2, 3, 4 </w:t>
      </w:r>
    </w:p>
    <w:p w:rsidR="0094219D" w:rsidRPr="00122830" w:rsidRDefault="0094219D" w:rsidP="0094219D">
      <w:pPr>
        <w:widowControl w:val="0"/>
        <w:numPr>
          <w:ilvl w:val="0"/>
          <w:numId w:val="91"/>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22830">
        <w:rPr>
          <w:rFonts w:ascii="Times New Roman" w:hAnsi="Times New Roman"/>
          <w:color w:val="000000"/>
          <w:sz w:val="28"/>
          <w:szCs w:val="28"/>
        </w:rPr>
        <w:t xml:space="preserve">Доренский А. Этюды № 99, 100, 104,109 </w:t>
      </w:r>
    </w:p>
    <w:p w:rsidR="0094219D" w:rsidRPr="00122830" w:rsidRDefault="0094219D" w:rsidP="0094219D">
      <w:pPr>
        <w:widowControl w:val="0"/>
        <w:numPr>
          <w:ilvl w:val="0"/>
          <w:numId w:val="91"/>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22830">
        <w:rPr>
          <w:rFonts w:ascii="Times New Roman" w:hAnsi="Times New Roman"/>
          <w:color w:val="000000"/>
          <w:sz w:val="28"/>
          <w:szCs w:val="28"/>
        </w:rPr>
        <w:t xml:space="preserve">Лак Т. Этюд </w:t>
      </w:r>
      <w:r w:rsidRPr="00122830">
        <w:rPr>
          <w:rFonts w:ascii="Times New Roman" w:hAnsi="Times New Roman"/>
          <w:color w:val="000000"/>
          <w:sz w:val="28"/>
          <w:szCs w:val="28"/>
          <w:lang w:val="en-US"/>
        </w:rPr>
        <w:t>C</w:t>
      </w:r>
      <w:r w:rsidRPr="00122830">
        <w:rPr>
          <w:rFonts w:ascii="Times New Roman" w:hAnsi="Times New Roman"/>
          <w:color w:val="000000"/>
          <w:sz w:val="28"/>
          <w:szCs w:val="28"/>
        </w:rPr>
        <w:t>-</w:t>
      </w:r>
      <w:r w:rsidRPr="00122830">
        <w:rPr>
          <w:rFonts w:ascii="Times New Roman" w:hAnsi="Times New Roman"/>
          <w:color w:val="000000"/>
          <w:sz w:val="28"/>
          <w:szCs w:val="28"/>
          <w:lang w:val="en-US"/>
        </w:rPr>
        <w:t>dur</w:t>
      </w:r>
      <w:r w:rsidRPr="00122830">
        <w:rPr>
          <w:rFonts w:ascii="Times New Roman" w:hAnsi="Times New Roman"/>
          <w:color w:val="000000"/>
          <w:sz w:val="28"/>
          <w:szCs w:val="28"/>
        </w:rPr>
        <w:t xml:space="preserve"> </w:t>
      </w:r>
    </w:p>
    <w:p w:rsidR="0094219D" w:rsidRPr="00122830" w:rsidRDefault="0094219D" w:rsidP="0094219D">
      <w:pPr>
        <w:widowControl w:val="0"/>
        <w:numPr>
          <w:ilvl w:val="0"/>
          <w:numId w:val="91"/>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22830">
        <w:rPr>
          <w:rFonts w:ascii="Times New Roman" w:hAnsi="Times New Roman"/>
          <w:color w:val="000000"/>
          <w:sz w:val="28"/>
          <w:szCs w:val="28"/>
        </w:rPr>
        <w:t xml:space="preserve">Переселенцев В. Этюд № 2 </w:t>
      </w:r>
    </w:p>
    <w:p w:rsidR="0094219D" w:rsidRPr="00122830" w:rsidRDefault="0094219D" w:rsidP="0094219D">
      <w:pPr>
        <w:widowControl w:val="0"/>
        <w:numPr>
          <w:ilvl w:val="0"/>
          <w:numId w:val="91"/>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22830">
        <w:rPr>
          <w:rFonts w:ascii="Times New Roman" w:hAnsi="Times New Roman"/>
          <w:sz w:val="28"/>
          <w:szCs w:val="28"/>
        </w:rPr>
        <w:t xml:space="preserve">Черни К. Этюд № 7 </w:t>
      </w:r>
    </w:p>
    <w:p w:rsidR="0094219D"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bookmarkStart w:id="178" w:name="_Toc356228309"/>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r w:rsidRPr="00D201B6">
        <w:rPr>
          <w:rFonts w:ascii="Times New Roman" w:hAnsi="Times New Roman"/>
          <w:i/>
          <w:sz w:val="28"/>
          <w:szCs w:val="28"/>
          <w:lang w:bidi="ar-TN"/>
        </w:rPr>
        <w:t>Народные песни и танцы</w:t>
      </w:r>
      <w:bookmarkEnd w:id="178"/>
    </w:p>
    <w:p w:rsidR="0094219D" w:rsidRPr="003A3752" w:rsidRDefault="0094219D" w:rsidP="0094219D">
      <w:pPr>
        <w:pStyle w:val="a8"/>
        <w:numPr>
          <w:ilvl w:val="0"/>
          <w:numId w:val="20"/>
        </w:numPr>
        <w:tabs>
          <w:tab w:val="left" w:pos="1134"/>
        </w:tabs>
        <w:spacing w:after="0" w:line="360" w:lineRule="auto"/>
        <w:ind w:left="0" w:firstLine="709"/>
        <w:jc w:val="both"/>
        <w:outlineLvl w:val="0"/>
        <w:rPr>
          <w:rFonts w:ascii="Times New Roman" w:hAnsi="Times New Roman"/>
          <w:sz w:val="28"/>
          <w:szCs w:val="28"/>
          <w:lang w:bidi="ar-TN"/>
        </w:rPr>
      </w:pPr>
      <w:bookmarkStart w:id="179" w:name="_Toc356228310"/>
      <w:r w:rsidRPr="003A3752">
        <w:rPr>
          <w:rFonts w:ascii="Times New Roman" w:hAnsi="Times New Roman"/>
          <w:sz w:val="28"/>
          <w:szCs w:val="28"/>
          <w:lang w:bidi="ar-TN"/>
        </w:rPr>
        <w:t xml:space="preserve">Доренский А. </w:t>
      </w:r>
      <w:r>
        <w:rPr>
          <w:rFonts w:ascii="Times New Roman" w:hAnsi="Times New Roman"/>
          <w:sz w:val="28"/>
          <w:szCs w:val="28"/>
          <w:lang w:bidi="ar-TN"/>
        </w:rPr>
        <w:t>Страдания</w:t>
      </w:r>
      <w:bookmarkEnd w:id="179"/>
    </w:p>
    <w:p w:rsidR="0094219D" w:rsidRPr="003A3752" w:rsidRDefault="0094219D" w:rsidP="0094219D">
      <w:pPr>
        <w:pStyle w:val="a8"/>
        <w:numPr>
          <w:ilvl w:val="0"/>
          <w:numId w:val="20"/>
        </w:numPr>
        <w:tabs>
          <w:tab w:val="left" w:pos="1134"/>
        </w:tabs>
        <w:spacing w:after="0" w:line="360" w:lineRule="auto"/>
        <w:ind w:left="0" w:firstLine="709"/>
        <w:jc w:val="both"/>
        <w:outlineLvl w:val="0"/>
        <w:rPr>
          <w:rFonts w:ascii="Times New Roman" w:hAnsi="Times New Roman"/>
          <w:sz w:val="28"/>
          <w:szCs w:val="28"/>
          <w:lang w:bidi="ar-TN"/>
        </w:rPr>
      </w:pPr>
      <w:bookmarkStart w:id="180" w:name="_Toc356228311"/>
      <w:r w:rsidRPr="003A3752">
        <w:rPr>
          <w:rFonts w:ascii="Times New Roman" w:hAnsi="Times New Roman"/>
          <w:sz w:val="28"/>
          <w:szCs w:val="28"/>
          <w:lang w:bidi="ar-TN"/>
        </w:rPr>
        <w:t>Русская народная песня «Возле речки, возле моста»</w:t>
      </w:r>
      <w:r>
        <w:rPr>
          <w:rFonts w:ascii="Times New Roman" w:hAnsi="Times New Roman"/>
          <w:sz w:val="28"/>
          <w:szCs w:val="28"/>
          <w:lang w:bidi="ar-TN"/>
        </w:rPr>
        <w:t xml:space="preserve">, обработка </w:t>
      </w:r>
      <w:r w:rsidRPr="003A3752">
        <w:rPr>
          <w:rFonts w:ascii="Times New Roman" w:hAnsi="Times New Roman"/>
          <w:sz w:val="28"/>
          <w:szCs w:val="28"/>
          <w:lang w:bidi="ar-TN"/>
        </w:rPr>
        <w:t>В.</w:t>
      </w:r>
      <w:r>
        <w:rPr>
          <w:rFonts w:ascii="Times New Roman" w:hAnsi="Times New Roman"/>
          <w:sz w:val="28"/>
          <w:szCs w:val="28"/>
          <w:lang w:bidi="ar-TN"/>
        </w:rPr>
        <w:t> </w:t>
      </w:r>
      <w:r w:rsidRPr="003A3752">
        <w:rPr>
          <w:rFonts w:ascii="Times New Roman" w:hAnsi="Times New Roman"/>
          <w:sz w:val="28"/>
          <w:szCs w:val="28"/>
          <w:lang w:bidi="ar-TN"/>
        </w:rPr>
        <w:t>Мотова</w:t>
      </w:r>
      <w:bookmarkEnd w:id="180"/>
    </w:p>
    <w:p w:rsidR="0094219D" w:rsidRPr="003A3752" w:rsidRDefault="0094219D" w:rsidP="0094219D">
      <w:pPr>
        <w:pStyle w:val="a8"/>
        <w:numPr>
          <w:ilvl w:val="0"/>
          <w:numId w:val="20"/>
        </w:numPr>
        <w:tabs>
          <w:tab w:val="left" w:pos="1134"/>
        </w:tabs>
        <w:spacing w:after="0" w:line="360" w:lineRule="auto"/>
        <w:ind w:left="0" w:firstLine="709"/>
        <w:jc w:val="both"/>
        <w:outlineLvl w:val="0"/>
        <w:rPr>
          <w:rFonts w:ascii="Times New Roman" w:hAnsi="Times New Roman"/>
          <w:sz w:val="28"/>
          <w:szCs w:val="28"/>
          <w:lang w:bidi="ar-TN"/>
        </w:rPr>
      </w:pPr>
      <w:bookmarkStart w:id="181" w:name="_Toc356228312"/>
      <w:r w:rsidRPr="003A3752">
        <w:rPr>
          <w:rFonts w:ascii="Times New Roman" w:hAnsi="Times New Roman"/>
          <w:sz w:val="28"/>
          <w:szCs w:val="28"/>
          <w:lang w:bidi="ar-TN"/>
        </w:rPr>
        <w:t>Русская народная песня «Выйду ль я на реченьку»</w:t>
      </w:r>
      <w:r>
        <w:rPr>
          <w:rFonts w:ascii="Times New Roman" w:hAnsi="Times New Roman"/>
          <w:sz w:val="28"/>
          <w:szCs w:val="28"/>
          <w:lang w:bidi="ar-TN"/>
        </w:rPr>
        <w:t>, обработка А. </w:t>
      </w:r>
      <w:r w:rsidRPr="003A3752">
        <w:rPr>
          <w:rFonts w:ascii="Times New Roman" w:hAnsi="Times New Roman"/>
          <w:sz w:val="28"/>
          <w:szCs w:val="28"/>
          <w:lang w:bidi="ar-TN"/>
        </w:rPr>
        <w:t>Марьина</w:t>
      </w:r>
      <w:bookmarkEnd w:id="181"/>
    </w:p>
    <w:p w:rsidR="0094219D" w:rsidRPr="003A3752" w:rsidRDefault="0094219D" w:rsidP="0094219D">
      <w:pPr>
        <w:pStyle w:val="a8"/>
        <w:numPr>
          <w:ilvl w:val="0"/>
          <w:numId w:val="20"/>
        </w:numPr>
        <w:tabs>
          <w:tab w:val="left" w:pos="1134"/>
        </w:tabs>
        <w:spacing w:after="0" w:line="360" w:lineRule="auto"/>
        <w:ind w:left="0" w:firstLine="709"/>
        <w:jc w:val="both"/>
        <w:outlineLvl w:val="0"/>
        <w:rPr>
          <w:rFonts w:ascii="Times New Roman" w:hAnsi="Times New Roman"/>
          <w:sz w:val="28"/>
          <w:szCs w:val="28"/>
          <w:lang w:bidi="ar-TN"/>
        </w:rPr>
      </w:pPr>
      <w:bookmarkStart w:id="182" w:name="_Toc356228313"/>
      <w:r>
        <w:rPr>
          <w:rFonts w:ascii="Times New Roman" w:hAnsi="Times New Roman"/>
          <w:sz w:val="28"/>
          <w:szCs w:val="28"/>
          <w:lang w:bidi="ar-TN"/>
        </w:rPr>
        <w:t xml:space="preserve">Русская народная песня </w:t>
      </w:r>
      <w:r w:rsidRPr="003A3752">
        <w:rPr>
          <w:rFonts w:ascii="Times New Roman" w:hAnsi="Times New Roman"/>
          <w:sz w:val="28"/>
          <w:szCs w:val="28"/>
          <w:lang w:bidi="ar-TN"/>
        </w:rPr>
        <w:t>«Как по</w:t>
      </w:r>
      <w:r>
        <w:rPr>
          <w:rFonts w:ascii="Times New Roman" w:hAnsi="Times New Roman"/>
          <w:sz w:val="28"/>
          <w:szCs w:val="28"/>
          <w:lang w:bidi="ar-TN"/>
        </w:rPr>
        <w:t xml:space="preserve">йду я на быструю речку», обработка </w:t>
      </w:r>
      <w:r w:rsidRPr="003A3752">
        <w:rPr>
          <w:rFonts w:ascii="Times New Roman" w:hAnsi="Times New Roman"/>
          <w:sz w:val="28"/>
          <w:szCs w:val="28"/>
          <w:lang w:bidi="ar-TN"/>
        </w:rPr>
        <w:t>А. Шалаева</w:t>
      </w:r>
      <w:bookmarkEnd w:id="182"/>
    </w:p>
    <w:p w:rsidR="0094219D" w:rsidRPr="003A3752" w:rsidRDefault="0094219D" w:rsidP="0094219D">
      <w:pPr>
        <w:pStyle w:val="a8"/>
        <w:numPr>
          <w:ilvl w:val="0"/>
          <w:numId w:val="20"/>
        </w:numPr>
        <w:tabs>
          <w:tab w:val="left" w:pos="1134"/>
        </w:tabs>
        <w:spacing w:after="0" w:line="360" w:lineRule="auto"/>
        <w:ind w:left="0" w:firstLine="709"/>
        <w:jc w:val="both"/>
        <w:outlineLvl w:val="0"/>
        <w:rPr>
          <w:rFonts w:ascii="Times New Roman" w:hAnsi="Times New Roman"/>
          <w:sz w:val="28"/>
          <w:szCs w:val="28"/>
          <w:lang w:bidi="ar-TN"/>
        </w:rPr>
      </w:pPr>
      <w:bookmarkStart w:id="183" w:name="_Toc356228314"/>
      <w:r w:rsidRPr="003A3752">
        <w:rPr>
          <w:rFonts w:ascii="Times New Roman" w:hAnsi="Times New Roman"/>
          <w:sz w:val="28"/>
          <w:szCs w:val="28"/>
          <w:lang w:bidi="ar-TN"/>
        </w:rPr>
        <w:t xml:space="preserve">Русская народная песня </w:t>
      </w:r>
      <w:r>
        <w:rPr>
          <w:rFonts w:ascii="Times New Roman" w:hAnsi="Times New Roman"/>
          <w:sz w:val="28"/>
          <w:szCs w:val="28"/>
          <w:lang w:bidi="ar-TN"/>
        </w:rPr>
        <w:t xml:space="preserve">«Проводы», обработка </w:t>
      </w:r>
      <w:r w:rsidRPr="003A3752">
        <w:rPr>
          <w:rFonts w:ascii="Times New Roman" w:hAnsi="Times New Roman"/>
          <w:sz w:val="28"/>
          <w:szCs w:val="28"/>
          <w:lang w:bidi="ar-TN"/>
        </w:rPr>
        <w:t>А. Киселенко</w:t>
      </w:r>
      <w:bookmarkEnd w:id="183"/>
    </w:p>
    <w:p w:rsidR="0094219D" w:rsidRPr="003A3752" w:rsidRDefault="0094219D" w:rsidP="0094219D">
      <w:pPr>
        <w:pStyle w:val="a8"/>
        <w:numPr>
          <w:ilvl w:val="0"/>
          <w:numId w:val="20"/>
        </w:numPr>
        <w:tabs>
          <w:tab w:val="left" w:pos="1134"/>
        </w:tabs>
        <w:spacing w:after="0" w:line="360" w:lineRule="auto"/>
        <w:ind w:left="0" w:firstLine="709"/>
        <w:jc w:val="both"/>
        <w:outlineLvl w:val="0"/>
        <w:rPr>
          <w:rFonts w:ascii="Times New Roman" w:hAnsi="Times New Roman"/>
          <w:sz w:val="28"/>
          <w:szCs w:val="28"/>
          <w:lang w:bidi="ar-TN"/>
        </w:rPr>
      </w:pPr>
      <w:bookmarkStart w:id="184" w:name="_Toc356228315"/>
      <w:r w:rsidRPr="003A3752">
        <w:rPr>
          <w:rFonts w:ascii="Times New Roman" w:hAnsi="Times New Roman"/>
          <w:sz w:val="28"/>
          <w:szCs w:val="28"/>
          <w:lang w:bidi="ar-TN"/>
        </w:rPr>
        <w:t>Татарская народная песня «Апипа»</w:t>
      </w:r>
      <w:r>
        <w:rPr>
          <w:rFonts w:ascii="Times New Roman" w:hAnsi="Times New Roman"/>
          <w:sz w:val="28"/>
          <w:szCs w:val="28"/>
          <w:lang w:bidi="ar-TN"/>
        </w:rPr>
        <w:t xml:space="preserve">, обработка </w:t>
      </w:r>
      <w:r w:rsidRPr="003A3752">
        <w:rPr>
          <w:rFonts w:ascii="Times New Roman" w:hAnsi="Times New Roman"/>
          <w:sz w:val="28"/>
          <w:szCs w:val="28"/>
          <w:lang w:bidi="ar-TN"/>
        </w:rPr>
        <w:t>Р. Сабитова</w:t>
      </w:r>
      <w:bookmarkEnd w:id="184"/>
    </w:p>
    <w:p w:rsidR="0094219D" w:rsidRPr="003A3752" w:rsidRDefault="0094219D" w:rsidP="0094219D">
      <w:pPr>
        <w:pStyle w:val="a8"/>
        <w:numPr>
          <w:ilvl w:val="0"/>
          <w:numId w:val="20"/>
        </w:numPr>
        <w:tabs>
          <w:tab w:val="left" w:pos="1134"/>
        </w:tabs>
        <w:spacing w:after="0" w:line="360" w:lineRule="auto"/>
        <w:ind w:left="0" w:firstLine="709"/>
        <w:jc w:val="both"/>
        <w:outlineLvl w:val="0"/>
        <w:rPr>
          <w:rFonts w:ascii="Times New Roman" w:hAnsi="Times New Roman"/>
          <w:sz w:val="28"/>
          <w:szCs w:val="28"/>
          <w:lang w:bidi="ar-TN"/>
        </w:rPr>
      </w:pPr>
      <w:bookmarkStart w:id="185" w:name="_Toc356228316"/>
      <w:r w:rsidRPr="003A3752">
        <w:rPr>
          <w:rFonts w:ascii="Times New Roman" w:hAnsi="Times New Roman"/>
          <w:sz w:val="28"/>
          <w:szCs w:val="28"/>
          <w:lang w:bidi="ar-TN"/>
        </w:rPr>
        <w:t>Татарская народная песня «Шахта»</w:t>
      </w:r>
      <w:r>
        <w:rPr>
          <w:rFonts w:ascii="Times New Roman" w:hAnsi="Times New Roman"/>
          <w:sz w:val="28"/>
          <w:szCs w:val="28"/>
          <w:lang w:bidi="ar-TN"/>
        </w:rPr>
        <w:t xml:space="preserve">, обработка </w:t>
      </w:r>
      <w:r w:rsidRPr="003A3752">
        <w:rPr>
          <w:rFonts w:ascii="Times New Roman" w:hAnsi="Times New Roman"/>
          <w:sz w:val="28"/>
          <w:szCs w:val="28"/>
          <w:lang w:bidi="ar-TN"/>
        </w:rPr>
        <w:t>Р. Сабитова</w:t>
      </w:r>
      <w:bookmarkEnd w:id="185"/>
    </w:p>
    <w:p w:rsidR="0094219D" w:rsidRPr="00122830" w:rsidRDefault="0094219D" w:rsidP="0094219D">
      <w:pPr>
        <w:pStyle w:val="a8"/>
        <w:spacing w:after="0" w:line="360" w:lineRule="auto"/>
        <w:ind w:firstLine="709"/>
        <w:jc w:val="center"/>
        <w:outlineLvl w:val="0"/>
        <w:rPr>
          <w:rFonts w:ascii="Times New Roman" w:hAnsi="Times New Roman"/>
          <w:i/>
          <w:sz w:val="10"/>
          <w:szCs w:val="10"/>
          <w:lang w:bidi="ar-TN"/>
        </w:rPr>
      </w:pPr>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bookmarkStart w:id="186" w:name="_Toc356228317"/>
      <w:r w:rsidRPr="00D201B6">
        <w:rPr>
          <w:rFonts w:ascii="Times New Roman" w:hAnsi="Times New Roman"/>
          <w:i/>
          <w:sz w:val="28"/>
          <w:szCs w:val="28"/>
          <w:lang w:bidi="ar-TN"/>
        </w:rPr>
        <w:t>Пьесы современных композиторов</w:t>
      </w:r>
      <w:bookmarkEnd w:id="186"/>
    </w:p>
    <w:p w:rsidR="0094219D" w:rsidRPr="003A3752" w:rsidRDefault="0094219D" w:rsidP="0094219D">
      <w:pPr>
        <w:pStyle w:val="a8"/>
        <w:numPr>
          <w:ilvl w:val="0"/>
          <w:numId w:val="21"/>
        </w:numPr>
        <w:tabs>
          <w:tab w:val="left" w:pos="1134"/>
        </w:tabs>
        <w:spacing w:after="0" w:line="360" w:lineRule="auto"/>
        <w:ind w:left="0" w:firstLine="709"/>
        <w:jc w:val="both"/>
        <w:outlineLvl w:val="0"/>
        <w:rPr>
          <w:rFonts w:ascii="Times New Roman" w:hAnsi="Times New Roman"/>
          <w:sz w:val="28"/>
          <w:szCs w:val="28"/>
          <w:lang w:bidi="ar-TN"/>
        </w:rPr>
      </w:pPr>
      <w:bookmarkStart w:id="187" w:name="_Toc356228318"/>
      <w:r>
        <w:rPr>
          <w:rFonts w:ascii="Times New Roman" w:hAnsi="Times New Roman"/>
          <w:sz w:val="28"/>
          <w:szCs w:val="28"/>
          <w:lang w:bidi="ar-TN"/>
        </w:rPr>
        <w:t>Бакиров Р. Токката</w:t>
      </w:r>
      <w:bookmarkEnd w:id="187"/>
    </w:p>
    <w:p w:rsidR="0094219D" w:rsidRPr="003A3752" w:rsidRDefault="0094219D" w:rsidP="0094219D">
      <w:pPr>
        <w:pStyle w:val="a8"/>
        <w:numPr>
          <w:ilvl w:val="0"/>
          <w:numId w:val="21"/>
        </w:numPr>
        <w:tabs>
          <w:tab w:val="left" w:pos="1134"/>
        </w:tabs>
        <w:spacing w:after="0" w:line="360" w:lineRule="auto"/>
        <w:ind w:left="0" w:firstLine="709"/>
        <w:jc w:val="both"/>
        <w:outlineLvl w:val="0"/>
        <w:rPr>
          <w:rFonts w:ascii="Times New Roman" w:hAnsi="Times New Roman"/>
          <w:sz w:val="28"/>
          <w:szCs w:val="28"/>
          <w:lang w:bidi="ar-TN"/>
        </w:rPr>
      </w:pPr>
      <w:bookmarkStart w:id="188" w:name="_Toc356228319"/>
      <w:r w:rsidRPr="003A3752">
        <w:rPr>
          <w:rFonts w:ascii="Times New Roman" w:hAnsi="Times New Roman"/>
          <w:sz w:val="28"/>
          <w:szCs w:val="28"/>
          <w:lang w:bidi="ar-TN"/>
        </w:rPr>
        <w:lastRenderedPageBreak/>
        <w:t>Бухвостов В. Вальс</w:t>
      </w:r>
      <w:bookmarkEnd w:id="188"/>
    </w:p>
    <w:p w:rsidR="0094219D" w:rsidRPr="003A3752" w:rsidRDefault="0094219D" w:rsidP="0094219D">
      <w:pPr>
        <w:pStyle w:val="a8"/>
        <w:numPr>
          <w:ilvl w:val="0"/>
          <w:numId w:val="21"/>
        </w:numPr>
        <w:tabs>
          <w:tab w:val="left" w:pos="1134"/>
        </w:tabs>
        <w:spacing w:after="0" w:line="360" w:lineRule="auto"/>
        <w:ind w:left="0" w:firstLine="709"/>
        <w:jc w:val="both"/>
        <w:outlineLvl w:val="0"/>
        <w:rPr>
          <w:rFonts w:ascii="Times New Roman" w:hAnsi="Times New Roman"/>
          <w:sz w:val="28"/>
          <w:szCs w:val="28"/>
          <w:lang w:bidi="ar-TN"/>
        </w:rPr>
      </w:pPr>
      <w:bookmarkStart w:id="189" w:name="_Toc356228320"/>
      <w:r w:rsidRPr="003A3752">
        <w:rPr>
          <w:rFonts w:ascii="Times New Roman" w:hAnsi="Times New Roman"/>
          <w:sz w:val="28"/>
          <w:szCs w:val="28"/>
          <w:lang w:bidi="ar-TN"/>
        </w:rPr>
        <w:t xml:space="preserve">Дербенко Е. «Емеля на печи» </w:t>
      </w:r>
      <w:r>
        <w:rPr>
          <w:rFonts w:ascii="Times New Roman" w:hAnsi="Times New Roman"/>
          <w:sz w:val="28"/>
          <w:szCs w:val="28"/>
          <w:lang w:bidi="ar-TN"/>
        </w:rPr>
        <w:t>(</w:t>
      </w:r>
      <w:r w:rsidRPr="003A3752">
        <w:rPr>
          <w:rFonts w:ascii="Times New Roman" w:hAnsi="Times New Roman"/>
          <w:sz w:val="28"/>
          <w:szCs w:val="28"/>
          <w:lang w:bidi="ar-TN"/>
        </w:rPr>
        <w:t>из сюит</w:t>
      </w:r>
      <w:r>
        <w:rPr>
          <w:rFonts w:ascii="Times New Roman" w:hAnsi="Times New Roman"/>
          <w:sz w:val="28"/>
          <w:szCs w:val="28"/>
          <w:lang w:bidi="ar-TN"/>
        </w:rPr>
        <w:t>а</w:t>
      </w:r>
      <w:r w:rsidRPr="003A3752">
        <w:rPr>
          <w:rFonts w:ascii="Times New Roman" w:hAnsi="Times New Roman"/>
          <w:sz w:val="28"/>
          <w:szCs w:val="28"/>
          <w:lang w:bidi="ar-TN"/>
        </w:rPr>
        <w:t xml:space="preserve"> по мотивам русской</w:t>
      </w:r>
      <w:r>
        <w:rPr>
          <w:rFonts w:ascii="Times New Roman" w:hAnsi="Times New Roman"/>
          <w:sz w:val="28"/>
          <w:szCs w:val="28"/>
          <w:lang w:bidi="ar-TN"/>
        </w:rPr>
        <w:t xml:space="preserve"> </w:t>
      </w:r>
      <w:r w:rsidRPr="003A3752">
        <w:rPr>
          <w:rFonts w:ascii="Times New Roman" w:hAnsi="Times New Roman"/>
          <w:sz w:val="28"/>
          <w:szCs w:val="28"/>
          <w:lang w:bidi="ar-TN"/>
        </w:rPr>
        <w:t>народн</w:t>
      </w:r>
      <w:r>
        <w:rPr>
          <w:rFonts w:ascii="Times New Roman" w:hAnsi="Times New Roman"/>
          <w:sz w:val="28"/>
          <w:szCs w:val="28"/>
          <w:lang w:bidi="ar-TN"/>
        </w:rPr>
        <w:t>ой сказки «По щучьему велению»)</w:t>
      </w:r>
      <w:bookmarkEnd w:id="189"/>
    </w:p>
    <w:p w:rsidR="0094219D" w:rsidRPr="003A3752" w:rsidRDefault="0094219D" w:rsidP="0094219D">
      <w:pPr>
        <w:pStyle w:val="a8"/>
        <w:numPr>
          <w:ilvl w:val="0"/>
          <w:numId w:val="21"/>
        </w:numPr>
        <w:tabs>
          <w:tab w:val="left" w:pos="1134"/>
        </w:tabs>
        <w:spacing w:after="0" w:line="360" w:lineRule="auto"/>
        <w:ind w:left="0" w:firstLine="709"/>
        <w:jc w:val="both"/>
        <w:outlineLvl w:val="0"/>
        <w:rPr>
          <w:rFonts w:ascii="Times New Roman" w:hAnsi="Times New Roman"/>
          <w:sz w:val="28"/>
          <w:szCs w:val="28"/>
          <w:lang w:bidi="ar-TN"/>
        </w:rPr>
      </w:pPr>
      <w:bookmarkStart w:id="190" w:name="_Toc356228321"/>
      <w:r w:rsidRPr="003A3752">
        <w:rPr>
          <w:rFonts w:ascii="Times New Roman" w:hAnsi="Times New Roman"/>
          <w:sz w:val="28"/>
          <w:szCs w:val="28"/>
          <w:lang w:bidi="ar-TN"/>
        </w:rPr>
        <w:t>Золотарев В. Диковинка из Дюссельдорфа</w:t>
      </w:r>
      <w:bookmarkEnd w:id="190"/>
    </w:p>
    <w:p w:rsidR="0094219D" w:rsidRPr="003A3752" w:rsidRDefault="0094219D" w:rsidP="0094219D">
      <w:pPr>
        <w:pStyle w:val="a8"/>
        <w:numPr>
          <w:ilvl w:val="0"/>
          <w:numId w:val="21"/>
        </w:numPr>
        <w:tabs>
          <w:tab w:val="left" w:pos="1134"/>
        </w:tabs>
        <w:spacing w:after="0" w:line="360" w:lineRule="auto"/>
        <w:ind w:left="0" w:firstLine="709"/>
        <w:jc w:val="both"/>
        <w:outlineLvl w:val="0"/>
        <w:rPr>
          <w:rFonts w:ascii="Times New Roman" w:hAnsi="Times New Roman"/>
          <w:sz w:val="28"/>
          <w:szCs w:val="28"/>
          <w:lang w:bidi="ar-TN"/>
        </w:rPr>
      </w:pPr>
      <w:bookmarkStart w:id="191" w:name="_Toc356228322"/>
      <w:r w:rsidRPr="003A3752">
        <w:rPr>
          <w:rFonts w:ascii="Times New Roman" w:hAnsi="Times New Roman"/>
          <w:sz w:val="28"/>
          <w:szCs w:val="28"/>
          <w:lang w:bidi="ar-TN"/>
        </w:rPr>
        <w:t>Коняев С. Вечное движение</w:t>
      </w:r>
      <w:bookmarkEnd w:id="191"/>
    </w:p>
    <w:p w:rsidR="0094219D" w:rsidRPr="003A3752" w:rsidRDefault="0094219D" w:rsidP="0094219D">
      <w:pPr>
        <w:pStyle w:val="a8"/>
        <w:numPr>
          <w:ilvl w:val="0"/>
          <w:numId w:val="21"/>
        </w:numPr>
        <w:tabs>
          <w:tab w:val="left" w:pos="1134"/>
        </w:tabs>
        <w:spacing w:after="0" w:line="360" w:lineRule="auto"/>
        <w:ind w:left="0" w:firstLine="709"/>
        <w:jc w:val="both"/>
        <w:outlineLvl w:val="0"/>
        <w:rPr>
          <w:rFonts w:ascii="Times New Roman" w:hAnsi="Times New Roman"/>
          <w:sz w:val="28"/>
          <w:szCs w:val="28"/>
          <w:lang w:bidi="ar-TN"/>
        </w:rPr>
      </w:pPr>
      <w:bookmarkStart w:id="192" w:name="_Toc356228323"/>
      <w:r w:rsidRPr="003A3752">
        <w:rPr>
          <w:rFonts w:ascii="Times New Roman" w:hAnsi="Times New Roman"/>
          <w:sz w:val="28"/>
          <w:szCs w:val="28"/>
          <w:lang w:bidi="ar-TN"/>
        </w:rPr>
        <w:t>Латыпов М. Скерцо</w:t>
      </w:r>
      <w:bookmarkEnd w:id="192"/>
    </w:p>
    <w:p w:rsidR="0094219D" w:rsidRPr="003A3752" w:rsidRDefault="0094219D" w:rsidP="0094219D">
      <w:pPr>
        <w:pStyle w:val="a8"/>
        <w:numPr>
          <w:ilvl w:val="0"/>
          <w:numId w:val="21"/>
        </w:numPr>
        <w:tabs>
          <w:tab w:val="left" w:pos="1134"/>
        </w:tabs>
        <w:spacing w:after="0" w:line="360" w:lineRule="auto"/>
        <w:ind w:left="0" w:firstLine="709"/>
        <w:jc w:val="both"/>
        <w:outlineLvl w:val="0"/>
        <w:rPr>
          <w:rFonts w:ascii="Times New Roman" w:hAnsi="Times New Roman"/>
          <w:sz w:val="28"/>
          <w:szCs w:val="28"/>
          <w:lang w:bidi="ar-TN"/>
        </w:rPr>
      </w:pPr>
      <w:bookmarkStart w:id="193" w:name="_Toc356228324"/>
      <w:r w:rsidRPr="003A3752">
        <w:rPr>
          <w:rFonts w:ascii="Times New Roman" w:hAnsi="Times New Roman"/>
          <w:sz w:val="28"/>
          <w:szCs w:val="28"/>
          <w:lang w:bidi="ar-TN"/>
        </w:rPr>
        <w:t>Малыгин Н. Детская сюита № 2</w:t>
      </w:r>
      <w:bookmarkEnd w:id="193"/>
    </w:p>
    <w:p w:rsidR="0094219D" w:rsidRPr="003A3752" w:rsidRDefault="0094219D" w:rsidP="0094219D">
      <w:pPr>
        <w:pStyle w:val="a8"/>
        <w:numPr>
          <w:ilvl w:val="0"/>
          <w:numId w:val="21"/>
        </w:numPr>
        <w:tabs>
          <w:tab w:val="left" w:pos="1134"/>
        </w:tabs>
        <w:spacing w:after="0" w:line="360" w:lineRule="auto"/>
        <w:ind w:left="0" w:firstLine="709"/>
        <w:jc w:val="both"/>
        <w:outlineLvl w:val="0"/>
        <w:rPr>
          <w:rFonts w:ascii="Times New Roman" w:hAnsi="Times New Roman"/>
          <w:sz w:val="28"/>
          <w:szCs w:val="28"/>
          <w:lang w:bidi="ar-TN"/>
        </w:rPr>
      </w:pPr>
      <w:bookmarkStart w:id="194" w:name="_Toc356228325"/>
      <w:r w:rsidRPr="003A3752">
        <w:rPr>
          <w:rFonts w:ascii="Times New Roman" w:hAnsi="Times New Roman"/>
          <w:sz w:val="28"/>
          <w:szCs w:val="28"/>
          <w:lang w:bidi="ar-TN"/>
        </w:rPr>
        <w:t>Ребиков В. Вальс</w:t>
      </w:r>
      <w:bookmarkEnd w:id="194"/>
    </w:p>
    <w:p w:rsidR="0094219D" w:rsidRPr="003A3752" w:rsidRDefault="0094219D" w:rsidP="0094219D">
      <w:pPr>
        <w:pStyle w:val="a8"/>
        <w:numPr>
          <w:ilvl w:val="0"/>
          <w:numId w:val="21"/>
        </w:numPr>
        <w:tabs>
          <w:tab w:val="left" w:pos="1134"/>
        </w:tabs>
        <w:spacing w:after="0" w:line="360" w:lineRule="auto"/>
        <w:ind w:left="0" w:firstLine="709"/>
        <w:jc w:val="both"/>
        <w:outlineLvl w:val="0"/>
        <w:rPr>
          <w:rFonts w:ascii="Times New Roman" w:hAnsi="Times New Roman"/>
          <w:sz w:val="28"/>
          <w:szCs w:val="28"/>
          <w:lang w:bidi="ar-TN"/>
        </w:rPr>
      </w:pPr>
      <w:bookmarkStart w:id="195" w:name="_Toc356228326"/>
      <w:r>
        <w:rPr>
          <w:rFonts w:ascii="Times New Roman" w:hAnsi="Times New Roman"/>
          <w:sz w:val="28"/>
          <w:szCs w:val="28"/>
          <w:lang w:bidi="ar-TN"/>
        </w:rPr>
        <w:t>Родригес Г.</w:t>
      </w:r>
      <w:r w:rsidRPr="003A3752">
        <w:rPr>
          <w:rFonts w:ascii="Times New Roman" w:hAnsi="Times New Roman"/>
          <w:sz w:val="28"/>
          <w:szCs w:val="28"/>
          <w:lang w:bidi="ar-TN"/>
        </w:rPr>
        <w:t xml:space="preserve"> «Кумпарсита»</w:t>
      </w:r>
      <w:bookmarkEnd w:id="195"/>
    </w:p>
    <w:p w:rsidR="0094219D" w:rsidRPr="003A3752" w:rsidRDefault="0094219D" w:rsidP="0094219D">
      <w:pPr>
        <w:pStyle w:val="a8"/>
        <w:numPr>
          <w:ilvl w:val="0"/>
          <w:numId w:val="21"/>
        </w:numPr>
        <w:tabs>
          <w:tab w:val="left" w:pos="1134"/>
        </w:tabs>
        <w:spacing w:after="0" w:line="360" w:lineRule="auto"/>
        <w:ind w:left="0" w:firstLine="709"/>
        <w:jc w:val="both"/>
        <w:outlineLvl w:val="0"/>
        <w:rPr>
          <w:rFonts w:ascii="Times New Roman" w:hAnsi="Times New Roman"/>
          <w:sz w:val="28"/>
          <w:szCs w:val="28"/>
          <w:lang w:bidi="ar-TN"/>
        </w:rPr>
      </w:pPr>
      <w:bookmarkStart w:id="196" w:name="_Toc356228327"/>
      <w:r w:rsidRPr="003A3752">
        <w:rPr>
          <w:rFonts w:ascii="Times New Roman" w:hAnsi="Times New Roman"/>
          <w:sz w:val="28"/>
          <w:szCs w:val="28"/>
          <w:lang w:bidi="ar-TN"/>
        </w:rPr>
        <w:t>Свиридов Г. «Военный марш» к повести А.</w:t>
      </w:r>
      <w:r>
        <w:rPr>
          <w:rFonts w:ascii="Times New Roman" w:hAnsi="Times New Roman"/>
          <w:sz w:val="28"/>
          <w:szCs w:val="28"/>
          <w:lang w:bidi="ar-TN"/>
        </w:rPr>
        <w:t xml:space="preserve"> </w:t>
      </w:r>
      <w:r w:rsidRPr="003A3752">
        <w:rPr>
          <w:rFonts w:ascii="Times New Roman" w:hAnsi="Times New Roman"/>
          <w:sz w:val="28"/>
          <w:szCs w:val="28"/>
          <w:lang w:bidi="ar-TN"/>
        </w:rPr>
        <w:t>С.</w:t>
      </w:r>
      <w:r>
        <w:rPr>
          <w:rFonts w:ascii="Times New Roman" w:hAnsi="Times New Roman"/>
          <w:sz w:val="28"/>
          <w:szCs w:val="28"/>
          <w:lang w:bidi="ar-TN"/>
        </w:rPr>
        <w:t xml:space="preserve"> </w:t>
      </w:r>
      <w:r w:rsidRPr="003A3752">
        <w:rPr>
          <w:rFonts w:ascii="Times New Roman" w:hAnsi="Times New Roman"/>
          <w:sz w:val="28"/>
          <w:szCs w:val="28"/>
          <w:lang w:bidi="ar-TN"/>
        </w:rPr>
        <w:t>Пушкина</w:t>
      </w:r>
      <w:r>
        <w:rPr>
          <w:rFonts w:ascii="Times New Roman" w:hAnsi="Times New Roman"/>
          <w:sz w:val="28"/>
          <w:szCs w:val="28"/>
          <w:lang w:bidi="ar-TN"/>
        </w:rPr>
        <w:t xml:space="preserve"> </w:t>
      </w:r>
      <w:r w:rsidRPr="003A3752">
        <w:rPr>
          <w:rFonts w:ascii="Times New Roman" w:hAnsi="Times New Roman"/>
          <w:sz w:val="28"/>
          <w:szCs w:val="28"/>
          <w:lang w:bidi="ar-TN"/>
        </w:rPr>
        <w:t>«Метель»</w:t>
      </w:r>
      <w:bookmarkEnd w:id="196"/>
      <w:r w:rsidRPr="003A3752">
        <w:rPr>
          <w:rFonts w:ascii="Times New Roman" w:hAnsi="Times New Roman"/>
          <w:sz w:val="28"/>
          <w:szCs w:val="28"/>
          <w:lang w:bidi="ar-TN"/>
        </w:rPr>
        <w:t xml:space="preserve"> </w:t>
      </w:r>
    </w:p>
    <w:p w:rsidR="0094219D" w:rsidRPr="003A3752" w:rsidRDefault="0094219D" w:rsidP="0094219D">
      <w:pPr>
        <w:pStyle w:val="a8"/>
        <w:numPr>
          <w:ilvl w:val="0"/>
          <w:numId w:val="21"/>
        </w:numPr>
        <w:tabs>
          <w:tab w:val="left" w:pos="1134"/>
        </w:tabs>
        <w:spacing w:after="0" w:line="360" w:lineRule="auto"/>
        <w:ind w:left="0" w:firstLine="709"/>
        <w:jc w:val="both"/>
        <w:outlineLvl w:val="0"/>
        <w:rPr>
          <w:rFonts w:ascii="Times New Roman" w:hAnsi="Times New Roman"/>
          <w:sz w:val="28"/>
          <w:szCs w:val="28"/>
          <w:lang w:bidi="ar-TN"/>
        </w:rPr>
      </w:pPr>
      <w:bookmarkStart w:id="197" w:name="_Toc356228328"/>
      <w:r w:rsidRPr="003A3752">
        <w:rPr>
          <w:rFonts w:ascii="Times New Roman" w:hAnsi="Times New Roman"/>
          <w:sz w:val="28"/>
          <w:szCs w:val="28"/>
          <w:lang w:bidi="ar-TN"/>
        </w:rPr>
        <w:t>Темнов В. Подмосковная кадриль</w:t>
      </w:r>
      <w:bookmarkEnd w:id="197"/>
    </w:p>
    <w:p w:rsidR="0094219D"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bookmarkStart w:id="198" w:name="_Toc356228329"/>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r w:rsidRPr="00D201B6">
        <w:rPr>
          <w:rFonts w:ascii="Times New Roman" w:hAnsi="Times New Roman"/>
          <w:i/>
          <w:sz w:val="28"/>
          <w:szCs w:val="28"/>
          <w:lang w:bidi="ar-TN"/>
        </w:rPr>
        <w:t>Пьесы композиторов-классиков</w:t>
      </w:r>
      <w:bookmarkEnd w:id="198"/>
    </w:p>
    <w:p w:rsidR="0094219D" w:rsidRPr="003A3752" w:rsidRDefault="0094219D" w:rsidP="0094219D">
      <w:pPr>
        <w:pStyle w:val="a8"/>
        <w:numPr>
          <w:ilvl w:val="0"/>
          <w:numId w:val="22"/>
        </w:numPr>
        <w:tabs>
          <w:tab w:val="left" w:pos="1134"/>
        </w:tabs>
        <w:spacing w:after="0" w:line="360" w:lineRule="auto"/>
        <w:ind w:left="0" w:firstLine="709"/>
        <w:jc w:val="both"/>
        <w:outlineLvl w:val="0"/>
        <w:rPr>
          <w:rFonts w:ascii="Times New Roman" w:hAnsi="Times New Roman"/>
          <w:sz w:val="28"/>
          <w:szCs w:val="28"/>
          <w:lang w:bidi="ar-TN"/>
        </w:rPr>
      </w:pPr>
      <w:bookmarkStart w:id="199" w:name="_Toc356228330"/>
      <w:r w:rsidRPr="003A3752">
        <w:rPr>
          <w:rFonts w:ascii="Times New Roman" w:hAnsi="Times New Roman"/>
          <w:sz w:val="28"/>
          <w:szCs w:val="28"/>
          <w:lang w:bidi="ar-TN"/>
        </w:rPr>
        <w:t>Рубинштейн А. «Тореадор и Андалузка» из сюиты «Костюмированный бал»</w:t>
      </w:r>
      <w:bookmarkEnd w:id="199"/>
    </w:p>
    <w:p w:rsidR="0094219D" w:rsidRPr="003A3752" w:rsidRDefault="0094219D" w:rsidP="0094219D">
      <w:pPr>
        <w:pStyle w:val="a8"/>
        <w:numPr>
          <w:ilvl w:val="0"/>
          <w:numId w:val="22"/>
        </w:numPr>
        <w:tabs>
          <w:tab w:val="left" w:pos="1134"/>
        </w:tabs>
        <w:spacing w:after="0" w:line="360" w:lineRule="auto"/>
        <w:ind w:left="0" w:firstLine="709"/>
        <w:jc w:val="both"/>
        <w:outlineLvl w:val="0"/>
        <w:rPr>
          <w:rFonts w:ascii="Times New Roman" w:hAnsi="Times New Roman"/>
          <w:sz w:val="28"/>
          <w:szCs w:val="28"/>
          <w:lang w:bidi="ar-TN"/>
        </w:rPr>
      </w:pPr>
      <w:bookmarkStart w:id="200" w:name="_Toc356228331"/>
      <w:r w:rsidRPr="003A3752">
        <w:rPr>
          <w:rFonts w:ascii="Times New Roman" w:hAnsi="Times New Roman"/>
          <w:sz w:val="28"/>
          <w:szCs w:val="28"/>
          <w:lang w:bidi="ar-TN"/>
        </w:rPr>
        <w:t>Чайковский П. Ру</w:t>
      </w:r>
      <w:r>
        <w:rPr>
          <w:rFonts w:ascii="Times New Roman" w:hAnsi="Times New Roman"/>
          <w:sz w:val="28"/>
          <w:szCs w:val="28"/>
          <w:lang w:bidi="ar-TN"/>
        </w:rPr>
        <w:t>сская пляска</w:t>
      </w:r>
      <w:bookmarkEnd w:id="200"/>
    </w:p>
    <w:p w:rsidR="0094219D" w:rsidRDefault="0094219D" w:rsidP="0094219D">
      <w:pPr>
        <w:pStyle w:val="a8"/>
        <w:numPr>
          <w:ilvl w:val="0"/>
          <w:numId w:val="22"/>
        </w:numPr>
        <w:tabs>
          <w:tab w:val="left" w:pos="1134"/>
        </w:tabs>
        <w:spacing w:after="0" w:line="360" w:lineRule="auto"/>
        <w:ind w:left="0" w:firstLine="709"/>
        <w:jc w:val="both"/>
        <w:outlineLvl w:val="0"/>
        <w:rPr>
          <w:rFonts w:ascii="Times New Roman" w:hAnsi="Times New Roman"/>
          <w:sz w:val="28"/>
          <w:szCs w:val="28"/>
          <w:lang w:bidi="ar-TN"/>
        </w:rPr>
      </w:pPr>
      <w:bookmarkStart w:id="201" w:name="_Toc356228332"/>
      <w:r w:rsidRPr="003A3752">
        <w:rPr>
          <w:rFonts w:ascii="Times New Roman" w:hAnsi="Times New Roman"/>
          <w:sz w:val="28"/>
          <w:szCs w:val="28"/>
          <w:lang w:bidi="ar-TN"/>
        </w:rPr>
        <w:t xml:space="preserve">Штраус И. </w:t>
      </w:r>
      <w:r>
        <w:rPr>
          <w:rFonts w:ascii="Times New Roman" w:hAnsi="Times New Roman"/>
          <w:sz w:val="28"/>
          <w:szCs w:val="28"/>
          <w:lang w:bidi="ar-TN"/>
        </w:rPr>
        <w:t>Персидский марш</w:t>
      </w:r>
      <w:bookmarkEnd w:id="201"/>
    </w:p>
    <w:p w:rsidR="0094219D"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bookmarkStart w:id="202" w:name="_Toc356228333"/>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r w:rsidRPr="00D201B6">
        <w:rPr>
          <w:rFonts w:ascii="Times New Roman" w:hAnsi="Times New Roman"/>
          <w:i/>
          <w:sz w:val="28"/>
          <w:szCs w:val="28"/>
          <w:lang w:bidi="ar-TN"/>
        </w:rPr>
        <w:t>Полифонические произведения</w:t>
      </w:r>
      <w:bookmarkEnd w:id="202"/>
    </w:p>
    <w:p w:rsidR="0094219D" w:rsidRPr="003A3752" w:rsidRDefault="0094219D" w:rsidP="0094219D">
      <w:pPr>
        <w:pStyle w:val="a8"/>
        <w:numPr>
          <w:ilvl w:val="0"/>
          <w:numId w:val="23"/>
        </w:numPr>
        <w:tabs>
          <w:tab w:val="left" w:pos="1134"/>
        </w:tabs>
        <w:spacing w:after="0" w:line="360" w:lineRule="auto"/>
        <w:ind w:left="0" w:firstLine="709"/>
        <w:jc w:val="both"/>
        <w:outlineLvl w:val="0"/>
        <w:rPr>
          <w:rFonts w:ascii="Times New Roman" w:hAnsi="Times New Roman"/>
          <w:sz w:val="28"/>
          <w:szCs w:val="28"/>
          <w:lang w:bidi="ar-TN"/>
        </w:rPr>
      </w:pPr>
      <w:bookmarkStart w:id="203" w:name="_Toc356228334"/>
      <w:r w:rsidRPr="003A3752">
        <w:rPr>
          <w:rFonts w:ascii="Times New Roman" w:hAnsi="Times New Roman"/>
          <w:sz w:val="28"/>
          <w:szCs w:val="28"/>
          <w:lang w:bidi="ar-TN"/>
        </w:rPr>
        <w:t>Бах И. С. Маленькая прелюдия</w:t>
      </w:r>
      <w:bookmarkEnd w:id="203"/>
    </w:p>
    <w:p w:rsidR="0094219D" w:rsidRPr="003A3752" w:rsidRDefault="0094219D" w:rsidP="0094219D">
      <w:pPr>
        <w:pStyle w:val="a8"/>
        <w:numPr>
          <w:ilvl w:val="0"/>
          <w:numId w:val="23"/>
        </w:numPr>
        <w:tabs>
          <w:tab w:val="left" w:pos="1134"/>
        </w:tabs>
        <w:spacing w:after="0" w:line="360" w:lineRule="auto"/>
        <w:ind w:left="0" w:firstLine="709"/>
        <w:jc w:val="both"/>
        <w:outlineLvl w:val="0"/>
        <w:rPr>
          <w:rFonts w:ascii="Times New Roman" w:hAnsi="Times New Roman"/>
          <w:sz w:val="28"/>
          <w:szCs w:val="28"/>
          <w:lang w:bidi="ar-TN"/>
        </w:rPr>
      </w:pPr>
      <w:bookmarkStart w:id="204" w:name="_Toc356228335"/>
      <w:r w:rsidRPr="003A3752">
        <w:rPr>
          <w:rFonts w:ascii="Times New Roman" w:hAnsi="Times New Roman"/>
          <w:sz w:val="28"/>
          <w:szCs w:val="28"/>
          <w:lang w:bidi="ar-TN"/>
        </w:rPr>
        <w:t>Вивальди А., Бах И. С.</w:t>
      </w:r>
      <w:r>
        <w:rPr>
          <w:rFonts w:ascii="Times New Roman" w:hAnsi="Times New Roman"/>
          <w:sz w:val="28"/>
          <w:szCs w:val="28"/>
          <w:lang w:bidi="ar-TN"/>
        </w:rPr>
        <w:t xml:space="preserve"> </w:t>
      </w:r>
      <w:r w:rsidRPr="003A3752">
        <w:rPr>
          <w:rFonts w:ascii="Times New Roman" w:hAnsi="Times New Roman"/>
          <w:sz w:val="28"/>
          <w:szCs w:val="28"/>
          <w:lang w:bidi="ar-TN"/>
        </w:rPr>
        <w:t>Ларго</w:t>
      </w:r>
      <w:bookmarkEnd w:id="204"/>
    </w:p>
    <w:p w:rsidR="0094219D" w:rsidRPr="003A3752" w:rsidRDefault="0094219D" w:rsidP="0094219D">
      <w:pPr>
        <w:pStyle w:val="a8"/>
        <w:numPr>
          <w:ilvl w:val="0"/>
          <w:numId w:val="23"/>
        </w:numPr>
        <w:tabs>
          <w:tab w:val="left" w:pos="1134"/>
        </w:tabs>
        <w:spacing w:after="0" w:line="360" w:lineRule="auto"/>
        <w:ind w:left="0" w:firstLine="709"/>
        <w:jc w:val="both"/>
        <w:outlineLvl w:val="0"/>
        <w:rPr>
          <w:rFonts w:ascii="Times New Roman" w:hAnsi="Times New Roman"/>
          <w:sz w:val="28"/>
          <w:szCs w:val="28"/>
          <w:lang w:bidi="ar-TN"/>
        </w:rPr>
      </w:pPr>
      <w:bookmarkStart w:id="205" w:name="_Toc356228336"/>
      <w:r w:rsidRPr="003A3752">
        <w:rPr>
          <w:rFonts w:ascii="Times New Roman" w:hAnsi="Times New Roman"/>
          <w:sz w:val="28"/>
          <w:szCs w:val="28"/>
          <w:lang w:bidi="ar-TN"/>
        </w:rPr>
        <w:t>Гендель Г. Куранта</w:t>
      </w:r>
      <w:bookmarkEnd w:id="205"/>
    </w:p>
    <w:p w:rsidR="0094219D" w:rsidRPr="003A3752" w:rsidRDefault="0094219D" w:rsidP="0094219D">
      <w:pPr>
        <w:pStyle w:val="a8"/>
        <w:numPr>
          <w:ilvl w:val="0"/>
          <w:numId w:val="23"/>
        </w:numPr>
        <w:tabs>
          <w:tab w:val="left" w:pos="1134"/>
        </w:tabs>
        <w:spacing w:after="0" w:line="360" w:lineRule="auto"/>
        <w:ind w:left="0" w:firstLine="709"/>
        <w:jc w:val="both"/>
        <w:outlineLvl w:val="0"/>
        <w:rPr>
          <w:rFonts w:ascii="Times New Roman" w:hAnsi="Times New Roman"/>
          <w:sz w:val="28"/>
          <w:szCs w:val="28"/>
          <w:lang w:bidi="ar-TN"/>
        </w:rPr>
      </w:pPr>
      <w:bookmarkStart w:id="206" w:name="_Toc356228337"/>
      <w:r w:rsidRPr="003A3752">
        <w:rPr>
          <w:rFonts w:ascii="Times New Roman" w:hAnsi="Times New Roman"/>
          <w:sz w:val="28"/>
          <w:szCs w:val="28"/>
          <w:lang w:bidi="ar-TN"/>
        </w:rPr>
        <w:t>Гендель Г. Маленькая фуга</w:t>
      </w:r>
      <w:bookmarkEnd w:id="206"/>
    </w:p>
    <w:p w:rsidR="0094219D" w:rsidRPr="003A3752" w:rsidRDefault="0094219D" w:rsidP="0094219D">
      <w:pPr>
        <w:pStyle w:val="a8"/>
        <w:numPr>
          <w:ilvl w:val="0"/>
          <w:numId w:val="23"/>
        </w:numPr>
        <w:tabs>
          <w:tab w:val="left" w:pos="1134"/>
        </w:tabs>
        <w:spacing w:after="0" w:line="360" w:lineRule="auto"/>
        <w:ind w:left="0" w:firstLine="709"/>
        <w:jc w:val="both"/>
        <w:outlineLvl w:val="0"/>
        <w:rPr>
          <w:rFonts w:ascii="Times New Roman" w:hAnsi="Times New Roman"/>
          <w:sz w:val="28"/>
          <w:szCs w:val="28"/>
          <w:lang w:bidi="ar-TN"/>
        </w:rPr>
      </w:pPr>
      <w:bookmarkStart w:id="207" w:name="_Toc356228338"/>
      <w:r w:rsidRPr="003A3752">
        <w:rPr>
          <w:rFonts w:ascii="Times New Roman" w:hAnsi="Times New Roman"/>
          <w:sz w:val="28"/>
          <w:szCs w:val="28"/>
          <w:lang w:bidi="ar-TN"/>
        </w:rPr>
        <w:t>Глинка М</w:t>
      </w:r>
      <w:r>
        <w:rPr>
          <w:rFonts w:ascii="Times New Roman" w:hAnsi="Times New Roman"/>
          <w:sz w:val="28"/>
          <w:szCs w:val="28"/>
          <w:lang w:bidi="ar-TN"/>
        </w:rPr>
        <w:t xml:space="preserve">. </w:t>
      </w:r>
      <w:r w:rsidRPr="003A3752">
        <w:rPr>
          <w:rFonts w:ascii="Times New Roman" w:hAnsi="Times New Roman"/>
          <w:sz w:val="28"/>
          <w:szCs w:val="28"/>
          <w:lang w:bidi="ar-TN"/>
        </w:rPr>
        <w:t>Двухголосная фуга</w:t>
      </w:r>
      <w:bookmarkEnd w:id="207"/>
    </w:p>
    <w:p w:rsidR="0094219D" w:rsidRPr="003A3752" w:rsidRDefault="0094219D" w:rsidP="0094219D">
      <w:pPr>
        <w:pStyle w:val="a8"/>
        <w:numPr>
          <w:ilvl w:val="0"/>
          <w:numId w:val="23"/>
        </w:numPr>
        <w:tabs>
          <w:tab w:val="left" w:pos="1134"/>
        </w:tabs>
        <w:spacing w:after="0" w:line="360" w:lineRule="auto"/>
        <w:ind w:left="0" w:firstLine="709"/>
        <w:jc w:val="both"/>
        <w:outlineLvl w:val="0"/>
        <w:rPr>
          <w:rFonts w:ascii="Times New Roman" w:hAnsi="Times New Roman"/>
          <w:sz w:val="28"/>
          <w:szCs w:val="28"/>
          <w:lang w:bidi="ar-TN"/>
        </w:rPr>
      </w:pPr>
      <w:bookmarkStart w:id="208" w:name="_Toc356228339"/>
      <w:r w:rsidRPr="003A3752">
        <w:rPr>
          <w:rFonts w:ascii="Times New Roman" w:hAnsi="Times New Roman"/>
          <w:sz w:val="28"/>
          <w:szCs w:val="28"/>
          <w:lang w:bidi="ar-TN"/>
        </w:rPr>
        <w:t>Гудиашвили Н. Полифоническая пьеса</w:t>
      </w:r>
      <w:bookmarkEnd w:id="208"/>
    </w:p>
    <w:p w:rsidR="0094219D" w:rsidRPr="003A3752" w:rsidRDefault="0094219D" w:rsidP="0094219D">
      <w:pPr>
        <w:pStyle w:val="a8"/>
        <w:numPr>
          <w:ilvl w:val="0"/>
          <w:numId w:val="23"/>
        </w:numPr>
        <w:tabs>
          <w:tab w:val="left" w:pos="1134"/>
        </w:tabs>
        <w:spacing w:after="0" w:line="360" w:lineRule="auto"/>
        <w:ind w:left="0" w:firstLine="709"/>
        <w:jc w:val="both"/>
        <w:outlineLvl w:val="0"/>
        <w:rPr>
          <w:rFonts w:ascii="Times New Roman" w:hAnsi="Times New Roman"/>
          <w:sz w:val="28"/>
          <w:szCs w:val="28"/>
          <w:lang w:bidi="ar-TN"/>
        </w:rPr>
      </w:pPr>
      <w:bookmarkStart w:id="209" w:name="_Toc356228340"/>
      <w:r w:rsidRPr="003A3752">
        <w:rPr>
          <w:rFonts w:ascii="Times New Roman" w:hAnsi="Times New Roman"/>
          <w:sz w:val="28"/>
          <w:szCs w:val="28"/>
          <w:lang w:bidi="ar-TN"/>
        </w:rPr>
        <w:t>Гуммель И. Жига</w:t>
      </w:r>
      <w:bookmarkEnd w:id="209"/>
    </w:p>
    <w:p w:rsidR="0094219D" w:rsidRPr="003A3752" w:rsidRDefault="0094219D" w:rsidP="0094219D">
      <w:pPr>
        <w:pStyle w:val="a8"/>
        <w:numPr>
          <w:ilvl w:val="0"/>
          <w:numId w:val="23"/>
        </w:numPr>
        <w:tabs>
          <w:tab w:val="left" w:pos="1134"/>
        </w:tabs>
        <w:spacing w:after="0" w:line="360" w:lineRule="auto"/>
        <w:ind w:left="0" w:firstLine="709"/>
        <w:jc w:val="both"/>
        <w:outlineLvl w:val="0"/>
        <w:rPr>
          <w:rFonts w:ascii="Times New Roman" w:hAnsi="Times New Roman"/>
          <w:sz w:val="28"/>
          <w:szCs w:val="28"/>
          <w:lang w:bidi="ar-TN"/>
        </w:rPr>
      </w:pPr>
      <w:bookmarkStart w:id="210" w:name="_Toc356228341"/>
      <w:r w:rsidRPr="003A3752">
        <w:rPr>
          <w:rFonts w:ascii="Times New Roman" w:hAnsi="Times New Roman"/>
          <w:sz w:val="28"/>
          <w:szCs w:val="28"/>
          <w:lang w:bidi="ar-TN"/>
        </w:rPr>
        <w:t>Маттезон И. Сюита</w:t>
      </w:r>
      <w:bookmarkEnd w:id="210"/>
    </w:p>
    <w:p w:rsidR="0094219D" w:rsidRPr="003A3752" w:rsidRDefault="0094219D" w:rsidP="0094219D">
      <w:pPr>
        <w:pStyle w:val="a8"/>
        <w:numPr>
          <w:ilvl w:val="0"/>
          <w:numId w:val="23"/>
        </w:numPr>
        <w:tabs>
          <w:tab w:val="left" w:pos="1134"/>
        </w:tabs>
        <w:spacing w:after="0" w:line="360" w:lineRule="auto"/>
        <w:ind w:left="0" w:firstLine="709"/>
        <w:jc w:val="both"/>
        <w:outlineLvl w:val="0"/>
        <w:rPr>
          <w:rFonts w:ascii="Times New Roman" w:hAnsi="Times New Roman"/>
          <w:sz w:val="28"/>
          <w:szCs w:val="28"/>
          <w:lang w:bidi="ar-TN"/>
        </w:rPr>
      </w:pPr>
      <w:bookmarkStart w:id="211" w:name="_Toc356228342"/>
      <w:r w:rsidRPr="003A3752">
        <w:rPr>
          <w:rFonts w:ascii="Times New Roman" w:hAnsi="Times New Roman"/>
          <w:sz w:val="28"/>
          <w:szCs w:val="28"/>
          <w:lang w:bidi="ar-TN"/>
        </w:rPr>
        <w:t>Мясковский Н. Фуга</w:t>
      </w:r>
      <w:bookmarkEnd w:id="211"/>
    </w:p>
    <w:p w:rsidR="0094219D" w:rsidRPr="003A3752" w:rsidRDefault="0094219D" w:rsidP="0094219D">
      <w:pPr>
        <w:pStyle w:val="a8"/>
        <w:numPr>
          <w:ilvl w:val="0"/>
          <w:numId w:val="23"/>
        </w:numPr>
        <w:tabs>
          <w:tab w:val="left" w:pos="1134"/>
        </w:tabs>
        <w:spacing w:after="0" w:line="360" w:lineRule="auto"/>
        <w:ind w:left="0" w:firstLine="709"/>
        <w:jc w:val="both"/>
        <w:outlineLvl w:val="0"/>
        <w:rPr>
          <w:rFonts w:ascii="Times New Roman" w:hAnsi="Times New Roman"/>
          <w:sz w:val="28"/>
          <w:szCs w:val="28"/>
          <w:lang w:bidi="ar-TN"/>
        </w:rPr>
      </w:pPr>
      <w:bookmarkStart w:id="212" w:name="_Toc356228343"/>
      <w:r w:rsidRPr="003A3752">
        <w:rPr>
          <w:rFonts w:ascii="Times New Roman" w:hAnsi="Times New Roman"/>
          <w:sz w:val="28"/>
          <w:szCs w:val="28"/>
          <w:lang w:bidi="ar-TN"/>
        </w:rPr>
        <w:t>Сорокин К. Маленькая фуга</w:t>
      </w:r>
      <w:bookmarkEnd w:id="212"/>
    </w:p>
    <w:p w:rsidR="0094219D" w:rsidRPr="003A3752" w:rsidRDefault="0094219D" w:rsidP="0094219D">
      <w:pPr>
        <w:pStyle w:val="a8"/>
        <w:numPr>
          <w:ilvl w:val="0"/>
          <w:numId w:val="23"/>
        </w:numPr>
        <w:tabs>
          <w:tab w:val="left" w:pos="1134"/>
        </w:tabs>
        <w:spacing w:after="0" w:line="360" w:lineRule="auto"/>
        <w:ind w:left="0" w:firstLine="709"/>
        <w:jc w:val="both"/>
        <w:outlineLvl w:val="0"/>
        <w:rPr>
          <w:rFonts w:ascii="Times New Roman" w:hAnsi="Times New Roman"/>
          <w:sz w:val="28"/>
          <w:szCs w:val="28"/>
          <w:lang w:bidi="ar-TN"/>
        </w:rPr>
      </w:pPr>
      <w:bookmarkStart w:id="213" w:name="_Toc356228344"/>
      <w:r w:rsidRPr="003A3752">
        <w:rPr>
          <w:rFonts w:ascii="Times New Roman" w:hAnsi="Times New Roman"/>
          <w:sz w:val="28"/>
          <w:szCs w:val="28"/>
          <w:lang w:bidi="ar-TN"/>
        </w:rPr>
        <w:t xml:space="preserve">Тартини Дж. </w:t>
      </w:r>
      <w:r>
        <w:rPr>
          <w:rFonts w:ascii="Times New Roman" w:hAnsi="Times New Roman"/>
          <w:sz w:val="28"/>
          <w:szCs w:val="28"/>
          <w:lang w:bidi="ar-TN"/>
        </w:rPr>
        <w:t xml:space="preserve">Сарабанда </w:t>
      </w:r>
      <w:r w:rsidRPr="003A3752">
        <w:rPr>
          <w:rFonts w:ascii="Times New Roman" w:hAnsi="Times New Roman"/>
          <w:sz w:val="28"/>
          <w:szCs w:val="28"/>
          <w:lang w:bidi="ar-TN"/>
        </w:rPr>
        <w:t>соль минор</w:t>
      </w:r>
      <w:bookmarkEnd w:id="213"/>
    </w:p>
    <w:p w:rsidR="0094219D" w:rsidRDefault="0094219D" w:rsidP="0094219D">
      <w:pPr>
        <w:pStyle w:val="a8"/>
        <w:numPr>
          <w:ilvl w:val="0"/>
          <w:numId w:val="23"/>
        </w:numPr>
        <w:tabs>
          <w:tab w:val="left" w:pos="1134"/>
        </w:tabs>
        <w:spacing w:after="0" w:line="360" w:lineRule="auto"/>
        <w:ind w:left="0" w:firstLine="709"/>
        <w:jc w:val="both"/>
        <w:outlineLvl w:val="0"/>
        <w:rPr>
          <w:rFonts w:ascii="Times New Roman" w:hAnsi="Times New Roman"/>
          <w:sz w:val="28"/>
          <w:szCs w:val="28"/>
          <w:lang w:bidi="ar-TN"/>
        </w:rPr>
      </w:pPr>
      <w:bookmarkStart w:id="214" w:name="_Toc356228345"/>
      <w:r w:rsidRPr="003A3752">
        <w:rPr>
          <w:rFonts w:ascii="Times New Roman" w:hAnsi="Times New Roman"/>
          <w:sz w:val="28"/>
          <w:szCs w:val="28"/>
          <w:lang w:bidi="ar-TN"/>
        </w:rPr>
        <w:lastRenderedPageBreak/>
        <w:t xml:space="preserve">Чайкин Н. </w:t>
      </w:r>
      <w:r>
        <w:rPr>
          <w:rFonts w:ascii="Times New Roman" w:hAnsi="Times New Roman"/>
          <w:sz w:val="28"/>
          <w:szCs w:val="28"/>
          <w:lang w:bidi="ar-TN"/>
        </w:rPr>
        <w:t>Сказ</w:t>
      </w:r>
      <w:r w:rsidRPr="003A3752">
        <w:rPr>
          <w:rFonts w:ascii="Times New Roman" w:hAnsi="Times New Roman"/>
          <w:sz w:val="28"/>
          <w:szCs w:val="28"/>
          <w:lang w:bidi="ar-TN"/>
        </w:rPr>
        <w:t xml:space="preserve"> (фуга-фантазия)</w:t>
      </w:r>
      <w:bookmarkEnd w:id="214"/>
    </w:p>
    <w:p w:rsidR="0094219D"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bookmarkStart w:id="215" w:name="_Toc356228346"/>
    </w:p>
    <w:p w:rsidR="0094219D" w:rsidRPr="00D201B6" w:rsidRDefault="0094219D" w:rsidP="0094219D">
      <w:pPr>
        <w:pStyle w:val="a8"/>
        <w:tabs>
          <w:tab w:val="left" w:pos="1134"/>
        </w:tabs>
        <w:spacing w:after="0" w:line="360" w:lineRule="auto"/>
        <w:ind w:firstLine="709"/>
        <w:jc w:val="both"/>
        <w:outlineLvl w:val="0"/>
        <w:rPr>
          <w:rFonts w:ascii="Times New Roman" w:hAnsi="Times New Roman"/>
          <w:i/>
          <w:sz w:val="28"/>
          <w:szCs w:val="28"/>
          <w:lang w:bidi="ar-TN"/>
        </w:rPr>
      </w:pPr>
      <w:r w:rsidRPr="00D201B6">
        <w:rPr>
          <w:rFonts w:ascii="Times New Roman" w:hAnsi="Times New Roman"/>
          <w:i/>
          <w:sz w:val="28"/>
          <w:szCs w:val="28"/>
          <w:lang w:bidi="ar-TN"/>
        </w:rPr>
        <w:t>Произведения крупной формы</w:t>
      </w:r>
      <w:bookmarkEnd w:id="215"/>
    </w:p>
    <w:p w:rsidR="0094219D" w:rsidRPr="003A3752" w:rsidRDefault="0094219D" w:rsidP="0094219D">
      <w:pPr>
        <w:pStyle w:val="a8"/>
        <w:numPr>
          <w:ilvl w:val="0"/>
          <w:numId w:val="24"/>
        </w:numPr>
        <w:tabs>
          <w:tab w:val="left" w:pos="1134"/>
        </w:tabs>
        <w:spacing w:after="0" w:line="360" w:lineRule="auto"/>
        <w:ind w:left="0" w:firstLine="709"/>
        <w:jc w:val="both"/>
        <w:outlineLvl w:val="0"/>
        <w:rPr>
          <w:rFonts w:ascii="Times New Roman" w:hAnsi="Times New Roman"/>
          <w:sz w:val="28"/>
          <w:szCs w:val="28"/>
          <w:lang w:bidi="ar-TN"/>
        </w:rPr>
      </w:pPr>
      <w:bookmarkStart w:id="216" w:name="_Toc356228347"/>
      <w:r w:rsidRPr="003A3752">
        <w:rPr>
          <w:rFonts w:ascii="Times New Roman" w:hAnsi="Times New Roman"/>
          <w:sz w:val="28"/>
          <w:szCs w:val="28"/>
          <w:lang w:bidi="ar-TN"/>
        </w:rPr>
        <w:t>Бакиров Р</w:t>
      </w:r>
      <w:r>
        <w:rPr>
          <w:rFonts w:ascii="Times New Roman" w:hAnsi="Times New Roman"/>
          <w:sz w:val="28"/>
          <w:szCs w:val="28"/>
          <w:lang w:bidi="ar-TN"/>
        </w:rPr>
        <w:t xml:space="preserve">. </w:t>
      </w:r>
      <w:r w:rsidRPr="003A3752">
        <w:rPr>
          <w:rFonts w:ascii="Times New Roman" w:hAnsi="Times New Roman"/>
          <w:sz w:val="28"/>
          <w:szCs w:val="28"/>
          <w:lang w:bidi="ar-TN"/>
        </w:rPr>
        <w:t>Детская сюита № 2</w:t>
      </w:r>
      <w:bookmarkEnd w:id="216"/>
    </w:p>
    <w:p w:rsidR="0094219D" w:rsidRPr="003A3752" w:rsidRDefault="0094219D" w:rsidP="0094219D">
      <w:pPr>
        <w:pStyle w:val="a8"/>
        <w:numPr>
          <w:ilvl w:val="0"/>
          <w:numId w:val="24"/>
        </w:numPr>
        <w:tabs>
          <w:tab w:val="left" w:pos="1134"/>
        </w:tabs>
        <w:spacing w:after="0" w:line="360" w:lineRule="auto"/>
        <w:ind w:left="0" w:firstLine="709"/>
        <w:jc w:val="both"/>
        <w:outlineLvl w:val="0"/>
        <w:rPr>
          <w:rFonts w:ascii="Times New Roman" w:hAnsi="Times New Roman"/>
          <w:sz w:val="28"/>
          <w:szCs w:val="28"/>
          <w:lang w:bidi="ar-TN"/>
        </w:rPr>
      </w:pPr>
      <w:bookmarkStart w:id="217" w:name="_Toc356228348"/>
      <w:r w:rsidRPr="003A3752">
        <w:rPr>
          <w:rFonts w:ascii="Times New Roman" w:hAnsi="Times New Roman"/>
          <w:sz w:val="28"/>
          <w:szCs w:val="28"/>
          <w:lang w:bidi="ar-TN"/>
        </w:rPr>
        <w:t>Бакиров Р. Экспромт</w:t>
      </w:r>
      <w:bookmarkEnd w:id="217"/>
    </w:p>
    <w:p w:rsidR="0094219D" w:rsidRPr="003A3752" w:rsidRDefault="0094219D" w:rsidP="0094219D">
      <w:pPr>
        <w:pStyle w:val="a8"/>
        <w:numPr>
          <w:ilvl w:val="0"/>
          <w:numId w:val="24"/>
        </w:numPr>
        <w:tabs>
          <w:tab w:val="left" w:pos="1134"/>
        </w:tabs>
        <w:spacing w:after="0" w:line="360" w:lineRule="auto"/>
        <w:ind w:left="0" w:firstLine="709"/>
        <w:jc w:val="both"/>
        <w:outlineLvl w:val="0"/>
        <w:rPr>
          <w:rFonts w:ascii="Times New Roman" w:hAnsi="Times New Roman"/>
          <w:sz w:val="28"/>
          <w:szCs w:val="28"/>
          <w:lang w:bidi="ar-TN"/>
        </w:rPr>
      </w:pPr>
      <w:bookmarkStart w:id="218" w:name="_Toc356228349"/>
      <w:r w:rsidRPr="003A3752">
        <w:rPr>
          <w:rFonts w:ascii="Times New Roman" w:hAnsi="Times New Roman"/>
          <w:sz w:val="28"/>
          <w:szCs w:val="28"/>
          <w:lang w:bidi="ar-TN"/>
        </w:rPr>
        <w:t>Бычков В. «Зарисовки в лесу». Детская сюита</w:t>
      </w:r>
      <w:bookmarkEnd w:id="218"/>
    </w:p>
    <w:p w:rsidR="0094219D" w:rsidRPr="003A3752" w:rsidRDefault="0094219D" w:rsidP="0094219D">
      <w:pPr>
        <w:pStyle w:val="a8"/>
        <w:numPr>
          <w:ilvl w:val="0"/>
          <w:numId w:val="24"/>
        </w:numPr>
        <w:tabs>
          <w:tab w:val="left" w:pos="1134"/>
        </w:tabs>
        <w:spacing w:after="0" w:line="360" w:lineRule="auto"/>
        <w:ind w:left="0" w:firstLine="709"/>
        <w:jc w:val="both"/>
        <w:outlineLvl w:val="0"/>
        <w:rPr>
          <w:rFonts w:ascii="Times New Roman" w:hAnsi="Times New Roman"/>
          <w:sz w:val="28"/>
          <w:szCs w:val="28"/>
          <w:lang w:bidi="ar-TN"/>
        </w:rPr>
      </w:pPr>
      <w:bookmarkStart w:id="219" w:name="_Toc356228350"/>
      <w:r w:rsidRPr="003A3752">
        <w:rPr>
          <w:rFonts w:ascii="Times New Roman" w:hAnsi="Times New Roman"/>
          <w:sz w:val="28"/>
          <w:szCs w:val="28"/>
          <w:lang w:bidi="ar-TN"/>
        </w:rPr>
        <w:t>Гайдн И. Вариации</w:t>
      </w:r>
      <w:bookmarkEnd w:id="219"/>
    </w:p>
    <w:p w:rsidR="0094219D" w:rsidRPr="003A3752" w:rsidRDefault="0094219D" w:rsidP="0094219D">
      <w:pPr>
        <w:pStyle w:val="a8"/>
        <w:numPr>
          <w:ilvl w:val="0"/>
          <w:numId w:val="24"/>
        </w:numPr>
        <w:tabs>
          <w:tab w:val="left" w:pos="1134"/>
        </w:tabs>
        <w:spacing w:after="0" w:line="360" w:lineRule="auto"/>
        <w:ind w:left="0" w:firstLine="709"/>
        <w:jc w:val="both"/>
        <w:outlineLvl w:val="0"/>
        <w:rPr>
          <w:rFonts w:ascii="Times New Roman" w:hAnsi="Times New Roman"/>
          <w:sz w:val="28"/>
          <w:szCs w:val="28"/>
          <w:lang w:bidi="ar-TN"/>
        </w:rPr>
      </w:pPr>
      <w:bookmarkStart w:id="220" w:name="_Toc356228351"/>
      <w:r w:rsidRPr="003A3752">
        <w:rPr>
          <w:rFonts w:ascii="Times New Roman" w:hAnsi="Times New Roman"/>
          <w:sz w:val="28"/>
          <w:szCs w:val="28"/>
          <w:lang w:bidi="ar-TN"/>
        </w:rPr>
        <w:t xml:space="preserve">Дюссек Я. </w:t>
      </w:r>
      <w:r>
        <w:rPr>
          <w:rFonts w:ascii="Times New Roman" w:hAnsi="Times New Roman"/>
          <w:sz w:val="28"/>
          <w:szCs w:val="28"/>
          <w:lang w:bidi="ar-TN"/>
        </w:rPr>
        <w:t>Сонатина м</w:t>
      </w:r>
      <w:r w:rsidRPr="003A3752">
        <w:rPr>
          <w:rFonts w:ascii="Times New Roman" w:hAnsi="Times New Roman"/>
          <w:sz w:val="28"/>
          <w:szCs w:val="28"/>
          <w:lang w:bidi="ar-TN"/>
        </w:rPr>
        <w:t>и-бемоль мажор</w:t>
      </w:r>
      <w:bookmarkEnd w:id="220"/>
    </w:p>
    <w:p w:rsidR="0094219D" w:rsidRPr="003A3752" w:rsidRDefault="0094219D" w:rsidP="0094219D">
      <w:pPr>
        <w:pStyle w:val="a8"/>
        <w:numPr>
          <w:ilvl w:val="0"/>
          <w:numId w:val="24"/>
        </w:numPr>
        <w:tabs>
          <w:tab w:val="left" w:pos="1134"/>
        </w:tabs>
        <w:spacing w:after="0" w:line="360" w:lineRule="auto"/>
        <w:ind w:left="0" w:firstLine="709"/>
        <w:jc w:val="both"/>
        <w:outlineLvl w:val="0"/>
        <w:rPr>
          <w:rFonts w:ascii="Times New Roman" w:hAnsi="Times New Roman"/>
          <w:sz w:val="28"/>
          <w:szCs w:val="28"/>
          <w:lang w:bidi="ar-TN"/>
        </w:rPr>
      </w:pPr>
      <w:bookmarkStart w:id="221" w:name="_Toc356228352"/>
      <w:r w:rsidRPr="003A3752">
        <w:rPr>
          <w:rFonts w:ascii="Times New Roman" w:hAnsi="Times New Roman"/>
          <w:sz w:val="28"/>
          <w:szCs w:val="28"/>
          <w:lang w:bidi="ar-TN"/>
        </w:rPr>
        <w:t xml:space="preserve">Клементи М. </w:t>
      </w:r>
      <w:r>
        <w:rPr>
          <w:rFonts w:ascii="Times New Roman" w:hAnsi="Times New Roman"/>
          <w:sz w:val="28"/>
          <w:szCs w:val="28"/>
          <w:lang w:bidi="ar-TN"/>
        </w:rPr>
        <w:t>Соната р</w:t>
      </w:r>
      <w:r w:rsidRPr="003A3752">
        <w:rPr>
          <w:rFonts w:ascii="Times New Roman" w:hAnsi="Times New Roman"/>
          <w:sz w:val="28"/>
          <w:szCs w:val="28"/>
          <w:lang w:bidi="ar-TN"/>
        </w:rPr>
        <w:t>е мажор</w:t>
      </w:r>
      <w:bookmarkEnd w:id="221"/>
    </w:p>
    <w:p w:rsidR="0094219D" w:rsidRPr="003A3752" w:rsidRDefault="0094219D" w:rsidP="0094219D">
      <w:pPr>
        <w:pStyle w:val="a8"/>
        <w:numPr>
          <w:ilvl w:val="0"/>
          <w:numId w:val="24"/>
        </w:numPr>
        <w:tabs>
          <w:tab w:val="left" w:pos="1134"/>
        </w:tabs>
        <w:spacing w:after="0" w:line="360" w:lineRule="auto"/>
        <w:ind w:left="0" w:firstLine="709"/>
        <w:jc w:val="both"/>
        <w:outlineLvl w:val="0"/>
        <w:rPr>
          <w:rFonts w:ascii="Times New Roman" w:hAnsi="Times New Roman"/>
          <w:sz w:val="28"/>
          <w:szCs w:val="28"/>
          <w:lang w:bidi="ar-TN"/>
        </w:rPr>
      </w:pPr>
      <w:bookmarkStart w:id="222" w:name="_Toc356228353"/>
      <w:r w:rsidRPr="003A3752">
        <w:rPr>
          <w:rFonts w:ascii="Times New Roman" w:hAnsi="Times New Roman"/>
          <w:sz w:val="28"/>
          <w:szCs w:val="28"/>
          <w:lang w:bidi="ar-TN"/>
        </w:rPr>
        <w:t xml:space="preserve">Кулау Ф. </w:t>
      </w:r>
      <w:r>
        <w:rPr>
          <w:rFonts w:ascii="Times New Roman" w:hAnsi="Times New Roman"/>
          <w:sz w:val="28"/>
          <w:szCs w:val="28"/>
          <w:lang w:bidi="ar-TN"/>
        </w:rPr>
        <w:t>Сонатина д</w:t>
      </w:r>
      <w:r w:rsidRPr="003A3752">
        <w:rPr>
          <w:rFonts w:ascii="Times New Roman" w:hAnsi="Times New Roman"/>
          <w:sz w:val="28"/>
          <w:szCs w:val="28"/>
          <w:lang w:bidi="ar-TN"/>
        </w:rPr>
        <w:t>о мажор</w:t>
      </w:r>
      <w:r>
        <w:rPr>
          <w:rFonts w:ascii="Times New Roman" w:hAnsi="Times New Roman"/>
          <w:sz w:val="28"/>
          <w:szCs w:val="28"/>
          <w:lang w:bidi="ar-TN"/>
        </w:rPr>
        <w:t>, ч</w:t>
      </w:r>
      <w:r w:rsidRPr="003A3752">
        <w:rPr>
          <w:rFonts w:ascii="Times New Roman" w:hAnsi="Times New Roman"/>
          <w:sz w:val="28"/>
          <w:szCs w:val="28"/>
          <w:lang w:bidi="ar-TN"/>
        </w:rPr>
        <w:t xml:space="preserve">асть </w:t>
      </w:r>
      <w:r w:rsidRPr="003A3752">
        <w:rPr>
          <w:rFonts w:ascii="Times New Roman" w:hAnsi="Times New Roman"/>
          <w:sz w:val="28"/>
          <w:szCs w:val="28"/>
          <w:lang w:val="en-US" w:bidi="ar-TN"/>
        </w:rPr>
        <w:t>I</w:t>
      </w:r>
      <w:bookmarkEnd w:id="222"/>
    </w:p>
    <w:p w:rsidR="0094219D" w:rsidRPr="003A3752" w:rsidRDefault="0094219D" w:rsidP="0094219D">
      <w:pPr>
        <w:pStyle w:val="a8"/>
        <w:numPr>
          <w:ilvl w:val="0"/>
          <w:numId w:val="24"/>
        </w:numPr>
        <w:tabs>
          <w:tab w:val="left" w:pos="1134"/>
        </w:tabs>
        <w:spacing w:after="0" w:line="360" w:lineRule="auto"/>
        <w:ind w:left="0" w:firstLine="709"/>
        <w:jc w:val="both"/>
        <w:outlineLvl w:val="0"/>
        <w:rPr>
          <w:rFonts w:ascii="Times New Roman" w:hAnsi="Times New Roman"/>
          <w:sz w:val="28"/>
          <w:szCs w:val="28"/>
          <w:lang w:bidi="ar-TN"/>
        </w:rPr>
      </w:pPr>
      <w:bookmarkStart w:id="223" w:name="_Toc356228354"/>
      <w:r w:rsidRPr="003A3752">
        <w:rPr>
          <w:rFonts w:ascii="Times New Roman" w:hAnsi="Times New Roman"/>
          <w:sz w:val="28"/>
          <w:szCs w:val="28"/>
          <w:lang w:bidi="ar-TN"/>
        </w:rPr>
        <w:t>Моцарт В. Турецкий марш</w:t>
      </w:r>
      <w:bookmarkEnd w:id="223"/>
    </w:p>
    <w:p w:rsidR="0094219D" w:rsidRPr="003A3752" w:rsidRDefault="0094219D" w:rsidP="0094219D">
      <w:pPr>
        <w:pStyle w:val="a8"/>
        <w:numPr>
          <w:ilvl w:val="0"/>
          <w:numId w:val="24"/>
        </w:numPr>
        <w:tabs>
          <w:tab w:val="left" w:pos="1134"/>
        </w:tabs>
        <w:spacing w:after="0" w:line="360" w:lineRule="auto"/>
        <w:ind w:left="0" w:firstLine="709"/>
        <w:jc w:val="both"/>
        <w:outlineLvl w:val="0"/>
        <w:rPr>
          <w:rFonts w:ascii="Times New Roman" w:hAnsi="Times New Roman"/>
          <w:sz w:val="28"/>
          <w:szCs w:val="28"/>
          <w:lang w:bidi="ar-TN"/>
        </w:rPr>
      </w:pPr>
      <w:bookmarkStart w:id="224" w:name="_Toc356228355"/>
      <w:r w:rsidRPr="003A3752">
        <w:rPr>
          <w:rFonts w:ascii="Times New Roman" w:hAnsi="Times New Roman"/>
          <w:sz w:val="28"/>
          <w:szCs w:val="28"/>
          <w:lang w:bidi="ar-TN"/>
        </w:rPr>
        <w:t xml:space="preserve">Плейель И. Рондо из сонатины </w:t>
      </w:r>
      <w:r>
        <w:rPr>
          <w:rFonts w:ascii="Times New Roman" w:hAnsi="Times New Roman"/>
          <w:sz w:val="28"/>
          <w:szCs w:val="28"/>
          <w:lang w:bidi="ar-TN"/>
        </w:rPr>
        <w:t>ре мажор</w:t>
      </w:r>
      <w:bookmarkEnd w:id="224"/>
    </w:p>
    <w:p w:rsidR="0094219D" w:rsidRPr="003A3752" w:rsidRDefault="0094219D" w:rsidP="0094219D">
      <w:pPr>
        <w:pStyle w:val="a8"/>
        <w:numPr>
          <w:ilvl w:val="0"/>
          <w:numId w:val="24"/>
        </w:numPr>
        <w:tabs>
          <w:tab w:val="left" w:pos="1134"/>
        </w:tabs>
        <w:spacing w:after="0" w:line="360" w:lineRule="auto"/>
        <w:ind w:left="0" w:firstLine="709"/>
        <w:jc w:val="both"/>
        <w:outlineLvl w:val="0"/>
        <w:rPr>
          <w:rFonts w:ascii="Times New Roman" w:hAnsi="Times New Roman"/>
          <w:sz w:val="28"/>
          <w:szCs w:val="28"/>
          <w:lang w:bidi="ar-TN"/>
        </w:rPr>
      </w:pPr>
      <w:bookmarkStart w:id="225" w:name="_Toc356228356"/>
      <w:r>
        <w:rPr>
          <w:rFonts w:ascii="Times New Roman" w:hAnsi="Times New Roman"/>
          <w:sz w:val="28"/>
          <w:szCs w:val="28"/>
          <w:lang w:bidi="ar-TN"/>
        </w:rPr>
        <w:t>Семенов В. Сюита № 2</w:t>
      </w:r>
      <w:bookmarkEnd w:id="225"/>
    </w:p>
    <w:p w:rsidR="0094219D" w:rsidRPr="003A3752" w:rsidRDefault="0094219D" w:rsidP="0094219D">
      <w:pPr>
        <w:pStyle w:val="a8"/>
        <w:numPr>
          <w:ilvl w:val="0"/>
          <w:numId w:val="24"/>
        </w:numPr>
        <w:tabs>
          <w:tab w:val="left" w:pos="1134"/>
        </w:tabs>
        <w:spacing w:after="0" w:line="360" w:lineRule="auto"/>
        <w:ind w:left="0" w:firstLine="709"/>
        <w:jc w:val="both"/>
        <w:outlineLvl w:val="0"/>
        <w:rPr>
          <w:rFonts w:ascii="Times New Roman" w:hAnsi="Times New Roman"/>
          <w:sz w:val="28"/>
          <w:szCs w:val="28"/>
          <w:lang w:bidi="ar-TN"/>
        </w:rPr>
      </w:pPr>
      <w:bookmarkStart w:id="226" w:name="_Toc356228357"/>
      <w:r w:rsidRPr="003A3752">
        <w:rPr>
          <w:rFonts w:ascii="Times New Roman" w:hAnsi="Times New Roman"/>
          <w:sz w:val="28"/>
          <w:szCs w:val="28"/>
          <w:lang w:bidi="ar-TN"/>
        </w:rPr>
        <w:t xml:space="preserve">Чимароза Д. </w:t>
      </w:r>
      <w:r>
        <w:rPr>
          <w:rFonts w:ascii="Times New Roman" w:hAnsi="Times New Roman"/>
          <w:sz w:val="28"/>
          <w:szCs w:val="28"/>
          <w:lang w:bidi="ar-TN"/>
        </w:rPr>
        <w:t>Соната</w:t>
      </w:r>
      <w:r w:rsidRPr="003A3752">
        <w:rPr>
          <w:rFonts w:ascii="Times New Roman" w:hAnsi="Times New Roman"/>
          <w:sz w:val="28"/>
          <w:szCs w:val="28"/>
          <w:lang w:bidi="ar-TN"/>
        </w:rPr>
        <w:t xml:space="preserve"> </w:t>
      </w:r>
      <w:r>
        <w:rPr>
          <w:rFonts w:ascii="Times New Roman" w:hAnsi="Times New Roman"/>
          <w:sz w:val="28"/>
          <w:szCs w:val="28"/>
          <w:lang w:bidi="ar-TN"/>
        </w:rPr>
        <w:t>с</w:t>
      </w:r>
      <w:r w:rsidRPr="003A3752">
        <w:rPr>
          <w:rFonts w:ascii="Times New Roman" w:hAnsi="Times New Roman"/>
          <w:sz w:val="28"/>
          <w:szCs w:val="28"/>
          <w:lang w:bidi="ar-TN"/>
        </w:rPr>
        <w:t>оль мажор</w:t>
      </w:r>
      <w:bookmarkEnd w:id="226"/>
    </w:p>
    <w:p w:rsidR="0094219D" w:rsidRPr="003A3752" w:rsidRDefault="0094219D" w:rsidP="0094219D">
      <w:pPr>
        <w:pStyle w:val="a8"/>
        <w:numPr>
          <w:ilvl w:val="0"/>
          <w:numId w:val="24"/>
        </w:numPr>
        <w:tabs>
          <w:tab w:val="left" w:pos="1134"/>
        </w:tabs>
        <w:spacing w:after="0" w:line="360" w:lineRule="auto"/>
        <w:ind w:left="0" w:firstLine="709"/>
        <w:jc w:val="both"/>
        <w:outlineLvl w:val="0"/>
        <w:rPr>
          <w:rFonts w:ascii="Times New Roman" w:hAnsi="Times New Roman"/>
          <w:sz w:val="28"/>
          <w:szCs w:val="28"/>
          <w:lang w:bidi="ar-TN"/>
        </w:rPr>
      </w:pPr>
      <w:bookmarkStart w:id="227" w:name="_Toc356228358"/>
      <w:r w:rsidRPr="003A3752">
        <w:rPr>
          <w:rFonts w:ascii="Times New Roman" w:hAnsi="Times New Roman"/>
          <w:sz w:val="28"/>
          <w:szCs w:val="28"/>
          <w:lang w:bidi="ar-TN"/>
        </w:rPr>
        <w:t>Шуман Р. Детская соната</w:t>
      </w:r>
      <w:bookmarkEnd w:id="227"/>
    </w:p>
    <w:p w:rsidR="0094219D" w:rsidRDefault="0094219D" w:rsidP="0094219D">
      <w:pPr>
        <w:pStyle w:val="a8"/>
        <w:numPr>
          <w:ilvl w:val="0"/>
          <w:numId w:val="24"/>
        </w:numPr>
        <w:tabs>
          <w:tab w:val="left" w:pos="1134"/>
        </w:tabs>
        <w:spacing w:after="0" w:line="360" w:lineRule="auto"/>
        <w:ind w:left="0" w:firstLine="709"/>
        <w:jc w:val="both"/>
        <w:outlineLvl w:val="0"/>
        <w:rPr>
          <w:rFonts w:ascii="Times New Roman" w:hAnsi="Times New Roman"/>
          <w:sz w:val="28"/>
          <w:szCs w:val="28"/>
          <w:lang w:bidi="ar-TN"/>
        </w:rPr>
      </w:pPr>
      <w:bookmarkStart w:id="228" w:name="_Toc356228359"/>
      <w:r w:rsidRPr="003A3752">
        <w:rPr>
          <w:rFonts w:ascii="Times New Roman" w:hAnsi="Times New Roman"/>
          <w:sz w:val="28"/>
          <w:szCs w:val="28"/>
          <w:lang w:bidi="ar-TN"/>
        </w:rPr>
        <w:t xml:space="preserve">Яшкевич И. </w:t>
      </w:r>
      <w:r>
        <w:rPr>
          <w:rFonts w:ascii="Times New Roman" w:hAnsi="Times New Roman"/>
          <w:sz w:val="28"/>
          <w:szCs w:val="28"/>
          <w:lang w:bidi="ar-TN"/>
        </w:rPr>
        <w:t>«Сонатина в старинном стиле» ре мажор,</w:t>
      </w:r>
      <w:r w:rsidRPr="003A3752">
        <w:rPr>
          <w:rFonts w:ascii="Times New Roman" w:hAnsi="Times New Roman"/>
          <w:sz w:val="28"/>
          <w:szCs w:val="28"/>
          <w:lang w:bidi="ar-TN"/>
        </w:rPr>
        <w:t xml:space="preserve"> </w:t>
      </w:r>
      <w:r>
        <w:rPr>
          <w:rFonts w:ascii="Times New Roman" w:hAnsi="Times New Roman"/>
          <w:sz w:val="28"/>
          <w:szCs w:val="28"/>
          <w:lang w:bidi="ar-TN"/>
        </w:rPr>
        <w:t>ч</w:t>
      </w:r>
      <w:r w:rsidRPr="003A3752">
        <w:rPr>
          <w:rFonts w:ascii="Times New Roman" w:hAnsi="Times New Roman"/>
          <w:sz w:val="28"/>
          <w:szCs w:val="28"/>
          <w:lang w:bidi="ar-TN"/>
        </w:rPr>
        <w:t xml:space="preserve">асть </w:t>
      </w:r>
      <w:r w:rsidRPr="003A3752">
        <w:rPr>
          <w:rFonts w:ascii="Times New Roman" w:hAnsi="Times New Roman"/>
          <w:sz w:val="28"/>
          <w:szCs w:val="28"/>
          <w:lang w:val="en-US" w:bidi="ar-TN"/>
        </w:rPr>
        <w:t>I</w:t>
      </w:r>
      <w:bookmarkStart w:id="229" w:name="_Toc64826285"/>
      <w:bookmarkEnd w:id="228"/>
    </w:p>
    <w:p w:rsidR="0094219D" w:rsidRDefault="0094219D" w:rsidP="0094219D">
      <w:pPr>
        <w:widowControl w:val="0"/>
        <w:shd w:val="clear" w:color="auto" w:fill="FFFFFF"/>
        <w:tabs>
          <w:tab w:val="left" w:pos="691"/>
        </w:tabs>
        <w:autoSpaceDE w:val="0"/>
        <w:autoSpaceDN w:val="0"/>
        <w:adjustRightInd w:val="0"/>
        <w:spacing w:after="0" w:line="360" w:lineRule="auto"/>
        <w:ind w:left="360"/>
        <w:jc w:val="center"/>
        <w:outlineLvl w:val="0"/>
        <w:rPr>
          <w:rFonts w:ascii="Times New Roman" w:hAnsi="Times New Roman"/>
          <w:b/>
          <w:i/>
          <w:color w:val="000000"/>
          <w:sz w:val="28"/>
          <w:szCs w:val="28"/>
        </w:rPr>
      </w:pPr>
    </w:p>
    <w:p w:rsidR="0094219D" w:rsidRPr="00145029" w:rsidRDefault="0094219D" w:rsidP="0094219D">
      <w:pPr>
        <w:widowControl w:val="0"/>
        <w:shd w:val="clear" w:color="auto" w:fill="FFFFFF"/>
        <w:tabs>
          <w:tab w:val="left" w:pos="691"/>
        </w:tabs>
        <w:autoSpaceDE w:val="0"/>
        <w:autoSpaceDN w:val="0"/>
        <w:adjustRightInd w:val="0"/>
        <w:spacing w:after="0" w:line="360" w:lineRule="auto"/>
        <w:ind w:left="360"/>
        <w:jc w:val="both"/>
        <w:outlineLvl w:val="0"/>
        <w:rPr>
          <w:rFonts w:ascii="Times New Roman" w:hAnsi="Times New Roman"/>
          <w:i/>
          <w:color w:val="000000"/>
          <w:sz w:val="28"/>
          <w:szCs w:val="28"/>
        </w:rPr>
      </w:pPr>
      <w:r w:rsidRPr="00145029">
        <w:rPr>
          <w:rFonts w:ascii="Times New Roman" w:hAnsi="Times New Roman"/>
          <w:i/>
          <w:color w:val="000000"/>
          <w:sz w:val="28"/>
          <w:szCs w:val="28"/>
        </w:rPr>
        <w:t>Пьесы для чтения с листа</w:t>
      </w:r>
    </w:p>
    <w:p w:rsidR="0094219D" w:rsidRPr="00730989" w:rsidRDefault="0094219D" w:rsidP="0094219D">
      <w:pPr>
        <w:widowControl w:val="0"/>
        <w:numPr>
          <w:ilvl w:val="0"/>
          <w:numId w:val="98"/>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730989">
        <w:rPr>
          <w:rFonts w:ascii="Times New Roman" w:hAnsi="Times New Roman"/>
          <w:color w:val="000000"/>
          <w:sz w:val="28"/>
          <w:szCs w:val="28"/>
        </w:rPr>
        <w:t>Архипова Л.Вальс «Метель» День рожденья</w:t>
      </w:r>
      <w:r>
        <w:rPr>
          <w:rFonts w:ascii="Times New Roman" w:hAnsi="Times New Roman"/>
          <w:color w:val="000000"/>
          <w:sz w:val="28"/>
          <w:szCs w:val="28"/>
        </w:rPr>
        <w:t xml:space="preserve">. </w:t>
      </w:r>
      <w:r w:rsidRPr="00730989">
        <w:rPr>
          <w:rFonts w:ascii="Times New Roman" w:hAnsi="Times New Roman"/>
          <w:color w:val="000000"/>
          <w:sz w:val="28"/>
          <w:szCs w:val="28"/>
        </w:rPr>
        <w:t xml:space="preserve">Частушки </w:t>
      </w:r>
    </w:p>
    <w:p w:rsidR="0094219D" w:rsidRPr="00730989" w:rsidRDefault="0094219D" w:rsidP="0094219D">
      <w:pPr>
        <w:widowControl w:val="0"/>
        <w:numPr>
          <w:ilvl w:val="0"/>
          <w:numId w:val="98"/>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730989">
        <w:rPr>
          <w:rFonts w:ascii="Times New Roman" w:hAnsi="Times New Roman"/>
          <w:color w:val="000000"/>
          <w:sz w:val="28"/>
          <w:szCs w:val="28"/>
        </w:rPr>
        <w:t xml:space="preserve">Беляев Г. Кружева </w:t>
      </w:r>
    </w:p>
    <w:p w:rsidR="0094219D" w:rsidRPr="00730989" w:rsidRDefault="0094219D" w:rsidP="0094219D">
      <w:pPr>
        <w:widowControl w:val="0"/>
        <w:numPr>
          <w:ilvl w:val="0"/>
          <w:numId w:val="98"/>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730989">
        <w:rPr>
          <w:rFonts w:ascii="Times New Roman" w:hAnsi="Times New Roman"/>
          <w:color w:val="000000"/>
          <w:sz w:val="28"/>
          <w:szCs w:val="28"/>
        </w:rPr>
        <w:t>Доренский А.Танец куклы</w:t>
      </w:r>
      <w:r>
        <w:rPr>
          <w:rFonts w:ascii="Times New Roman" w:hAnsi="Times New Roman"/>
          <w:color w:val="000000"/>
          <w:sz w:val="28"/>
          <w:szCs w:val="28"/>
        </w:rPr>
        <w:t>.</w:t>
      </w:r>
      <w:r w:rsidRPr="00730989">
        <w:rPr>
          <w:rFonts w:ascii="Times New Roman" w:hAnsi="Times New Roman"/>
          <w:color w:val="000000"/>
          <w:sz w:val="28"/>
          <w:szCs w:val="28"/>
        </w:rPr>
        <w:t xml:space="preserve"> Частушка</w:t>
      </w:r>
      <w:r>
        <w:rPr>
          <w:rFonts w:ascii="Times New Roman" w:hAnsi="Times New Roman"/>
          <w:color w:val="000000"/>
          <w:sz w:val="28"/>
          <w:szCs w:val="28"/>
        </w:rPr>
        <w:t>.</w:t>
      </w:r>
      <w:r w:rsidRPr="00730989">
        <w:rPr>
          <w:rFonts w:ascii="Times New Roman" w:hAnsi="Times New Roman"/>
          <w:color w:val="000000"/>
          <w:sz w:val="28"/>
          <w:szCs w:val="28"/>
        </w:rPr>
        <w:t xml:space="preserve"> Белорусский танец. Сумрачный вальс</w:t>
      </w:r>
      <w:r>
        <w:rPr>
          <w:rFonts w:ascii="Times New Roman" w:hAnsi="Times New Roman"/>
          <w:color w:val="000000"/>
          <w:sz w:val="28"/>
          <w:szCs w:val="28"/>
        </w:rPr>
        <w:t>.</w:t>
      </w:r>
      <w:r w:rsidRPr="00730989">
        <w:rPr>
          <w:rFonts w:ascii="Times New Roman" w:hAnsi="Times New Roman"/>
          <w:color w:val="000000"/>
          <w:sz w:val="28"/>
          <w:szCs w:val="28"/>
        </w:rPr>
        <w:t xml:space="preserve"> Ливенская полька </w:t>
      </w:r>
    </w:p>
    <w:p w:rsidR="0094219D" w:rsidRPr="00730989" w:rsidRDefault="0094219D" w:rsidP="0094219D">
      <w:pPr>
        <w:widowControl w:val="0"/>
        <w:numPr>
          <w:ilvl w:val="0"/>
          <w:numId w:val="98"/>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730989">
        <w:rPr>
          <w:rFonts w:ascii="Times New Roman" w:hAnsi="Times New Roman"/>
          <w:color w:val="000000"/>
          <w:sz w:val="28"/>
          <w:szCs w:val="28"/>
        </w:rPr>
        <w:t xml:space="preserve">Мясков К. Вальс </w:t>
      </w:r>
    </w:p>
    <w:p w:rsidR="0094219D" w:rsidRPr="00730989" w:rsidRDefault="0094219D" w:rsidP="0094219D">
      <w:pPr>
        <w:widowControl w:val="0"/>
        <w:numPr>
          <w:ilvl w:val="0"/>
          <w:numId w:val="98"/>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730989">
        <w:rPr>
          <w:rFonts w:ascii="Times New Roman" w:hAnsi="Times New Roman"/>
          <w:color w:val="000000"/>
          <w:sz w:val="28"/>
          <w:szCs w:val="28"/>
        </w:rPr>
        <w:t xml:space="preserve">Русская народная песня Перевоз Дуня держала </w:t>
      </w:r>
    </w:p>
    <w:p w:rsidR="0094219D" w:rsidRPr="00730989" w:rsidRDefault="0094219D" w:rsidP="0094219D">
      <w:pPr>
        <w:widowControl w:val="0"/>
        <w:numPr>
          <w:ilvl w:val="0"/>
          <w:numId w:val="98"/>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730989">
        <w:rPr>
          <w:rFonts w:ascii="Times New Roman" w:hAnsi="Times New Roman"/>
          <w:color w:val="000000"/>
          <w:sz w:val="28"/>
          <w:szCs w:val="28"/>
        </w:rPr>
        <w:t xml:space="preserve">Спадавеккиа А. Добрый жук </w:t>
      </w:r>
    </w:p>
    <w:p w:rsidR="0094219D" w:rsidRPr="00730989" w:rsidRDefault="0094219D" w:rsidP="0094219D">
      <w:pPr>
        <w:widowControl w:val="0"/>
        <w:numPr>
          <w:ilvl w:val="0"/>
          <w:numId w:val="98"/>
        </w:numPr>
        <w:shd w:val="clear" w:color="auto" w:fill="FFFFFF"/>
        <w:tabs>
          <w:tab w:val="clear" w:pos="105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730989">
        <w:rPr>
          <w:rFonts w:ascii="Times New Roman" w:hAnsi="Times New Roman"/>
          <w:color w:val="000000"/>
          <w:sz w:val="28"/>
          <w:szCs w:val="28"/>
        </w:rPr>
        <w:t xml:space="preserve">Украинская народная песня Ноченька лунная </w:t>
      </w:r>
    </w:p>
    <w:p w:rsidR="0094219D" w:rsidRDefault="0094219D" w:rsidP="0094219D">
      <w:pPr>
        <w:widowControl w:val="0"/>
        <w:shd w:val="clear" w:color="auto" w:fill="FFFFFF"/>
        <w:tabs>
          <w:tab w:val="left" w:pos="691"/>
        </w:tabs>
        <w:autoSpaceDE w:val="0"/>
        <w:autoSpaceDN w:val="0"/>
        <w:adjustRightInd w:val="0"/>
        <w:spacing w:after="0" w:line="240" w:lineRule="auto"/>
        <w:ind w:left="360"/>
        <w:jc w:val="center"/>
        <w:outlineLvl w:val="0"/>
        <w:rPr>
          <w:rFonts w:ascii="Times New Roman" w:hAnsi="Times New Roman"/>
          <w:i/>
          <w:color w:val="000000"/>
          <w:sz w:val="28"/>
          <w:szCs w:val="28"/>
        </w:rPr>
      </w:pPr>
    </w:p>
    <w:p w:rsidR="0094219D" w:rsidRPr="00730989" w:rsidRDefault="0094219D" w:rsidP="0094219D">
      <w:pPr>
        <w:widowControl w:val="0"/>
        <w:shd w:val="clear" w:color="auto" w:fill="FFFFFF"/>
        <w:tabs>
          <w:tab w:val="left" w:pos="691"/>
        </w:tabs>
        <w:autoSpaceDE w:val="0"/>
        <w:autoSpaceDN w:val="0"/>
        <w:adjustRightInd w:val="0"/>
        <w:spacing w:after="0" w:line="240" w:lineRule="auto"/>
        <w:ind w:left="360"/>
        <w:jc w:val="both"/>
        <w:outlineLvl w:val="0"/>
        <w:rPr>
          <w:rFonts w:ascii="Times New Roman" w:hAnsi="Times New Roman"/>
          <w:i/>
          <w:color w:val="000000"/>
          <w:sz w:val="28"/>
          <w:szCs w:val="28"/>
        </w:rPr>
      </w:pPr>
      <w:r w:rsidRPr="00730989">
        <w:rPr>
          <w:rFonts w:ascii="Times New Roman" w:hAnsi="Times New Roman"/>
          <w:i/>
          <w:color w:val="000000"/>
          <w:sz w:val="28"/>
          <w:szCs w:val="28"/>
        </w:rPr>
        <w:t>Пьесы для самостоятельной работы</w:t>
      </w:r>
    </w:p>
    <w:p w:rsidR="0094219D" w:rsidRPr="00730989" w:rsidRDefault="0094219D" w:rsidP="0094219D">
      <w:pPr>
        <w:widowControl w:val="0"/>
        <w:shd w:val="clear" w:color="auto" w:fill="FFFFFF"/>
        <w:tabs>
          <w:tab w:val="left" w:pos="691"/>
        </w:tabs>
        <w:autoSpaceDE w:val="0"/>
        <w:autoSpaceDN w:val="0"/>
        <w:adjustRightInd w:val="0"/>
        <w:spacing w:after="0" w:line="240" w:lineRule="auto"/>
        <w:ind w:left="360"/>
        <w:rPr>
          <w:rFonts w:ascii="Times New Roman" w:hAnsi="Times New Roman"/>
          <w:b/>
          <w:color w:val="000000"/>
          <w:sz w:val="10"/>
          <w:szCs w:val="10"/>
        </w:rPr>
      </w:pPr>
    </w:p>
    <w:p w:rsidR="0094219D" w:rsidRPr="00730989" w:rsidRDefault="0094219D" w:rsidP="0094219D">
      <w:pPr>
        <w:widowControl w:val="0"/>
        <w:numPr>
          <w:ilvl w:val="0"/>
          <w:numId w:val="92"/>
        </w:numPr>
        <w:shd w:val="clear" w:color="auto" w:fill="FFFFFF"/>
        <w:tabs>
          <w:tab w:val="clear" w:pos="105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730989">
        <w:rPr>
          <w:rFonts w:ascii="Times New Roman" w:hAnsi="Times New Roman"/>
          <w:color w:val="000000"/>
          <w:sz w:val="28"/>
          <w:szCs w:val="28"/>
        </w:rPr>
        <w:t xml:space="preserve">Архипова Л. Полечка, Вальс </w:t>
      </w:r>
    </w:p>
    <w:p w:rsidR="0094219D" w:rsidRPr="00730989" w:rsidRDefault="0094219D" w:rsidP="0094219D">
      <w:pPr>
        <w:widowControl w:val="0"/>
        <w:numPr>
          <w:ilvl w:val="0"/>
          <w:numId w:val="92"/>
        </w:numPr>
        <w:shd w:val="clear" w:color="auto" w:fill="FFFFFF"/>
        <w:tabs>
          <w:tab w:val="clear" w:pos="105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730989">
        <w:rPr>
          <w:rFonts w:ascii="Times New Roman" w:hAnsi="Times New Roman"/>
          <w:color w:val="000000"/>
          <w:sz w:val="28"/>
          <w:szCs w:val="28"/>
        </w:rPr>
        <w:t>Бредис С. Полька. Раз и, два и. Грустный мотив</w:t>
      </w:r>
    </w:p>
    <w:p w:rsidR="0094219D" w:rsidRPr="00730989" w:rsidRDefault="0094219D" w:rsidP="0094219D">
      <w:pPr>
        <w:widowControl w:val="0"/>
        <w:numPr>
          <w:ilvl w:val="0"/>
          <w:numId w:val="92"/>
        </w:numPr>
        <w:shd w:val="clear" w:color="auto" w:fill="FFFFFF"/>
        <w:tabs>
          <w:tab w:val="clear" w:pos="105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730989">
        <w:rPr>
          <w:rFonts w:ascii="Times New Roman" w:hAnsi="Times New Roman"/>
          <w:color w:val="000000"/>
          <w:sz w:val="28"/>
          <w:szCs w:val="28"/>
        </w:rPr>
        <w:lastRenderedPageBreak/>
        <w:t xml:space="preserve">Гаврилов Ю.Этюды № 14, 15 </w:t>
      </w:r>
    </w:p>
    <w:p w:rsidR="0094219D" w:rsidRPr="00730989" w:rsidRDefault="0094219D" w:rsidP="0094219D">
      <w:pPr>
        <w:widowControl w:val="0"/>
        <w:numPr>
          <w:ilvl w:val="0"/>
          <w:numId w:val="92"/>
        </w:numPr>
        <w:shd w:val="clear" w:color="auto" w:fill="FFFFFF"/>
        <w:tabs>
          <w:tab w:val="clear" w:pos="105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730989">
        <w:rPr>
          <w:rFonts w:ascii="Times New Roman" w:hAnsi="Times New Roman"/>
          <w:color w:val="000000"/>
          <w:sz w:val="28"/>
          <w:szCs w:val="28"/>
        </w:rPr>
        <w:t>Доренский А. Жалобная песня</w:t>
      </w:r>
      <w:r>
        <w:rPr>
          <w:rFonts w:ascii="Times New Roman" w:hAnsi="Times New Roman"/>
          <w:color w:val="000000"/>
          <w:sz w:val="28"/>
          <w:szCs w:val="28"/>
        </w:rPr>
        <w:t>.</w:t>
      </w:r>
      <w:r w:rsidRPr="00730989">
        <w:rPr>
          <w:rFonts w:ascii="Times New Roman" w:hAnsi="Times New Roman"/>
          <w:color w:val="000000"/>
          <w:sz w:val="28"/>
          <w:szCs w:val="28"/>
        </w:rPr>
        <w:t xml:space="preserve"> Своенравный танец</w:t>
      </w:r>
      <w:r>
        <w:rPr>
          <w:rFonts w:ascii="Times New Roman" w:hAnsi="Times New Roman"/>
          <w:color w:val="000000"/>
          <w:sz w:val="28"/>
          <w:szCs w:val="28"/>
        </w:rPr>
        <w:t>.</w:t>
      </w:r>
      <w:r w:rsidRPr="00730989">
        <w:rPr>
          <w:rFonts w:ascii="Times New Roman" w:hAnsi="Times New Roman"/>
          <w:color w:val="000000"/>
          <w:sz w:val="28"/>
          <w:szCs w:val="28"/>
        </w:rPr>
        <w:t xml:space="preserve"> Венский вальс</w:t>
      </w:r>
      <w:r>
        <w:rPr>
          <w:rFonts w:ascii="Times New Roman" w:hAnsi="Times New Roman"/>
          <w:color w:val="000000"/>
          <w:sz w:val="28"/>
          <w:szCs w:val="28"/>
        </w:rPr>
        <w:t xml:space="preserve">. </w:t>
      </w:r>
      <w:r w:rsidRPr="00730989">
        <w:rPr>
          <w:rFonts w:ascii="Times New Roman" w:hAnsi="Times New Roman"/>
          <w:color w:val="000000"/>
          <w:sz w:val="28"/>
          <w:szCs w:val="28"/>
        </w:rPr>
        <w:t>Цыганский танец</w:t>
      </w:r>
      <w:r>
        <w:rPr>
          <w:rFonts w:ascii="Times New Roman" w:hAnsi="Times New Roman"/>
          <w:color w:val="000000"/>
          <w:sz w:val="28"/>
          <w:szCs w:val="28"/>
        </w:rPr>
        <w:t>.</w:t>
      </w:r>
      <w:r w:rsidRPr="00730989">
        <w:rPr>
          <w:rFonts w:ascii="Times New Roman" w:hAnsi="Times New Roman"/>
          <w:color w:val="000000"/>
          <w:sz w:val="28"/>
          <w:szCs w:val="28"/>
        </w:rPr>
        <w:t xml:space="preserve"> Гуцульский танец</w:t>
      </w:r>
      <w:r>
        <w:rPr>
          <w:rFonts w:ascii="Times New Roman" w:hAnsi="Times New Roman"/>
          <w:color w:val="000000"/>
          <w:sz w:val="28"/>
          <w:szCs w:val="28"/>
        </w:rPr>
        <w:t xml:space="preserve">. </w:t>
      </w:r>
      <w:r w:rsidRPr="00730989">
        <w:rPr>
          <w:rFonts w:ascii="Times New Roman" w:hAnsi="Times New Roman"/>
          <w:color w:val="000000"/>
          <w:sz w:val="28"/>
          <w:szCs w:val="28"/>
        </w:rPr>
        <w:t>Этюды № 91, 101,</w:t>
      </w:r>
      <w:r>
        <w:rPr>
          <w:rFonts w:ascii="Times New Roman" w:hAnsi="Times New Roman"/>
          <w:color w:val="000000"/>
          <w:sz w:val="28"/>
          <w:szCs w:val="28"/>
        </w:rPr>
        <w:t xml:space="preserve"> </w:t>
      </w:r>
      <w:r w:rsidRPr="00730989">
        <w:rPr>
          <w:rFonts w:ascii="Times New Roman" w:hAnsi="Times New Roman"/>
          <w:color w:val="000000"/>
          <w:sz w:val="28"/>
          <w:szCs w:val="28"/>
        </w:rPr>
        <w:t xml:space="preserve">103 </w:t>
      </w:r>
    </w:p>
    <w:p w:rsidR="0094219D" w:rsidRPr="00730989" w:rsidRDefault="0094219D" w:rsidP="0094219D">
      <w:pPr>
        <w:numPr>
          <w:ilvl w:val="0"/>
          <w:numId w:val="92"/>
        </w:numPr>
        <w:tabs>
          <w:tab w:val="clear" w:pos="1051"/>
          <w:tab w:val="left" w:pos="1134"/>
        </w:tabs>
        <w:spacing w:after="0" w:line="360" w:lineRule="auto"/>
        <w:ind w:left="0" w:firstLine="709"/>
        <w:jc w:val="both"/>
        <w:rPr>
          <w:rFonts w:ascii="Times New Roman" w:hAnsi="Times New Roman"/>
          <w:sz w:val="28"/>
          <w:szCs w:val="28"/>
          <w:lang w:bidi="ar-TN"/>
        </w:rPr>
      </w:pPr>
      <w:r w:rsidRPr="00730989">
        <w:rPr>
          <w:rFonts w:ascii="Times New Roman" w:hAnsi="Times New Roman"/>
          <w:sz w:val="28"/>
          <w:szCs w:val="28"/>
        </w:rPr>
        <w:t xml:space="preserve">Польский народный танец «Краковяк» </w:t>
      </w:r>
      <w:bookmarkStart w:id="230" w:name="_Toc356228360"/>
    </w:p>
    <w:p w:rsidR="0094219D" w:rsidRDefault="0094219D" w:rsidP="0094219D">
      <w:pPr>
        <w:pStyle w:val="2"/>
        <w:spacing w:before="0" w:line="360" w:lineRule="auto"/>
        <w:jc w:val="center"/>
        <w:rPr>
          <w:rFonts w:ascii="Times New Roman" w:hAnsi="Times New Roman"/>
          <w:color w:val="auto"/>
          <w:sz w:val="28"/>
          <w:szCs w:val="28"/>
          <w:lang w:bidi="ar-TN"/>
        </w:rPr>
      </w:pPr>
    </w:p>
    <w:p w:rsidR="0094219D" w:rsidRPr="00223815" w:rsidRDefault="0094219D" w:rsidP="0094219D">
      <w:pPr>
        <w:pStyle w:val="2"/>
        <w:spacing w:before="0" w:line="360" w:lineRule="auto"/>
        <w:jc w:val="center"/>
        <w:rPr>
          <w:rFonts w:ascii="Times New Roman" w:hAnsi="Times New Roman"/>
          <w:color w:val="auto"/>
          <w:sz w:val="28"/>
          <w:szCs w:val="28"/>
          <w:lang w:bidi="ar-TN"/>
        </w:rPr>
      </w:pPr>
      <w:r>
        <w:rPr>
          <w:rFonts w:ascii="Times New Roman" w:hAnsi="Times New Roman"/>
          <w:color w:val="auto"/>
          <w:sz w:val="28"/>
          <w:szCs w:val="28"/>
          <w:lang w:bidi="ar-TN"/>
        </w:rPr>
        <w:t>6</w:t>
      </w:r>
      <w:r w:rsidRPr="00223815">
        <w:rPr>
          <w:rFonts w:ascii="Times New Roman" w:hAnsi="Times New Roman"/>
          <w:color w:val="auto"/>
          <w:sz w:val="28"/>
          <w:szCs w:val="28"/>
          <w:lang w:bidi="ar-TN"/>
        </w:rPr>
        <w:t xml:space="preserve"> класс</w:t>
      </w:r>
      <w:bookmarkEnd w:id="229"/>
      <w:bookmarkEnd w:id="230"/>
    </w:p>
    <w:p w:rsidR="0094219D" w:rsidRPr="00223815" w:rsidRDefault="0094219D" w:rsidP="0094219D">
      <w:pPr>
        <w:pStyle w:val="a8"/>
        <w:spacing w:after="0" w:line="360" w:lineRule="auto"/>
        <w:ind w:firstLine="709"/>
        <w:jc w:val="both"/>
        <w:outlineLvl w:val="0"/>
        <w:rPr>
          <w:rFonts w:ascii="Times New Roman" w:hAnsi="Times New Roman"/>
          <w:sz w:val="28"/>
          <w:szCs w:val="28"/>
          <w:lang w:bidi="ar-TN"/>
        </w:rPr>
      </w:pPr>
      <w:bookmarkStart w:id="231" w:name="_Toc356228361"/>
      <w:r w:rsidRPr="00223815">
        <w:rPr>
          <w:rFonts w:ascii="Times New Roman" w:hAnsi="Times New Roman"/>
          <w:sz w:val="28"/>
          <w:szCs w:val="28"/>
          <w:lang w:bidi="ar-TN"/>
        </w:rPr>
        <w:t>В течение года преподаватель должен проработать с учеником 10-15 различных по характеру и форме музыкальных произведений, в том числе несколько в порядке ознакомления:</w:t>
      </w:r>
      <w:bookmarkEnd w:id="231"/>
    </w:p>
    <w:p w:rsidR="0094219D" w:rsidRPr="00223815" w:rsidRDefault="0094219D" w:rsidP="0094219D">
      <w:pPr>
        <w:pStyle w:val="a8"/>
        <w:numPr>
          <w:ilvl w:val="0"/>
          <w:numId w:val="53"/>
        </w:numPr>
        <w:tabs>
          <w:tab w:val="left" w:pos="993"/>
        </w:tabs>
        <w:spacing w:after="0" w:line="360" w:lineRule="auto"/>
        <w:ind w:left="0" w:firstLine="709"/>
        <w:jc w:val="both"/>
        <w:outlineLvl w:val="0"/>
        <w:rPr>
          <w:rFonts w:ascii="Times New Roman" w:hAnsi="Times New Roman"/>
          <w:sz w:val="28"/>
          <w:szCs w:val="28"/>
          <w:lang w:bidi="ar-TN"/>
        </w:rPr>
      </w:pPr>
      <w:bookmarkStart w:id="232" w:name="_Toc356228362"/>
      <w:r w:rsidRPr="00223815">
        <w:rPr>
          <w:rFonts w:ascii="Times New Roman" w:hAnsi="Times New Roman"/>
          <w:sz w:val="28"/>
          <w:szCs w:val="28"/>
          <w:lang w:bidi="ar-TN"/>
        </w:rPr>
        <w:t>1-2 полифонических произведения;</w:t>
      </w:r>
      <w:bookmarkEnd w:id="232"/>
    </w:p>
    <w:p w:rsidR="0094219D" w:rsidRPr="00223815" w:rsidRDefault="0094219D" w:rsidP="0094219D">
      <w:pPr>
        <w:pStyle w:val="a8"/>
        <w:numPr>
          <w:ilvl w:val="0"/>
          <w:numId w:val="53"/>
        </w:numPr>
        <w:tabs>
          <w:tab w:val="left" w:pos="993"/>
        </w:tabs>
        <w:spacing w:after="0" w:line="360" w:lineRule="auto"/>
        <w:ind w:left="0" w:firstLine="709"/>
        <w:jc w:val="both"/>
        <w:outlineLvl w:val="0"/>
        <w:rPr>
          <w:rFonts w:ascii="Times New Roman" w:hAnsi="Times New Roman"/>
          <w:sz w:val="28"/>
          <w:szCs w:val="28"/>
          <w:lang w:bidi="ar-TN"/>
        </w:rPr>
      </w:pPr>
      <w:bookmarkStart w:id="233" w:name="_Toc356228363"/>
      <w:r w:rsidRPr="00223815">
        <w:rPr>
          <w:rFonts w:ascii="Times New Roman" w:hAnsi="Times New Roman"/>
          <w:sz w:val="28"/>
          <w:szCs w:val="28"/>
          <w:lang w:bidi="ar-TN"/>
        </w:rPr>
        <w:t>1-2 произведения крупной формы;</w:t>
      </w:r>
      <w:bookmarkEnd w:id="233"/>
    </w:p>
    <w:p w:rsidR="0094219D" w:rsidRPr="00223815" w:rsidRDefault="0094219D" w:rsidP="0094219D">
      <w:pPr>
        <w:pStyle w:val="a8"/>
        <w:numPr>
          <w:ilvl w:val="0"/>
          <w:numId w:val="53"/>
        </w:numPr>
        <w:tabs>
          <w:tab w:val="left" w:pos="993"/>
        </w:tabs>
        <w:spacing w:after="0" w:line="360" w:lineRule="auto"/>
        <w:ind w:left="0" w:firstLine="709"/>
        <w:jc w:val="both"/>
        <w:outlineLvl w:val="0"/>
        <w:rPr>
          <w:rFonts w:ascii="Times New Roman" w:hAnsi="Times New Roman"/>
          <w:sz w:val="28"/>
          <w:szCs w:val="28"/>
          <w:lang w:bidi="ar-TN"/>
        </w:rPr>
      </w:pPr>
      <w:bookmarkStart w:id="234" w:name="_Toc356228364"/>
      <w:r w:rsidRPr="00223815">
        <w:rPr>
          <w:rFonts w:ascii="Times New Roman" w:hAnsi="Times New Roman"/>
          <w:sz w:val="28"/>
          <w:szCs w:val="28"/>
          <w:lang w:bidi="ar-TN"/>
        </w:rPr>
        <w:t>4-5 разнохарактерных пьес;</w:t>
      </w:r>
      <w:bookmarkEnd w:id="234"/>
    </w:p>
    <w:p w:rsidR="0094219D" w:rsidRPr="00223815" w:rsidRDefault="0094219D" w:rsidP="0094219D">
      <w:pPr>
        <w:pStyle w:val="a8"/>
        <w:numPr>
          <w:ilvl w:val="0"/>
          <w:numId w:val="53"/>
        </w:numPr>
        <w:tabs>
          <w:tab w:val="left" w:pos="993"/>
        </w:tabs>
        <w:spacing w:after="0" w:line="360" w:lineRule="auto"/>
        <w:ind w:left="0" w:firstLine="709"/>
        <w:jc w:val="both"/>
        <w:outlineLvl w:val="0"/>
        <w:rPr>
          <w:rFonts w:ascii="Times New Roman" w:hAnsi="Times New Roman"/>
          <w:sz w:val="28"/>
          <w:szCs w:val="28"/>
          <w:lang w:bidi="ar-TN"/>
        </w:rPr>
      </w:pPr>
      <w:bookmarkStart w:id="235" w:name="_Toc356228365"/>
      <w:r w:rsidRPr="00223815">
        <w:rPr>
          <w:rFonts w:ascii="Times New Roman" w:hAnsi="Times New Roman"/>
          <w:sz w:val="28"/>
          <w:szCs w:val="28"/>
          <w:lang w:bidi="ar-TN"/>
        </w:rPr>
        <w:t>1-2 обработки народных песен и танцев;</w:t>
      </w:r>
      <w:bookmarkEnd w:id="235"/>
    </w:p>
    <w:p w:rsidR="0094219D" w:rsidRPr="00223815" w:rsidRDefault="0094219D" w:rsidP="0094219D">
      <w:pPr>
        <w:pStyle w:val="a8"/>
        <w:numPr>
          <w:ilvl w:val="0"/>
          <w:numId w:val="53"/>
        </w:numPr>
        <w:tabs>
          <w:tab w:val="left" w:pos="993"/>
        </w:tabs>
        <w:spacing w:after="0" w:line="360" w:lineRule="auto"/>
        <w:ind w:left="0" w:firstLine="709"/>
        <w:jc w:val="both"/>
        <w:outlineLvl w:val="0"/>
        <w:rPr>
          <w:rFonts w:ascii="Times New Roman" w:hAnsi="Times New Roman"/>
          <w:sz w:val="28"/>
          <w:szCs w:val="28"/>
          <w:lang w:bidi="ar-TN"/>
        </w:rPr>
      </w:pPr>
      <w:bookmarkStart w:id="236" w:name="_Toc356228366"/>
      <w:r w:rsidRPr="00223815">
        <w:rPr>
          <w:rFonts w:ascii="Times New Roman" w:hAnsi="Times New Roman"/>
          <w:sz w:val="28"/>
          <w:szCs w:val="28"/>
          <w:lang w:bidi="ar-TN"/>
        </w:rPr>
        <w:t>2-3 этюда на различные виды техники;</w:t>
      </w:r>
      <w:bookmarkEnd w:id="236"/>
    </w:p>
    <w:p w:rsidR="0094219D" w:rsidRPr="00223815" w:rsidRDefault="0094219D" w:rsidP="0094219D">
      <w:pPr>
        <w:pStyle w:val="a8"/>
        <w:numPr>
          <w:ilvl w:val="0"/>
          <w:numId w:val="53"/>
        </w:numPr>
        <w:tabs>
          <w:tab w:val="left" w:pos="993"/>
        </w:tabs>
        <w:spacing w:after="0" w:line="360" w:lineRule="auto"/>
        <w:ind w:left="0" w:firstLine="709"/>
        <w:jc w:val="both"/>
        <w:rPr>
          <w:rFonts w:ascii="Times New Roman" w:hAnsi="Times New Roman"/>
          <w:sz w:val="28"/>
          <w:szCs w:val="28"/>
        </w:rPr>
      </w:pPr>
      <w:r w:rsidRPr="00223815">
        <w:rPr>
          <w:rFonts w:ascii="Times New Roman" w:hAnsi="Times New Roman"/>
          <w:sz w:val="28"/>
          <w:szCs w:val="28"/>
        </w:rPr>
        <w:t>1 пьес</w:t>
      </w:r>
      <w:r>
        <w:rPr>
          <w:rFonts w:ascii="Times New Roman" w:hAnsi="Times New Roman"/>
          <w:sz w:val="28"/>
          <w:szCs w:val="28"/>
        </w:rPr>
        <w:t>а</w:t>
      </w:r>
      <w:r w:rsidRPr="00223815">
        <w:rPr>
          <w:rFonts w:ascii="Times New Roman" w:hAnsi="Times New Roman"/>
          <w:sz w:val="28"/>
          <w:szCs w:val="28"/>
        </w:rPr>
        <w:t>, подготовленн</w:t>
      </w:r>
      <w:r>
        <w:rPr>
          <w:rFonts w:ascii="Times New Roman" w:hAnsi="Times New Roman"/>
          <w:sz w:val="28"/>
          <w:szCs w:val="28"/>
        </w:rPr>
        <w:t>ая</w:t>
      </w:r>
      <w:r w:rsidRPr="00223815">
        <w:rPr>
          <w:rFonts w:ascii="Times New Roman" w:hAnsi="Times New Roman"/>
          <w:sz w:val="28"/>
          <w:szCs w:val="28"/>
        </w:rPr>
        <w:t xml:space="preserve"> сам</w:t>
      </w:r>
      <w:r>
        <w:rPr>
          <w:rFonts w:ascii="Times New Roman" w:hAnsi="Times New Roman"/>
          <w:sz w:val="28"/>
          <w:szCs w:val="28"/>
        </w:rPr>
        <w:t xml:space="preserve">остоятельно (по трудности на 2-3 </w:t>
      </w:r>
      <w:r w:rsidRPr="00223815">
        <w:rPr>
          <w:rFonts w:ascii="Times New Roman" w:hAnsi="Times New Roman"/>
          <w:sz w:val="28"/>
          <w:szCs w:val="28"/>
        </w:rPr>
        <w:t>класса ниже).</w:t>
      </w:r>
    </w:p>
    <w:p w:rsidR="0094219D" w:rsidRPr="00223815" w:rsidRDefault="0094219D" w:rsidP="0094219D">
      <w:pPr>
        <w:pStyle w:val="a8"/>
        <w:spacing w:after="0" w:line="360" w:lineRule="auto"/>
        <w:ind w:firstLine="709"/>
        <w:jc w:val="both"/>
        <w:outlineLvl w:val="0"/>
        <w:rPr>
          <w:rFonts w:ascii="Times New Roman" w:hAnsi="Times New Roman"/>
          <w:sz w:val="28"/>
          <w:szCs w:val="28"/>
          <w:lang w:bidi="ar-TN"/>
        </w:rPr>
      </w:pPr>
      <w:bookmarkStart w:id="237" w:name="_Toc356228367"/>
      <w:r w:rsidRPr="00223815">
        <w:rPr>
          <w:rFonts w:ascii="Times New Roman" w:hAnsi="Times New Roman"/>
          <w:sz w:val="28"/>
          <w:szCs w:val="28"/>
          <w:lang w:bidi="ar-TN"/>
        </w:rPr>
        <w:t>Продолжение занятий по чтению с листа.</w:t>
      </w:r>
      <w:bookmarkEnd w:id="237"/>
    </w:p>
    <w:p w:rsidR="0094219D" w:rsidRPr="00223815" w:rsidRDefault="0094219D" w:rsidP="0094219D">
      <w:pPr>
        <w:pStyle w:val="a8"/>
        <w:spacing w:after="0" w:line="360" w:lineRule="auto"/>
        <w:ind w:firstLine="709"/>
        <w:jc w:val="both"/>
        <w:outlineLvl w:val="0"/>
        <w:rPr>
          <w:rFonts w:ascii="Times New Roman" w:hAnsi="Times New Roman"/>
          <w:sz w:val="28"/>
          <w:szCs w:val="28"/>
          <w:lang w:bidi="ar-TN"/>
        </w:rPr>
      </w:pPr>
      <w:bookmarkStart w:id="238" w:name="_Toc356228368"/>
      <w:r w:rsidRPr="00223815">
        <w:rPr>
          <w:rFonts w:ascii="Times New Roman" w:hAnsi="Times New Roman"/>
          <w:sz w:val="28"/>
          <w:szCs w:val="28"/>
          <w:lang w:bidi="ar-TN"/>
        </w:rPr>
        <w:t>Подбор по слуху и транспонирование постепенно усложняющегося материала.</w:t>
      </w:r>
      <w:bookmarkEnd w:id="238"/>
    </w:p>
    <w:p w:rsidR="0094219D" w:rsidRPr="00223815" w:rsidRDefault="0094219D" w:rsidP="0094219D">
      <w:pPr>
        <w:pStyle w:val="a8"/>
        <w:spacing w:after="0" w:line="360" w:lineRule="auto"/>
        <w:ind w:firstLine="709"/>
        <w:jc w:val="both"/>
        <w:outlineLvl w:val="0"/>
        <w:rPr>
          <w:rFonts w:ascii="Times New Roman" w:hAnsi="Times New Roman"/>
          <w:sz w:val="28"/>
          <w:szCs w:val="28"/>
          <w:lang w:bidi="ar-TN"/>
        </w:rPr>
      </w:pPr>
      <w:bookmarkStart w:id="239" w:name="_Toc356228369"/>
      <w:r w:rsidRPr="00223815">
        <w:rPr>
          <w:rFonts w:ascii="Times New Roman" w:hAnsi="Times New Roman"/>
          <w:sz w:val="28"/>
          <w:szCs w:val="28"/>
          <w:lang w:bidi="ar-TN"/>
        </w:rPr>
        <w:t>Игра оригинальных произведений для ансамбля, аккомпанемент солисту.</w:t>
      </w:r>
      <w:bookmarkEnd w:id="239"/>
    </w:p>
    <w:p w:rsidR="0094219D" w:rsidRPr="00223815" w:rsidRDefault="0094219D" w:rsidP="0094219D">
      <w:pPr>
        <w:pStyle w:val="a8"/>
        <w:spacing w:after="0" w:line="360" w:lineRule="auto"/>
        <w:ind w:firstLine="709"/>
        <w:jc w:val="both"/>
        <w:outlineLvl w:val="0"/>
        <w:rPr>
          <w:rFonts w:ascii="Times New Roman" w:hAnsi="Times New Roman"/>
          <w:sz w:val="28"/>
          <w:szCs w:val="28"/>
          <w:lang w:bidi="ar-TN"/>
        </w:rPr>
      </w:pPr>
      <w:bookmarkStart w:id="240" w:name="_Toc356228370"/>
      <w:r w:rsidRPr="00223815">
        <w:rPr>
          <w:rFonts w:ascii="Times New Roman" w:hAnsi="Times New Roman"/>
          <w:sz w:val="28"/>
          <w:szCs w:val="28"/>
          <w:lang w:bidi="ar-TN"/>
        </w:rPr>
        <w:t>Продолжается работа над осознанной художественной интерпретацией музыкального образа, стиля, формы.</w:t>
      </w:r>
      <w:bookmarkEnd w:id="240"/>
    </w:p>
    <w:p w:rsidR="0094219D" w:rsidRPr="00223815" w:rsidRDefault="0094219D" w:rsidP="0094219D">
      <w:pPr>
        <w:pStyle w:val="a8"/>
        <w:spacing w:after="0" w:line="360" w:lineRule="auto"/>
        <w:ind w:firstLine="709"/>
        <w:jc w:val="both"/>
        <w:outlineLvl w:val="0"/>
        <w:rPr>
          <w:rFonts w:ascii="Times New Roman" w:hAnsi="Times New Roman"/>
          <w:sz w:val="28"/>
          <w:szCs w:val="28"/>
          <w:lang w:bidi="ar-TN"/>
        </w:rPr>
      </w:pPr>
      <w:bookmarkStart w:id="241" w:name="_Toc356228371"/>
      <w:r w:rsidRPr="00223815">
        <w:rPr>
          <w:rFonts w:ascii="Times New Roman" w:hAnsi="Times New Roman"/>
          <w:sz w:val="28"/>
          <w:szCs w:val="28"/>
          <w:lang w:bidi="ar-TN"/>
        </w:rPr>
        <w:t>Работа над развитием беглости пальцев на материале разных упражнений:</w:t>
      </w:r>
      <w:r>
        <w:rPr>
          <w:rFonts w:ascii="Times New Roman" w:hAnsi="Times New Roman"/>
          <w:sz w:val="28"/>
          <w:szCs w:val="28"/>
          <w:lang w:bidi="ar-TN"/>
        </w:rPr>
        <w:t xml:space="preserve"> </w:t>
      </w:r>
      <w:r w:rsidRPr="00223815">
        <w:rPr>
          <w:rFonts w:ascii="Times New Roman" w:hAnsi="Times New Roman"/>
          <w:sz w:val="28"/>
          <w:szCs w:val="28"/>
          <w:lang w:bidi="ar-TN"/>
        </w:rPr>
        <w:t>работа над терциями, секстами, октавами.</w:t>
      </w:r>
      <w:bookmarkEnd w:id="241"/>
    </w:p>
    <w:p w:rsidR="0094219D" w:rsidRPr="00223815" w:rsidRDefault="0094219D" w:rsidP="0094219D">
      <w:pPr>
        <w:pStyle w:val="a8"/>
        <w:spacing w:after="0" w:line="360" w:lineRule="auto"/>
        <w:ind w:firstLine="709"/>
        <w:jc w:val="both"/>
        <w:outlineLvl w:val="0"/>
        <w:rPr>
          <w:rFonts w:ascii="Times New Roman" w:hAnsi="Times New Roman"/>
          <w:sz w:val="28"/>
          <w:szCs w:val="28"/>
          <w:lang w:bidi="ar-TN"/>
        </w:rPr>
      </w:pPr>
      <w:bookmarkStart w:id="242" w:name="_Toc356228372"/>
      <w:r w:rsidRPr="00223815">
        <w:rPr>
          <w:rFonts w:ascii="Times New Roman" w:hAnsi="Times New Roman"/>
          <w:sz w:val="28"/>
          <w:szCs w:val="28"/>
          <w:lang w:bidi="ar-TN"/>
        </w:rPr>
        <w:t>Доминантсептаккорд с обращениями в пройденных тональностях двумя руками вместе.</w:t>
      </w:r>
      <w:bookmarkEnd w:id="242"/>
    </w:p>
    <w:p w:rsidR="0094219D" w:rsidRDefault="0094219D" w:rsidP="0094219D">
      <w:pPr>
        <w:pStyle w:val="a8"/>
        <w:spacing w:after="0" w:line="360" w:lineRule="auto"/>
        <w:ind w:firstLine="709"/>
        <w:jc w:val="both"/>
        <w:outlineLvl w:val="0"/>
        <w:rPr>
          <w:rFonts w:ascii="Times New Roman" w:hAnsi="Times New Roman"/>
          <w:sz w:val="28"/>
          <w:szCs w:val="28"/>
          <w:lang w:bidi="ar-TN"/>
        </w:rPr>
      </w:pPr>
      <w:bookmarkStart w:id="243" w:name="_Toc356228373"/>
      <w:r w:rsidRPr="00223815">
        <w:rPr>
          <w:rFonts w:ascii="Times New Roman" w:hAnsi="Times New Roman"/>
          <w:sz w:val="28"/>
          <w:szCs w:val="28"/>
          <w:lang w:bidi="ar-TN"/>
        </w:rPr>
        <w:t>Требования по гаммам:</w:t>
      </w:r>
      <w:bookmarkEnd w:id="243"/>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r w:rsidRPr="00D42EAE">
        <w:rPr>
          <w:rFonts w:ascii="Times New Roman" w:hAnsi="Times New Roman"/>
          <w:sz w:val="28"/>
          <w:szCs w:val="28"/>
          <w:lang w:bidi="ar-TN"/>
        </w:rPr>
        <w:t xml:space="preserve">(В) </w:t>
      </w:r>
    </w:p>
    <w:p w:rsidR="0094219D" w:rsidRPr="00D42EAE" w:rsidRDefault="0094219D" w:rsidP="0094219D">
      <w:pPr>
        <w:pStyle w:val="a8"/>
        <w:numPr>
          <w:ilvl w:val="0"/>
          <w:numId w:val="51"/>
        </w:numPr>
        <w:tabs>
          <w:tab w:val="left" w:pos="993"/>
        </w:tabs>
        <w:spacing w:after="0" w:line="360" w:lineRule="auto"/>
        <w:ind w:left="0" w:firstLine="709"/>
        <w:jc w:val="both"/>
        <w:outlineLvl w:val="0"/>
        <w:rPr>
          <w:rFonts w:ascii="Times New Roman" w:hAnsi="Times New Roman"/>
          <w:sz w:val="28"/>
          <w:szCs w:val="28"/>
          <w:lang w:bidi="ar-TN"/>
        </w:rPr>
      </w:pPr>
      <w:bookmarkStart w:id="244" w:name="_Toc356228297"/>
      <w:r w:rsidRPr="00D42EAE">
        <w:rPr>
          <w:rFonts w:ascii="Times New Roman" w:hAnsi="Times New Roman"/>
          <w:sz w:val="28"/>
          <w:szCs w:val="28"/>
          <w:lang w:bidi="ar-TN"/>
        </w:rPr>
        <w:lastRenderedPageBreak/>
        <w:t>хроматическая гамма в прямом и противоположном движении на полный диапазон;</w:t>
      </w:r>
      <w:bookmarkEnd w:id="244"/>
    </w:p>
    <w:p w:rsidR="0094219D" w:rsidRPr="00D42EAE" w:rsidRDefault="0094219D" w:rsidP="0094219D">
      <w:pPr>
        <w:pStyle w:val="a8"/>
        <w:numPr>
          <w:ilvl w:val="0"/>
          <w:numId w:val="51"/>
        </w:numPr>
        <w:tabs>
          <w:tab w:val="left" w:pos="993"/>
        </w:tabs>
        <w:spacing w:after="0" w:line="360" w:lineRule="auto"/>
        <w:ind w:left="0" w:firstLine="709"/>
        <w:jc w:val="both"/>
        <w:outlineLvl w:val="0"/>
        <w:rPr>
          <w:rFonts w:ascii="Times New Roman" w:hAnsi="Times New Roman"/>
          <w:sz w:val="28"/>
          <w:szCs w:val="28"/>
          <w:lang w:bidi="ar-TN"/>
        </w:rPr>
      </w:pPr>
      <w:bookmarkStart w:id="245" w:name="_Toc356228298"/>
      <w:r w:rsidRPr="00D42EAE">
        <w:rPr>
          <w:rFonts w:ascii="Times New Roman" w:hAnsi="Times New Roman"/>
          <w:sz w:val="28"/>
          <w:szCs w:val="28"/>
          <w:lang w:bidi="ar-TN"/>
        </w:rPr>
        <w:t>гаммы минорные до 3-х знаков двумя руками в прямом движении;</w:t>
      </w:r>
      <w:bookmarkEnd w:id="245"/>
    </w:p>
    <w:p w:rsidR="0094219D" w:rsidRPr="00D42EAE" w:rsidRDefault="0094219D" w:rsidP="0094219D">
      <w:pPr>
        <w:pStyle w:val="a8"/>
        <w:numPr>
          <w:ilvl w:val="0"/>
          <w:numId w:val="51"/>
        </w:numPr>
        <w:tabs>
          <w:tab w:val="left" w:pos="993"/>
        </w:tabs>
        <w:spacing w:after="0" w:line="360" w:lineRule="auto"/>
        <w:ind w:left="0" w:firstLine="709"/>
        <w:jc w:val="both"/>
        <w:outlineLvl w:val="0"/>
        <w:rPr>
          <w:rFonts w:ascii="Times New Roman" w:hAnsi="Times New Roman"/>
          <w:sz w:val="28"/>
          <w:szCs w:val="28"/>
          <w:lang w:bidi="ar-TN"/>
        </w:rPr>
      </w:pPr>
      <w:bookmarkStart w:id="246" w:name="_Toc356228299"/>
      <w:r w:rsidRPr="00D42EAE">
        <w:rPr>
          <w:rFonts w:ascii="Times New Roman" w:hAnsi="Times New Roman"/>
          <w:sz w:val="28"/>
          <w:szCs w:val="28"/>
          <w:lang w:bidi="ar-TN"/>
        </w:rPr>
        <w:t>гаммы мажорные до 5 знаков в ключе двумя руками в прямом движении (на полный диапазон) – штрихами легато, нон легато, стаккато, в метроритмической системе, 4-х звучные короткие а</w:t>
      </w:r>
      <w:r>
        <w:rPr>
          <w:rFonts w:ascii="Times New Roman" w:hAnsi="Times New Roman"/>
          <w:sz w:val="28"/>
          <w:szCs w:val="28"/>
          <w:lang w:bidi="ar-TN"/>
        </w:rPr>
        <w:t>рпеджио и аккорды двумя руками.</w:t>
      </w:r>
      <w:bookmarkEnd w:id="246"/>
    </w:p>
    <w:p w:rsidR="0094219D" w:rsidRPr="00223815" w:rsidRDefault="0094219D" w:rsidP="0094219D">
      <w:pPr>
        <w:pStyle w:val="a8"/>
        <w:spacing w:after="0" w:line="360" w:lineRule="auto"/>
        <w:ind w:firstLine="709"/>
        <w:jc w:val="both"/>
        <w:outlineLvl w:val="0"/>
        <w:rPr>
          <w:rFonts w:ascii="Times New Roman" w:hAnsi="Times New Roman"/>
          <w:sz w:val="28"/>
          <w:szCs w:val="28"/>
          <w:lang w:bidi="ar-TN"/>
        </w:rPr>
      </w:pPr>
    </w:p>
    <w:p w:rsidR="0094219D" w:rsidRPr="00223815"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247" w:name="_Toc356228377"/>
      <w:r w:rsidRPr="00223815">
        <w:rPr>
          <w:rFonts w:ascii="Times New Roman" w:hAnsi="Times New Roman"/>
          <w:sz w:val="28"/>
          <w:szCs w:val="28"/>
          <w:lang w:bidi="ar-TN"/>
        </w:rPr>
        <w:t xml:space="preserve"> (Г)</w:t>
      </w:r>
      <w:bookmarkEnd w:id="247"/>
    </w:p>
    <w:p w:rsidR="0094219D" w:rsidRPr="00223815" w:rsidRDefault="0094219D" w:rsidP="0094219D">
      <w:pPr>
        <w:pStyle w:val="a8"/>
        <w:numPr>
          <w:ilvl w:val="0"/>
          <w:numId w:val="55"/>
        </w:numPr>
        <w:tabs>
          <w:tab w:val="left" w:pos="993"/>
        </w:tabs>
        <w:spacing w:after="0" w:line="360" w:lineRule="auto"/>
        <w:ind w:left="0" w:firstLine="709"/>
        <w:jc w:val="both"/>
        <w:outlineLvl w:val="0"/>
        <w:rPr>
          <w:rFonts w:ascii="Times New Roman" w:hAnsi="Times New Roman"/>
          <w:sz w:val="28"/>
          <w:szCs w:val="28"/>
          <w:lang w:bidi="ar-TN"/>
        </w:rPr>
      </w:pPr>
      <w:bookmarkStart w:id="248" w:name="_Toc356228378"/>
      <w:r w:rsidRPr="00223815">
        <w:rPr>
          <w:rFonts w:ascii="Times New Roman" w:hAnsi="Times New Roman"/>
          <w:sz w:val="28"/>
          <w:szCs w:val="28"/>
          <w:lang w:bidi="ar-TN"/>
        </w:rPr>
        <w:t>все мажорные гаммы двумя руками в 4 октавы (штрихами стаккато, нон легато, легато, в метроритмической системе – дуоли, триоли, квартоли)</w:t>
      </w:r>
      <w:r>
        <w:rPr>
          <w:rFonts w:ascii="Times New Roman" w:hAnsi="Times New Roman"/>
          <w:sz w:val="28"/>
          <w:szCs w:val="28"/>
          <w:lang w:bidi="ar-TN"/>
        </w:rPr>
        <w:t>;</w:t>
      </w:r>
      <w:r w:rsidRPr="00223815">
        <w:rPr>
          <w:rFonts w:ascii="Times New Roman" w:hAnsi="Times New Roman"/>
          <w:sz w:val="28"/>
          <w:szCs w:val="28"/>
          <w:lang w:bidi="ar-TN"/>
        </w:rPr>
        <w:t xml:space="preserve"> </w:t>
      </w:r>
      <w:r>
        <w:rPr>
          <w:rFonts w:ascii="Times New Roman" w:hAnsi="Times New Roman"/>
          <w:sz w:val="28"/>
          <w:szCs w:val="28"/>
          <w:lang w:bidi="ar-TN"/>
        </w:rPr>
        <w:t>в</w:t>
      </w:r>
      <w:r w:rsidRPr="00223815">
        <w:rPr>
          <w:rFonts w:ascii="Times New Roman" w:hAnsi="Times New Roman"/>
          <w:sz w:val="28"/>
          <w:szCs w:val="28"/>
          <w:lang w:bidi="ar-TN"/>
        </w:rPr>
        <w:t xml:space="preserve"> терцию и октаву – двумя руками, в сексту – правой рукой;</w:t>
      </w:r>
      <w:bookmarkEnd w:id="248"/>
    </w:p>
    <w:p w:rsidR="0094219D" w:rsidRPr="00223815" w:rsidRDefault="0094219D" w:rsidP="0094219D">
      <w:pPr>
        <w:pStyle w:val="a8"/>
        <w:numPr>
          <w:ilvl w:val="0"/>
          <w:numId w:val="55"/>
        </w:numPr>
        <w:tabs>
          <w:tab w:val="left" w:pos="993"/>
        </w:tabs>
        <w:spacing w:after="0" w:line="360" w:lineRule="auto"/>
        <w:ind w:left="0" w:firstLine="709"/>
        <w:jc w:val="both"/>
        <w:outlineLvl w:val="0"/>
        <w:rPr>
          <w:rFonts w:ascii="Times New Roman" w:hAnsi="Times New Roman"/>
          <w:sz w:val="28"/>
          <w:szCs w:val="28"/>
          <w:lang w:bidi="ar-TN"/>
        </w:rPr>
      </w:pPr>
      <w:bookmarkStart w:id="249" w:name="_Toc356228379"/>
      <w:r w:rsidRPr="00223815">
        <w:rPr>
          <w:rFonts w:ascii="Times New Roman" w:hAnsi="Times New Roman"/>
          <w:sz w:val="28"/>
          <w:szCs w:val="28"/>
          <w:lang w:bidi="ar-TN"/>
        </w:rPr>
        <w:t>минорные гаммы до 5-ти знаков (3 вида) разными штрихами и ритмическими рисунками;</w:t>
      </w:r>
      <w:bookmarkEnd w:id="249"/>
    </w:p>
    <w:p w:rsidR="0094219D" w:rsidRPr="00223815" w:rsidRDefault="0094219D" w:rsidP="0094219D">
      <w:pPr>
        <w:pStyle w:val="a8"/>
        <w:numPr>
          <w:ilvl w:val="0"/>
          <w:numId w:val="55"/>
        </w:numPr>
        <w:tabs>
          <w:tab w:val="left" w:pos="993"/>
        </w:tabs>
        <w:spacing w:after="0" w:line="360" w:lineRule="auto"/>
        <w:ind w:left="0" w:firstLine="709"/>
        <w:jc w:val="both"/>
        <w:outlineLvl w:val="0"/>
        <w:rPr>
          <w:rFonts w:ascii="Times New Roman" w:hAnsi="Times New Roman"/>
          <w:sz w:val="28"/>
          <w:szCs w:val="28"/>
          <w:lang w:bidi="ar-TN"/>
        </w:rPr>
      </w:pPr>
      <w:bookmarkStart w:id="250" w:name="_Toc356228380"/>
      <w:r w:rsidRPr="00223815">
        <w:rPr>
          <w:rFonts w:ascii="Times New Roman" w:hAnsi="Times New Roman"/>
          <w:sz w:val="28"/>
          <w:szCs w:val="28"/>
          <w:lang w:bidi="ar-TN"/>
        </w:rPr>
        <w:t>арпеджио короткие и длинные в мажорных и минорных тональностях двумя руками;</w:t>
      </w:r>
      <w:bookmarkEnd w:id="250"/>
    </w:p>
    <w:p w:rsidR="0094219D" w:rsidRPr="00223815" w:rsidRDefault="0094219D" w:rsidP="0094219D">
      <w:pPr>
        <w:pStyle w:val="a8"/>
        <w:numPr>
          <w:ilvl w:val="0"/>
          <w:numId w:val="55"/>
        </w:numPr>
        <w:tabs>
          <w:tab w:val="left" w:pos="993"/>
        </w:tabs>
        <w:spacing w:after="0" w:line="360" w:lineRule="auto"/>
        <w:ind w:left="0" w:firstLine="709"/>
        <w:jc w:val="both"/>
        <w:outlineLvl w:val="0"/>
        <w:rPr>
          <w:rFonts w:ascii="Times New Roman" w:hAnsi="Times New Roman"/>
          <w:sz w:val="28"/>
          <w:szCs w:val="28"/>
          <w:lang w:bidi="ar-TN"/>
        </w:rPr>
      </w:pPr>
      <w:bookmarkStart w:id="251" w:name="_Toc356228381"/>
      <w:r w:rsidRPr="00223815">
        <w:rPr>
          <w:rFonts w:ascii="Times New Roman" w:hAnsi="Times New Roman"/>
          <w:sz w:val="28"/>
          <w:szCs w:val="28"/>
          <w:lang w:bidi="ar-TN"/>
        </w:rPr>
        <w:t>аккорды тонического трезвучия и его обращения</w:t>
      </w:r>
      <w:r>
        <w:rPr>
          <w:rFonts w:ascii="Times New Roman" w:hAnsi="Times New Roman"/>
          <w:sz w:val="28"/>
          <w:szCs w:val="28"/>
          <w:lang w:bidi="ar-TN"/>
        </w:rPr>
        <w:t>.</w:t>
      </w:r>
      <w:bookmarkEnd w:id="251"/>
    </w:p>
    <w:p w:rsidR="0094219D" w:rsidRPr="00730989"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spacing w:val="-5"/>
          <w:sz w:val="28"/>
          <w:szCs w:val="24"/>
        </w:rPr>
      </w:pPr>
      <w:r w:rsidRPr="00730989">
        <w:rPr>
          <w:rFonts w:ascii="Times New Roman" w:hAnsi="Times New Roman"/>
          <w:spacing w:val="-5"/>
          <w:sz w:val="28"/>
          <w:szCs w:val="24"/>
        </w:rPr>
        <w:t>По окончании шестого года обучения учащиеся должны</w:t>
      </w:r>
      <w:r>
        <w:rPr>
          <w:rFonts w:ascii="Times New Roman" w:hAnsi="Times New Roman"/>
          <w:spacing w:val="-5"/>
          <w:sz w:val="28"/>
          <w:szCs w:val="24"/>
        </w:rPr>
        <w:t>:</w:t>
      </w:r>
      <w:r w:rsidRPr="00730989">
        <w:rPr>
          <w:rFonts w:ascii="Times New Roman" w:hAnsi="Times New Roman"/>
          <w:spacing w:val="-5"/>
          <w:sz w:val="28"/>
          <w:szCs w:val="24"/>
        </w:rPr>
        <w:t xml:space="preserve"> </w:t>
      </w:r>
    </w:p>
    <w:p w:rsidR="0094219D" w:rsidRPr="00145029"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4"/>
        </w:rPr>
      </w:pPr>
      <w:r w:rsidRPr="00145029">
        <w:rPr>
          <w:rFonts w:ascii="Times New Roman" w:hAnsi="Times New Roman"/>
          <w:b/>
          <w:spacing w:val="-5"/>
          <w:sz w:val="28"/>
          <w:szCs w:val="24"/>
        </w:rPr>
        <w:t>знать:</w:t>
      </w:r>
    </w:p>
    <w:p w:rsidR="0094219D" w:rsidRPr="00730989" w:rsidRDefault="0094219D" w:rsidP="0094219D">
      <w:pPr>
        <w:widowControl w:val="0"/>
        <w:numPr>
          <w:ilvl w:val="0"/>
          <w:numId w:val="118"/>
        </w:numPr>
        <w:tabs>
          <w:tab w:val="left" w:pos="993"/>
        </w:tabs>
        <w:autoSpaceDE w:val="0"/>
        <w:autoSpaceDN w:val="0"/>
        <w:adjustRightInd w:val="0"/>
        <w:spacing w:after="0" w:line="360" w:lineRule="auto"/>
        <w:ind w:left="0" w:firstLine="708"/>
        <w:jc w:val="both"/>
        <w:rPr>
          <w:rFonts w:ascii="Times New Roman" w:hAnsi="Times New Roman"/>
          <w:i/>
          <w:spacing w:val="-5"/>
          <w:sz w:val="28"/>
          <w:szCs w:val="24"/>
        </w:rPr>
      </w:pPr>
      <w:r w:rsidRPr="00730989">
        <w:rPr>
          <w:rFonts w:ascii="Times New Roman" w:hAnsi="Times New Roman"/>
          <w:color w:val="000000"/>
          <w:sz w:val="28"/>
          <w:szCs w:val="28"/>
        </w:rPr>
        <w:t>элементы полифонического письма и полифонические приёмы;</w:t>
      </w:r>
    </w:p>
    <w:p w:rsidR="0094219D" w:rsidRPr="00730989" w:rsidRDefault="0094219D" w:rsidP="0094219D">
      <w:pPr>
        <w:widowControl w:val="0"/>
        <w:numPr>
          <w:ilvl w:val="0"/>
          <w:numId w:val="118"/>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30989">
        <w:rPr>
          <w:rFonts w:ascii="Times New Roman" w:hAnsi="Times New Roman"/>
          <w:spacing w:val="-5"/>
          <w:sz w:val="28"/>
          <w:szCs w:val="24"/>
        </w:rPr>
        <w:t>строение и особенности крупной формы;</w:t>
      </w:r>
    </w:p>
    <w:p w:rsidR="0094219D" w:rsidRPr="00730989" w:rsidRDefault="0094219D" w:rsidP="0094219D">
      <w:pPr>
        <w:widowControl w:val="0"/>
        <w:numPr>
          <w:ilvl w:val="0"/>
          <w:numId w:val="118"/>
        </w:numPr>
        <w:tabs>
          <w:tab w:val="left" w:pos="993"/>
        </w:tabs>
        <w:autoSpaceDE w:val="0"/>
        <w:autoSpaceDN w:val="0"/>
        <w:adjustRightInd w:val="0"/>
        <w:spacing w:after="0" w:line="360" w:lineRule="auto"/>
        <w:ind w:left="0" w:firstLine="708"/>
        <w:jc w:val="both"/>
        <w:rPr>
          <w:rFonts w:ascii="Times New Roman" w:hAnsi="Times New Roman"/>
          <w:i/>
          <w:spacing w:val="-5"/>
          <w:sz w:val="28"/>
          <w:szCs w:val="24"/>
        </w:rPr>
      </w:pPr>
      <w:r w:rsidRPr="00730989">
        <w:rPr>
          <w:rFonts w:ascii="Times New Roman" w:hAnsi="Times New Roman"/>
          <w:spacing w:val="-5"/>
          <w:sz w:val="28"/>
          <w:szCs w:val="24"/>
        </w:rPr>
        <w:t>основные приёмы ведения меха</w:t>
      </w:r>
      <w:r w:rsidRPr="00730989">
        <w:rPr>
          <w:rFonts w:ascii="Times New Roman" w:hAnsi="Times New Roman"/>
          <w:i/>
          <w:spacing w:val="-5"/>
          <w:sz w:val="28"/>
          <w:szCs w:val="24"/>
        </w:rPr>
        <w:t>;</w:t>
      </w:r>
    </w:p>
    <w:p w:rsidR="0094219D" w:rsidRPr="00730989" w:rsidRDefault="0094219D" w:rsidP="0094219D">
      <w:pPr>
        <w:widowControl w:val="0"/>
        <w:numPr>
          <w:ilvl w:val="0"/>
          <w:numId w:val="118"/>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730989">
        <w:rPr>
          <w:rFonts w:ascii="Times New Roman" w:hAnsi="Times New Roman"/>
          <w:sz w:val="28"/>
          <w:szCs w:val="28"/>
        </w:rPr>
        <w:t>репертуар для баяна, включающий произведения разных стилей и жанров;</w:t>
      </w:r>
    </w:p>
    <w:p w:rsidR="0094219D" w:rsidRPr="00730989" w:rsidRDefault="0094219D" w:rsidP="0094219D">
      <w:pPr>
        <w:widowControl w:val="0"/>
        <w:numPr>
          <w:ilvl w:val="0"/>
          <w:numId w:val="118"/>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30989">
        <w:rPr>
          <w:rFonts w:ascii="Times New Roman" w:hAnsi="Times New Roman"/>
          <w:spacing w:val="-5"/>
          <w:sz w:val="28"/>
          <w:szCs w:val="24"/>
        </w:rPr>
        <w:t>терминологию на данном этапе обучения;</w:t>
      </w:r>
    </w:p>
    <w:p w:rsidR="0094219D" w:rsidRPr="00145029"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4"/>
        </w:rPr>
      </w:pPr>
      <w:r w:rsidRPr="00145029">
        <w:rPr>
          <w:rFonts w:ascii="Times New Roman" w:hAnsi="Times New Roman"/>
          <w:b/>
          <w:spacing w:val="-5"/>
          <w:sz w:val="28"/>
          <w:szCs w:val="24"/>
        </w:rPr>
        <w:t xml:space="preserve">уметь: </w:t>
      </w:r>
    </w:p>
    <w:p w:rsidR="0094219D" w:rsidRPr="00762D61" w:rsidRDefault="0094219D" w:rsidP="0094219D">
      <w:pPr>
        <w:widowControl w:val="0"/>
        <w:numPr>
          <w:ilvl w:val="0"/>
          <w:numId w:val="119"/>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62D61">
        <w:rPr>
          <w:rFonts w:ascii="Times New Roman" w:hAnsi="Times New Roman"/>
          <w:spacing w:val="-5"/>
          <w:sz w:val="28"/>
          <w:szCs w:val="24"/>
        </w:rPr>
        <w:t>грамотно, осмысленно и выразительно исполнять музыкальные произведения;</w:t>
      </w:r>
    </w:p>
    <w:p w:rsidR="0094219D" w:rsidRPr="00762D61" w:rsidRDefault="0094219D" w:rsidP="0094219D">
      <w:pPr>
        <w:widowControl w:val="0"/>
        <w:numPr>
          <w:ilvl w:val="0"/>
          <w:numId w:val="119"/>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62D61">
        <w:rPr>
          <w:rFonts w:ascii="Times New Roman" w:hAnsi="Times New Roman"/>
          <w:spacing w:val="-5"/>
          <w:sz w:val="28"/>
          <w:szCs w:val="24"/>
        </w:rPr>
        <w:t>читать с листа несложные музыкальные произведения;</w:t>
      </w:r>
    </w:p>
    <w:p w:rsidR="0094219D" w:rsidRPr="00762D61" w:rsidRDefault="0094219D" w:rsidP="0094219D">
      <w:pPr>
        <w:widowControl w:val="0"/>
        <w:numPr>
          <w:ilvl w:val="0"/>
          <w:numId w:val="119"/>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62D61">
        <w:rPr>
          <w:rFonts w:ascii="Times New Roman" w:hAnsi="Times New Roman"/>
          <w:spacing w:val="-5"/>
          <w:sz w:val="28"/>
          <w:szCs w:val="24"/>
        </w:rPr>
        <w:lastRenderedPageBreak/>
        <w:t>самостоятельно разучивать музыкальные произведения;</w:t>
      </w:r>
    </w:p>
    <w:p w:rsidR="0094219D" w:rsidRPr="00762D61" w:rsidRDefault="0094219D" w:rsidP="0094219D">
      <w:pPr>
        <w:widowControl w:val="0"/>
        <w:numPr>
          <w:ilvl w:val="0"/>
          <w:numId w:val="119"/>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62D61">
        <w:rPr>
          <w:rFonts w:ascii="Times New Roman" w:hAnsi="Times New Roman"/>
          <w:spacing w:val="-5"/>
          <w:sz w:val="28"/>
          <w:szCs w:val="24"/>
        </w:rPr>
        <w:t xml:space="preserve">самостоятельно преодолевать определённые технические </w:t>
      </w:r>
      <w:r w:rsidRPr="00762D61">
        <w:rPr>
          <w:rFonts w:ascii="Times New Roman" w:hAnsi="Times New Roman"/>
          <w:spacing w:val="-5"/>
          <w:sz w:val="28"/>
          <w:szCs w:val="28"/>
        </w:rPr>
        <w:t xml:space="preserve">трудности; </w:t>
      </w:r>
    </w:p>
    <w:p w:rsidR="0094219D" w:rsidRPr="00762D61" w:rsidRDefault="0094219D" w:rsidP="0094219D">
      <w:pPr>
        <w:pStyle w:val="ConsPlusNormal"/>
        <w:widowControl/>
        <w:numPr>
          <w:ilvl w:val="0"/>
          <w:numId w:val="119"/>
        </w:numPr>
        <w:tabs>
          <w:tab w:val="left" w:pos="993"/>
        </w:tabs>
        <w:spacing w:line="360" w:lineRule="auto"/>
        <w:ind w:left="0" w:firstLine="708"/>
        <w:jc w:val="both"/>
        <w:rPr>
          <w:rFonts w:ascii="Times New Roman" w:hAnsi="Times New Roman" w:cs="Times New Roman"/>
          <w:sz w:val="28"/>
          <w:szCs w:val="28"/>
        </w:rPr>
      </w:pPr>
      <w:r w:rsidRPr="00762D61">
        <w:rPr>
          <w:rFonts w:ascii="Times New Roman" w:hAnsi="Times New Roman" w:cs="Times New Roman"/>
          <w:sz w:val="28"/>
          <w:szCs w:val="28"/>
        </w:rPr>
        <w:t>самостоятельно накапливать репертуар из музыкальных произведений различных эпох, стилей, направлений, жанров и форм;</w:t>
      </w:r>
    </w:p>
    <w:p w:rsidR="0094219D" w:rsidRPr="00145029"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4"/>
        </w:rPr>
      </w:pPr>
      <w:r w:rsidRPr="00145029">
        <w:rPr>
          <w:rFonts w:ascii="Times New Roman" w:hAnsi="Times New Roman"/>
          <w:b/>
          <w:spacing w:val="-5"/>
          <w:sz w:val="28"/>
          <w:szCs w:val="24"/>
        </w:rPr>
        <w:t>вла</w:t>
      </w:r>
      <w:r w:rsidRPr="00145029">
        <w:rPr>
          <w:rFonts w:ascii="Times New Roman" w:hAnsi="Times New Roman"/>
          <w:b/>
          <w:sz w:val="28"/>
          <w:szCs w:val="28"/>
        </w:rPr>
        <w:t>деть навыками:</w:t>
      </w:r>
      <w:r w:rsidRPr="00145029">
        <w:rPr>
          <w:rFonts w:ascii="Times New Roman" w:hAnsi="Times New Roman"/>
          <w:b/>
          <w:spacing w:val="-5"/>
          <w:sz w:val="28"/>
          <w:szCs w:val="24"/>
        </w:rPr>
        <w:t xml:space="preserve"> </w:t>
      </w:r>
    </w:p>
    <w:p w:rsidR="0094219D" w:rsidRPr="00762D61" w:rsidRDefault="0094219D" w:rsidP="0094219D">
      <w:pPr>
        <w:widowControl w:val="0"/>
        <w:numPr>
          <w:ilvl w:val="0"/>
          <w:numId w:val="120"/>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62D61">
        <w:rPr>
          <w:rFonts w:ascii="Times New Roman" w:hAnsi="Times New Roman"/>
          <w:spacing w:val="-5"/>
          <w:sz w:val="28"/>
          <w:szCs w:val="24"/>
        </w:rPr>
        <w:t>по использованию музыкально-исполнительских средств выразительности;</w:t>
      </w:r>
    </w:p>
    <w:p w:rsidR="0094219D" w:rsidRPr="00762D61" w:rsidRDefault="0094219D" w:rsidP="0094219D">
      <w:pPr>
        <w:widowControl w:val="0"/>
        <w:numPr>
          <w:ilvl w:val="0"/>
          <w:numId w:val="120"/>
        </w:numPr>
        <w:tabs>
          <w:tab w:val="left" w:pos="993"/>
        </w:tabs>
        <w:autoSpaceDE w:val="0"/>
        <w:autoSpaceDN w:val="0"/>
        <w:adjustRightInd w:val="0"/>
        <w:spacing w:after="0" w:line="360" w:lineRule="auto"/>
        <w:ind w:left="0" w:firstLine="708"/>
        <w:jc w:val="both"/>
        <w:rPr>
          <w:rFonts w:ascii="Times New Roman" w:hAnsi="Times New Roman"/>
          <w:spacing w:val="-5"/>
          <w:sz w:val="28"/>
          <w:szCs w:val="24"/>
        </w:rPr>
      </w:pPr>
      <w:r w:rsidRPr="00762D61">
        <w:rPr>
          <w:rFonts w:ascii="Times New Roman" w:hAnsi="Times New Roman"/>
          <w:spacing w:val="-5"/>
          <w:sz w:val="28"/>
          <w:szCs w:val="24"/>
        </w:rPr>
        <w:t>различной техники игры: двойные ноты, аккордовая техника и ломаные арпеджио;</w:t>
      </w:r>
    </w:p>
    <w:p w:rsidR="0094219D" w:rsidRPr="00762D61" w:rsidRDefault="0094219D" w:rsidP="0094219D">
      <w:pPr>
        <w:pStyle w:val="Default"/>
        <w:numPr>
          <w:ilvl w:val="0"/>
          <w:numId w:val="120"/>
        </w:numPr>
        <w:tabs>
          <w:tab w:val="left" w:pos="993"/>
        </w:tabs>
        <w:spacing w:line="360" w:lineRule="auto"/>
        <w:ind w:left="0" w:firstLine="708"/>
        <w:jc w:val="both"/>
        <w:rPr>
          <w:sz w:val="28"/>
          <w:szCs w:val="28"/>
        </w:rPr>
      </w:pPr>
      <w:r w:rsidRPr="00762D61">
        <w:rPr>
          <w:sz w:val="28"/>
          <w:szCs w:val="28"/>
        </w:rPr>
        <w:t>работы над произведениями полифонического склада и крупной формы;</w:t>
      </w:r>
    </w:p>
    <w:p w:rsidR="0094219D" w:rsidRPr="00762D61" w:rsidRDefault="0094219D" w:rsidP="0094219D">
      <w:pPr>
        <w:widowControl w:val="0"/>
        <w:numPr>
          <w:ilvl w:val="0"/>
          <w:numId w:val="120"/>
        </w:numPr>
        <w:shd w:val="clear" w:color="auto" w:fill="FFFFFF"/>
        <w:tabs>
          <w:tab w:val="left" w:pos="993"/>
        </w:tabs>
        <w:autoSpaceDE w:val="0"/>
        <w:autoSpaceDN w:val="0"/>
        <w:adjustRightInd w:val="0"/>
        <w:spacing w:after="0" w:line="360" w:lineRule="auto"/>
        <w:ind w:left="0" w:firstLine="708"/>
        <w:jc w:val="both"/>
        <w:outlineLvl w:val="0"/>
        <w:rPr>
          <w:rFonts w:ascii="Times New Roman" w:hAnsi="Times New Roman"/>
          <w:sz w:val="28"/>
          <w:szCs w:val="28"/>
        </w:rPr>
      </w:pPr>
      <w:r w:rsidRPr="00762D61">
        <w:rPr>
          <w:rFonts w:ascii="Times New Roman" w:hAnsi="Times New Roman"/>
          <w:sz w:val="28"/>
          <w:szCs w:val="28"/>
        </w:rPr>
        <w:t>работы над оригинальными произведениями;</w:t>
      </w:r>
    </w:p>
    <w:p w:rsidR="0094219D" w:rsidRPr="00762D61" w:rsidRDefault="0094219D" w:rsidP="0094219D">
      <w:pPr>
        <w:widowControl w:val="0"/>
        <w:numPr>
          <w:ilvl w:val="0"/>
          <w:numId w:val="120"/>
        </w:numPr>
        <w:shd w:val="clear" w:color="auto" w:fill="FFFFFF"/>
        <w:tabs>
          <w:tab w:val="left" w:pos="993"/>
        </w:tabs>
        <w:autoSpaceDE w:val="0"/>
        <w:autoSpaceDN w:val="0"/>
        <w:adjustRightInd w:val="0"/>
        <w:spacing w:after="0" w:line="360" w:lineRule="auto"/>
        <w:ind w:left="0" w:firstLine="708"/>
        <w:jc w:val="both"/>
        <w:outlineLvl w:val="0"/>
        <w:rPr>
          <w:rFonts w:ascii="Times New Roman" w:hAnsi="Times New Roman"/>
          <w:color w:val="000000"/>
          <w:sz w:val="28"/>
          <w:szCs w:val="28"/>
        </w:rPr>
      </w:pPr>
      <w:r w:rsidRPr="00762D61">
        <w:rPr>
          <w:rFonts w:ascii="Times New Roman" w:hAnsi="Times New Roman"/>
          <w:sz w:val="28"/>
          <w:szCs w:val="28"/>
        </w:rPr>
        <w:t xml:space="preserve">по воспитанию слухового контроля, управлению процессом исполнения музыкального произведения; </w:t>
      </w:r>
    </w:p>
    <w:p w:rsidR="0094219D" w:rsidRPr="00762D61" w:rsidRDefault="0094219D" w:rsidP="0094219D">
      <w:pPr>
        <w:pStyle w:val="Default"/>
        <w:numPr>
          <w:ilvl w:val="0"/>
          <w:numId w:val="120"/>
        </w:numPr>
        <w:tabs>
          <w:tab w:val="left" w:pos="993"/>
        </w:tabs>
        <w:spacing w:line="360" w:lineRule="auto"/>
        <w:ind w:left="0" w:firstLine="708"/>
        <w:jc w:val="both"/>
        <w:rPr>
          <w:color w:val="auto"/>
          <w:sz w:val="28"/>
          <w:szCs w:val="28"/>
        </w:rPr>
      </w:pPr>
      <w:r w:rsidRPr="00762D61">
        <w:rPr>
          <w:sz w:val="28"/>
          <w:szCs w:val="28"/>
        </w:rPr>
        <w:t>в области теоретического анализа исполняемого произведения;</w:t>
      </w:r>
    </w:p>
    <w:p w:rsidR="0094219D" w:rsidRPr="00762D61" w:rsidRDefault="0094219D" w:rsidP="0094219D">
      <w:pPr>
        <w:pStyle w:val="ad"/>
        <w:numPr>
          <w:ilvl w:val="0"/>
          <w:numId w:val="120"/>
        </w:numPr>
        <w:tabs>
          <w:tab w:val="left" w:pos="993"/>
        </w:tabs>
        <w:spacing w:after="0" w:line="360" w:lineRule="auto"/>
        <w:ind w:left="0" w:firstLine="708"/>
        <w:jc w:val="both"/>
        <w:rPr>
          <w:rFonts w:ascii="Times New Roman" w:hAnsi="Times New Roman"/>
          <w:sz w:val="28"/>
          <w:szCs w:val="28"/>
        </w:rPr>
      </w:pPr>
      <w:r w:rsidRPr="00762D61">
        <w:rPr>
          <w:rFonts w:ascii="Times New Roman" w:hAnsi="Times New Roman"/>
          <w:sz w:val="28"/>
          <w:szCs w:val="28"/>
        </w:rPr>
        <w:t>публичных выступлений.</w:t>
      </w:r>
    </w:p>
    <w:p w:rsidR="0094219D" w:rsidRPr="00D44153" w:rsidRDefault="0094219D" w:rsidP="0094219D">
      <w:pPr>
        <w:pStyle w:val="ad"/>
        <w:spacing w:after="0" w:line="360" w:lineRule="auto"/>
        <w:ind w:left="0"/>
        <w:rPr>
          <w:sz w:val="28"/>
        </w:rPr>
      </w:pPr>
    </w:p>
    <w:p w:rsidR="0094219D" w:rsidRDefault="0094219D" w:rsidP="0094219D">
      <w:pPr>
        <w:pStyle w:val="1"/>
        <w:spacing w:line="360" w:lineRule="auto"/>
        <w:ind w:firstLine="709"/>
        <w:rPr>
          <w:sz w:val="28"/>
        </w:rPr>
      </w:pPr>
      <w:bookmarkStart w:id="252" w:name="_Toc356228382"/>
      <w:r>
        <w:rPr>
          <w:sz w:val="28"/>
        </w:rPr>
        <w:t>Примерный репертуарный список</w:t>
      </w:r>
      <w:bookmarkEnd w:id="252"/>
    </w:p>
    <w:p w:rsidR="0094219D" w:rsidRDefault="0094219D" w:rsidP="0094219D">
      <w:pPr>
        <w:tabs>
          <w:tab w:val="left" w:pos="1134"/>
        </w:tabs>
        <w:spacing w:after="0" w:line="360" w:lineRule="auto"/>
        <w:ind w:firstLine="709"/>
        <w:jc w:val="both"/>
        <w:rPr>
          <w:rFonts w:ascii="Times New Roman" w:hAnsi="Times New Roman"/>
          <w:i/>
          <w:sz w:val="28"/>
          <w:szCs w:val="28"/>
        </w:rPr>
      </w:pPr>
      <w:r w:rsidRPr="00D201B6">
        <w:rPr>
          <w:rFonts w:ascii="Times New Roman" w:hAnsi="Times New Roman"/>
          <w:i/>
          <w:sz w:val="28"/>
          <w:szCs w:val="28"/>
        </w:rPr>
        <w:t>Этюды</w:t>
      </w:r>
    </w:p>
    <w:p w:rsidR="0094219D" w:rsidRPr="00102F2E" w:rsidRDefault="0094219D" w:rsidP="0094219D">
      <w:pPr>
        <w:widowControl w:val="0"/>
        <w:shd w:val="clear" w:color="auto" w:fill="FFFFFF"/>
        <w:tabs>
          <w:tab w:val="left" w:pos="691"/>
        </w:tabs>
        <w:autoSpaceDE w:val="0"/>
        <w:autoSpaceDN w:val="0"/>
        <w:adjustRightInd w:val="0"/>
        <w:spacing w:after="0" w:line="360" w:lineRule="auto"/>
        <w:ind w:left="720"/>
        <w:outlineLvl w:val="0"/>
        <w:rPr>
          <w:rFonts w:ascii="Times New Roman" w:hAnsi="Times New Roman"/>
          <w:color w:val="000000"/>
          <w:sz w:val="28"/>
          <w:szCs w:val="28"/>
        </w:rPr>
      </w:pPr>
      <w:r w:rsidRPr="00102F2E">
        <w:rPr>
          <w:rFonts w:ascii="Times New Roman" w:hAnsi="Times New Roman"/>
          <w:color w:val="000000"/>
          <w:sz w:val="28"/>
          <w:szCs w:val="28"/>
        </w:rPr>
        <w:t>В.</w:t>
      </w:r>
    </w:p>
    <w:p w:rsidR="0094219D" w:rsidRPr="00102F2E" w:rsidRDefault="0094219D" w:rsidP="0094219D">
      <w:pPr>
        <w:widowControl w:val="0"/>
        <w:numPr>
          <w:ilvl w:val="0"/>
          <w:numId w:val="99"/>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102F2E">
        <w:rPr>
          <w:rFonts w:ascii="Times New Roman" w:hAnsi="Times New Roman"/>
          <w:color w:val="000000"/>
          <w:sz w:val="28"/>
          <w:szCs w:val="28"/>
        </w:rPr>
        <w:t xml:space="preserve">Гедике А. Этюд № 6 </w:t>
      </w:r>
    </w:p>
    <w:p w:rsidR="0094219D" w:rsidRPr="00102F2E" w:rsidRDefault="0094219D" w:rsidP="0094219D">
      <w:pPr>
        <w:widowControl w:val="0"/>
        <w:numPr>
          <w:ilvl w:val="0"/>
          <w:numId w:val="99"/>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102F2E">
        <w:rPr>
          <w:rFonts w:ascii="Times New Roman" w:hAnsi="Times New Roman"/>
          <w:color w:val="000000"/>
          <w:sz w:val="28"/>
          <w:szCs w:val="28"/>
        </w:rPr>
        <w:t>Лемуан А. Этюды № 4, 9</w:t>
      </w:r>
    </w:p>
    <w:p w:rsidR="0094219D" w:rsidRPr="00102F2E" w:rsidRDefault="0094219D" w:rsidP="0094219D">
      <w:pPr>
        <w:widowControl w:val="0"/>
        <w:numPr>
          <w:ilvl w:val="0"/>
          <w:numId w:val="99"/>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sidRPr="00102F2E">
        <w:rPr>
          <w:rFonts w:ascii="Times New Roman" w:hAnsi="Times New Roman"/>
          <w:color w:val="000000"/>
          <w:sz w:val="28"/>
          <w:szCs w:val="28"/>
        </w:rPr>
        <w:t xml:space="preserve">Черни К. Этюды № 5, 7. Этюды № 11, 9, 3, 5, 8 </w:t>
      </w:r>
    </w:p>
    <w:p w:rsidR="0094219D" w:rsidRPr="00102F2E" w:rsidRDefault="0094219D" w:rsidP="0094219D">
      <w:pPr>
        <w:tabs>
          <w:tab w:val="left" w:pos="1134"/>
        </w:tabs>
        <w:spacing w:after="0" w:line="360" w:lineRule="auto"/>
        <w:ind w:firstLine="709"/>
        <w:jc w:val="both"/>
        <w:rPr>
          <w:rFonts w:ascii="Times New Roman" w:hAnsi="Times New Roman"/>
          <w:sz w:val="28"/>
          <w:szCs w:val="28"/>
        </w:rPr>
      </w:pPr>
      <w:r w:rsidRPr="00102F2E">
        <w:rPr>
          <w:rFonts w:ascii="Times New Roman" w:hAnsi="Times New Roman"/>
          <w:sz w:val="28"/>
          <w:szCs w:val="28"/>
        </w:rPr>
        <w:t>Г.</w:t>
      </w:r>
    </w:p>
    <w:p w:rsidR="0094219D" w:rsidRPr="00C731A1" w:rsidRDefault="0094219D" w:rsidP="0094219D">
      <w:pPr>
        <w:pStyle w:val="21"/>
        <w:numPr>
          <w:ilvl w:val="0"/>
          <w:numId w:val="25"/>
        </w:numPr>
        <w:tabs>
          <w:tab w:val="left" w:pos="1134"/>
        </w:tabs>
        <w:spacing w:line="360" w:lineRule="auto"/>
        <w:ind w:left="0" w:firstLine="709"/>
        <w:rPr>
          <w:szCs w:val="28"/>
        </w:rPr>
      </w:pPr>
      <w:r w:rsidRPr="00C731A1">
        <w:rPr>
          <w:szCs w:val="28"/>
        </w:rPr>
        <w:t>Аксенов А</w:t>
      </w:r>
      <w:r>
        <w:rPr>
          <w:szCs w:val="28"/>
        </w:rPr>
        <w:t xml:space="preserve">. </w:t>
      </w:r>
      <w:r w:rsidRPr="00C731A1">
        <w:rPr>
          <w:szCs w:val="28"/>
        </w:rPr>
        <w:t xml:space="preserve">Этюд </w:t>
      </w:r>
      <w:r>
        <w:rPr>
          <w:szCs w:val="28"/>
        </w:rPr>
        <w:t>д</w:t>
      </w:r>
      <w:r w:rsidRPr="00C731A1">
        <w:rPr>
          <w:szCs w:val="28"/>
        </w:rPr>
        <w:t>о мажор</w:t>
      </w:r>
    </w:p>
    <w:p w:rsidR="0094219D" w:rsidRPr="00C731A1" w:rsidRDefault="0094219D" w:rsidP="0094219D">
      <w:pPr>
        <w:pStyle w:val="21"/>
        <w:numPr>
          <w:ilvl w:val="0"/>
          <w:numId w:val="25"/>
        </w:numPr>
        <w:tabs>
          <w:tab w:val="left" w:pos="1134"/>
        </w:tabs>
        <w:spacing w:line="360" w:lineRule="auto"/>
        <w:ind w:left="0" w:firstLine="709"/>
        <w:rPr>
          <w:szCs w:val="28"/>
        </w:rPr>
      </w:pPr>
      <w:r w:rsidRPr="00C731A1">
        <w:rPr>
          <w:szCs w:val="28"/>
        </w:rPr>
        <w:t xml:space="preserve">Белов В. Этюд </w:t>
      </w:r>
      <w:r>
        <w:rPr>
          <w:szCs w:val="28"/>
        </w:rPr>
        <w:t>с</w:t>
      </w:r>
      <w:r w:rsidRPr="00C731A1">
        <w:rPr>
          <w:szCs w:val="28"/>
        </w:rPr>
        <w:t>оль мажор</w:t>
      </w:r>
    </w:p>
    <w:p w:rsidR="0094219D" w:rsidRPr="00C731A1" w:rsidRDefault="0094219D" w:rsidP="0094219D">
      <w:pPr>
        <w:numPr>
          <w:ilvl w:val="0"/>
          <w:numId w:val="2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Бертини А. </w:t>
      </w:r>
      <w:r w:rsidRPr="00C731A1">
        <w:rPr>
          <w:rFonts w:ascii="Times New Roman" w:hAnsi="Times New Roman"/>
          <w:sz w:val="28"/>
          <w:szCs w:val="28"/>
        </w:rPr>
        <w:t>Этюд ми минор</w:t>
      </w:r>
    </w:p>
    <w:p w:rsidR="0094219D" w:rsidRPr="00C731A1" w:rsidRDefault="0094219D" w:rsidP="0094219D">
      <w:pPr>
        <w:numPr>
          <w:ilvl w:val="0"/>
          <w:numId w:val="25"/>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Будашкин Н. Этюд соль минор</w:t>
      </w:r>
    </w:p>
    <w:p w:rsidR="0094219D" w:rsidRDefault="0094219D" w:rsidP="0094219D">
      <w:pPr>
        <w:numPr>
          <w:ilvl w:val="0"/>
          <w:numId w:val="25"/>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Бухвостов В. Этюд</w:t>
      </w:r>
      <w:r>
        <w:rPr>
          <w:rFonts w:ascii="Times New Roman" w:hAnsi="Times New Roman"/>
          <w:sz w:val="28"/>
          <w:szCs w:val="28"/>
        </w:rPr>
        <w:t>-</w:t>
      </w:r>
      <w:r w:rsidRPr="00C731A1">
        <w:rPr>
          <w:rFonts w:ascii="Times New Roman" w:hAnsi="Times New Roman"/>
          <w:sz w:val="28"/>
          <w:szCs w:val="28"/>
        </w:rPr>
        <w:t>тарантелла</w:t>
      </w:r>
    </w:p>
    <w:p w:rsidR="0094219D" w:rsidRPr="00762D61" w:rsidRDefault="0094219D" w:rsidP="0094219D">
      <w:pPr>
        <w:pStyle w:val="21"/>
        <w:numPr>
          <w:ilvl w:val="0"/>
          <w:numId w:val="25"/>
        </w:numPr>
        <w:tabs>
          <w:tab w:val="left" w:pos="1134"/>
        </w:tabs>
        <w:spacing w:line="360" w:lineRule="auto"/>
        <w:ind w:left="0" w:firstLine="709"/>
        <w:rPr>
          <w:szCs w:val="28"/>
        </w:rPr>
      </w:pPr>
      <w:r w:rsidRPr="00762D61">
        <w:rPr>
          <w:color w:val="000000"/>
          <w:szCs w:val="28"/>
        </w:rPr>
        <w:t>Гаврилов Ю. Этюды № 19, 21, 22</w:t>
      </w:r>
    </w:p>
    <w:p w:rsidR="0094219D" w:rsidRPr="00C731A1" w:rsidRDefault="0094219D" w:rsidP="0094219D">
      <w:pPr>
        <w:pStyle w:val="21"/>
        <w:numPr>
          <w:ilvl w:val="0"/>
          <w:numId w:val="25"/>
        </w:numPr>
        <w:tabs>
          <w:tab w:val="left" w:pos="1134"/>
        </w:tabs>
        <w:spacing w:line="360" w:lineRule="auto"/>
        <w:ind w:left="0" w:firstLine="709"/>
        <w:rPr>
          <w:szCs w:val="28"/>
        </w:rPr>
      </w:pPr>
      <w:r w:rsidRPr="00C731A1">
        <w:rPr>
          <w:szCs w:val="28"/>
        </w:rPr>
        <w:lastRenderedPageBreak/>
        <w:t xml:space="preserve">Галкин В. </w:t>
      </w:r>
      <w:r>
        <w:rPr>
          <w:szCs w:val="28"/>
        </w:rPr>
        <w:t>Этюд до-</w:t>
      </w:r>
      <w:r w:rsidRPr="00C731A1">
        <w:rPr>
          <w:szCs w:val="28"/>
        </w:rPr>
        <w:t>диез минор</w:t>
      </w:r>
    </w:p>
    <w:p w:rsidR="0094219D" w:rsidRPr="00C731A1" w:rsidRDefault="0094219D" w:rsidP="0094219D">
      <w:pPr>
        <w:pStyle w:val="21"/>
        <w:numPr>
          <w:ilvl w:val="0"/>
          <w:numId w:val="25"/>
        </w:numPr>
        <w:tabs>
          <w:tab w:val="left" w:pos="1134"/>
        </w:tabs>
        <w:spacing w:line="360" w:lineRule="auto"/>
        <w:ind w:left="0" w:firstLine="709"/>
        <w:rPr>
          <w:szCs w:val="28"/>
        </w:rPr>
      </w:pPr>
      <w:r w:rsidRPr="00C731A1">
        <w:rPr>
          <w:szCs w:val="28"/>
        </w:rPr>
        <w:t xml:space="preserve">Говорушко П. Этюд </w:t>
      </w:r>
      <w:r>
        <w:rPr>
          <w:szCs w:val="28"/>
        </w:rPr>
        <w:t>д</w:t>
      </w:r>
      <w:r w:rsidRPr="00C731A1">
        <w:rPr>
          <w:szCs w:val="28"/>
        </w:rPr>
        <w:t xml:space="preserve">о мажор на русскую народную тему </w:t>
      </w:r>
    </w:p>
    <w:p w:rsidR="0094219D" w:rsidRDefault="0094219D" w:rsidP="0094219D">
      <w:pPr>
        <w:pStyle w:val="21"/>
        <w:numPr>
          <w:ilvl w:val="0"/>
          <w:numId w:val="25"/>
        </w:numPr>
        <w:tabs>
          <w:tab w:val="left" w:pos="1134"/>
        </w:tabs>
        <w:spacing w:line="360" w:lineRule="auto"/>
        <w:ind w:left="0" w:firstLine="709"/>
        <w:rPr>
          <w:szCs w:val="28"/>
        </w:rPr>
      </w:pPr>
      <w:r w:rsidRPr="00C731A1">
        <w:rPr>
          <w:szCs w:val="28"/>
        </w:rPr>
        <w:t xml:space="preserve">Грачев В. Этюд </w:t>
      </w:r>
      <w:r>
        <w:rPr>
          <w:szCs w:val="28"/>
        </w:rPr>
        <w:t>р</w:t>
      </w:r>
      <w:r w:rsidRPr="00C731A1">
        <w:rPr>
          <w:szCs w:val="28"/>
        </w:rPr>
        <w:t>е мажор</w:t>
      </w:r>
    </w:p>
    <w:p w:rsidR="0094219D" w:rsidRPr="00762D61" w:rsidRDefault="0094219D" w:rsidP="0094219D">
      <w:pPr>
        <w:widowControl w:val="0"/>
        <w:numPr>
          <w:ilvl w:val="0"/>
          <w:numId w:val="25"/>
        </w:numPr>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Pr>
          <w:rFonts w:ascii="Times New Roman" w:hAnsi="Times New Roman"/>
          <w:b/>
          <w:color w:val="000000"/>
          <w:sz w:val="28"/>
          <w:szCs w:val="28"/>
        </w:rPr>
        <w:t xml:space="preserve"> </w:t>
      </w:r>
      <w:r w:rsidRPr="00762D61">
        <w:rPr>
          <w:rFonts w:ascii="Times New Roman" w:hAnsi="Times New Roman"/>
          <w:color w:val="000000"/>
          <w:sz w:val="28"/>
          <w:szCs w:val="28"/>
        </w:rPr>
        <w:t xml:space="preserve">Доренский А. Этюды № 114, 116, 117, 120, 121, 125, 126, 161 </w:t>
      </w:r>
    </w:p>
    <w:p w:rsidR="0094219D" w:rsidRPr="00C731A1" w:rsidRDefault="0094219D" w:rsidP="0094219D">
      <w:pPr>
        <w:pStyle w:val="21"/>
        <w:numPr>
          <w:ilvl w:val="0"/>
          <w:numId w:val="25"/>
        </w:numPr>
        <w:tabs>
          <w:tab w:val="left" w:pos="1134"/>
        </w:tabs>
        <w:spacing w:line="360" w:lineRule="auto"/>
        <w:ind w:left="0" w:firstLine="709"/>
        <w:rPr>
          <w:szCs w:val="28"/>
        </w:rPr>
      </w:pPr>
      <w:r w:rsidRPr="00C731A1">
        <w:rPr>
          <w:szCs w:val="28"/>
        </w:rPr>
        <w:t xml:space="preserve">Иванов В. Этюд </w:t>
      </w:r>
      <w:r>
        <w:rPr>
          <w:szCs w:val="28"/>
        </w:rPr>
        <w:t>д</w:t>
      </w:r>
      <w:r w:rsidRPr="00C731A1">
        <w:rPr>
          <w:szCs w:val="28"/>
        </w:rPr>
        <w:t>о мажор</w:t>
      </w:r>
    </w:p>
    <w:p w:rsidR="0094219D" w:rsidRPr="00C731A1" w:rsidRDefault="0094219D" w:rsidP="0094219D">
      <w:pPr>
        <w:pStyle w:val="21"/>
        <w:numPr>
          <w:ilvl w:val="0"/>
          <w:numId w:val="25"/>
        </w:numPr>
        <w:tabs>
          <w:tab w:val="left" w:pos="1134"/>
        </w:tabs>
        <w:spacing w:line="360" w:lineRule="auto"/>
        <w:ind w:left="0" w:firstLine="709"/>
        <w:rPr>
          <w:szCs w:val="28"/>
        </w:rPr>
      </w:pPr>
      <w:r w:rsidRPr="00C731A1">
        <w:rPr>
          <w:szCs w:val="28"/>
        </w:rPr>
        <w:t xml:space="preserve">Иванов В. Этюд </w:t>
      </w:r>
      <w:r>
        <w:rPr>
          <w:szCs w:val="28"/>
        </w:rPr>
        <w:t>д</w:t>
      </w:r>
      <w:r w:rsidRPr="00C731A1">
        <w:rPr>
          <w:szCs w:val="28"/>
        </w:rPr>
        <w:t>о мажор</w:t>
      </w:r>
    </w:p>
    <w:p w:rsidR="0094219D" w:rsidRPr="00C731A1" w:rsidRDefault="0094219D" w:rsidP="0094219D">
      <w:pPr>
        <w:numPr>
          <w:ilvl w:val="0"/>
          <w:numId w:val="25"/>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Лешгорн А. Этюд ре мажор</w:t>
      </w:r>
    </w:p>
    <w:p w:rsidR="0094219D" w:rsidRDefault="0094219D" w:rsidP="0094219D">
      <w:pPr>
        <w:numPr>
          <w:ilvl w:val="0"/>
          <w:numId w:val="2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Мотов В. Этюд-</w:t>
      </w:r>
      <w:r w:rsidRPr="00C731A1">
        <w:rPr>
          <w:rFonts w:ascii="Times New Roman" w:hAnsi="Times New Roman"/>
          <w:sz w:val="28"/>
          <w:szCs w:val="28"/>
        </w:rPr>
        <w:t>танец ре мажор</w:t>
      </w:r>
    </w:p>
    <w:p w:rsidR="0094219D" w:rsidRPr="00C731A1" w:rsidRDefault="0094219D" w:rsidP="0094219D">
      <w:pPr>
        <w:numPr>
          <w:ilvl w:val="0"/>
          <w:numId w:val="25"/>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 xml:space="preserve">Осипов В. </w:t>
      </w:r>
      <w:r>
        <w:rPr>
          <w:rFonts w:ascii="Times New Roman" w:hAnsi="Times New Roman"/>
          <w:sz w:val="28"/>
          <w:szCs w:val="28"/>
        </w:rPr>
        <w:t>Этюд до-</w:t>
      </w:r>
      <w:r w:rsidRPr="00C731A1">
        <w:rPr>
          <w:rFonts w:ascii="Times New Roman" w:hAnsi="Times New Roman"/>
          <w:sz w:val="28"/>
          <w:szCs w:val="28"/>
        </w:rPr>
        <w:t>диез минор</w:t>
      </w:r>
    </w:p>
    <w:p w:rsidR="0094219D" w:rsidRPr="00C731A1" w:rsidRDefault="0094219D" w:rsidP="0094219D">
      <w:pPr>
        <w:numPr>
          <w:ilvl w:val="0"/>
          <w:numId w:val="25"/>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 xml:space="preserve">Осипов В. Этюд </w:t>
      </w:r>
      <w:r>
        <w:rPr>
          <w:rFonts w:ascii="Times New Roman" w:hAnsi="Times New Roman"/>
          <w:sz w:val="28"/>
          <w:szCs w:val="28"/>
        </w:rPr>
        <w:t>м</w:t>
      </w:r>
      <w:r w:rsidRPr="00C731A1">
        <w:rPr>
          <w:rFonts w:ascii="Times New Roman" w:hAnsi="Times New Roman"/>
          <w:sz w:val="28"/>
          <w:szCs w:val="28"/>
        </w:rPr>
        <w:t>и мажор</w:t>
      </w:r>
    </w:p>
    <w:p w:rsidR="0094219D" w:rsidRPr="00C731A1" w:rsidRDefault="0094219D" w:rsidP="0094219D">
      <w:pPr>
        <w:pStyle w:val="a8"/>
        <w:numPr>
          <w:ilvl w:val="0"/>
          <w:numId w:val="25"/>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Осипов В. Этюд соль минор</w:t>
      </w:r>
    </w:p>
    <w:p w:rsidR="0094219D" w:rsidRPr="00B33386" w:rsidRDefault="0094219D" w:rsidP="0094219D">
      <w:pPr>
        <w:numPr>
          <w:ilvl w:val="0"/>
          <w:numId w:val="25"/>
        </w:numPr>
        <w:tabs>
          <w:tab w:val="left" w:pos="1134"/>
        </w:tabs>
        <w:spacing w:after="0" w:line="360" w:lineRule="auto"/>
        <w:ind w:left="0" w:firstLine="709"/>
        <w:jc w:val="both"/>
        <w:rPr>
          <w:rFonts w:ascii="Times New Roman" w:hAnsi="Times New Roman"/>
          <w:sz w:val="28"/>
          <w:szCs w:val="28"/>
        </w:rPr>
      </w:pPr>
      <w:r w:rsidRPr="00B33386">
        <w:rPr>
          <w:rFonts w:ascii="Times New Roman" w:hAnsi="Times New Roman"/>
          <w:sz w:val="28"/>
          <w:szCs w:val="28"/>
        </w:rPr>
        <w:t>Сурков А. Этюд соль мажор</w:t>
      </w:r>
    </w:p>
    <w:p w:rsidR="0094219D" w:rsidRDefault="0094219D" w:rsidP="0094219D">
      <w:pPr>
        <w:numPr>
          <w:ilvl w:val="0"/>
          <w:numId w:val="2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Талакин А. Этюд ля-</w:t>
      </w:r>
      <w:r w:rsidRPr="00C731A1">
        <w:rPr>
          <w:rFonts w:ascii="Times New Roman" w:hAnsi="Times New Roman"/>
          <w:sz w:val="28"/>
          <w:szCs w:val="28"/>
        </w:rPr>
        <w:t>бемоль мажор</w:t>
      </w:r>
    </w:p>
    <w:p w:rsidR="0094219D" w:rsidRDefault="0094219D" w:rsidP="0094219D">
      <w:pPr>
        <w:tabs>
          <w:tab w:val="left" w:pos="1134"/>
        </w:tabs>
        <w:spacing w:after="0" w:line="360" w:lineRule="auto"/>
        <w:ind w:firstLine="709"/>
        <w:jc w:val="both"/>
        <w:rPr>
          <w:rFonts w:ascii="Times New Roman" w:hAnsi="Times New Roman"/>
          <w:i/>
          <w:sz w:val="28"/>
          <w:szCs w:val="28"/>
        </w:rPr>
      </w:pPr>
    </w:p>
    <w:p w:rsidR="0094219D" w:rsidRPr="00D201B6" w:rsidRDefault="0094219D" w:rsidP="0094219D">
      <w:pPr>
        <w:tabs>
          <w:tab w:val="left" w:pos="1134"/>
        </w:tabs>
        <w:spacing w:after="0" w:line="360" w:lineRule="auto"/>
        <w:ind w:firstLine="709"/>
        <w:jc w:val="both"/>
        <w:rPr>
          <w:rFonts w:ascii="Times New Roman" w:hAnsi="Times New Roman"/>
          <w:i/>
          <w:sz w:val="28"/>
          <w:szCs w:val="28"/>
        </w:rPr>
      </w:pPr>
      <w:r w:rsidRPr="00D201B6">
        <w:rPr>
          <w:rFonts w:ascii="Times New Roman" w:hAnsi="Times New Roman"/>
          <w:i/>
          <w:sz w:val="28"/>
          <w:szCs w:val="28"/>
        </w:rPr>
        <w:t>Полифонические произведения</w:t>
      </w:r>
    </w:p>
    <w:p w:rsidR="0094219D" w:rsidRPr="00C731A1" w:rsidRDefault="0094219D" w:rsidP="0094219D">
      <w:pPr>
        <w:numPr>
          <w:ilvl w:val="0"/>
          <w:numId w:val="26"/>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Бах И.</w:t>
      </w:r>
      <w:r>
        <w:rPr>
          <w:rFonts w:ascii="Times New Roman" w:hAnsi="Times New Roman"/>
          <w:sz w:val="28"/>
          <w:szCs w:val="28"/>
        </w:rPr>
        <w:t xml:space="preserve"> </w:t>
      </w:r>
      <w:r w:rsidRPr="00C731A1">
        <w:rPr>
          <w:rFonts w:ascii="Times New Roman" w:hAnsi="Times New Roman"/>
          <w:sz w:val="28"/>
          <w:szCs w:val="28"/>
        </w:rPr>
        <w:t>С. Инвенция № 6 ми мажор (двухголосная)</w:t>
      </w:r>
    </w:p>
    <w:p w:rsidR="0094219D" w:rsidRPr="00C731A1" w:rsidRDefault="0094219D" w:rsidP="0094219D">
      <w:pPr>
        <w:numPr>
          <w:ilvl w:val="0"/>
          <w:numId w:val="26"/>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Бах И.</w:t>
      </w:r>
      <w:r>
        <w:rPr>
          <w:rFonts w:ascii="Times New Roman" w:hAnsi="Times New Roman"/>
          <w:sz w:val="28"/>
          <w:szCs w:val="28"/>
        </w:rPr>
        <w:t xml:space="preserve"> </w:t>
      </w:r>
      <w:r w:rsidRPr="00C731A1">
        <w:rPr>
          <w:rFonts w:ascii="Times New Roman" w:hAnsi="Times New Roman"/>
          <w:sz w:val="28"/>
          <w:szCs w:val="28"/>
        </w:rPr>
        <w:t>С. Инвенция № 8 фа мажор (двухголосная)</w:t>
      </w:r>
    </w:p>
    <w:p w:rsidR="0094219D" w:rsidRPr="00C731A1" w:rsidRDefault="0094219D" w:rsidP="0094219D">
      <w:pPr>
        <w:numPr>
          <w:ilvl w:val="0"/>
          <w:numId w:val="26"/>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Бах И.</w:t>
      </w:r>
      <w:r>
        <w:rPr>
          <w:rFonts w:ascii="Times New Roman" w:hAnsi="Times New Roman"/>
          <w:sz w:val="28"/>
          <w:szCs w:val="28"/>
        </w:rPr>
        <w:t xml:space="preserve"> </w:t>
      </w:r>
      <w:r w:rsidRPr="00C731A1">
        <w:rPr>
          <w:rFonts w:ascii="Times New Roman" w:hAnsi="Times New Roman"/>
          <w:sz w:val="28"/>
          <w:szCs w:val="28"/>
        </w:rPr>
        <w:t xml:space="preserve">С. Инвенция № 9 фа минор (двухголосная) </w:t>
      </w:r>
    </w:p>
    <w:p w:rsidR="0094219D" w:rsidRPr="00C731A1" w:rsidRDefault="0094219D" w:rsidP="0094219D">
      <w:pPr>
        <w:numPr>
          <w:ilvl w:val="0"/>
          <w:numId w:val="26"/>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Бах И.</w:t>
      </w:r>
      <w:r>
        <w:rPr>
          <w:rFonts w:ascii="Times New Roman" w:hAnsi="Times New Roman"/>
          <w:sz w:val="28"/>
          <w:szCs w:val="28"/>
        </w:rPr>
        <w:t xml:space="preserve"> </w:t>
      </w:r>
      <w:r w:rsidRPr="00C731A1">
        <w:rPr>
          <w:rFonts w:ascii="Times New Roman" w:hAnsi="Times New Roman"/>
          <w:sz w:val="28"/>
          <w:szCs w:val="28"/>
        </w:rPr>
        <w:t>С. Инвенция № 10 соль мажор (двухголосная)</w:t>
      </w:r>
    </w:p>
    <w:p w:rsidR="0094219D" w:rsidRPr="00C731A1" w:rsidRDefault="0094219D" w:rsidP="0094219D">
      <w:pPr>
        <w:numPr>
          <w:ilvl w:val="0"/>
          <w:numId w:val="26"/>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 xml:space="preserve">Пирумов А. Игровые имитации (маленькая фуга </w:t>
      </w:r>
      <w:r>
        <w:rPr>
          <w:rFonts w:ascii="Times New Roman" w:hAnsi="Times New Roman"/>
          <w:sz w:val="28"/>
          <w:szCs w:val="28"/>
        </w:rPr>
        <w:t>с</w:t>
      </w:r>
      <w:r w:rsidRPr="00C731A1">
        <w:rPr>
          <w:rFonts w:ascii="Times New Roman" w:hAnsi="Times New Roman"/>
          <w:sz w:val="28"/>
          <w:szCs w:val="28"/>
        </w:rPr>
        <w:t>оль мажор)</w:t>
      </w:r>
    </w:p>
    <w:p w:rsidR="0094219D" w:rsidRPr="00C731A1" w:rsidRDefault="0094219D" w:rsidP="0094219D">
      <w:pPr>
        <w:pStyle w:val="21"/>
        <w:numPr>
          <w:ilvl w:val="0"/>
          <w:numId w:val="26"/>
        </w:numPr>
        <w:tabs>
          <w:tab w:val="left" w:pos="1134"/>
        </w:tabs>
        <w:spacing w:line="360" w:lineRule="auto"/>
        <w:ind w:left="0" w:firstLine="709"/>
        <w:rPr>
          <w:szCs w:val="28"/>
        </w:rPr>
      </w:pPr>
      <w:r>
        <w:rPr>
          <w:szCs w:val="28"/>
        </w:rPr>
        <w:t xml:space="preserve">(В) Барток Б. </w:t>
      </w:r>
      <w:r w:rsidRPr="00C731A1">
        <w:rPr>
          <w:szCs w:val="28"/>
        </w:rPr>
        <w:t>Посвящается И.</w:t>
      </w:r>
      <w:r>
        <w:rPr>
          <w:szCs w:val="28"/>
        </w:rPr>
        <w:t xml:space="preserve"> </w:t>
      </w:r>
      <w:r w:rsidRPr="00C731A1">
        <w:rPr>
          <w:szCs w:val="28"/>
        </w:rPr>
        <w:t>С.</w:t>
      </w:r>
      <w:r>
        <w:rPr>
          <w:szCs w:val="28"/>
        </w:rPr>
        <w:t xml:space="preserve"> Баху</w:t>
      </w:r>
      <w:r w:rsidRPr="00C731A1">
        <w:rPr>
          <w:szCs w:val="28"/>
        </w:rPr>
        <w:t xml:space="preserve"> ми минор</w:t>
      </w:r>
    </w:p>
    <w:p w:rsidR="0094219D" w:rsidRPr="00C731A1" w:rsidRDefault="0094219D" w:rsidP="0094219D">
      <w:pPr>
        <w:pStyle w:val="21"/>
        <w:numPr>
          <w:ilvl w:val="0"/>
          <w:numId w:val="26"/>
        </w:numPr>
        <w:tabs>
          <w:tab w:val="left" w:pos="1134"/>
        </w:tabs>
        <w:spacing w:line="360" w:lineRule="auto"/>
        <w:ind w:left="0" w:firstLine="709"/>
        <w:rPr>
          <w:szCs w:val="28"/>
        </w:rPr>
      </w:pPr>
      <w:r w:rsidRPr="00C731A1">
        <w:rPr>
          <w:szCs w:val="28"/>
        </w:rPr>
        <w:t xml:space="preserve">Брызгалин В. Андантино </w:t>
      </w:r>
      <w:r>
        <w:rPr>
          <w:szCs w:val="28"/>
        </w:rPr>
        <w:t>д</w:t>
      </w:r>
      <w:r w:rsidRPr="00C731A1">
        <w:rPr>
          <w:szCs w:val="28"/>
        </w:rPr>
        <w:t>о мажор</w:t>
      </w:r>
    </w:p>
    <w:p w:rsidR="0094219D" w:rsidRPr="00C731A1" w:rsidRDefault="0094219D" w:rsidP="0094219D">
      <w:pPr>
        <w:pStyle w:val="21"/>
        <w:numPr>
          <w:ilvl w:val="0"/>
          <w:numId w:val="26"/>
        </w:numPr>
        <w:tabs>
          <w:tab w:val="left" w:pos="1134"/>
        </w:tabs>
        <w:spacing w:line="360" w:lineRule="auto"/>
        <w:ind w:left="0" w:firstLine="709"/>
        <w:rPr>
          <w:szCs w:val="28"/>
        </w:rPr>
      </w:pPr>
      <w:r w:rsidRPr="00C731A1">
        <w:rPr>
          <w:szCs w:val="28"/>
        </w:rPr>
        <w:t xml:space="preserve">Дербенко Е. </w:t>
      </w:r>
      <w:r>
        <w:rPr>
          <w:szCs w:val="28"/>
        </w:rPr>
        <w:t>Ария в старинном стиле фа-</w:t>
      </w:r>
      <w:r w:rsidRPr="00C731A1">
        <w:rPr>
          <w:szCs w:val="28"/>
        </w:rPr>
        <w:t>диез минор</w:t>
      </w:r>
    </w:p>
    <w:p w:rsidR="0094219D" w:rsidRPr="00C731A1" w:rsidRDefault="0094219D" w:rsidP="0094219D">
      <w:pPr>
        <w:pStyle w:val="21"/>
        <w:numPr>
          <w:ilvl w:val="0"/>
          <w:numId w:val="26"/>
        </w:numPr>
        <w:tabs>
          <w:tab w:val="left" w:pos="1134"/>
        </w:tabs>
        <w:spacing w:line="360" w:lineRule="auto"/>
        <w:ind w:left="0" w:firstLine="709"/>
        <w:rPr>
          <w:szCs w:val="28"/>
        </w:rPr>
      </w:pPr>
      <w:r w:rsidRPr="00C731A1">
        <w:rPr>
          <w:szCs w:val="28"/>
        </w:rPr>
        <w:t>(В) Бурый И. Фугеттадо минор</w:t>
      </w:r>
    </w:p>
    <w:p w:rsidR="0094219D" w:rsidRPr="00C731A1" w:rsidRDefault="0094219D" w:rsidP="0094219D">
      <w:pPr>
        <w:pStyle w:val="21"/>
        <w:numPr>
          <w:ilvl w:val="0"/>
          <w:numId w:val="26"/>
        </w:numPr>
        <w:tabs>
          <w:tab w:val="left" w:pos="1134"/>
        </w:tabs>
        <w:spacing w:line="360" w:lineRule="auto"/>
        <w:ind w:left="0" w:firstLine="709"/>
        <w:rPr>
          <w:szCs w:val="28"/>
        </w:rPr>
      </w:pPr>
      <w:r w:rsidRPr="00C731A1">
        <w:rPr>
          <w:szCs w:val="28"/>
        </w:rPr>
        <w:t>(В) Дербенко Е. Фугато ля минор</w:t>
      </w:r>
    </w:p>
    <w:p w:rsidR="0094219D" w:rsidRPr="00C731A1" w:rsidRDefault="0094219D" w:rsidP="0094219D">
      <w:pPr>
        <w:pStyle w:val="21"/>
        <w:numPr>
          <w:ilvl w:val="0"/>
          <w:numId w:val="26"/>
        </w:numPr>
        <w:tabs>
          <w:tab w:val="left" w:pos="1134"/>
        </w:tabs>
        <w:spacing w:line="360" w:lineRule="auto"/>
        <w:ind w:left="0" w:firstLine="709"/>
        <w:rPr>
          <w:szCs w:val="28"/>
        </w:rPr>
      </w:pPr>
      <w:r w:rsidRPr="00C731A1">
        <w:rPr>
          <w:szCs w:val="28"/>
        </w:rPr>
        <w:t xml:space="preserve">(В) Дуранте Ф. </w:t>
      </w:r>
      <w:r>
        <w:rPr>
          <w:szCs w:val="28"/>
        </w:rPr>
        <w:t xml:space="preserve">Алегреттокдиокозо (Фугетта) </w:t>
      </w:r>
      <w:r w:rsidRPr="00C731A1">
        <w:rPr>
          <w:szCs w:val="28"/>
        </w:rPr>
        <w:t>до минор</w:t>
      </w:r>
    </w:p>
    <w:p w:rsidR="0094219D" w:rsidRPr="00C731A1" w:rsidRDefault="0094219D" w:rsidP="0094219D">
      <w:pPr>
        <w:pStyle w:val="21"/>
        <w:numPr>
          <w:ilvl w:val="0"/>
          <w:numId w:val="26"/>
        </w:numPr>
        <w:tabs>
          <w:tab w:val="left" w:pos="1134"/>
        </w:tabs>
        <w:spacing w:line="360" w:lineRule="auto"/>
        <w:ind w:left="0" w:firstLine="709"/>
        <w:rPr>
          <w:szCs w:val="28"/>
        </w:rPr>
      </w:pPr>
      <w:r>
        <w:rPr>
          <w:szCs w:val="28"/>
        </w:rPr>
        <w:t xml:space="preserve">(В) Кетчер Г. </w:t>
      </w:r>
      <w:r w:rsidRPr="00C731A1">
        <w:rPr>
          <w:szCs w:val="28"/>
        </w:rPr>
        <w:t>Прелюдия и фугетта</w:t>
      </w:r>
      <w:r>
        <w:rPr>
          <w:szCs w:val="28"/>
        </w:rPr>
        <w:t xml:space="preserve"> д</w:t>
      </w:r>
      <w:r w:rsidRPr="00C731A1">
        <w:rPr>
          <w:szCs w:val="28"/>
        </w:rPr>
        <w:t>о мажор</w:t>
      </w:r>
    </w:p>
    <w:p w:rsidR="0094219D" w:rsidRPr="00C731A1" w:rsidRDefault="0094219D" w:rsidP="0094219D">
      <w:pPr>
        <w:pStyle w:val="21"/>
        <w:numPr>
          <w:ilvl w:val="0"/>
          <w:numId w:val="26"/>
        </w:numPr>
        <w:tabs>
          <w:tab w:val="left" w:pos="1134"/>
        </w:tabs>
        <w:spacing w:line="360" w:lineRule="auto"/>
        <w:ind w:left="0" w:firstLine="709"/>
        <w:rPr>
          <w:szCs w:val="28"/>
        </w:rPr>
      </w:pPr>
      <w:r>
        <w:rPr>
          <w:szCs w:val="28"/>
        </w:rPr>
        <w:t xml:space="preserve">(В) Кобекин В. </w:t>
      </w:r>
      <w:r w:rsidRPr="00C731A1">
        <w:rPr>
          <w:szCs w:val="28"/>
        </w:rPr>
        <w:t>Лесная поляна (три фуги для фортепиано) ми минор</w:t>
      </w:r>
    </w:p>
    <w:p w:rsidR="0094219D" w:rsidRPr="00C731A1" w:rsidRDefault="0094219D" w:rsidP="0094219D">
      <w:pPr>
        <w:pStyle w:val="21"/>
        <w:numPr>
          <w:ilvl w:val="0"/>
          <w:numId w:val="26"/>
        </w:numPr>
        <w:tabs>
          <w:tab w:val="left" w:pos="1134"/>
        </w:tabs>
        <w:spacing w:line="360" w:lineRule="auto"/>
        <w:ind w:left="0" w:firstLine="709"/>
        <w:rPr>
          <w:szCs w:val="28"/>
        </w:rPr>
      </w:pPr>
      <w:r w:rsidRPr="00C731A1">
        <w:rPr>
          <w:szCs w:val="28"/>
        </w:rPr>
        <w:t>(В-Г) Полторацкий В. Прелюдия и фуга ля минор</w:t>
      </w:r>
    </w:p>
    <w:p w:rsidR="0094219D" w:rsidRPr="00C731A1" w:rsidRDefault="0094219D" w:rsidP="0094219D">
      <w:pPr>
        <w:pStyle w:val="21"/>
        <w:numPr>
          <w:ilvl w:val="0"/>
          <w:numId w:val="26"/>
        </w:numPr>
        <w:tabs>
          <w:tab w:val="left" w:pos="1134"/>
        </w:tabs>
        <w:spacing w:line="360" w:lineRule="auto"/>
        <w:ind w:left="0" w:firstLine="709"/>
        <w:rPr>
          <w:szCs w:val="28"/>
        </w:rPr>
      </w:pPr>
      <w:r w:rsidRPr="00C731A1">
        <w:rPr>
          <w:szCs w:val="28"/>
        </w:rPr>
        <w:t>(В-Г) Пухов Г. Слушая И.</w:t>
      </w:r>
      <w:r>
        <w:rPr>
          <w:szCs w:val="28"/>
        </w:rPr>
        <w:t xml:space="preserve"> С.Баха л</w:t>
      </w:r>
      <w:r w:rsidRPr="00C731A1">
        <w:rPr>
          <w:szCs w:val="28"/>
        </w:rPr>
        <w:t>я мажор</w:t>
      </w:r>
    </w:p>
    <w:p w:rsidR="0094219D" w:rsidRPr="00C731A1" w:rsidRDefault="0094219D" w:rsidP="0094219D">
      <w:pPr>
        <w:pStyle w:val="21"/>
        <w:numPr>
          <w:ilvl w:val="0"/>
          <w:numId w:val="26"/>
        </w:numPr>
        <w:tabs>
          <w:tab w:val="left" w:pos="1134"/>
        </w:tabs>
        <w:spacing w:line="360" w:lineRule="auto"/>
        <w:ind w:left="0" w:firstLine="709"/>
        <w:rPr>
          <w:szCs w:val="28"/>
        </w:rPr>
      </w:pPr>
      <w:r w:rsidRPr="00C731A1">
        <w:rPr>
          <w:szCs w:val="28"/>
        </w:rPr>
        <w:lastRenderedPageBreak/>
        <w:t xml:space="preserve">(В-Г) Римский-Корсаков Н. Комическая фуга </w:t>
      </w:r>
      <w:r>
        <w:rPr>
          <w:szCs w:val="28"/>
        </w:rPr>
        <w:t>д</w:t>
      </w:r>
      <w:r w:rsidRPr="00C731A1">
        <w:rPr>
          <w:szCs w:val="28"/>
        </w:rPr>
        <w:t>о мажор</w:t>
      </w:r>
    </w:p>
    <w:p w:rsidR="0094219D" w:rsidRPr="00C731A1" w:rsidRDefault="0094219D" w:rsidP="0094219D">
      <w:pPr>
        <w:pStyle w:val="21"/>
        <w:numPr>
          <w:ilvl w:val="0"/>
          <w:numId w:val="26"/>
        </w:numPr>
        <w:tabs>
          <w:tab w:val="left" w:pos="1134"/>
        </w:tabs>
        <w:spacing w:line="360" w:lineRule="auto"/>
        <w:ind w:left="0" w:firstLine="709"/>
        <w:rPr>
          <w:szCs w:val="28"/>
        </w:rPr>
      </w:pPr>
      <w:r w:rsidRPr="00C731A1">
        <w:rPr>
          <w:szCs w:val="28"/>
        </w:rPr>
        <w:t>(В) Циполи Д. Прелюдия и фугетта ре минор</w:t>
      </w:r>
    </w:p>
    <w:p w:rsidR="0094219D" w:rsidRDefault="0094219D" w:rsidP="0094219D">
      <w:pPr>
        <w:pStyle w:val="21"/>
        <w:numPr>
          <w:ilvl w:val="0"/>
          <w:numId w:val="26"/>
        </w:numPr>
        <w:tabs>
          <w:tab w:val="left" w:pos="1134"/>
        </w:tabs>
        <w:spacing w:line="360" w:lineRule="auto"/>
        <w:ind w:left="0" w:firstLine="709"/>
      </w:pPr>
      <w:r>
        <w:t xml:space="preserve">(В) Циполи Д. </w:t>
      </w:r>
      <w:r w:rsidRPr="00C731A1">
        <w:t>Фугетта ре минор</w:t>
      </w:r>
    </w:p>
    <w:p w:rsidR="0094219D" w:rsidRDefault="0094219D" w:rsidP="0094219D">
      <w:pPr>
        <w:pStyle w:val="21"/>
        <w:numPr>
          <w:ilvl w:val="0"/>
          <w:numId w:val="26"/>
        </w:numPr>
        <w:tabs>
          <w:tab w:val="left" w:pos="1134"/>
        </w:tabs>
        <w:spacing w:line="360" w:lineRule="auto"/>
        <w:ind w:left="0" w:firstLine="709"/>
      </w:pPr>
      <w:r w:rsidRPr="00C731A1">
        <w:t>Бетховен Л. Органная фуга</w:t>
      </w:r>
    </w:p>
    <w:p w:rsidR="0094219D" w:rsidRPr="00446679" w:rsidRDefault="0094219D" w:rsidP="0094219D">
      <w:pPr>
        <w:pStyle w:val="21"/>
        <w:numPr>
          <w:ilvl w:val="0"/>
          <w:numId w:val="26"/>
        </w:numPr>
        <w:tabs>
          <w:tab w:val="left" w:pos="1134"/>
        </w:tabs>
        <w:spacing w:line="360" w:lineRule="auto"/>
        <w:ind w:left="0" w:firstLine="709"/>
        <w:rPr>
          <w:szCs w:val="28"/>
        </w:rPr>
      </w:pPr>
      <w:r w:rsidRPr="00C731A1">
        <w:t>Мясковский Н. Фуга в старинном стиле ми минор</w:t>
      </w:r>
    </w:p>
    <w:p w:rsidR="0094219D" w:rsidRDefault="0094219D" w:rsidP="0094219D">
      <w:pPr>
        <w:numPr>
          <w:ilvl w:val="0"/>
          <w:numId w:val="26"/>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Бах И.</w:t>
      </w:r>
      <w:r>
        <w:rPr>
          <w:rFonts w:ascii="Times New Roman" w:hAnsi="Times New Roman"/>
          <w:sz w:val="28"/>
          <w:szCs w:val="28"/>
        </w:rPr>
        <w:t xml:space="preserve"> </w:t>
      </w:r>
      <w:r w:rsidRPr="00C731A1">
        <w:rPr>
          <w:rFonts w:ascii="Times New Roman" w:hAnsi="Times New Roman"/>
          <w:sz w:val="28"/>
          <w:szCs w:val="28"/>
        </w:rPr>
        <w:t>С. Ария. Жига</w:t>
      </w:r>
    </w:p>
    <w:p w:rsidR="0094219D" w:rsidRDefault="0094219D" w:rsidP="0094219D">
      <w:pPr>
        <w:numPr>
          <w:ilvl w:val="0"/>
          <w:numId w:val="26"/>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Бах В.</w:t>
      </w:r>
      <w:r>
        <w:rPr>
          <w:rFonts w:ascii="Times New Roman" w:hAnsi="Times New Roman"/>
          <w:sz w:val="28"/>
          <w:szCs w:val="28"/>
        </w:rPr>
        <w:t xml:space="preserve"> </w:t>
      </w:r>
      <w:r w:rsidRPr="00C731A1">
        <w:rPr>
          <w:rFonts w:ascii="Times New Roman" w:hAnsi="Times New Roman"/>
          <w:sz w:val="28"/>
          <w:szCs w:val="28"/>
        </w:rPr>
        <w:t xml:space="preserve">Ф. </w:t>
      </w:r>
      <w:r>
        <w:rPr>
          <w:rFonts w:ascii="Times New Roman" w:hAnsi="Times New Roman"/>
          <w:sz w:val="28"/>
          <w:szCs w:val="28"/>
        </w:rPr>
        <w:t>Аллегро ми минор</w:t>
      </w:r>
    </w:p>
    <w:p w:rsidR="0094219D" w:rsidRDefault="0094219D" w:rsidP="0094219D">
      <w:pPr>
        <w:numPr>
          <w:ilvl w:val="0"/>
          <w:numId w:val="26"/>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Бах В.</w:t>
      </w:r>
      <w:r>
        <w:rPr>
          <w:rFonts w:ascii="Times New Roman" w:hAnsi="Times New Roman"/>
          <w:sz w:val="28"/>
          <w:szCs w:val="28"/>
        </w:rPr>
        <w:t xml:space="preserve"> </w:t>
      </w:r>
      <w:r w:rsidRPr="00C731A1">
        <w:rPr>
          <w:rFonts w:ascii="Times New Roman" w:hAnsi="Times New Roman"/>
          <w:sz w:val="28"/>
          <w:szCs w:val="28"/>
        </w:rPr>
        <w:t>Ф. Аллегро соль минор</w:t>
      </w:r>
    </w:p>
    <w:p w:rsidR="0094219D" w:rsidRDefault="0094219D" w:rsidP="0094219D">
      <w:pPr>
        <w:numPr>
          <w:ilvl w:val="0"/>
          <w:numId w:val="26"/>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Бах Ф.</w:t>
      </w:r>
      <w:r>
        <w:rPr>
          <w:rFonts w:ascii="Times New Roman" w:hAnsi="Times New Roman"/>
          <w:sz w:val="28"/>
          <w:szCs w:val="28"/>
        </w:rPr>
        <w:t xml:space="preserve"> </w:t>
      </w:r>
      <w:r w:rsidRPr="00C731A1">
        <w:rPr>
          <w:rFonts w:ascii="Times New Roman" w:hAnsi="Times New Roman"/>
          <w:sz w:val="28"/>
          <w:szCs w:val="28"/>
        </w:rPr>
        <w:t>Э. Аффетуозо</w:t>
      </w:r>
    </w:p>
    <w:p w:rsidR="0094219D" w:rsidRDefault="0094219D" w:rsidP="0094219D">
      <w:pPr>
        <w:numPr>
          <w:ilvl w:val="0"/>
          <w:numId w:val="26"/>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Бах Ф.</w:t>
      </w:r>
      <w:r>
        <w:rPr>
          <w:rFonts w:ascii="Times New Roman" w:hAnsi="Times New Roman"/>
          <w:sz w:val="28"/>
          <w:szCs w:val="28"/>
        </w:rPr>
        <w:t xml:space="preserve"> Э. Полонез си-</w:t>
      </w:r>
      <w:r w:rsidRPr="00C731A1">
        <w:rPr>
          <w:rFonts w:ascii="Times New Roman" w:hAnsi="Times New Roman"/>
          <w:sz w:val="28"/>
          <w:szCs w:val="28"/>
        </w:rPr>
        <w:t>бемоль мажор</w:t>
      </w:r>
    </w:p>
    <w:p w:rsidR="0094219D" w:rsidRDefault="0094219D" w:rsidP="0094219D">
      <w:pPr>
        <w:numPr>
          <w:ilvl w:val="0"/>
          <w:numId w:val="26"/>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Чайкин Н. Две полифонические миниатюры</w:t>
      </w:r>
    </w:p>
    <w:p w:rsidR="0094219D" w:rsidRDefault="0094219D" w:rsidP="0094219D">
      <w:pPr>
        <w:tabs>
          <w:tab w:val="left" w:pos="1134"/>
        </w:tabs>
        <w:spacing w:after="0" w:line="360" w:lineRule="auto"/>
        <w:ind w:firstLine="709"/>
        <w:jc w:val="both"/>
        <w:rPr>
          <w:rFonts w:ascii="Times New Roman" w:hAnsi="Times New Roman"/>
          <w:i/>
          <w:sz w:val="28"/>
          <w:szCs w:val="28"/>
        </w:rPr>
      </w:pPr>
    </w:p>
    <w:p w:rsidR="0094219D" w:rsidRPr="00D201B6" w:rsidRDefault="0094219D" w:rsidP="0094219D">
      <w:pPr>
        <w:tabs>
          <w:tab w:val="left" w:pos="1134"/>
        </w:tabs>
        <w:spacing w:after="0" w:line="360" w:lineRule="auto"/>
        <w:ind w:firstLine="709"/>
        <w:jc w:val="both"/>
        <w:rPr>
          <w:rFonts w:ascii="Times New Roman" w:hAnsi="Times New Roman"/>
          <w:i/>
          <w:sz w:val="28"/>
          <w:szCs w:val="28"/>
        </w:rPr>
      </w:pPr>
      <w:r w:rsidRPr="00D201B6">
        <w:rPr>
          <w:rFonts w:ascii="Times New Roman" w:hAnsi="Times New Roman"/>
          <w:i/>
          <w:sz w:val="28"/>
          <w:szCs w:val="28"/>
        </w:rPr>
        <w:t>Обработки народных песен и танцев</w:t>
      </w:r>
    </w:p>
    <w:p w:rsidR="0094219D" w:rsidRDefault="0094219D" w:rsidP="0094219D">
      <w:pPr>
        <w:numPr>
          <w:ilvl w:val="0"/>
          <w:numId w:val="2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Шкербина Т. </w:t>
      </w:r>
      <w:r w:rsidRPr="00C731A1">
        <w:rPr>
          <w:rFonts w:ascii="Times New Roman" w:hAnsi="Times New Roman"/>
          <w:sz w:val="28"/>
          <w:szCs w:val="28"/>
        </w:rPr>
        <w:t>Камаринская</w:t>
      </w:r>
    </w:p>
    <w:p w:rsidR="0094219D" w:rsidRDefault="0094219D" w:rsidP="0094219D">
      <w:pPr>
        <w:numPr>
          <w:ilvl w:val="0"/>
          <w:numId w:val="27"/>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(В</w:t>
      </w:r>
      <w:r>
        <w:rPr>
          <w:rFonts w:ascii="Times New Roman" w:hAnsi="Times New Roman"/>
          <w:sz w:val="28"/>
          <w:szCs w:val="28"/>
        </w:rPr>
        <w:t xml:space="preserve">-Г) Русская народная песня «Ай, </w:t>
      </w:r>
      <w:r w:rsidRPr="00C731A1">
        <w:rPr>
          <w:rFonts w:ascii="Times New Roman" w:hAnsi="Times New Roman"/>
          <w:sz w:val="28"/>
          <w:szCs w:val="28"/>
        </w:rPr>
        <w:t>утушка луговая»</w:t>
      </w:r>
      <w:r>
        <w:rPr>
          <w:rFonts w:ascii="Times New Roman" w:hAnsi="Times New Roman"/>
          <w:sz w:val="28"/>
          <w:szCs w:val="28"/>
          <w:lang w:bidi="ar-TN"/>
        </w:rPr>
        <w:t xml:space="preserve">, обработка </w:t>
      </w:r>
      <w:r w:rsidRPr="00C731A1">
        <w:rPr>
          <w:rFonts w:ascii="Times New Roman" w:hAnsi="Times New Roman"/>
          <w:sz w:val="28"/>
          <w:szCs w:val="28"/>
        </w:rPr>
        <w:t>П.</w:t>
      </w:r>
      <w:r>
        <w:rPr>
          <w:rFonts w:ascii="Times New Roman" w:hAnsi="Times New Roman"/>
          <w:sz w:val="28"/>
          <w:szCs w:val="28"/>
        </w:rPr>
        <w:t> </w:t>
      </w:r>
      <w:r w:rsidRPr="00C731A1">
        <w:rPr>
          <w:rFonts w:ascii="Times New Roman" w:hAnsi="Times New Roman"/>
          <w:sz w:val="28"/>
          <w:szCs w:val="28"/>
        </w:rPr>
        <w:t>Чайковского</w:t>
      </w:r>
    </w:p>
    <w:p w:rsidR="0094219D" w:rsidRDefault="0094219D" w:rsidP="0094219D">
      <w:pPr>
        <w:numPr>
          <w:ilvl w:val="0"/>
          <w:numId w:val="27"/>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Дербенко Е. Русская задорная</w:t>
      </w:r>
    </w:p>
    <w:p w:rsidR="0094219D" w:rsidRDefault="0094219D" w:rsidP="0094219D">
      <w:pPr>
        <w:numPr>
          <w:ilvl w:val="0"/>
          <w:numId w:val="27"/>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Дербенко Е. Русские переборы</w:t>
      </w:r>
    </w:p>
    <w:p w:rsidR="0094219D" w:rsidRDefault="0094219D" w:rsidP="0094219D">
      <w:pPr>
        <w:numPr>
          <w:ilvl w:val="0"/>
          <w:numId w:val="27"/>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Русская народная песня «Ах вы, сени»</w:t>
      </w:r>
      <w:r>
        <w:rPr>
          <w:rFonts w:ascii="Times New Roman" w:hAnsi="Times New Roman"/>
          <w:sz w:val="28"/>
          <w:szCs w:val="28"/>
          <w:lang w:bidi="ar-TN"/>
        </w:rPr>
        <w:t xml:space="preserve">, обработка </w:t>
      </w:r>
      <w:r w:rsidRPr="00C731A1">
        <w:rPr>
          <w:rFonts w:ascii="Times New Roman" w:hAnsi="Times New Roman"/>
          <w:sz w:val="28"/>
          <w:szCs w:val="28"/>
        </w:rPr>
        <w:t>Е.</w:t>
      </w:r>
      <w:r>
        <w:rPr>
          <w:rFonts w:ascii="Times New Roman" w:hAnsi="Times New Roman"/>
          <w:sz w:val="28"/>
          <w:szCs w:val="28"/>
        </w:rPr>
        <w:t xml:space="preserve"> </w:t>
      </w:r>
      <w:r w:rsidRPr="00C731A1">
        <w:rPr>
          <w:rFonts w:ascii="Times New Roman" w:hAnsi="Times New Roman"/>
          <w:sz w:val="28"/>
          <w:szCs w:val="28"/>
        </w:rPr>
        <w:t xml:space="preserve">Дербенко </w:t>
      </w:r>
    </w:p>
    <w:p w:rsidR="0094219D" w:rsidRPr="00C731A1" w:rsidRDefault="0094219D" w:rsidP="0094219D">
      <w:pPr>
        <w:numPr>
          <w:ilvl w:val="0"/>
          <w:numId w:val="27"/>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Русская народная песня «Возле речки, возле моста»</w:t>
      </w:r>
      <w:r>
        <w:rPr>
          <w:rFonts w:ascii="Times New Roman" w:hAnsi="Times New Roman"/>
          <w:sz w:val="28"/>
          <w:szCs w:val="28"/>
          <w:lang w:bidi="ar-TN"/>
        </w:rPr>
        <w:t xml:space="preserve">, обработка </w:t>
      </w:r>
      <w:r>
        <w:rPr>
          <w:rFonts w:ascii="Times New Roman" w:hAnsi="Times New Roman"/>
          <w:sz w:val="28"/>
          <w:szCs w:val="28"/>
        </w:rPr>
        <w:t>В. </w:t>
      </w:r>
      <w:r w:rsidRPr="00C731A1">
        <w:rPr>
          <w:rFonts w:ascii="Times New Roman" w:hAnsi="Times New Roman"/>
          <w:sz w:val="28"/>
          <w:szCs w:val="28"/>
        </w:rPr>
        <w:t>Мотова</w:t>
      </w:r>
    </w:p>
    <w:p w:rsidR="0094219D" w:rsidRDefault="0094219D" w:rsidP="0094219D">
      <w:pPr>
        <w:numPr>
          <w:ilvl w:val="0"/>
          <w:numId w:val="27"/>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Русская народная песня</w:t>
      </w:r>
      <w:r>
        <w:rPr>
          <w:rFonts w:ascii="Times New Roman" w:hAnsi="Times New Roman"/>
          <w:sz w:val="28"/>
          <w:szCs w:val="28"/>
        </w:rPr>
        <w:t xml:space="preserve"> «Калина моя»</w:t>
      </w:r>
      <w:r>
        <w:rPr>
          <w:rFonts w:ascii="Times New Roman" w:hAnsi="Times New Roman"/>
          <w:sz w:val="28"/>
          <w:szCs w:val="28"/>
          <w:lang w:bidi="ar-TN"/>
        </w:rPr>
        <w:t xml:space="preserve">, обработка </w:t>
      </w:r>
      <w:r>
        <w:rPr>
          <w:rFonts w:ascii="Times New Roman" w:hAnsi="Times New Roman"/>
          <w:sz w:val="28"/>
          <w:szCs w:val="28"/>
        </w:rPr>
        <w:t>А. Шендерев</w:t>
      </w:r>
    </w:p>
    <w:p w:rsidR="0094219D" w:rsidRDefault="0094219D" w:rsidP="0094219D">
      <w:pPr>
        <w:numPr>
          <w:ilvl w:val="0"/>
          <w:numId w:val="27"/>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Русская народная песня «Коробейники»</w:t>
      </w:r>
      <w:r>
        <w:rPr>
          <w:rFonts w:ascii="Times New Roman" w:hAnsi="Times New Roman"/>
          <w:sz w:val="28"/>
          <w:szCs w:val="28"/>
          <w:lang w:bidi="ar-TN"/>
        </w:rPr>
        <w:t xml:space="preserve">, обработка </w:t>
      </w:r>
      <w:r w:rsidRPr="00C731A1">
        <w:rPr>
          <w:rFonts w:ascii="Times New Roman" w:hAnsi="Times New Roman"/>
          <w:sz w:val="28"/>
          <w:szCs w:val="28"/>
        </w:rPr>
        <w:t>В. Кузнецова</w:t>
      </w:r>
    </w:p>
    <w:p w:rsidR="0094219D" w:rsidRDefault="0094219D" w:rsidP="0094219D">
      <w:pPr>
        <w:numPr>
          <w:ilvl w:val="0"/>
          <w:numId w:val="27"/>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Русская народная песня «Лучинушка»</w:t>
      </w:r>
      <w:r>
        <w:rPr>
          <w:rFonts w:ascii="Times New Roman" w:hAnsi="Times New Roman"/>
          <w:sz w:val="28"/>
          <w:szCs w:val="28"/>
          <w:lang w:bidi="ar-TN"/>
        </w:rPr>
        <w:t xml:space="preserve">, обработка </w:t>
      </w:r>
      <w:r w:rsidRPr="00C731A1">
        <w:rPr>
          <w:rFonts w:ascii="Times New Roman" w:hAnsi="Times New Roman"/>
          <w:sz w:val="28"/>
          <w:szCs w:val="28"/>
        </w:rPr>
        <w:t>А.</w:t>
      </w:r>
      <w:r>
        <w:rPr>
          <w:rFonts w:ascii="Times New Roman" w:hAnsi="Times New Roman"/>
          <w:sz w:val="28"/>
          <w:szCs w:val="28"/>
        </w:rPr>
        <w:t xml:space="preserve"> </w:t>
      </w:r>
      <w:r w:rsidRPr="00C731A1">
        <w:rPr>
          <w:rFonts w:ascii="Times New Roman" w:hAnsi="Times New Roman"/>
          <w:sz w:val="28"/>
          <w:szCs w:val="28"/>
        </w:rPr>
        <w:t xml:space="preserve">Талакин </w:t>
      </w:r>
    </w:p>
    <w:p w:rsidR="0094219D" w:rsidRPr="00C731A1" w:rsidRDefault="0094219D" w:rsidP="0094219D">
      <w:pPr>
        <w:numPr>
          <w:ilvl w:val="0"/>
          <w:numId w:val="27"/>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Русская народная песня «Отдавали молоду»</w:t>
      </w:r>
      <w:r>
        <w:rPr>
          <w:rFonts w:ascii="Times New Roman" w:hAnsi="Times New Roman"/>
          <w:sz w:val="28"/>
          <w:szCs w:val="28"/>
          <w:lang w:bidi="ar-TN"/>
        </w:rPr>
        <w:t xml:space="preserve">, обработка </w:t>
      </w:r>
      <w:r w:rsidRPr="00C731A1">
        <w:rPr>
          <w:rFonts w:ascii="Times New Roman" w:hAnsi="Times New Roman"/>
          <w:sz w:val="28"/>
          <w:szCs w:val="28"/>
        </w:rPr>
        <w:t>Г.</w:t>
      </w:r>
      <w:r>
        <w:rPr>
          <w:rFonts w:ascii="Times New Roman" w:hAnsi="Times New Roman"/>
          <w:sz w:val="28"/>
          <w:szCs w:val="28"/>
        </w:rPr>
        <w:t> </w:t>
      </w:r>
      <w:r w:rsidRPr="00C731A1">
        <w:rPr>
          <w:rFonts w:ascii="Times New Roman" w:hAnsi="Times New Roman"/>
          <w:sz w:val="28"/>
          <w:szCs w:val="28"/>
        </w:rPr>
        <w:t>Шендерева</w:t>
      </w:r>
    </w:p>
    <w:p w:rsidR="0094219D" w:rsidRDefault="0094219D" w:rsidP="0094219D">
      <w:pPr>
        <w:numPr>
          <w:ilvl w:val="0"/>
          <w:numId w:val="27"/>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Русская народная песня «Пойду ль я, выйду ль я»</w:t>
      </w:r>
      <w:r>
        <w:rPr>
          <w:rFonts w:ascii="Times New Roman" w:hAnsi="Times New Roman"/>
          <w:sz w:val="28"/>
          <w:szCs w:val="28"/>
          <w:lang w:bidi="ar-TN"/>
        </w:rPr>
        <w:t xml:space="preserve">, обработка </w:t>
      </w:r>
      <w:r>
        <w:rPr>
          <w:rFonts w:ascii="Times New Roman" w:hAnsi="Times New Roman"/>
          <w:sz w:val="28"/>
          <w:szCs w:val="28"/>
        </w:rPr>
        <w:t>В. </w:t>
      </w:r>
      <w:r w:rsidRPr="00C731A1">
        <w:rPr>
          <w:rFonts w:ascii="Times New Roman" w:hAnsi="Times New Roman"/>
          <w:sz w:val="28"/>
          <w:szCs w:val="28"/>
        </w:rPr>
        <w:t>Накапкина</w:t>
      </w:r>
    </w:p>
    <w:p w:rsidR="0094219D" w:rsidRPr="00C731A1" w:rsidRDefault="0094219D" w:rsidP="0094219D">
      <w:pPr>
        <w:numPr>
          <w:ilvl w:val="0"/>
          <w:numId w:val="27"/>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Русская народная песня</w:t>
      </w:r>
      <w:r>
        <w:rPr>
          <w:rFonts w:ascii="Times New Roman" w:hAnsi="Times New Roman"/>
          <w:sz w:val="28"/>
          <w:szCs w:val="28"/>
        </w:rPr>
        <w:t xml:space="preserve"> «Среди долины ровныя»</w:t>
      </w:r>
      <w:r>
        <w:rPr>
          <w:rFonts w:ascii="Times New Roman" w:hAnsi="Times New Roman"/>
          <w:sz w:val="28"/>
          <w:szCs w:val="28"/>
          <w:lang w:bidi="ar-TN"/>
        </w:rPr>
        <w:t xml:space="preserve">, обработка </w:t>
      </w:r>
      <w:r>
        <w:rPr>
          <w:rFonts w:ascii="Times New Roman" w:hAnsi="Times New Roman"/>
          <w:sz w:val="28"/>
          <w:szCs w:val="28"/>
        </w:rPr>
        <w:t>И. </w:t>
      </w:r>
      <w:r w:rsidRPr="00C731A1">
        <w:rPr>
          <w:rFonts w:ascii="Times New Roman" w:hAnsi="Times New Roman"/>
          <w:sz w:val="28"/>
          <w:szCs w:val="28"/>
        </w:rPr>
        <w:t>Шестерикова</w:t>
      </w:r>
    </w:p>
    <w:p w:rsidR="0094219D" w:rsidRDefault="0094219D" w:rsidP="0094219D">
      <w:pPr>
        <w:numPr>
          <w:ilvl w:val="0"/>
          <w:numId w:val="2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Украинский народный танец </w:t>
      </w:r>
      <w:r w:rsidRPr="00C731A1">
        <w:rPr>
          <w:rFonts w:ascii="Times New Roman" w:hAnsi="Times New Roman"/>
          <w:sz w:val="28"/>
          <w:szCs w:val="28"/>
        </w:rPr>
        <w:t>«Гопак»</w:t>
      </w:r>
      <w:r>
        <w:rPr>
          <w:rFonts w:ascii="Times New Roman" w:hAnsi="Times New Roman"/>
          <w:sz w:val="28"/>
          <w:szCs w:val="28"/>
          <w:lang w:bidi="ar-TN"/>
        </w:rPr>
        <w:t xml:space="preserve">, обработка </w:t>
      </w:r>
      <w:r w:rsidRPr="00C731A1">
        <w:rPr>
          <w:rFonts w:ascii="Times New Roman" w:hAnsi="Times New Roman"/>
          <w:sz w:val="28"/>
          <w:szCs w:val="28"/>
        </w:rPr>
        <w:t xml:space="preserve">А. Денисова </w:t>
      </w:r>
    </w:p>
    <w:p w:rsidR="0094219D" w:rsidRDefault="0094219D" w:rsidP="0094219D">
      <w:pPr>
        <w:tabs>
          <w:tab w:val="left" w:pos="1134"/>
        </w:tabs>
        <w:spacing w:after="0" w:line="360" w:lineRule="auto"/>
        <w:ind w:firstLine="709"/>
        <w:jc w:val="both"/>
        <w:rPr>
          <w:rFonts w:ascii="Times New Roman" w:hAnsi="Times New Roman"/>
          <w:i/>
          <w:sz w:val="28"/>
          <w:szCs w:val="28"/>
        </w:rPr>
      </w:pPr>
    </w:p>
    <w:p w:rsidR="0094219D" w:rsidRPr="00D201B6" w:rsidRDefault="0094219D" w:rsidP="0094219D">
      <w:pPr>
        <w:tabs>
          <w:tab w:val="left" w:pos="1134"/>
        </w:tabs>
        <w:spacing w:after="0" w:line="360" w:lineRule="auto"/>
        <w:ind w:firstLine="709"/>
        <w:jc w:val="both"/>
        <w:rPr>
          <w:rFonts w:ascii="Times New Roman" w:hAnsi="Times New Roman"/>
          <w:i/>
          <w:sz w:val="28"/>
          <w:szCs w:val="28"/>
        </w:rPr>
      </w:pPr>
      <w:r w:rsidRPr="00D201B6">
        <w:rPr>
          <w:rFonts w:ascii="Times New Roman" w:hAnsi="Times New Roman"/>
          <w:i/>
          <w:sz w:val="28"/>
          <w:szCs w:val="28"/>
        </w:rPr>
        <w:t>Произведения композиторов классиков</w:t>
      </w:r>
    </w:p>
    <w:p w:rsidR="0094219D" w:rsidRDefault="0094219D" w:rsidP="0094219D">
      <w:pPr>
        <w:numPr>
          <w:ilvl w:val="0"/>
          <w:numId w:val="28"/>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(В) Прокофьев С. Марш</w:t>
      </w:r>
      <w:r>
        <w:rPr>
          <w:rFonts w:ascii="Times New Roman" w:hAnsi="Times New Roman"/>
          <w:sz w:val="28"/>
          <w:szCs w:val="28"/>
        </w:rPr>
        <w:t>.</w:t>
      </w:r>
      <w:r w:rsidRPr="00C731A1">
        <w:rPr>
          <w:rFonts w:ascii="Times New Roman" w:hAnsi="Times New Roman"/>
          <w:sz w:val="28"/>
          <w:szCs w:val="28"/>
        </w:rPr>
        <w:t xml:space="preserve"> Вечер</w:t>
      </w:r>
    </w:p>
    <w:p w:rsidR="0094219D" w:rsidRDefault="0094219D" w:rsidP="0094219D">
      <w:pPr>
        <w:numPr>
          <w:ilvl w:val="0"/>
          <w:numId w:val="28"/>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 xml:space="preserve">(В) Чайковский П. </w:t>
      </w:r>
      <w:r>
        <w:rPr>
          <w:rFonts w:ascii="Times New Roman" w:hAnsi="Times New Roman"/>
          <w:sz w:val="28"/>
          <w:szCs w:val="28"/>
        </w:rPr>
        <w:t>«</w:t>
      </w:r>
      <w:r w:rsidRPr="00C731A1">
        <w:rPr>
          <w:rFonts w:ascii="Times New Roman" w:hAnsi="Times New Roman"/>
          <w:sz w:val="28"/>
          <w:szCs w:val="28"/>
        </w:rPr>
        <w:t>Детский альбом</w:t>
      </w:r>
      <w:r>
        <w:rPr>
          <w:rFonts w:ascii="Times New Roman" w:hAnsi="Times New Roman"/>
          <w:sz w:val="28"/>
          <w:szCs w:val="28"/>
        </w:rPr>
        <w:t>»</w:t>
      </w:r>
      <w:r w:rsidRPr="00C731A1">
        <w:rPr>
          <w:rFonts w:ascii="Times New Roman" w:hAnsi="Times New Roman"/>
          <w:sz w:val="28"/>
          <w:szCs w:val="28"/>
        </w:rPr>
        <w:t>:</w:t>
      </w:r>
      <w:r>
        <w:rPr>
          <w:rFonts w:ascii="Times New Roman" w:hAnsi="Times New Roman"/>
          <w:sz w:val="28"/>
          <w:szCs w:val="28"/>
        </w:rPr>
        <w:t xml:space="preserve"> «</w:t>
      </w:r>
      <w:r w:rsidRPr="00C731A1">
        <w:rPr>
          <w:rFonts w:ascii="Times New Roman" w:hAnsi="Times New Roman"/>
          <w:sz w:val="28"/>
          <w:szCs w:val="28"/>
        </w:rPr>
        <w:t>Игра в лошадки</w:t>
      </w:r>
      <w:r>
        <w:rPr>
          <w:rFonts w:ascii="Times New Roman" w:hAnsi="Times New Roman"/>
          <w:sz w:val="28"/>
          <w:szCs w:val="28"/>
        </w:rPr>
        <w:t>», «</w:t>
      </w:r>
      <w:r w:rsidRPr="00C731A1">
        <w:rPr>
          <w:rFonts w:ascii="Times New Roman" w:hAnsi="Times New Roman"/>
          <w:sz w:val="28"/>
          <w:szCs w:val="28"/>
        </w:rPr>
        <w:t>Марш деревянных солдатиков</w:t>
      </w:r>
      <w:r>
        <w:rPr>
          <w:rFonts w:ascii="Times New Roman" w:hAnsi="Times New Roman"/>
          <w:sz w:val="28"/>
          <w:szCs w:val="28"/>
        </w:rPr>
        <w:t>», «</w:t>
      </w:r>
      <w:r w:rsidRPr="00C731A1">
        <w:rPr>
          <w:rFonts w:ascii="Times New Roman" w:hAnsi="Times New Roman"/>
          <w:sz w:val="28"/>
          <w:szCs w:val="28"/>
        </w:rPr>
        <w:t>Сладкая греза</w:t>
      </w:r>
      <w:r>
        <w:rPr>
          <w:rFonts w:ascii="Times New Roman" w:hAnsi="Times New Roman"/>
          <w:sz w:val="28"/>
          <w:szCs w:val="28"/>
        </w:rPr>
        <w:t>», «</w:t>
      </w:r>
      <w:r w:rsidRPr="00C731A1">
        <w:rPr>
          <w:rFonts w:ascii="Times New Roman" w:hAnsi="Times New Roman"/>
          <w:sz w:val="28"/>
          <w:szCs w:val="28"/>
        </w:rPr>
        <w:t>Песня жаворонка</w:t>
      </w:r>
      <w:r>
        <w:rPr>
          <w:rFonts w:ascii="Times New Roman" w:hAnsi="Times New Roman"/>
          <w:sz w:val="28"/>
          <w:szCs w:val="28"/>
        </w:rPr>
        <w:t>»</w:t>
      </w:r>
    </w:p>
    <w:p w:rsidR="0094219D" w:rsidRDefault="0094219D" w:rsidP="0094219D">
      <w:pPr>
        <w:numPr>
          <w:ilvl w:val="0"/>
          <w:numId w:val="28"/>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Бах И.</w:t>
      </w:r>
      <w:r>
        <w:rPr>
          <w:rFonts w:ascii="Times New Roman" w:hAnsi="Times New Roman"/>
          <w:sz w:val="28"/>
          <w:szCs w:val="28"/>
        </w:rPr>
        <w:t xml:space="preserve"> </w:t>
      </w:r>
      <w:r w:rsidRPr="00C731A1">
        <w:rPr>
          <w:rFonts w:ascii="Times New Roman" w:hAnsi="Times New Roman"/>
          <w:sz w:val="28"/>
          <w:szCs w:val="28"/>
        </w:rPr>
        <w:t>С. Скерцо</w:t>
      </w:r>
      <w:r>
        <w:rPr>
          <w:rFonts w:ascii="Times New Roman" w:hAnsi="Times New Roman"/>
          <w:sz w:val="28"/>
          <w:szCs w:val="28"/>
        </w:rPr>
        <w:t xml:space="preserve"> –</w:t>
      </w:r>
      <w:r w:rsidRPr="00C731A1">
        <w:rPr>
          <w:rFonts w:ascii="Times New Roman" w:hAnsi="Times New Roman"/>
          <w:sz w:val="28"/>
          <w:szCs w:val="28"/>
        </w:rPr>
        <w:t xml:space="preserve"> эстрадная версия В.</w:t>
      </w:r>
      <w:r>
        <w:rPr>
          <w:rFonts w:ascii="Times New Roman" w:hAnsi="Times New Roman"/>
          <w:sz w:val="28"/>
          <w:szCs w:val="28"/>
        </w:rPr>
        <w:t xml:space="preserve"> </w:t>
      </w:r>
      <w:r w:rsidRPr="00C731A1">
        <w:rPr>
          <w:rFonts w:ascii="Times New Roman" w:hAnsi="Times New Roman"/>
          <w:sz w:val="28"/>
          <w:szCs w:val="28"/>
        </w:rPr>
        <w:t>Власова</w:t>
      </w:r>
    </w:p>
    <w:p w:rsidR="0094219D" w:rsidRPr="00C731A1" w:rsidRDefault="0094219D" w:rsidP="0094219D">
      <w:pPr>
        <w:numPr>
          <w:ilvl w:val="0"/>
          <w:numId w:val="28"/>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Вебер К. Менуэт из сонаты №</w:t>
      </w:r>
      <w:r>
        <w:rPr>
          <w:rFonts w:ascii="Times New Roman" w:hAnsi="Times New Roman"/>
          <w:sz w:val="28"/>
          <w:szCs w:val="28"/>
        </w:rPr>
        <w:t xml:space="preserve"> </w:t>
      </w:r>
      <w:r w:rsidRPr="00C731A1">
        <w:rPr>
          <w:rFonts w:ascii="Times New Roman" w:hAnsi="Times New Roman"/>
          <w:sz w:val="28"/>
          <w:szCs w:val="28"/>
        </w:rPr>
        <w:t>4 ми минор</w:t>
      </w:r>
    </w:p>
    <w:p w:rsidR="0094219D" w:rsidRDefault="0094219D" w:rsidP="0094219D">
      <w:pPr>
        <w:numPr>
          <w:ilvl w:val="0"/>
          <w:numId w:val="28"/>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Джойс А. Осенний сон</w:t>
      </w:r>
    </w:p>
    <w:p w:rsidR="0094219D" w:rsidRPr="00C731A1" w:rsidRDefault="0094219D" w:rsidP="0094219D">
      <w:pPr>
        <w:numPr>
          <w:ilvl w:val="0"/>
          <w:numId w:val="2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Мусоргский М. </w:t>
      </w:r>
      <w:r w:rsidRPr="00C731A1">
        <w:rPr>
          <w:rFonts w:ascii="Times New Roman" w:hAnsi="Times New Roman"/>
          <w:sz w:val="28"/>
          <w:szCs w:val="28"/>
        </w:rPr>
        <w:t>Раздумье</w:t>
      </w:r>
    </w:p>
    <w:p w:rsidR="0094219D" w:rsidRDefault="0094219D" w:rsidP="0094219D">
      <w:pPr>
        <w:numPr>
          <w:ilvl w:val="0"/>
          <w:numId w:val="28"/>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Ребиков В. Вальс</w:t>
      </w:r>
    </w:p>
    <w:p w:rsidR="0094219D" w:rsidRPr="00C731A1" w:rsidRDefault="0094219D" w:rsidP="0094219D">
      <w:pPr>
        <w:numPr>
          <w:ilvl w:val="0"/>
          <w:numId w:val="28"/>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Сибелиус Я. Мгновение вальса</w:t>
      </w:r>
    </w:p>
    <w:p w:rsidR="0094219D" w:rsidRPr="00C731A1" w:rsidRDefault="0094219D" w:rsidP="0094219D">
      <w:pPr>
        <w:numPr>
          <w:ilvl w:val="0"/>
          <w:numId w:val="28"/>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 xml:space="preserve">Шопен Ф. </w:t>
      </w:r>
      <w:r>
        <w:rPr>
          <w:rFonts w:ascii="Times New Roman" w:hAnsi="Times New Roman"/>
          <w:sz w:val="28"/>
          <w:szCs w:val="28"/>
        </w:rPr>
        <w:t>Вальс № 6</w:t>
      </w:r>
    </w:p>
    <w:p w:rsidR="0094219D" w:rsidRPr="00C731A1" w:rsidRDefault="0094219D" w:rsidP="0094219D">
      <w:pPr>
        <w:numPr>
          <w:ilvl w:val="0"/>
          <w:numId w:val="28"/>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Щедрин Р. Фуга</w:t>
      </w:r>
    </w:p>
    <w:p w:rsidR="0094219D" w:rsidRDefault="0094219D" w:rsidP="0094219D">
      <w:pPr>
        <w:tabs>
          <w:tab w:val="left" w:pos="1134"/>
        </w:tabs>
        <w:spacing w:after="0" w:line="360" w:lineRule="auto"/>
        <w:ind w:firstLine="709"/>
        <w:jc w:val="both"/>
        <w:rPr>
          <w:rFonts w:ascii="Times New Roman" w:hAnsi="Times New Roman"/>
          <w:i/>
          <w:sz w:val="28"/>
          <w:szCs w:val="28"/>
        </w:rPr>
      </w:pPr>
    </w:p>
    <w:p w:rsidR="0094219D" w:rsidRPr="00D201B6" w:rsidRDefault="0094219D" w:rsidP="0094219D">
      <w:pPr>
        <w:tabs>
          <w:tab w:val="left" w:pos="1134"/>
        </w:tabs>
        <w:spacing w:after="0" w:line="360" w:lineRule="auto"/>
        <w:ind w:firstLine="709"/>
        <w:jc w:val="both"/>
        <w:rPr>
          <w:rFonts w:ascii="Times New Roman" w:hAnsi="Times New Roman"/>
          <w:i/>
          <w:sz w:val="28"/>
          <w:szCs w:val="28"/>
        </w:rPr>
      </w:pPr>
      <w:r w:rsidRPr="00D201B6">
        <w:rPr>
          <w:rFonts w:ascii="Times New Roman" w:hAnsi="Times New Roman"/>
          <w:i/>
          <w:sz w:val="28"/>
          <w:szCs w:val="28"/>
        </w:rPr>
        <w:t>Пьесы современных композиторов</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(В) Дербенко Е. Русский напев</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(В) Дербенко Е. Скерцо в классическом стиле</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(В) Кокорин А. Мотылек</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(В) Кокорин А. Поэма</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(В) Пьяццолла А. Одностороннее движение танго</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(В) Сапалов А. Деревенский танец</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 xml:space="preserve">(В) Хаперский В. Ариетта </w:t>
      </w:r>
      <w:r>
        <w:rPr>
          <w:rFonts w:ascii="Times New Roman" w:hAnsi="Times New Roman"/>
          <w:sz w:val="28"/>
          <w:szCs w:val="28"/>
        </w:rPr>
        <w:t>с</w:t>
      </w:r>
      <w:r w:rsidRPr="00C731A1">
        <w:rPr>
          <w:rFonts w:ascii="Times New Roman" w:hAnsi="Times New Roman"/>
          <w:sz w:val="28"/>
          <w:szCs w:val="28"/>
        </w:rPr>
        <w:t>и мажор</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 xml:space="preserve">Базелли Дж. Меллерей Д. </w:t>
      </w:r>
      <w:r>
        <w:rPr>
          <w:rFonts w:ascii="Times New Roman" w:hAnsi="Times New Roman"/>
          <w:sz w:val="28"/>
          <w:szCs w:val="28"/>
        </w:rPr>
        <w:t>Джеральдина</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Векслер Б. Фестивальный вальс</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Власов В. Диско</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 xml:space="preserve">Власов В. Добрый день </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Власов В. Любимый мультик</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Власов В. Степ</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Гальчанский В. Юмореска</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Дабек К. Гармоника-</w:t>
      </w:r>
      <w:r w:rsidRPr="00C731A1">
        <w:rPr>
          <w:rFonts w:ascii="Times New Roman" w:hAnsi="Times New Roman"/>
          <w:sz w:val="28"/>
          <w:szCs w:val="28"/>
        </w:rPr>
        <w:t>буги</w:t>
      </w:r>
    </w:p>
    <w:p w:rsidR="0094219D"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Дербенко Е. Быстрые пальчики</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Доренский А. Вечерний Париж</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Доренский А. Страдания</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Доренский А. Эксцентрический танец</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Доставалов В. Вальс</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Мурена Э.-Коломбо Дж. «Равнодушие» (вальс-мюзет)</w:t>
      </w:r>
    </w:p>
    <w:p w:rsidR="0094219D"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Никишин Г. Озорная полька</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Норбакк </w:t>
      </w:r>
      <w:r w:rsidRPr="00C731A1">
        <w:rPr>
          <w:rFonts w:ascii="Times New Roman" w:hAnsi="Times New Roman"/>
          <w:sz w:val="28"/>
          <w:szCs w:val="28"/>
        </w:rPr>
        <w:t>П. Дрожащие листья (вальс)</w:t>
      </w:r>
    </w:p>
    <w:p w:rsidR="0094219D" w:rsidRPr="00C731A1" w:rsidRDefault="0094219D" w:rsidP="0094219D">
      <w:pPr>
        <w:numPr>
          <w:ilvl w:val="0"/>
          <w:numId w:val="29"/>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Самохвалов А. Скерцино</w:t>
      </w:r>
    </w:p>
    <w:p w:rsidR="0094219D" w:rsidRDefault="0094219D" w:rsidP="0094219D">
      <w:pPr>
        <w:spacing w:after="0" w:line="360" w:lineRule="auto"/>
        <w:ind w:firstLine="709"/>
        <w:jc w:val="center"/>
        <w:rPr>
          <w:rFonts w:ascii="Times New Roman" w:hAnsi="Times New Roman"/>
          <w:i/>
          <w:sz w:val="28"/>
          <w:szCs w:val="28"/>
        </w:rPr>
      </w:pPr>
    </w:p>
    <w:p w:rsidR="0094219D" w:rsidRPr="00D201B6" w:rsidRDefault="0094219D" w:rsidP="0094219D">
      <w:pPr>
        <w:tabs>
          <w:tab w:val="left" w:pos="1134"/>
        </w:tabs>
        <w:spacing w:after="0" w:line="360" w:lineRule="auto"/>
        <w:ind w:firstLine="709"/>
        <w:jc w:val="both"/>
        <w:rPr>
          <w:rFonts w:ascii="Times New Roman" w:hAnsi="Times New Roman"/>
          <w:i/>
          <w:sz w:val="28"/>
          <w:szCs w:val="28"/>
        </w:rPr>
      </w:pPr>
      <w:r w:rsidRPr="00D201B6">
        <w:rPr>
          <w:rFonts w:ascii="Times New Roman" w:hAnsi="Times New Roman"/>
          <w:i/>
          <w:sz w:val="28"/>
          <w:szCs w:val="28"/>
        </w:rPr>
        <w:t>Произведения крупной формы</w:t>
      </w:r>
    </w:p>
    <w:p w:rsidR="0094219D"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Плейель И. </w:t>
      </w:r>
      <w:r w:rsidRPr="00C731A1">
        <w:rPr>
          <w:rFonts w:ascii="Times New Roman" w:hAnsi="Times New Roman"/>
          <w:sz w:val="28"/>
          <w:szCs w:val="28"/>
        </w:rPr>
        <w:t xml:space="preserve">Рондо из сонатины </w:t>
      </w:r>
      <w:r>
        <w:rPr>
          <w:rFonts w:ascii="Times New Roman" w:hAnsi="Times New Roman"/>
          <w:sz w:val="28"/>
          <w:szCs w:val="28"/>
        </w:rPr>
        <w:t>р</w:t>
      </w:r>
      <w:r w:rsidRPr="00C731A1">
        <w:rPr>
          <w:rFonts w:ascii="Times New Roman" w:hAnsi="Times New Roman"/>
          <w:sz w:val="28"/>
          <w:szCs w:val="28"/>
        </w:rPr>
        <w:t>е мажор</w:t>
      </w:r>
    </w:p>
    <w:p w:rsidR="0094219D"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 xml:space="preserve">(В) Подгорный В. Вариации на тему украинской народной песни </w:t>
      </w:r>
      <w:r>
        <w:rPr>
          <w:rFonts w:ascii="Times New Roman" w:hAnsi="Times New Roman"/>
          <w:sz w:val="28"/>
          <w:szCs w:val="28"/>
        </w:rPr>
        <w:t>«Ой ходила дивчина бережком»</w:t>
      </w:r>
    </w:p>
    <w:p w:rsidR="0094219D" w:rsidRPr="00C731A1"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Бызов А. «</w:t>
      </w:r>
      <w:r w:rsidRPr="00C731A1">
        <w:rPr>
          <w:rFonts w:ascii="Times New Roman" w:hAnsi="Times New Roman"/>
          <w:sz w:val="28"/>
          <w:szCs w:val="28"/>
        </w:rPr>
        <w:t>Русские зарисовки</w:t>
      </w:r>
      <w:r>
        <w:rPr>
          <w:rFonts w:ascii="Times New Roman" w:hAnsi="Times New Roman"/>
          <w:sz w:val="28"/>
          <w:szCs w:val="28"/>
        </w:rPr>
        <w:t>»</w:t>
      </w:r>
      <w:r w:rsidRPr="00C731A1">
        <w:rPr>
          <w:rFonts w:ascii="Times New Roman" w:hAnsi="Times New Roman"/>
          <w:sz w:val="28"/>
          <w:szCs w:val="28"/>
        </w:rPr>
        <w:t xml:space="preserve"> (сюита): </w:t>
      </w:r>
      <w:r>
        <w:rPr>
          <w:rFonts w:ascii="Times New Roman" w:hAnsi="Times New Roman"/>
          <w:sz w:val="28"/>
          <w:szCs w:val="28"/>
        </w:rPr>
        <w:t>«</w:t>
      </w:r>
      <w:r w:rsidRPr="00C731A1">
        <w:rPr>
          <w:rFonts w:ascii="Times New Roman" w:hAnsi="Times New Roman"/>
          <w:sz w:val="28"/>
          <w:szCs w:val="28"/>
        </w:rPr>
        <w:t>Блины</w:t>
      </w:r>
      <w:r>
        <w:rPr>
          <w:rFonts w:ascii="Times New Roman" w:hAnsi="Times New Roman"/>
          <w:sz w:val="28"/>
          <w:szCs w:val="28"/>
        </w:rPr>
        <w:t>»,</w:t>
      </w:r>
      <w:r w:rsidRPr="00C731A1">
        <w:rPr>
          <w:rFonts w:ascii="Times New Roman" w:hAnsi="Times New Roman"/>
          <w:sz w:val="28"/>
          <w:szCs w:val="28"/>
        </w:rPr>
        <w:t xml:space="preserve"> </w:t>
      </w:r>
      <w:r>
        <w:rPr>
          <w:rFonts w:ascii="Times New Roman" w:hAnsi="Times New Roman"/>
          <w:sz w:val="28"/>
          <w:szCs w:val="28"/>
        </w:rPr>
        <w:t>«</w:t>
      </w:r>
      <w:r w:rsidRPr="00C731A1">
        <w:rPr>
          <w:rFonts w:ascii="Times New Roman" w:hAnsi="Times New Roman"/>
          <w:sz w:val="28"/>
          <w:szCs w:val="28"/>
        </w:rPr>
        <w:t>Собирались красны девицы</w:t>
      </w:r>
      <w:r>
        <w:rPr>
          <w:rFonts w:ascii="Times New Roman" w:hAnsi="Times New Roman"/>
          <w:sz w:val="28"/>
          <w:szCs w:val="28"/>
        </w:rPr>
        <w:t>», «</w:t>
      </w:r>
      <w:r w:rsidRPr="00C731A1">
        <w:rPr>
          <w:rFonts w:ascii="Times New Roman" w:hAnsi="Times New Roman"/>
          <w:sz w:val="28"/>
          <w:szCs w:val="28"/>
        </w:rPr>
        <w:t>Колыбельная</w:t>
      </w:r>
      <w:r>
        <w:rPr>
          <w:rFonts w:ascii="Times New Roman" w:hAnsi="Times New Roman"/>
          <w:sz w:val="28"/>
          <w:szCs w:val="28"/>
        </w:rPr>
        <w:t>», «</w:t>
      </w:r>
      <w:r w:rsidRPr="00C731A1">
        <w:rPr>
          <w:rFonts w:ascii="Times New Roman" w:hAnsi="Times New Roman"/>
          <w:sz w:val="28"/>
          <w:szCs w:val="28"/>
        </w:rPr>
        <w:t>Сани</w:t>
      </w:r>
      <w:r>
        <w:rPr>
          <w:rFonts w:ascii="Times New Roman" w:hAnsi="Times New Roman"/>
          <w:sz w:val="28"/>
          <w:szCs w:val="28"/>
        </w:rPr>
        <w:t>»</w:t>
      </w:r>
    </w:p>
    <w:p w:rsidR="0094219D"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Бызов А</w:t>
      </w:r>
      <w:r>
        <w:rPr>
          <w:rFonts w:ascii="Times New Roman" w:hAnsi="Times New Roman"/>
          <w:sz w:val="28"/>
          <w:szCs w:val="28"/>
        </w:rPr>
        <w:t xml:space="preserve">. </w:t>
      </w:r>
      <w:r w:rsidRPr="00C731A1">
        <w:rPr>
          <w:rFonts w:ascii="Times New Roman" w:hAnsi="Times New Roman"/>
          <w:sz w:val="28"/>
          <w:szCs w:val="28"/>
        </w:rPr>
        <w:t>Сонатина до мажор</w:t>
      </w:r>
    </w:p>
    <w:p w:rsidR="0094219D" w:rsidRPr="00C731A1"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Бызов А</w:t>
      </w:r>
      <w:r>
        <w:rPr>
          <w:rFonts w:ascii="Times New Roman" w:hAnsi="Times New Roman"/>
          <w:sz w:val="28"/>
          <w:szCs w:val="28"/>
        </w:rPr>
        <w:t xml:space="preserve">. </w:t>
      </w:r>
      <w:r w:rsidRPr="00C731A1">
        <w:rPr>
          <w:rFonts w:ascii="Times New Roman" w:hAnsi="Times New Roman"/>
          <w:sz w:val="28"/>
          <w:szCs w:val="28"/>
        </w:rPr>
        <w:t>Сонатина ми минор</w:t>
      </w:r>
    </w:p>
    <w:p w:rsidR="0094219D"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Гайдн Й. Соната № 11 соль мажор</w:t>
      </w:r>
    </w:p>
    <w:p w:rsidR="0094219D" w:rsidRPr="00C731A1"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Гайдн Й. Соната № 5 ля мажор</w:t>
      </w:r>
    </w:p>
    <w:p w:rsidR="0094219D" w:rsidRPr="00C731A1"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Горохов О. Сюита «Мозаика воспоминаний»:</w:t>
      </w:r>
      <w:r>
        <w:rPr>
          <w:rFonts w:ascii="Times New Roman" w:hAnsi="Times New Roman"/>
          <w:sz w:val="28"/>
          <w:szCs w:val="28"/>
        </w:rPr>
        <w:t xml:space="preserve"> «</w:t>
      </w:r>
      <w:r w:rsidRPr="00C731A1">
        <w:rPr>
          <w:rFonts w:ascii="Times New Roman" w:hAnsi="Times New Roman"/>
          <w:sz w:val="28"/>
          <w:szCs w:val="28"/>
        </w:rPr>
        <w:t>Плачущие глаза</w:t>
      </w:r>
      <w:r>
        <w:rPr>
          <w:rFonts w:ascii="Times New Roman" w:hAnsi="Times New Roman"/>
          <w:sz w:val="28"/>
          <w:szCs w:val="28"/>
        </w:rPr>
        <w:t>», «</w:t>
      </w:r>
      <w:r w:rsidRPr="00C731A1">
        <w:rPr>
          <w:rFonts w:ascii="Times New Roman" w:hAnsi="Times New Roman"/>
          <w:sz w:val="28"/>
          <w:szCs w:val="28"/>
        </w:rPr>
        <w:t>Весельчак</w:t>
      </w:r>
      <w:r>
        <w:rPr>
          <w:rFonts w:ascii="Times New Roman" w:hAnsi="Times New Roman"/>
          <w:sz w:val="28"/>
          <w:szCs w:val="28"/>
        </w:rPr>
        <w:t>», «</w:t>
      </w:r>
      <w:r w:rsidRPr="00C731A1">
        <w:rPr>
          <w:rFonts w:ascii="Times New Roman" w:hAnsi="Times New Roman"/>
          <w:sz w:val="28"/>
          <w:szCs w:val="28"/>
        </w:rPr>
        <w:t>Ветер</w:t>
      </w:r>
      <w:r>
        <w:rPr>
          <w:rFonts w:ascii="Times New Roman" w:hAnsi="Times New Roman"/>
          <w:sz w:val="28"/>
          <w:szCs w:val="28"/>
        </w:rPr>
        <w:t>», «</w:t>
      </w:r>
      <w:r w:rsidRPr="00C731A1">
        <w:rPr>
          <w:rFonts w:ascii="Times New Roman" w:hAnsi="Times New Roman"/>
          <w:sz w:val="28"/>
          <w:szCs w:val="28"/>
        </w:rPr>
        <w:t>Лапландская зима</w:t>
      </w:r>
      <w:r>
        <w:rPr>
          <w:rFonts w:ascii="Times New Roman" w:hAnsi="Times New Roman"/>
          <w:sz w:val="28"/>
          <w:szCs w:val="28"/>
        </w:rPr>
        <w:t>», «</w:t>
      </w:r>
      <w:r w:rsidRPr="00C731A1">
        <w:rPr>
          <w:rFonts w:ascii="Times New Roman" w:hAnsi="Times New Roman"/>
          <w:sz w:val="28"/>
          <w:szCs w:val="28"/>
        </w:rPr>
        <w:t>Звездная ночь</w:t>
      </w:r>
      <w:r>
        <w:rPr>
          <w:rFonts w:ascii="Times New Roman" w:hAnsi="Times New Roman"/>
          <w:sz w:val="28"/>
          <w:szCs w:val="28"/>
        </w:rPr>
        <w:t>»</w:t>
      </w:r>
    </w:p>
    <w:p w:rsidR="0094219D" w:rsidRPr="00C731A1"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Дербенко Е. Музыкальные игрушки (детская сюита №</w:t>
      </w:r>
      <w:r>
        <w:rPr>
          <w:rFonts w:ascii="Times New Roman" w:hAnsi="Times New Roman"/>
          <w:sz w:val="28"/>
          <w:szCs w:val="28"/>
        </w:rPr>
        <w:t xml:space="preserve"> </w:t>
      </w:r>
      <w:r w:rsidRPr="00C731A1">
        <w:rPr>
          <w:rFonts w:ascii="Times New Roman" w:hAnsi="Times New Roman"/>
          <w:sz w:val="28"/>
          <w:szCs w:val="28"/>
        </w:rPr>
        <w:t>6)</w:t>
      </w:r>
    </w:p>
    <w:p w:rsidR="0094219D" w:rsidRPr="00C731A1"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Дербенко Е. Русские зарисовки (детская сюита №</w:t>
      </w:r>
      <w:r>
        <w:rPr>
          <w:rFonts w:ascii="Times New Roman" w:hAnsi="Times New Roman"/>
          <w:sz w:val="28"/>
          <w:szCs w:val="28"/>
        </w:rPr>
        <w:t xml:space="preserve"> </w:t>
      </w:r>
      <w:r w:rsidRPr="00C731A1">
        <w:rPr>
          <w:rFonts w:ascii="Times New Roman" w:hAnsi="Times New Roman"/>
          <w:sz w:val="28"/>
          <w:szCs w:val="28"/>
        </w:rPr>
        <w:t>5)</w:t>
      </w:r>
    </w:p>
    <w:p w:rsidR="0094219D"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8C61FA">
        <w:rPr>
          <w:rFonts w:ascii="Times New Roman" w:hAnsi="Times New Roman"/>
          <w:sz w:val="28"/>
          <w:szCs w:val="28"/>
        </w:rPr>
        <w:t>Золотарев В. Шесть детских сюит</w:t>
      </w:r>
    </w:p>
    <w:p w:rsidR="0094219D" w:rsidRPr="00C731A1"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Кулау Ф. Сонатина</w:t>
      </w:r>
      <w:r>
        <w:rPr>
          <w:rFonts w:ascii="Times New Roman" w:hAnsi="Times New Roman"/>
          <w:sz w:val="28"/>
          <w:szCs w:val="28"/>
        </w:rPr>
        <w:t>,</w:t>
      </w:r>
      <w:r w:rsidRPr="00C731A1">
        <w:rPr>
          <w:rFonts w:ascii="Times New Roman" w:hAnsi="Times New Roman"/>
          <w:sz w:val="28"/>
          <w:szCs w:val="28"/>
        </w:rPr>
        <w:t xml:space="preserve"> соч. 20 №</w:t>
      </w:r>
      <w:r>
        <w:rPr>
          <w:rFonts w:ascii="Times New Roman" w:hAnsi="Times New Roman"/>
          <w:sz w:val="28"/>
          <w:szCs w:val="28"/>
        </w:rPr>
        <w:t xml:space="preserve"> </w:t>
      </w:r>
      <w:r w:rsidRPr="00C731A1">
        <w:rPr>
          <w:rFonts w:ascii="Times New Roman" w:hAnsi="Times New Roman"/>
          <w:sz w:val="28"/>
          <w:szCs w:val="28"/>
        </w:rPr>
        <w:t>2</w:t>
      </w:r>
    </w:p>
    <w:p w:rsidR="0094219D"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Кулау Ф. Сонатина</w:t>
      </w:r>
      <w:r>
        <w:rPr>
          <w:rFonts w:ascii="Times New Roman" w:hAnsi="Times New Roman"/>
          <w:sz w:val="28"/>
          <w:szCs w:val="28"/>
        </w:rPr>
        <w:t>,</w:t>
      </w:r>
      <w:r w:rsidRPr="00C731A1">
        <w:rPr>
          <w:rFonts w:ascii="Times New Roman" w:hAnsi="Times New Roman"/>
          <w:sz w:val="28"/>
          <w:szCs w:val="28"/>
        </w:rPr>
        <w:t xml:space="preserve"> соч. 55 №</w:t>
      </w:r>
      <w:r>
        <w:rPr>
          <w:rFonts w:ascii="Times New Roman" w:hAnsi="Times New Roman"/>
          <w:sz w:val="28"/>
          <w:szCs w:val="28"/>
        </w:rPr>
        <w:t xml:space="preserve"> </w:t>
      </w:r>
      <w:r w:rsidRPr="00C731A1">
        <w:rPr>
          <w:rFonts w:ascii="Times New Roman" w:hAnsi="Times New Roman"/>
          <w:sz w:val="28"/>
          <w:szCs w:val="28"/>
        </w:rPr>
        <w:t>3</w:t>
      </w:r>
    </w:p>
    <w:p w:rsidR="0094219D" w:rsidRPr="00C731A1"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 xml:space="preserve">Паницкий И. Вариации на тему русской народной песни «Ой да ты, калинушка» </w:t>
      </w:r>
    </w:p>
    <w:p w:rsidR="0094219D" w:rsidRPr="00C731A1"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Прибылов А. </w:t>
      </w:r>
      <w:r w:rsidRPr="00C731A1">
        <w:rPr>
          <w:rFonts w:ascii="Times New Roman" w:hAnsi="Times New Roman"/>
          <w:sz w:val="28"/>
          <w:szCs w:val="28"/>
        </w:rPr>
        <w:t>Три пьесы:</w:t>
      </w:r>
      <w:r>
        <w:rPr>
          <w:rFonts w:ascii="Times New Roman" w:hAnsi="Times New Roman"/>
          <w:sz w:val="28"/>
          <w:szCs w:val="28"/>
        </w:rPr>
        <w:t xml:space="preserve"> «</w:t>
      </w:r>
      <w:r w:rsidRPr="00C731A1">
        <w:rPr>
          <w:rFonts w:ascii="Times New Roman" w:hAnsi="Times New Roman"/>
          <w:sz w:val="28"/>
          <w:szCs w:val="28"/>
        </w:rPr>
        <w:t>Каприз</w:t>
      </w:r>
      <w:r>
        <w:rPr>
          <w:rFonts w:ascii="Times New Roman" w:hAnsi="Times New Roman"/>
          <w:sz w:val="28"/>
          <w:szCs w:val="28"/>
        </w:rPr>
        <w:t>», «</w:t>
      </w:r>
      <w:r w:rsidRPr="00C731A1">
        <w:rPr>
          <w:rFonts w:ascii="Times New Roman" w:hAnsi="Times New Roman"/>
          <w:sz w:val="28"/>
          <w:szCs w:val="28"/>
        </w:rPr>
        <w:t>Чудо-юдо</w:t>
      </w:r>
      <w:r>
        <w:rPr>
          <w:rFonts w:ascii="Times New Roman" w:hAnsi="Times New Roman"/>
          <w:sz w:val="28"/>
          <w:szCs w:val="28"/>
        </w:rPr>
        <w:t>», «</w:t>
      </w:r>
      <w:r w:rsidRPr="00C731A1">
        <w:rPr>
          <w:rFonts w:ascii="Times New Roman" w:hAnsi="Times New Roman"/>
          <w:sz w:val="28"/>
          <w:szCs w:val="28"/>
        </w:rPr>
        <w:t>Стрекоза</w:t>
      </w:r>
      <w:r>
        <w:rPr>
          <w:rFonts w:ascii="Times New Roman" w:hAnsi="Times New Roman"/>
          <w:sz w:val="28"/>
          <w:szCs w:val="28"/>
        </w:rPr>
        <w:t>»</w:t>
      </w:r>
    </w:p>
    <w:p w:rsidR="0094219D" w:rsidRPr="00C731A1"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 xml:space="preserve">Репников А. </w:t>
      </w:r>
      <w:r>
        <w:rPr>
          <w:rFonts w:ascii="Times New Roman" w:hAnsi="Times New Roman"/>
          <w:sz w:val="28"/>
          <w:szCs w:val="28"/>
        </w:rPr>
        <w:t>«</w:t>
      </w:r>
      <w:r w:rsidRPr="00C731A1">
        <w:rPr>
          <w:rFonts w:ascii="Times New Roman" w:hAnsi="Times New Roman"/>
          <w:sz w:val="28"/>
          <w:szCs w:val="28"/>
        </w:rPr>
        <w:t>Сувениры</w:t>
      </w:r>
      <w:r>
        <w:rPr>
          <w:rFonts w:ascii="Times New Roman" w:hAnsi="Times New Roman"/>
          <w:sz w:val="28"/>
          <w:szCs w:val="28"/>
        </w:rPr>
        <w:t>»</w:t>
      </w:r>
      <w:r w:rsidRPr="00C731A1">
        <w:rPr>
          <w:rFonts w:ascii="Times New Roman" w:hAnsi="Times New Roman"/>
          <w:sz w:val="28"/>
          <w:szCs w:val="28"/>
        </w:rPr>
        <w:t xml:space="preserve">: </w:t>
      </w:r>
      <w:r>
        <w:rPr>
          <w:rFonts w:ascii="Times New Roman" w:hAnsi="Times New Roman"/>
          <w:sz w:val="28"/>
          <w:szCs w:val="28"/>
        </w:rPr>
        <w:t>«Заяц-</w:t>
      </w:r>
      <w:r w:rsidRPr="00C731A1">
        <w:rPr>
          <w:rFonts w:ascii="Times New Roman" w:hAnsi="Times New Roman"/>
          <w:sz w:val="28"/>
          <w:szCs w:val="28"/>
        </w:rPr>
        <w:t>барабанщик</w:t>
      </w:r>
      <w:r>
        <w:rPr>
          <w:rFonts w:ascii="Times New Roman" w:hAnsi="Times New Roman"/>
          <w:sz w:val="28"/>
          <w:szCs w:val="28"/>
        </w:rPr>
        <w:t>», «</w:t>
      </w:r>
      <w:r w:rsidRPr="00C731A1">
        <w:rPr>
          <w:rFonts w:ascii="Times New Roman" w:hAnsi="Times New Roman"/>
          <w:sz w:val="28"/>
          <w:szCs w:val="28"/>
        </w:rPr>
        <w:t>Гармонист</w:t>
      </w:r>
      <w:r>
        <w:rPr>
          <w:rFonts w:ascii="Times New Roman" w:hAnsi="Times New Roman"/>
          <w:sz w:val="28"/>
          <w:szCs w:val="28"/>
        </w:rPr>
        <w:t>», «</w:t>
      </w:r>
      <w:r w:rsidRPr="00C731A1">
        <w:rPr>
          <w:rFonts w:ascii="Times New Roman" w:hAnsi="Times New Roman"/>
          <w:sz w:val="28"/>
          <w:szCs w:val="28"/>
        </w:rPr>
        <w:t>Музыкальная шкатулка</w:t>
      </w:r>
      <w:r>
        <w:rPr>
          <w:rFonts w:ascii="Times New Roman" w:hAnsi="Times New Roman"/>
          <w:sz w:val="28"/>
          <w:szCs w:val="28"/>
        </w:rPr>
        <w:t>», «</w:t>
      </w:r>
      <w:r w:rsidRPr="00C731A1">
        <w:rPr>
          <w:rFonts w:ascii="Times New Roman" w:hAnsi="Times New Roman"/>
          <w:sz w:val="28"/>
          <w:szCs w:val="28"/>
        </w:rPr>
        <w:t>Палехская шкатулка</w:t>
      </w:r>
      <w:r>
        <w:rPr>
          <w:rFonts w:ascii="Times New Roman" w:hAnsi="Times New Roman"/>
          <w:sz w:val="28"/>
          <w:szCs w:val="28"/>
        </w:rPr>
        <w:t>», «</w:t>
      </w:r>
      <w:r w:rsidRPr="00C731A1">
        <w:rPr>
          <w:rFonts w:ascii="Times New Roman" w:hAnsi="Times New Roman"/>
          <w:sz w:val="28"/>
          <w:szCs w:val="28"/>
        </w:rPr>
        <w:t>Матрешки</w:t>
      </w:r>
      <w:r>
        <w:rPr>
          <w:rFonts w:ascii="Times New Roman" w:hAnsi="Times New Roman"/>
          <w:sz w:val="28"/>
          <w:szCs w:val="28"/>
        </w:rPr>
        <w:t>»</w:t>
      </w:r>
    </w:p>
    <w:p w:rsidR="0094219D" w:rsidRDefault="0094219D" w:rsidP="0094219D">
      <w:pPr>
        <w:numPr>
          <w:ilvl w:val="0"/>
          <w:numId w:val="30"/>
        </w:numPr>
        <w:tabs>
          <w:tab w:val="left" w:pos="1134"/>
        </w:tabs>
        <w:spacing w:after="0" w:line="360" w:lineRule="auto"/>
        <w:ind w:left="0" w:firstLine="709"/>
        <w:jc w:val="both"/>
        <w:rPr>
          <w:rFonts w:ascii="Times New Roman" w:hAnsi="Times New Roman"/>
          <w:sz w:val="28"/>
          <w:szCs w:val="28"/>
        </w:rPr>
      </w:pPr>
      <w:r w:rsidRPr="00C731A1">
        <w:rPr>
          <w:rFonts w:ascii="Times New Roman" w:hAnsi="Times New Roman"/>
          <w:sz w:val="28"/>
          <w:szCs w:val="28"/>
        </w:rPr>
        <w:t>Сюита «Из детской жизни»</w:t>
      </w:r>
    </w:p>
    <w:p w:rsidR="0094219D" w:rsidRDefault="0094219D" w:rsidP="0094219D">
      <w:pPr>
        <w:widowControl w:val="0"/>
        <w:shd w:val="clear" w:color="auto" w:fill="FFFFFF"/>
        <w:tabs>
          <w:tab w:val="left" w:pos="691"/>
        </w:tabs>
        <w:autoSpaceDE w:val="0"/>
        <w:autoSpaceDN w:val="0"/>
        <w:adjustRightInd w:val="0"/>
        <w:spacing w:after="0" w:line="240" w:lineRule="auto"/>
        <w:ind w:left="720"/>
        <w:jc w:val="center"/>
        <w:outlineLvl w:val="0"/>
        <w:rPr>
          <w:rFonts w:ascii="Times New Roman" w:hAnsi="Times New Roman"/>
          <w:i/>
          <w:color w:val="000000"/>
          <w:sz w:val="28"/>
          <w:szCs w:val="28"/>
        </w:rPr>
      </w:pPr>
    </w:p>
    <w:p w:rsidR="0094219D" w:rsidRPr="006D3538" w:rsidRDefault="0094219D" w:rsidP="0094219D">
      <w:pPr>
        <w:widowControl w:val="0"/>
        <w:shd w:val="clear" w:color="auto" w:fill="FFFFFF"/>
        <w:tabs>
          <w:tab w:val="left" w:pos="691"/>
        </w:tabs>
        <w:autoSpaceDE w:val="0"/>
        <w:autoSpaceDN w:val="0"/>
        <w:adjustRightInd w:val="0"/>
        <w:spacing w:after="0" w:line="360" w:lineRule="auto"/>
        <w:ind w:left="720"/>
        <w:jc w:val="both"/>
        <w:outlineLvl w:val="0"/>
        <w:rPr>
          <w:rFonts w:ascii="Times New Roman" w:hAnsi="Times New Roman"/>
          <w:i/>
          <w:color w:val="000000"/>
          <w:sz w:val="28"/>
          <w:szCs w:val="28"/>
        </w:rPr>
      </w:pPr>
      <w:r w:rsidRPr="006D3538">
        <w:rPr>
          <w:rFonts w:ascii="Times New Roman" w:hAnsi="Times New Roman"/>
          <w:i/>
          <w:color w:val="000000"/>
          <w:sz w:val="28"/>
          <w:szCs w:val="28"/>
        </w:rPr>
        <w:t>Пьесы для чтения с листа</w:t>
      </w:r>
    </w:p>
    <w:p w:rsidR="0094219D" w:rsidRPr="006D3538" w:rsidRDefault="0094219D" w:rsidP="0094219D">
      <w:pPr>
        <w:widowControl w:val="0"/>
        <w:numPr>
          <w:ilvl w:val="0"/>
          <w:numId w:val="100"/>
        </w:numPr>
        <w:shd w:val="clear" w:color="auto" w:fill="FFFFFF"/>
        <w:tabs>
          <w:tab w:val="clear" w:pos="1051"/>
          <w:tab w:val="left" w:pos="69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6D3538">
        <w:rPr>
          <w:rFonts w:ascii="Times New Roman" w:hAnsi="Times New Roman"/>
          <w:color w:val="000000"/>
          <w:sz w:val="28"/>
          <w:szCs w:val="28"/>
        </w:rPr>
        <w:t xml:space="preserve">Блантер М. Катюша </w:t>
      </w:r>
    </w:p>
    <w:p w:rsidR="0094219D" w:rsidRPr="006D3538" w:rsidRDefault="0094219D" w:rsidP="0094219D">
      <w:pPr>
        <w:widowControl w:val="0"/>
        <w:numPr>
          <w:ilvl w:val="0"/>
          <w:numId w:val="100"/>
        </w:numPr>
        <w:shd w:val="clear" w:color="auto" w:fill="FFFFFF"/>
        <w:tabs>
          <w:tab w:val="clear" w:pos="1051"/>
          <w:tab w:val="left" w:pos="69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6D3538">
        <w:rPr>
          <w:rFonts w:ascii="Times New Roman" w:hAnsi="Times New Roman"/>
          <w:color w:val="000000"/>
          <w:sz w:val="28"/>
          <w:szCs w:val="28"/>
        </w:rPr>
        <w:t xml:space="preserve">Гаврилов Ю. № 7, 8, 12 </w:t>
      </w:r>
    </w:p>
    <w:p w:rsidR="0094219D" w:rsidRPr="006D3538" w:rsidRDefault="0094219D" w:rsidP="0094219D">
      <w:pPr>
        <w:widowControl w:val="0"/>
        <w:numPr>
          <w:ilvl w:val="0"/>
          <w:numId w:val="100"/>
        </w:numPr>
        <w:shd w:val="clear" w:color="auto" w:fill="FFFFFF"/>
        <w:tabs>
          <w:tab w:val="clear" w:pos="1051"/>
          <w:tab w:val="left" w:pos="69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6D3538">
        <w:rPr>
          <w:rFonts w:ascii="Times New Roman" w:hAnsi="Times New Roman"/>
          <w:color w:val="000000"/>
          <w:sz w:val="28"/>
          <w:szCs w:val="28"/>
        </w:rPr>
        <w:t xml:space="preserve">Доренский А. № 161, 162, 170, 171 </w:t>
      </w:r>
    </w:p>
    <w:p w:rsidR="0094219D" w:rsidRPr="006D3538" w:rsidRDefault="0094219D" w:rsidP="0094219D">
      <w:pPr>
        <w:widowControl w:val="0"/>
        <w:numPr>
          <w:ilvl w:val="0"/>
          <w:numId w:val="100"/>
        </w:numPr>
        <w:shd w:val="clear" w:color="auto" w:fill="FFFFFF"/>
        <w:tabs>
          <w:tab w:val="clear" w:pos="1051"/>
          <w:tab w:val="left" w:pos="69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6D3538">
        <w:rPr>
          <w:rFonts w:ascii="Times New Roman" w:hAnsi="Times New Roman"/>
          <w:color w:val="000000"/>
          <w:sz w:val="28"/>
          <w:szCs w:val="28"/>
        </w:rPr>
        <w:t xml:space="preserve">Листов К. В землянке </w:t>
      </w:r>
    </w:p>
    <w:p w:rsidR="0094219D" w:rsidRPr="006D3538" w:rsidRDefault="0094219D" w:rsidP="0094219D">
      <w:pPr>
        <w:widowControl w:val="0"/>
        <w:numPr>
          <w:ilvl w:val="0"/>
          <w:numId w:val="100"/>
        </w:numPr>
        <w:shd w:val="clear" w:color="auto" w:fill="FFFFFF"/>
        <w:tabs>
          <w:tab w:val="clear" w:pos="1051"/>
          <w:tab w:val="left" w:pos="69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6D3538">
        <w:rPr>
          <w:rFonts w:ascii="Times New Roman" w:hAnsi="Times New Roman"/>
          <w:color w:val="000000"/>
          <w:sz w:val="28"/>
          <w:szCs w:val="28"/>
        </w:rPr>
        <w:t xml:space="preserve">Мокроусов Б. Осенние листья </w:t>
      </w:r>
    </w:p>
    <w:p w:rsidR="0094219D" w:rsidRPr="006D3538" w:rsidRDefault="0094219D" w:rsidP="0094219D">
      <w:pPr>
        <w:widowControl w:val="0"/>
        <w:numPr>
          <w:ilvl w:val="0"/>
          <w:numId w:val="100"/>
        </w:numPr>
        <w:shd w:val="clear" w:color="auto" w:fill="FFFFFF"/>
        <w:tabs>
          <w:tab w:val="clear" w:pos="1051"/>
          <w:tab w:val="left" w:pos="69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6D3538">
        <w:rPr>
          <w:rFonts w:ascii="Times New Roman" w:hAnsi="Times New Roman"/>
          <w:color w:val="000000"/>
          <w:sz w:val="28"/>
          <w:szCs w:val="28"/>
        </w:rPr>
        <w:t xml:space="preserve">Моцарт В. Полонез </w:t>
      </w:r>
    </w:p>
    <w:p w:rsidR="0094219D" w:rsidRPr="006D3538" w:rsidRDefault="0094219D" w:rsidP="0094219D">
      <w:pPr>
        <w:widowControl w:val="0"/>
        <w:numPr>
          <w:ilvl w:val="0"/>
          <w:numId w:val="100"/>
        </w:numPr>
        <w:shd w:val="clear" w:color="auto" w:fill="FFFFFF"/>
        <w:tabs>
          <w:tab w:val="clear" w:pos="1051"/>
          <w:tab w:val="left" w:pos="69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6D3538">
        <w:rPr>
          <w:rFonts w:ascii="Times New Roman" w:hAnsi="Times New Roman"/>
          <w:color w:val="000000"/>
          <w:sz w:val="28"/>
          <w:szCs w:val="28"/>
        </w:rPr>
        <w:t xml:space="preserve">Польская народная песня </w:t>
      </w:r>
      <w:r>
        <w:rPr>
          <w:rFonts w:ascii="Times New Roman" w:hAnsi="Times New Roman"/>
          <w:color w:val="000000"/>
          <w:sz w:val="28"/>
          <w:szCs w:val="28"/>
        </w:rPr>
        <w:t>«</w:t>
      </w:r>
      <w:r w:rsidRPr="006D3538">
        <w:rPr>
          <w:rFonts w:ascii="Times New Roman" w:hAnsi="Times New Roman"/>
          <w:color w:val="000000"/>
          <w:sz w:val="28"/>
          <w:szCs w:val="28"/>
        </w:rPr>
        <w:t>Кукушечка</w:t>
      </w:r>
      <w:r>
        <w:rPr>
          <w:rFonts w:ascii="Times New Roman" w:hAnsi="Times New Roman"/>
          <w:color w:val="000000"/>
          <w:sz w:val="28"/>
          <w:szCs w:val="28"/>
        </w:rPr>
        <w:t>»</w:t>
      </w:r>
      <w:r w:rsidRPr="006D3538">
        <w:rPr>
          <w:rFonts w:ascii="Times New Roman" w:hAnsi="Times New Roman"/>
          <w:color w:val="000000"/>
          <w:sz w:val="28"/>
          <w:szCs w:val="28"/>
        </w:rPr>
        <w:t xml:space="preserve"> </w:t>
      </w:r>
    </w:p>
    <w:p w:rsidR="0094219D" w:rsidRPr="006D3538" w:rsidRDefault="0094219D" w:rsidP="0094219D">
      <w:pPr>
        <w:widowControl w:val="0"/>
        <w:numPr>
          <w:ilvl w:val="0"/>
          <w:numId w:val="100"/>
        </w:numPr>
        <w:shd w:val="clear" w:color="auto" w:fill="FFFFFF"/>
        <w:tabs>
          <w:tab w:val="clear" w:pos="1051"/>
          <w:tab w:val="left" w:pos="69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6D3538">
        <w:rPr>
          <w:rFonts w:ascii="Times New Roman" w:hAnsi="Times New Roman"/>
          <w:color w:val="000000"/>
          <w:sz w:val="28"/>
          <w:szCs w:val="28"/>
        </w:rPr>
        <w:t xml:space="preserve">Рубинштейн А. Трепак </w:t>
      </w:r>
    </w:p>
    <w:p w:rsidR="0094219D" w:rsidRPr="006D3538" w:rsidRDefault="0094219D" w:rsidP="0094219D">
      <w:pPr>
        <w:widowControl w:val="0"/>
        <w:numPr>
          <w:ilvl w:val="0"/>
          <w:numId w:val="100"/>
        </w:numPr>
        <w:shd w:val="clear" w:color="auto" w:fill="FFFFFF"/>
        <w:tabs>
          <w:tab w:val="clear" w:pos="1051"/>
          <w:tab w:val="left" w:pos="69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6D3538">
        <w:rPr>
          <w:rFonts w:ascii="Times New Roman" w:hAnsi="Times New Roman"/>
          <w:color w:val="000000"/>
          <w:sz w:val="28"/>
          <w:szCs w:val="28"/>
        </w:rPr>
        <w:t xml:space="preserve">Русские народные песни: </w:t>
      </w:r>
      <w:r>
        <w:rPr>
          <w:rFonts w:ascii="Times New Roman" w:hAnsi="Times New Roman"/>
          <w:color w:val="000000"/>
          <w:sz w:val="28"/>
          <w:szCs w:val="28"/>
        </w:rPr>
        <w:t>«</w:t>
      </w:r>
      <w:r w:rsidRPr="006D3538">
        <w:rPr>
          <w:rFonts w:ascii="Times New Roman" w:hAnsi="Times New Roman"/>
          <w:color w:val="000000"/>
          <w:sz w:val="28"/>
          <w:szCs w:val="28"/>
        </w:rPr>
        <w:t>Как у наших у ворот</w:t>
      </w:r>
      <w:r>
        <w:rPr>
          <w:rFonts w:ascii="Times New Roman" w:hAnsi="Times New Roman"/>
          <w:color w:val="000000"/>
          <w:sz w:val="28"/>
          <w:szCs w:val="28"/>
        </w:rPr>
        <w:t>»,</w:t>
      </w:r>
      <w:r w:rsidRPr="006D3538">
        <w:rPr>
          <w:rFonts w:ascii="Times New Roman" w:hAnsi="Times New Roman"/>
          <w:color w:val="000000"/>
          <w:sz w:val="28"/>
          <w:szCs w:val="28"/>
        </w:rPr>
        <w:t xml:space="preserve"> </w:t>
      </w:r>
      <w:r>
        <w:rPr>
          <w:rFonts w:ascii="Times New Roman" w:hAnsi="Times New Roman"/>
          <w:color w:val="000000"/>
          <w:sz w:val="28"/>
          <w:szCs w:val="28"/>
        </w:rPr>
        <w:t>«</w:t>
      </w:r>
      <w:r w:rsidRPr="006D3538">
        <w:rPr>
          <w:rFonts w:ascii="Times New Roman" w:hAnsi="Times New Roman"/>
          <w:color w:val="000000"/>
          <w:sz w:val="28"/>
          <w:szCs w:val="28"/>
        </w:rPr>
        <w:t>Как ходил, гулял Ванюша</w:t>
      </w:r>
      <w:r>
        <w:rPr>
          <w:rFonts w:ascii="Times New Roman" w:hAnsi="Times New Roman"/>
          <w:color w:val="000000"/>
          <w:sz w:val="28"/>
          <w:szCs w:val="28"/>
        </w:rPr>
        <w:t>»</w:t>
      </w:r>
      <w:r w:rsidRPr="006D3538">
        <w:rPr>
          <w:rFonts w:ascii="Times New Roman" w:hAnsi="Times New Roman"/>
          <w:color w:val="000000"/>
          <w:sz w:val="28"/>
          <w:szCs w:val="28"/>
        </w:rPr>
        <w:t xml:space="preserve"> </w:t>
      </w:r>
    </w:p>
    <w:p w:rsidR="0094219D" w:rsidRPr="006D3538" w:rsidRDefault="0094219D" w:rsidP="0094219D">
      <w:pPr>
        <w:widowControl w:val="0"/>
        <w:numPr>
          <w:ilvl w:val="0"/>
          <w:numId w:val="100"/>
        </w:numPr>
        <w:shd w:val="clear" w:color="auto" w:fill="FFFFFF"/>
        <w:tabs>
          <w:tab w:val="clear" w:pos="1051"/>
          <w:tab w:val="left" w:pos="691"/>
          <w:tab w:val="left" w:pos="1134"/>
        </w:tabs>
        <w:autoSpaceDE w:val="0"/>
        <w:autoSpaceDN w:val="0"/>
        <w:adjustRightInd w:val="0"/>
        <w:spacing w:after="0" w:line="360" w:lineRule="auto"/>
        <w:ind w:left="0" w:firstLine="691"/>
        <w:jc w:val="both"/>
        <w:rPr>
          <w:rFonts w:ascii="Times New Roman" w:hAnsi="Times New Roman"/>
          <w:color w:val="000000"/>
          <w:sz w:val="28"/>
          <w:szCs w:val="28"/>
        </w:rPr>
      </w:pPr>
      <w:r w:rsidRPr="006D3538">
        <w:rPr>
          <w:rFonts w:ascii="Times New Roman" w:hAnsi="Times New Roman"/>
          <w:color w:val="000000"/>
          <w:sz w:val="28"/>
          <w:szCs w:val="28"/>
        </w:rPr>
        <w:t>Русск</w:t>
      </w:r>
      <w:r>
        <w:rPr>
          <w:rFonts w:ascii="Times New Roman" w:hAnsi="Times New Roman"/>
          <w:color w:val="000000"/>
          <w:sz w:val="28"/>
          <w:szCs w:val="28"/>
        </w:rPr>
        <w:t>ий народный танец «</w:t>
      </w:r>
      <w:r w:rsidRPr="006D3538">
        <w:rPr>
          <w:rFonts w:ascii="Times New Roman" w:hAnsi="Times New Roman"/>
          <w:color w:val="000000"/>
          <w:sz w:val="28"/>
          <w:szCs w:val="28"/>
        </w:rPr>
        <w:t>Подгорка</w:t>
      </w:r>
      <w:r>
        <w:rPr>
          <w:rFonts w:ascii="Times New Roman" w:hAnsi="Times New Roman"/>
          <w:color w:val="000000"/>
          <w:sz w:val="28"/>
          <w:szCs w:val="28"/>
        </w:rPr>
        <w:t>»</w:t>
      </w:r>
      <w:r w:rsidRPr="006D3538">
        <w:rPr>
          <w:rFonts w:ascii="Times New Roman" w:hAnsi="Times New Roman"/>
          <w:color w:val="000000"/>
          <w:sz w:val="28"/>
          <w:szCs w:val="28"/>
        </w:rPr>
        <w:t xml:space="preserve"> </w:t>
      </w:r>
    </w:p>
    <w:p w:rsidR="0094219D" w:rsidRDefault="0094219D" w:rsidP="0094219D">
      <w:pPr>
        <w:widowControl w:val="0"/>
        <w:shd w:val="clear" w:color="auto" w:fill="FFFFFF"/>
        <w:tabs>
          <w:tab w:val="left" w:pos="691"/>
        </w:tabs>
        <w:autoSpaceDE w:val="0"/>
        <w:autoSpaceDN w:val="0"/>
        <w:adjustRightInd w:val="0"/>
        <w:spacing w:after="0" w:line="360" w:lineRule="auto"/>
        <w:ind w:left="720"/>
        <w:jc w:val="center"/>
        <w:outlineLvl w:val="0"/>
        <w:rPr>
          <w:rFonts w:ascii="Times New Roman" w:hAnsi="Times New Roman"/>
          <w:i/>
          <w:color w:val="000000"/>
          <w:sz w:val="28"/>
          <w:szCs w:val="28"/>
        </w:rPr>
      </w:pPr>
    </w:p>
    <w:p w:rsidR="0094219D" w:rsidRPr="006D3538" w:rsidRDefault="0094219D" w:rsidP="0094219D">
      <w:pPr>
        <w:widowControl w:val="0"/>
        <w:shd w:val="clear" w:color="auto" w:fill="FFFFFF"/>
        <w:tabs>
          <w:tab w:val="left" w:pos="691"/>
        </w:tabs>
        <w:autoSpaceDE w:val="0"/>
        <w:autoSpaceDN w:val="0"/>
        <w:adjustRightInd w:val="0"/>
        <w:spacing w:after="0" w:line="360" w:lineRule="auto"/>
        <w:ind w:left="720"/>
        <w:jc w:val="both"/>
        <w:outlineLvl w:val="0"/>
        <w:rPr>
          <w:rFonts w:ascii="Times New Roman" w:hAnsi="Times New Roman"/>
          <w:i/>
          <w:color w:val="000000"/>
          <w:sz w:val="28"/>
          <w:szCs w:val="28"/>
        </w:rPr>
      </w:pPr>
      <w:r w:rsidRPr="006D3538">
        <w:rPr>
          <w:rFonts w:ascii="Times New Roman" w:hAnsi="Times New Roman"/>
          <w:i/>
          <w:color w:val="000000"/>
          <w:sz w:val="28"/>
          <w:szCs w:val="28"/>
        </w:rPr>
        <w:t>Пьесы для самостоятельной работы</w:t>
      </w:r>
    </w:p>
    <w:p w:rsidR="0094219D" w:rsidRPr="006D3538" w:rsidRDefault="0094219D" w:rsidP="0094219D">
      <w:pPr>
        <w:widowControl w:val="0"/>
        <w:numPr>
          <w:ilvl w:val="0"/>
          <w:numId w:val="101"/>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6D3538">
        <w:rPr>
          <w:rFonts w:ascii="Times New Roman" w:hAnsi="Times New Roman"/>
          <w:color w:val="000000"/>
          <w:sz w:val="28"/>
          <w:szCs w:val="28"/>
        </w:rPr>
        <w:t>Бакиров Р.</w:t>
      </w:r>
      <w:r>
        <w:rPr>
          <w:rFonts w:ascii="Times New Roman" w:hAnsi="Times New Roman"/>
          <w:color w:val="000000"/>
          <w:sz w:val="28"/>
          <w:szCs w:val="28"/>
        </w:rPr>
        <w:t xml:space="preserve"> Аниса. </w:t>
      </w:r>
      <w:r w:rsidRPr="006D3538">
        <w:rPr>
          <w:rFonts w:ascii="Times New Roman" w:hAnsi="Times New Roman"/>
          <w:color w:val="000000"/>
          <w:sz w:val="28"/>
          <w:szCs w:val="28"/>
        </w:rPr>
        <w:t xml:space="preserve">Три брата </w:t>
      </w:r>
    </w:p>
    <w:p w:rsidR="0094219D" w:rsidRPr="006D3538" w:rsidRDefault="0094219D" w:rsidP="0094219D">
      <w:pPr>
        <w:widowControl w:val="0"/>
        <w:numPr>
          <w:ilvl w:val="0"/>
          <w:numId w:val="101"/>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6D3538">
        <w:rPr>
          <w:rFonts w:ascii="Times New Roman" w:hAnsi="Times New Roman"/>
          <w:color w:val="000000"/>
          <w:sz w:val="28"/>
          <w:szCs w:val="28"/>
        </w:rPr>
        <w:t xml:space="preserve">Боккерини Л. Менуэт </w:t>
      </w:r>
    </w:p>
    <w:p w:rsidR="0094219D" w:rsidRPr="006D3538" w:rsidRDefault="0094219D" w:rsidP="0094219D">
      <w:pPr>
        <w:widowControl w:val="0"/>
        <w:numPr>
          <w:ilvl w:val="0"/>
          <w:numId w:val="101"/>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6D3538">
        <w:rPr>
          <w:rFonts w:ascii="Times New Roman" w:hAnsi="Times New Roman"/>
          <w:color w:val="000000"/>
          <w:sz w:val="28"/>
          <w:szCs w:val="28"/>
        </w:rPr>
        <w:t>Гаврилов Ю. Этюды № 13,</w:t>
      </w:r>
      <w:r>
        <w:rPr>
          <w:rFonts w:ascii="Times New Roman" w:hAnsi="Times New Roman"/>
          <w:color w:val="000000"/>
          <w:sz w:val="28"/>
          <w:szCs w:val="28"/>
        </w:rPr>
        <w:t xml:space="preserve"> </w:t>
      </w:r>
      <w:r w:rsidRPr="006D3538">
        <w:rPr>
          <w:rFonts w:ascii="Times New Roman" w:hAnsi="Times New Roman"/>
          <w:color w:val="000000"/>
          <w:sz w:val="28"/>
          <w:szCs w:val="28"/>
        </w:rPr>
        <w:t xml:space="preserve">17, 18 </w:t>
      </w:r>
    </w:p>
    <w:p w:rsidR="0094219D" w:rsidRPr="006D3538" w:rsidRDefault="0094219D" w:rsidP="0094219D">
      <w:pPr>
        <w:widowControl w:val="0"/>
        <w:numPr>
          <w:ilvl w:val="0"/>
          <w:numId w:val="101"/>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6D3538">
        <w:rPr>
          <w:rFonts w:ascii="Times New Roman" w:hAnsi="Times New Roman"/>
          <w:color w:val="000000"/>
          <w:sz w:val="28"/>
          <w:szCs w:val="28"/>
        </w:rPr>
        <w:t>Доренский А. Этюды №</w:t>
      </w:r>
      <w:r>
        <w:rPr>
          <w:rFonts w:ascii="Times New Roman" w:hAnsi="Times New Roman"/>
          <w:color w:val="000000"/>
          <w:sz w:val="28"/>
          <w:szCs w:val="28"/>
        </w:rPr>
        <w:t xml:space="preserve"> </w:t>
      </w:r>
      <w:r w:rsidRPr="006D3538">
        <w:rPr>
          <w:rFonts w:ascii="Times New Roman" w:hAnsi="Times New Roman"/>
          <w:color w:val="000000"/>
          <w:sz w:val="28"/>
          <w:szCs w:val="28"/>
        </w:rPr>
        <w:t>161, 162,</w:t>
      </w:r>
      <w:r>
        <w:rPr>
          <w:rFonts w:ascii="Times New Roman" w:hAnsi="Times New Roman"/>
          <w:color w:val="000000"/>
          <w:sz w:val="28"/>
          <w:szCs w:val="28"/>
        </w:rPr>
        <w:t xml:space="preserve"> </w:t>
      </w:r>
      <w:r w:rsidRPr="006D3538">
        <w:rPr>
          <w:rFonts w:ascii="Times New Roman" w:hAnsi="Times New Roman"/>
          <w:color w:val="000000"/>
          <w:sz w:val="28"/>
          <w:szCs w:val="28"/>
        </w:rPr>
        <w:t>170,</w:t>
      </w:r>
      <w:r>
        <w:rPr>
          <w:rFonts w:ascii="Times New Roman" w:hAnsi="Times New Roman"/>
          <w:color w:val="000000"/>
          <w:sz w:val="28"/>
          <w:szCs w:val="28"/>
        </w:rPr>
        <w:t xml:space="preserve"> </w:t>
      </w:r>
      <w:r w:rsidRPr="006D3538">
        <w:rPr>
          <w:rFonts w:ascii="Times New Roman" w:hAnsi="Times New Roman"/>
          <w:color w:val="000000"/>
          <w:sz w:val="28"/>
          <w:szCs w:val="28"/>
        </w:rPr>
        <w:t xml:space="preserve">171 </w:t>
      </w:r>
    </w:p>
    <w:p w:rsidR="0094219D" w:rsidRPr="006D3538" w:rsidRDefault="0094219D" w:rsidP="0094219D">
      <w:pPr>
        <w:widowControl w:val="0"/>
        <w:numPr>
          <w:ilvl w:val="0"/>
          <w:numId w:val="101"/>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6D3538">
        <w:rPr>
          <w:rFonts w:ascii="Times New Roman" w:hAnsi="Times New Roman"/>
          <w:color w:val="000000"/>
          <w:sz w:val="28"/>
          <w:szCs w:val="28"/>
        </w:rPr>
        <w:t xml:space="preserve">Дьяконов М. Танец дикарей </w:t>
      </w:r>
    </w:p>
    <w:p w:rsidR="0094219D" w:rsidRPr="006D3538" w:rsidRDefault="0094219D" w:rsidP="0094219D">
      <w:pPr>
        <w:widowControl w:val="0"/>
        <w:numPr>
          <w:ilvl w:val="0"/>
          <w:numId w:val="101"/>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6D3538">
        <w:rPr>
          <w:rFonts w:ascii="Times New Roman" w:hAnsi="Times New Roman"/>
          <w:color w:val="000000"/>
          <w:sz w:val="28"/>
          <w:szCs w:val="28"/>
        </w:rPr>
        <w:t>Лехтинен Р.</w:t>
      </w:r>
      <w:r>
        <w:rPr>
          <w:rFonts w:ascii="Times New Roman" w:hAnsi="Times New Roman"/>
          <w:color w:val="000000"/>
          <w:sz w:val="28"/>
          <w:szCs w:val="28"/>
        </w:rPr>
        <w:t xml:space="preserve"> Летка-</w:t>
      </w:r>
      <w:r w:rsidRPr="006D3538">
        <w:rPr>
          <w:rFonts w:ascii="Times New Roman" w:hAnsi="Times New Roman"/>
          <w:color w:val="000000"/>
          <w:sz w:val="28"/>
          <w:szCs w:val="28"/>
        </w:rPr>
        <w:t xml:space="preserve">енка </w:t>
      </w:r>
    </w:p>
    <w:p w:rsidR="0094219D" w:rsidRPr="006D3538" w:rsidRDefault="0094219D" w:rsidP="0094219D">
      <w:pPr>
        <w:widowControl w:val="0"/>
        <w:numPr>
          <w:ilvl w:val="0"/>
          <w:numId w:val="101"/>
        </w:numPr>
        <w:shd w:val="clear" w:color="auto" w:fill="FFFFFF"/>
        <w:tabs>
          <w:tab w:val="left" w:pos="691"/>
        </w:tabs>
        <w:autoSpaceDE w:val="0"/>
        <w:autoSpaceDN w:val="0"/>
        <w:adjustRightInd w:val="0"/>
        <w:spacing w:after="0" w:line="360" w:lineRule="auto"/>
        <w:jc w:val="both"/>
        <w:rPr>
          <w:rFonts w:ascii="Times New Roman" w:hAnsi="Times New Roman"/>
          <w:color w:val="000000"/>
          <w:sz w:val="28"/>
          <w:szCs w:val="28"/>
        </w:rPr>
      </w:pPr>
      <w:r w:rsidRPr="006D3538">
        <w:rPr>
          <w:rFonts w:ascii="Times New Roman" w:hAnsi="Times New Roman"/>
          <w:color w:val="000000"/>
          <w:sz w:val="28"/>
          <w:szCs w:val="28"/>
        </w:rPr>
        <w:t xml:space="preserve">Русская народная песня </w:t>
      </w:r>
      <w:r>
        <w:rPr>
          <w:rFonts w:ascii="Times New Roman" w:hAnsi="Times New Roman"/>
          <w:color w:val="000000"/>
          <w:sz w:val="28"/>
          <w:szCs w:val="28"/>
        </w:rPr>
        <w:t>«</w:t>
      </w:r>
      <w:r w:rsidRPr="006D3538">
        <w:rPr>
          <w:rFonts w:ascii="Times New Roman" w:hAnsi="Times New Roman"/>
          <w:color w:val="000000"/>
          <w:sz w:val="28"/>
          <w:szCs w:val="28"/>
        </w:rPr>
        <w:t>Я на горку шла</w:t>
      </w:r>
      <w:r>
        <w:rPr>
          <w:rFonts w:ascii="Times New Roman" w:hAnsi="Times New Roman"/>
          <w:color w:val="000000"/>
          <w:sz w:val="28"/>
          <w:szCs w:val="28"/>
        </w:rPr>
        <w:t>», «</w:t>
      </w:r>
      <w:r w:rsidRPr="006D3538">
        <w:rPr>
          <w:rFonts w:ascii="Times New Roman" w:hAnsi="Times New Roman"/>
          <w:color w:val="000000"/>
          <w:sz w:val="28"/>
          <w:szCs w:val="28"/>
        </w:rPr>
        <w:t>Цыганочка</w:t>
      </w:r>
      <w:r>
        <w:rPr>
          <w:rFonts w:ascii="Times New Roman" w:hAnsi="Times New Roman"/>
          <w:color w:val="000000"/>
          <w:sz w:val="28"/>
          <w:szCs w:val="28"/>
        </w:rPr>
        <w:t>»</w:t>
      </w:r>
    </w:p>
    <w:p w:rsidR="0094219D" w:rsidRDefault="0094219D" w:rsidP="0094219D">
      <w:pPr>
        <w:pStyle w:val="2"/>
        <w:spacing w:before="0" w:line="360" w:lineRule="auto"/>
        <w:jc w:val="center"/>
        <w:rPr>
          <w:rFonts w:ascii="Times New Roman" w:hAnsi="Times New Roman"/>
          <w:color w:val="auto"/>
          <w:sz w:val="28"/>
          <w:szCs w:val="28"/>
          <w:lang w:bidi="ar-TN"/>
        </w:rPr>
      </w:pPr>
      <w:bookmarkStart w:id="253" w:name="_Toc64826286"/>
      <w:bookmarkStart w:id="254" w:name="_Toc356228383"/>
    </w:p>
    <w:p w:rsidR="0094219D" w:rsidRPr="00C859FD" w:rsidRDefault="0094219D" w:rsidP="0094219D">
      <w:pPr>
        <w:pStyle w:val="2"/>
        <w:spacing w:before="0" w:line="360" w:lineRule="auto"/>
        <w:jc w:val="center"/>
        <w:rPr>
          <w:rFonts w:ascii="Times New Roman" w:hAnsi="Times New Roman"/>
          <w:color w:val="auto"/>
          <w:sz w:val="28"/>
          <w:szCs w:val="28"/>
          <w:lang w:bidi="ar-TN"/>
        </w:rPr>
      </w:pPr>
      <w:r>
        <w:rPr>
          <w:rFonts w:ascii="Times New Roman" w:hAnsi="Times New Roman"/>
          <w:color w:val="auto"/>
          <w:sz w:val="28"/>
          <w:szCs w:val="28"/>
          <w:lang w:bidi="ar-TN"/>
        </w:rPr>
        <w:t>7</w:t>
      </w:r>
      <w:r w:rsidRPr="00D42EAE">
        <w:rPr>
          <w:rFonts w:ascii="Times New Roman" w:hAnsi="Times New Roman"/>
          <w:color w:val="auto"/>
          <w:sz w:val="28"/>
          <w:szCs w:val="28"/>
          <w:lang w:bidi="ar-TN"/>
        </w:rPr>
        <w:t xml:space="preserve"> класс</w:t>
      </w:r>
      <w:bookmarkEnd w:id="253"/>
      <w:bookmarkEnd w:id="254"/>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255" w:name="_Toc356228384"/>
      <w:r w:rsidRPr="00D42EAE">
        <w:rPr>
          <w:rFonts w:ascii="Times New Roman" w:hAnsi="Times New Roman"/>
          <w:sz w:val="28"/>
          <w:szCs w:val="28"/>
          <w:lang w:bidi="ar-TN"/>
        </w:rPr>
        <w:t>В течение года преподаватель должен проработать с учеником 10-15 различных по характеру и форме музыкальных произведений, в том числе несколько в порядке ознакомления:</w:t>
      </w:r>
      <w:bookmarkEnd w:id="255"/>
    </w:p>
    <w:p w:rsidR="0094219D" w:rsidRPr="00D42EAE" w:rsidRDefault="0094219D" w:rsidP="0094219D">
      <w:pPr>
        <w:pStyle w:val="a8"/>
        <w:numPr>
          <w:ilvl w:val="0"/>
          <w:numId w:val="56"/>
        </w:numPr>
        <w:tabs>
          <w:tab w:val="left" w:pos="993"/>
        </w:tabs>
        <w:spacing w:after="0" w:line="360" w:lineRule="auto"/>
        <w:ind w:left="0" w:firstLine="709"/>
        <w:jc w:val="both"/>
        <w:outlineLvl w:val="0"/>
        <w:rPr>
          <w:rFonts w:ascii="Times New Roman" w:hAnsi="Times New Roman"/>
          <w:sz w:val="28"/>
          <w:szCs w:val="28"/>
          <w:lang w:bidi="ar-TN"/>
        </w:rPr>
      </w:pPr>
      <w:bookmarkStart w:id="256" w:name="_Toc356228385"/>
      <w:r w:rsidRPr="00D42EAE">
        <w:rPr>
          <w:rFonts w:ascii="Times New Roman" w:hAnsi="Times New Roman"/>
          <w:sz w:val="28"/>
          <w:szCs w:val="28"/>
          <w:lang w:bidi="ar-TN"/>
        </w:rPr>
        <w:t>1-2 полифонических произведения;</w:t>
      </w:r>
      <w:bookmarkEnd w:id="256"/>
    </w:p>
    <w:p w:rsidR="0094219D" w:rsidRPr="00D42EAE" w:rsidRDefault="0094219D" w:rsidP="0094219D">
      <w:pPr>
        <w:pStyle w:val="a8"/>
        <w:numPr>
          <w:ilvl w:val="0"/>
          <w:numId w:val="56"/>
        </w:numPr>
        <w:tabs>
          <w:tab w:val="left" w:pos="993"/>
        </w:tabs>
        <w:spacing w:after="0" w:line="360" w:lineRule="auto"/>
        <w:ind w:left="0" w:firstLine="709"/>
        <w:jc w:val="both"/>
        <w:outlineLvl w:val="0"/>
        <w:rPr>
          <w:rFonts w:ascii="Times New Roman" w:hAnsi="Times New Roman"/>
          <w:sz w:val="28"/>
          <w:szCs w:val="28"/>
          <w:lang w:bidi="ar-TN"/>
        </w:rPr>
      </w:pPr>
      <w:bookmarkStart w:id="257" w:name="_Toc356228386"/>
      <w:r w:rsidRPr="00D42EAE">
        <w:rPr>
          <w:rFonts w:ascii="Times New Roman" w:hAnsi="Times New Roman"/>
          <w:sz w:val="28"/>
          <w:szCs w:val="28"/>
          <w:lang w:bidi="ar-TN"/>
        </w:rPr>
        <w:t>1-2 произведения крупной формы;</w:t>
      </w:r>
      <w:bookmarkEnd w:id="257"/>
    </w:p>
    <w:p w:rsidR="0094219D" w:rsidRDefault="0094219D" w:rsidP="0094219D">
      <w:pPr>
        <w:pStyle w:val="a8"/>
        <w:numPr>
          <w:ilvl w:val="0"/>
          <w:numId w:val="56"/>
        </w:numPr>
        <w:tabs>
          <w:tab w:val="left" w:pos="993"/>
        </w:tabs>
        <w:spacing w:after="0" w:line="360" w:lineRule="auto"/>
        <w:ind w:left="0" w:firstLine="709"/>
        <w:jc w:val="both"/>
        <w:outlineLvl w:val="0"/>
        <w:rPr>
          <w:rFonts w:ascii="Times New Roman" w:hAnsi="Times New Roman"/>
          <w:sz w:val="28"/>
          <w:szCs w:val="28"/>
          <w:lang w:bidi="ar-TN"/>
        </w:rPr>
      </w:pPr>
      <w:bookmarkStart w:id="258" w:name="_Toc356228387"/>
      <w:r w:rsidRPr="00D42EAE">
        <w:rPr>
          <w:rFonts w:ascii="Times New Roman" w:hAnsi="Times New Roman"/>
          <w:sz w:val="28"/>
          <w:szCs w:val="28"/>
          <w:lang w:bidi="ar-TN"/>
        </w:rPr>
        <w:t>4-5 разнохарактерных пьес;</w:t>
      </w:r>
      <w:bookmarkEnd w:id="258"/>
    </w:p>
    <w:p w:rsidR="0094219D" w:rsidRPr="00247711" w:rsidRDefault="0094219D" w:rsidP="0094219D">
      <w:pPr>
        <w:pStyle w:val="a8"/>
        <w:numPr>
          <w:ilvl w:val="0"/>
          <w:numId w:val="56"/>
        </w:numPr>
        <w:tabs>
          <w:tab w:val="left" w:pos="993"/>
        </w:tabs>
        <w:spacing w:after="0" w:line="360" w:lineRule="auto"/>
        <w:ind w:left="0" w:firstLine="709"/>
        <w:jc w:val="both"/>
        <w:outlineLvl w:val="0"/>
        <w:rPr>
          <w:rFonts w:ascii="Times New Roman" w:hAnsi="Times New Roman"/>
          <w:sz w:val="28"/>
          <w:szCs w:val="28"/>
          <w:lang w:bidi="ar-TN"/>
        </w:rPr>
      </w:pPr>
      <w:bookmarkStart w:id="259" w:name="_Toc356228388"/>
      <w:r>
        <w:rPr>
          <w:rFonts w:ascii="Times New Roman" w:hAnsi="Times New Roman"/>
          <w:sz w:val="28"/>
          <w:szCs w:val="28"/>
          <w:lang w:bidi="ar-TN"/>
        </w:rPr>
        <w:t>1</w:t>
      </w:r>
      <w:r w:rsidRPr="00D42EAE">
        <w:rPr>
          <w:rFonts w:ascii="Times New Roman" w:hAnsi="Times New Roman"/>
          <w:sz w:val="28"/>
          <w:szCs w:val="28"/>
          <w:lang w:bidi="ar-TN"/>
        </w:rPr>
        <w:t>-</w:t>
      </w:r>
      <w:r>
        <w:rPr>
          <w:rFonts w:ascii="Times New Roman" w:hAnsi="Times New Roman"/>
          <w:sz w:val="28"/>
          <w:szCs w:val="28"/>
          <w:lang w:bidi="ar-TN"/>
        </w:rPr>
        <w:t>2</w:t>
      </w:r>
      <w:r w:rsidRPr="00D42EAE">
        <w:rPr>
          <w:rFonts w:ascii="Times New Roman" w:hAnsi="Times New Roman"/>
          <w:sz w:val="28"/>
          <w:szCs w:val="28"/>
          <w:lang w:bidi="ar-TN"/>
        </w:rPr>
        <w:t xml:space="preserve"> обработки народных песен и танцев;</w:t>
      </w:r>
      <w:bookmarkEnd w:id="259"/>
    </w:p>
    <w:p w:rsidR="0094219D" w:rsidRDefault="0094219D" w:rsidP="0094219D">
      <w:pPr>
        <w:pStyle w:val="a8"/>
        <w:numPr>
          <w:ilvl w:val="0"/>
          <w:numId w:val="56"/>
        </w:numPr>
        <w:tabs>
          <w:tab w:val="left" w:pos="993"/>
        </w:tabs>
        <w:spacing w:after="0" w:line="360" w:lineRule="auto"/>
        <w:ind w:left="0" w:firstLine="709"/>
        <w:jc w:val="both"/>
        <w:outlineLvl w:val="0"/>
        <w:rPr>
          <w:rFonts w:ascii="Times New Roman" w:hAnsi="Times New Roman"/>
          <w:sz w:val="28"/>
          <w:szCs w:val="28"/>
          <w:lang w:bidi="ar-TN"/>
        </w:rPr>
      </w:pPr>
      <w:bookmarkStart w:id="260" w:name="_Toc356228389"/>
      <w:r w:rsidRPr="00D42EAE">
        <w:rPr>
          <w:rFonts w:ascii="Times New Roman" w:hAnsi="Times New Roman"/>
          <w:sz w:val="28"/>
          <w:szCs w:val="28"/>
          <w:lang w:bidi="ar-TN"/>
        </w:rPr>
        <w:t xml:space="preserve">2-3 </w:t>
      </w:r>
      <w:r>
        <w:rPr>
          <w:rFonts w:ascii="Times New Roman" w:hAnsi="Times New Roman"/>
          <w:sz w:val="28"/>
          <w:szCs w:val="28"/>
          <w:lang w:bidi="ar-TN"/>
        </w:rPr>
        <w:t>этюда на различные виды техники;</w:t>
      </w:r>
      <w:bookmarkEnd w:id="260"/>
    </w:p>
    <w:p w:rsidR="0094219D" w:rsidRPr="0050377E" w:rsidRDefault="0094219D" w:rsidP="0094219D">
      <w:pPr>
        <w:pStyle w:val="a8"/>
        <w:numPr>
          <w:ilvl w:val="0"/>
          <w:numId w:val="5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1</w:t>
      </w:r>
      <w:r w:rsidRPr="00D42EAE">
        <w:rPr>
          <w:rFonts w:ascii="Times New Roman" w:hAnsi="Times New Roman"/>
          <w:sz w:val="28"/>
          <w:szCs w:val="28"/>
        </w:rPr>
        <w:t xml:space="preserve"> пьес</w:t>
      </w:r>
      <w:r>
        <w:rPr>
          <w:rFonts w:ascii="Times New Roman" w:hAnsi="Times New Roman"/>
          <w:sz w:val="28"/>
          <w:szCs w:val="28"/>
        </w:rPr>
        <w:t>а</w:t>
      </w:r>
      <w:r w:rsidRPr="00D42EAE">
        <w:rPr>
          <w:rFonts w:ascii="Times New Roman" w:hAnsi="Times New Roman"/>
          <w:sz w:val="28"/>
          <w:szCs w:val="28"/>
        </w:rPr>
        <w:t>, подготовленн</w:t>
      </w:r>
      <w:r>
        <w:rPr>
          <w:rFonts w:ascii="Times New Roman" w:hAnsi="Times New Roman"/>
          <w:sz w:val="28"/>
          <w:szCs w:val="28"/>
        </w:rPr>
        <w:t>ая</w:t>
      </w:r>
      <w:r w:rsidRPr="00D42EAE">
        <w:rPr>
          <w:rFonts w:ascii="Times New Roman" w:hAnsi="Times New Roman"/>
          <w:sz w:val="28"/>
          <w:szCs w:val="28"/>
        </w:rPr>
        <w:t xml:space="preserve"> самостоятельно (по трудности на 2</w:t>
      </w:r>
      <w:r>
        <w:rPr>
          <w:rFonts w:ascii="Times New Roman" w:hAnsi="Times New Roman"/>
          <w:sz w:val="28"/>
          <w:szCs w:val="28"/>
        </w:rPr>
        <w:t xml:space="preserve">-3 </w:t>
      </w:r>
      <w:r w:rsidRPr="00D42EAE">
        <w:rPr>
          <w:rFonts w:ascii="Times New Roman" w:hAnsi="Times New Roman"/>
          <w:sz w:val="28"/>
          <w:szCs w:val="28"/>
        </w:rPr>
        <w:t>класса ниже).</w:t>
      </w:r>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261" w:name="_Toc356228390"/>
      <w:r w:rsidRPr="00D42EAE">
        <w:rPr>
          <w:rFonts w:ascii="Times New Roman" w:hAnsi="Times New Roman"/>
          <w:sz w:val="28"/>
          <w:szCs w:val="28"/>
          <w:lang w:bidi="ar-TN"/>
        </w:rPr>
        <w:t>Продолжение занятий по чтению с листа.</w:t>
      </w:r>
      <w:bookmarkEnd w:id="261"/>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262" w:name="_Toc356228391"/>
      <w:r w:rsidRPr="00D42EAE">
        <w:rPr>
          <w:rFonts w:ascii="Times New Roman" w:hAnsi="Times New Roman"/>
          <w:sz w:val="28"/>
          <w:szCs w:val="28"/>
          <w:lang w:bidi="ar-TN"/>
        </w:rPr>
        <w:t>Подбор по слуху и транспонирование постепенно усложняющегося материала.</w:t>
      </w:r>
      <w:bookmarkEnd w:id="262"/>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263" w:name="_Toc356228392"/>
      <w:r w:rsidRPr="00D42EAE">
        <w:rPr>
          <w:rFonts w:ascii="Times New Roman" w:hAnsi="Times New Roman"/>
          <w:sz w:val="28"/>
          <w:szCs w:val="28"/>
          <w:lang w:bidi="ar-TN"/>
        </w:rPr>
        <w:t>Игра оригинальных произведений для ансамбля, аккомпанемент солисту.</w:t>
      </w:r>
      <w:bookmarkEnd w:id="263"/>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264" w:name="_Toc356228393"/>
      <w:r w:rsidRPr="00D42EAE">
        <w:rPr>
          <w:rFonts w:ascii="Times New Roman" w:hAnsi="Times New Roman"/>
          <w:sz w:val="28"/>
          <w:szCs w:val="28"/>
          <w:lang w:bidi="ar-TN"/>
        </w:rPr>
        <w:t>Продолжается работа над осознанной художественной интерпретацией музыкального образа, стиля, формы.</w:t>
      </w:r>
      <w:bookmarkEnd w:id="264"/>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265" w:name="_Toc356228394"/>
      <w:r w:rsidRPr="00D42EAE">
        <w:rPr>
          <w:rFonts w:ascii="Times New Roman" w:hAnsi="Times New Roman"/>
          <w:sz w:val="28"/>
          <w:szCs w:val="28"/>
          <w:lang w:bidi="ar-TN"/>
        </w:rPr>
        <w:t>Работа над развитием беглости пальцев на материале разных упражнений:</w:t>
      </w:r>
      <w:r>
        <w:rPr>
          <w:rFonts w:ascii="Times New Roman" w:hAnsi="Times New Roman"/>
          <w:sz w:val="28"/>
          <w:szCs w:val="28"/>
          <w:lang w:bidi="ar-TN"/>
        </w:rPr>
        <w:t xml:space="preserve"> </w:t>
      </w:r>
      <w:r w:rsidRPr="00D42EAE">
        <w:rPr>
          <w:rFonts w:ascii="Times New Roman" w:hAnsi="Times New Roman"/>
          <w:sz w:val="28"/>
          <w:szCs w:val="28"/>
          <w:lang w:bidi="ar-TN"/>
        </w:rPr>
        <w:t>работа над терциями, секстами, октавами.</w:t>
      </w:r>
      <w:bookmarkEnd w:id="265"/>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266" w:name="_Toc356228395"/>
      <w:r w:rsidRPr="00D42EAE">
        <w:rPr>
          <w:rFonts w:ascii="Times New Roman" w:hAnsi="Times New Roman"/>
          <w:sz w:val="28"/>
          <w:szCs w:val="28"/>
          <w:lang w:bidi="ar-TN"/>
        </w:rPr>
        <w:t>Доминантсептаккорд с обращениями в пройденных тональностях двумя руками вместе.</w:t>
      </w:r>
      <w:bookmarkEnd w:id="266"/>
    </w:p>
    <w:p w:rsidR="0094219D"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267" w:name="_Toc356228396"/>
      <w:r>
        <w:rPr>
          <w:rFonts w:ascii="Times New Roman" w:hAnsi="Times New Roman"/>
          <w:sz w:val="28"/>
          <w:szCs w:val="28"/>
          <w:lang w:bidi="ar-TN"/>
        </w:rPr>
        <w:t>Требования по гаммам:</w:t>
      </w:r>
      <w:bookmarkEnd w:id="267"/>
    </w:p>
    <w:p w:rsidR="0094219D"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268" w:name="_Toc356228374"/>
      <w:r>
        <w:rPr>
          <w:rFonts w:ascii="Times New Roman" w:hAnsi="Times New Roman"/>
          <w:sz w:val="28"/>
          <w:szCs w:val="28"/>
          <w:lang w:bidi="ar-TN"/>
        </w:rPr>
        <w:t>(В)</w:t>
      </w:r>
      <w:bookmarkEnd w:id="268"/>
      <w:r>
        <w:rPr>
          <w:rFonts w:ascii="Times New Roman" w:hAnsi="Times New Roman"/>
          <w:sz w:val="28"/>
          <w:szCs w:val="28"/>
          <w:lang w:bidi="ar-TN"/>
        </w:rPr>
        <w:t xml:space="preserve"> </w:t>
      </w:r>
    </w:p>
    <w:p w:rsidR="0094219D" w:rsidRPr="00223815" w:rsidRDefault="0094219D" w:rsidP="0094219D">
      <w:pPr>
        <w:pStyle w:val="a8"/>
        <w:numPr>
          <w:ilvl w:val="0"/>
          <w:numId w:val="54"/>
        </w:numPr>
        <w:tabs>
          <w:tab w:val="left" w:pos="993"/>
        </w:tabs>
        <w:spacing w:after="0" w:line="360" w:lineRule="auto"/>
        <w:ind w:left="0" w:firstLine="709"/>
        <w:jc w:val="both"/>
        <w:outlineLvl w:val="0"/>
        <w:rPr>
          <w:rFonts w:ascii="Times New Roman" w:hAnsi="Times New Roman"/>
          <w:sz w:val="28"/>
          <w:szCs w:val="28"/>
          <w:lang w:bidi="ar-TN"/>
        </w:rPr>
      </w:pPr>
      <w:bookmarkStart w:id="269" w:name="_Toc356228375"/>
      <w:r w:rsidRPr="00223815">
        <w:rPr>
          <w:rFonts w:ascii="Times New Roman" w:hAnsi="Times New Roman"/>
          <w:sz w:val="28"/>
          <w:szCs w:val="28"/>
          <w:lang w:bidi="ar-TN"/>
        </w:rPr>
        <w:t>все мажорные гаммы двумя руками в прямом движении (на полный диапазон) штрихами легато, нон легато, стаккато, в метроритмической системе дуоли, триоли, квартоли, 4-х звучные коротки</w:t>
      </w:r>
      <w:r>
        <w:rPr>
          <w:rFonts w:ascii="Times New Roman" w:hAnsi="Times New Roman"/>
          <w:sz w:val="28"/>
          <w:szCs w:val="28"/>
          <w:lang w:bidi="ar-TN"/>
        </w:rPr>
        <w:t xml:space="preserve">е и длинные арпеджио и аккорды </w:t>
      </w:r>
      <w:r w:rsidRPr="00223815">
        <w:rPr>
          <w:rFonts w:ascii="Times New Roman" w:hAnsi="Times New Roman"/>
          <w:sz w:val="28"/>
          <w:szCs w:val="28"/>
          <w:lang w:bidi="ar-TN"/>
        </w:rPr>
        <w:t>двумя руками;</w:t>
      </w:r>
      <w:bookmarkEnd w:id="269"/>
    </w:p>
    <w:p w:rsidR="0094219D" w:rsidRDefault="0094219D" w:rsidP="0094219D">
      <w:pPr>
        <w:pStyle w:val="a8"/>
        <w:numPr>
          <w:ilvl w:val="0"/>
          <w:numId w:val="54"/>
        </w:numPr>
        <w:tabs>
          <w:tab w:val="left" w:pos="993"/>
        </w:tabs>
        <w:spacing w:after="0" w:line="360" w:lineRule="auto"/>
        <w:ind w:left="0" w:firstLine="709"/>
        <w:jc w:val="both"/>
        <w:outlineLvl w:val="0"/>
        <w:rPr>
          <w:rFonts w:ascii="Times New Roman" w:hAnsi="Times New Roman"/>
          <w:sz w:val="28"/>
          <w:szCs w:val="28"/>
          <w:lang w:bidi="ar-TN"/>
        </w:rPr>
      </w:pPr>
      <w:bookmarkStart w:id="270" w:name="_Toc356228376"/>
      <w:r w:rsidRPr="00223815">
        <w:rPr>
          <w:rFonts w:ascii="Times New Roman" w:hAnsi="Times New Roman"/>
          <w:sz w:val="28"/>
          <w:szCs w:val="28"/>
          <w:lang w:bidi="ar-TN"/>
        </w:rPr>
        <w:lastRenderedPageBreak/>
        <w:t>минорные гаммы до 5-ти знаков (три вида)  в прямом движени</w:t>
      </w:r>
      <w:r>
        <w:rPr>
          <w:rFonts w:ascii="Times New Roman" w:hAnsi="Times New Roman"/>
          <w:sz w:val="28"/>
          <w:szCs w:val="28"/>
          <w:lang w:bidi="ar-TN"/>
        </w:rPr>
        <w:t xml:space="preserve">и двумя руками </w:t>
      </w:r>
      <w:r w:rsidRPr="00223815">
        <w:rPr>
          <w:rFonts w:ascii="Times New Roman" w:hAnsi="Times New Roman"/>
          <w:sz w:val="28"/>
          <w:szCs w:val="28"/>
          <w:lang w:bidi="ar-TN"/>
        </w:rPr>
        <w:t>на весь диапазон.</w:t>
      </w:r>
      <w:bookmarkEnd w:id="270"/>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271" w:name="_Toc356228400"/>
      <w:r w:rsidRPr="00D42EAE">
        <w:rPr>
          <w:rFonts w:ascii="Times New Roman" w:hAnsi="Times New Roman"/>
          <w:sz w:val="28"/>
          <w:szCs w:val="28"/>
          <w:lang w:bidi="ar-TN"/>
        </w:rPr>
        <w:t xml:space="preserve"> (Г)</w:t>
      </w:r>
      <w:bookmarkEnd w:id="271"/>
    </w:p>
    <w:p w:rsidR="0094219D" w:rsidRPr="00D42EAE" w:rsidRDefault="0094219D" w:rsidP="0094219D">
      <w:pPr>
        <w:pStyle w:val="a8"/>
        <w:numPr>
          <w:ilvl w:val="0"/>
          <w:numId w:val="57"/>
        </w:numPr>
        <w:tabs>
          <w:tab w:val="left" w:pos="993"/>
        </w:tabs>
        <w:spacing w:after="0" w:line="360" w:lineRule="auto"/>
        <w:ind w:left="0" w:firstLine="709"/>
        <w:jc w:val="both"/>
        <w:outlineLvl w:val="0"/>
        <w:rPr>
          <w:rFonts w:ascii="Times New Roman" w:hAnsi="Times New Roman"/>
          <w:sz w:val="28"/>
          <w:szCs w:val="28"/>
          <w:lang w:bidi="ar-TN"/>
        </w:rPr>
      </w:pPr>
      <w:bookmarkStart w:id="272" w:name="_Toc356228401"/>
      <w:r w:rsidRPr="00D42EAE">
        <w:rPr>
          <w:rFonts w:ascii="Times New Roman" w:hAnsi="Times New Roman"/>
          <w:sz w:val="28"/>
          <w:szCs w:val="28"/>
          <w:lang w:bidi="ar-TN"/>
        </w:rPr>
        <w:t>все мажорные гаммы (на полный диапазон) (штрихами легато</w:t>
      </w:r>
      <w:r>
        <w:rPr>
          <w:rFonts w:ascii="Times New Roman" w:hAnsi="Times New Roman"/>
          <w:sz w:val="28"/>
          <w:szCs w:val="28"/>
          <w:lang w:bidi="ar-TN"/>
        </w:rPr>
        <w:t>, нон легато, стаккато, в метро</w:t>
      </w:r>
      <w:r w:rsidRPr="00D42EAE">
        <w:rPr>
          <w:rFonts w:ascii="Times New Roman" w:hAnsi="Times New Roman"/>
          <w:sz w:val="28"/>
          <w:szCs w:val="28"/>
          <w:lang w:bidi="ar-TN"/>
        </w:rPr>
        <w:t>ритмической системе дуоли, триоли, квартоли). В терцию и октаву – двумя руками, в сексту – правой рукой;</w:t>
      </w:r>
      <w:bookmarkEnd w:id="272"/>
    </w:p>
    <w:p w:rsidR="0094219D" w:rsidRPr="00D42EAE" w:rsidRDefault="0094219D" w:rsidP="0094219D">
      <w:pPr>
        <w:pStyle w:val="a8"/>
        <w:numPr>
          <w:ilvl w:val="0"/>
          <w:numId w:val="57"/>
        </w:numPr>
        <w:tabs>
          <w:tab w:val="left" w:pos="993"/>
        </w:tabs>
        <w:spacing w:after="0" w:line="360" w:lineRule="auto"/>
        <w:ind w:left="0" w:firstLine="709"/>
        <w:jc w:val="both"/>
        <w:outlineLvl w:val="0"/>
        <w:rPr>
          <w:rFonts w:ascii="Times New Roman" w:hAnsi="Times New Roman"/>
          <w:sz w:val="28"/>
          <w:szCs w:val="28"/>
          <w:lang w:bidi="ar-TN"/>
        </w:rPr>
      </w:pPr>
      <w:bookmarkStart w:id="273" w:name="_Toc356228402"/>
      <w:r w:rsidRPr="00D42EAE">
        <w:rPr>
          <w:rFonts w:ascii="Times New Roman" w:hAnsi="Times New Roman"/>
          <w:sz w:val="28"/>
          <w:szCs w:val="28"/>
          <w:lang w:bidi="ar-TN"/>
        </w:rPr>
        <w:t>все минорные гаммы (3 вида) разными штрихами и ритмическими рисунками;</w:t>
      </w:r>
      <w:bookmarkEnd w:id="273"/>
    </w:p>
    <w:p w:rsidR="0094219D" w:rsidRPr="00D42EAE" w:rsidRDefault="0094219D" w:rsidP="0094219D">
      <w:pPr>
        <w:pStyle w:val="a8"/>
        <w:numPr>
          <w:ilvl w:val="0"/>
          <w:numId w:val="57"/>
        </w:numPr>
        <w:tabs>
          <w:tab w:val="left" w:pos="993"/>
        </w:tabs>
        <w:spacing w:after="0" w:line="360" w:lineRule="auto"/>
        <w:ind w:left="0" w:firstLine="709"/>
        <w:jc w:val="both"/>
        <w:outlineLvl w:val="0"/>
        <w:rPr>
          <w:rFonts w:ascii="Times New Roman" w:hAnsi="Times New Roman"/>
          <w:sz w:val="28"/>
          <w:szCs w:val="28"/>
          <w:lang w:bidi="ar-TN"/>
        </w:rPr>
      </w:pPr>
      <w:bookmarkStart w:id="274" w:name="_Toc356228403"/>
      <w:r w:rsidRPr="00D42EAE">
        <w:rPr>
          <w:rFonts w:ascii="Times New Roman" w:hAnsi="Times New Roman"/>
          <w:sz w:val="28"/>
          <w:szCs w:val="28"/>
          <w:lang w:bidi="ar-TN"/>
        </w:rPr>
        <w:t>арпеджио короткие и длинные в мажорных и минорных тональностях двумя руками;</w:t>
      </w:r>
      <w:bookmarkEnd w:id="274"/>
    </w:p>
    <w:p w:rsidR="0094219D" w:rsidRPr="00D42EAE" w:rsidRDefault="0094219D" w:rsidP="0094219D">
      <w:pPr>
        <w:pStyle w:val="a8"/>
        <w:numPr>
          <w:ilvl w:val="0"/>
          <w:numId w:val="57"/>
        </w:numPr>
        <w:tabs>
          <w:tab w:val="left" w:pos="993"/>
        </w:tabs>
        <w:spacing w:after="0" w:line="360" w:lineRule="auto"/>
        <w:ind w:left="0" w:firstLine="709"/>
        <w:jc w:val="both"/>
        <w:outlineLvl w:val="0"/>
        <w:rPr>
          <w:rFonts w:ascii="Times New Roman" w:hAnsi="Times New Roman"/>
          <w:sz w:val="28"/>
          <w:szCs w:val="28"/>
          <w:lang w:bidi="ar-TN"/>
        </w:rPr>
      </w:pPr>
      <w:bookmarkStart w:id="275" w:name="_Toc356228404"/>
      <w:r w:rsidRPr="00D42EAE">
        <w:rPr>
          <w:rFonts w:ascii="Times New Roman" w:hAnsi="Times New Roman"/>
          <w:sz w:val="28"/>
          <w:szCs w:val="28"/>
          <w:lang w:bidi="ar-TN"/>
        </w:rPr>
        <w:t>аккорды тониче</w:t>
      </w:r>
      <w:r>
        <w:rPr>
          <w:rFonts w:ascii="Times New Roman" w:hAnsi="Times New Roman"/>
          <w:sz w:val="28"/>
          <w:szCs w:val="28"/>
          <w:lang w:bidi="ar-TN"/>
        </w:rPr>
        <w:t>ского трезвучия и его обращения.</w:t>
      </w:r>
      <w:bookmarkEnd w:id="275"/>
      <w:r w:rsidRPr="00D42EAE">
        <w:rPr>
          <w:rFonts w:ascii="Times New Roman" w:hAnsi="Times New Roman"/>
          <w:sz w:val="28"/>
          <w:szCs w:val="28"/>
          <w:lang w:bidi="ar-TN"/>
        </w:rPr>
        <w:t xml:space="preserve"> </w:t>
      </w:r>
    </w:p>
    <w:p w:rsidR="0094219D" w:rsidRPr="006D3538"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spacing w:val="-5"/>
          <w:sz w:val="28"/>
          <w:szCs w:val="28"/>
        </w:rPr>
      </w:pPr>
      <w:r w:rsidRPr="006D3538">
        <w:rPr>
          <w:rFonts w:ascii="Times New Roman" w:hAnsi="Times New Roman"/>
          <w:spacing w:val="-5"/>
          <w:sz w:val="28"/>
          <w:szCs w:val="28"/>
        </w:rPr>
        <w:t xml:space="preserve">По окончании седьмого года обучения учащиеся должны </w:t>
      </w:r>
    </w:p>
    <w:p w:rsidR="0094219D" w:rsidRPr="00145029"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8"/>
        </w:rPr>
      </w:pPr>
      <w:r w:rsidRPr="00145029">
        <w:rPr>
          <w:rFonts w:ascii="Times New Roman" w:hAnsi="Times New Roman"/>
          <w:b/>
          <w:spacing w:val="-5"/>
          <w:sz w:val="28"/>
          <w:szCs w:val="28"/>
        </w:rPr>
        <w:t>знать:</w:t>
      </w:r>
    </w:p>
    <w:p w:rsidR="0094219D" w:rsidRPr="006D3538" w:rsidRDefault="0094219D" w:rsidP="0094219D">
      <w:pPr>
        <w:widowControl w:val="0"/>
        <w:numPr>
          <w:ilvl w:val="0"/>
          <w:numId w:val="121"/>
        </w:numPr>
        <w:tabs>
          <w:tab w:val="left" w:pos="993"/>
        </w:tabs>
        <w:autoSpaceDE w:val="0"/>
        <w:autoSpaceDN w:val="0"/>
        <w:adjustRightInd w:val="0"/>
        <w:spacing w:after="0" w:line="360" w:lineRule="auto"/>
        <w:ind w:left="0" w:firstLine="708"/>
        <w:jc w:val="both"/>
        <w:rPr>
          <w:rFonts w:ascii="Times New Roman" w:hAnsi="Times New Roman"/>
          <w:i/>
          <w:spacing w:val="-5"/>
          <w:sz w:val="28"/>
          <w:szCs w:val="28"/>
        </w:rPr>
      </w:pPr>
      <w:r w:rsidRPr="006D3538">
        <w:rPr>
          <w:rFonts w:ascii="Times New Roman" w:hAnsi="Times New Roman"/>
          <w:color w:val="000000"/>
          <w:sz w:val="28"/>
          <w:szCs w:val="28"/>
        </w:rPr>
        <w:t>элементы полифонического письма и полифонические приёмы;</w:t>
      </w:r>
    </w:p>
    <w:p w:rsidR="0094219D" w:rsidRPr="006D3538" w:rsidRDefault="0094219D" w:rsidP="0094219D">
      <w:pPr>
        <w:widowControl w:val="0"/>
        <w:numPr>
          <w:ilvl w:val="0"/>
          <w:numId w:val="121"/>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6D3538">
        <w:rPr>
          <w:rFonts w:ascii="Times New Roman" w:hAnsi="Times New Roman"/>
          <w:spacing w:val="-5"/>
          <w:sz w:val="28"/>
          <w:szCs w:val="28"/>
        </w:rPr>
        <w:t>строение и особенности крупной формы;</w:t>
      </w:r>
    </w:p>
    <w:p w:rsidR="0094219D" w:rsidRPr="006D3538" w:rsidRDefault="0094219D" w:rsidP="0094219D">
      <w:pPr>
        <w:widowControl w:val="0"/>
        <w:numPr>
          <w:ilvl w:val="0"/>
          <w:numId w:val="121"/>
        </w:numPr>
        <w:tabs>
          <w:tab w:val="left" w:pos="993"/>
        </w:tabs>
        <w:autoSpaceDE w:val="0"/>
        <w:autoSpaceDN w:val="0"/>
        <w:adjustRightInd w:val="0"/>
        <w:spacing w:after="0" w:line="360" w:lineRule="auto"/>
        <w:ind w:left="0" w:firstLine="708"/>
        <w:jc w:val="both"/>
        <w:rPr>
          <w:rFonts w:ascii="Times New Roman" w:hAnsi="Times New Roman"/>
          <w:i/>
          <w:spacing w:val="-5"/>
          <w:sz w:val="28"/>
          <w:szCs w:val="28"/>
        </w:rPr>
      </w:pPr>
      <w:r w:rsidRPr="006D3538">
        <w:rPr>
          <w:rFonts w:ascii="Times New Roman" w:hAnsi="Times New Roman"/>
          <w:spacing w:val="-5"/>
          <w:sz w:val="28"/>
          <w:szCs w:val="28"/>
        </w:rPr>
        <w:t>основные приёмы ведения меха</w:t>
      </w:r>
      <w:r w:rsidRPr="006D3538">
        <w:rPr>
          <w:rFonts w:ascii="Times New Roman" w:hAnsi="Times New Roman"/>
          <w:i/>
          <w:spacing w:val="-5"/>
          <w:sz w:val="28"/>
          <w:szCs w:val="28"/>
        </w:rPr>
        <w:t>;</w:t>
      </w:r>
    </w:p>
    <w:p w:rsidR="0094219D" w:rsidRPr="006D3538" w:rsidRDefault="0094219D" w:rsidP="0094219D">
      <w:pPr>
        <w:widowControl w:val="0"/>
        <w:numPr>
          <w:ilvl w:val="0"/>
          <w:numId w:val="121"/>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6D3538">
        <w:rPr>
          <w:rFonts w:ascii="Times New Roman" w:hAnsi="Times New Roman"/>
          <w:sz w:val="28"/>
          <w:szCs w:val="28"/>
        </w:rPr>
        <w:t>репертуар для баяна, включающий произведения разных стилей и жанров;</w:t>
      </w:r>
    </w:p>
    <w:p w:rsidR="0094219D" w:rsidRPr="006D3538" w:rsidRDefault="0094219D" w:rsidP="0094219D">
      <w:pPr>
        <w:widowControl w:val="0"/>
        <w:numPr>
          <w:ilvl w:val="0"/>
          <w:numId w:val="121"/>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6D3538">
        <w:rPr>
          <w:rFonts w:ascii="Times New Roman" w:hAnsi="Times New Roman"/>
          <w:spacing w:val="-5"/>
          <w:sz w:val="28"/>
          <w:szCs w:val="28"/>
        </w:rPr>
        <w:t>терминологию на данном этапе обучения;</w:t>
      </w:r>
    </w:p>
    <w:p w:rsidR="0094219D" w:rsidRPr="00145029"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8"/>
        </w:rPr>
      </w:pPr>
      <w:r w:rsidRPr="00145029">
        <w:rPr>
          <w:rFonts w:ascii="Times New Roman" w:hAnsi="Times New Roman"/>
          <w:b/>
          <w:spacing w:val="-5"/>
          <w:sz w:val="28"/>
          <w:szCs w:val="28"/>
        </w:rPr>
        <w:t xml:space="preserve">уметь: </w:t>
      </w:r>
    </w:p>
    <w:p w:rsidR="0094219D" w:rsidRPr="006D3538" w:rsidRDefault="0094219D" w:rsidP="0094219D">
      <w:pPr>
        <w:widowControl w:val="0"/>
        <w:numPr>
          <w:ilvl w:val="0"/>
          <w:numId w:val="122"/>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6D3538">
        <w:rPr>
          <w:rFonts w:ascii="Times New Roman" w:hAnsi="Times New Roman"/>
          <w:spacing w:val="-5"/>
          <w:sz w:val="28"/>
          <w:szCs w:val="28"/>
        </w:rPr>
        <w:t>грамотно, осмысленно и выразительно исполнять музыкальные произведения;</w:t>
      </w:r>
    </w:p>
    <w:p w:rsidR="0094219D" w:rsidRPr="006D3538" w:rsidRDefault="0094219D" w:rsidP="0094219D">
      <w:pPr>
        <w:widowControl w:val="0"/>
        <w:numPr>
          <w:ilvl w:val="0"/>
          <w:numId w:val="122"/>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6D3538">
        <w:rPr>
          <w:rFonts w:ascii="Times New Roman" w:hAnsi="Times New Roman"/>
          <w:spacing w:val="-5"/>
          <w:sz w:val="28"/>
          <w:szCs w:val="28"/>
        </w:rPr>
        <w:t>читать с листа несложные музыкальные произведения;</w:t>
      </w:r>
    </w:p>
    <w:p w:rsidR="0094219D" w:rsidRPr="006D3538" w:rsidRDefault="0094219D" w:rsidP="0094219D">
      <w:pPr>
        <w:widowControl w:val="0"/>
        <w:numPr>
          <w:ilvl w:val="0"/>
          <w:numId w:val="122"/>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6D3538">
        <w:rPr>
          <w:rFonts w:ascii="Times New Roman" w:hAnsi="Times New Roman"/>
          <w:spacing w:val="-5"/>
          <w:sz w:val="28"/>
          <w:szCs w:val="28"/>
        </w:rPr>
        <w:t>самостоятельно разучивать музыкальные произведения;</w:t>
      </w:r>
    </w:p>
    <w:p w:rsidR="0094219D" w:rsidRPr="006D3538" w:rsidRDefault="0094219D" w:rsidP="0094219D">
      <w:pPr>
        <w:widowControl w:val="0"/>
        <w:numPr>
          <w:ilvl w:val="0"/>
          <w:numId w:val="122"/>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6D3538">
        <w:rPr>
          <w:rFonts w:ascii="Times New Roman" w:hAnsi="Times New Roman"/>
          <w:spacing w:val="-5"/>
          <w:sz w:val="28"/>
          <w:szCs w:val="28"/>
        </w:rPr>
        <w:t>самостоятельно преодолевать определённые технические трудности;</w:t>
      </w:r>
    </w:p>
    <w:p w:rsidR="0094219D" w:rsidRPr="006D3538" w:rsidRDefault="0094219D" w:rsidP="0094219D">
      <w:pPr>
        <w:pStyle w:val="ConsPlusNormal"/>
        <w:widowControl/>
        <w:numPr>
          <w:ilvl w:val="0"/>
          <w:numId w:val="122"/>
        </w:numPr>
        <w:tabs>
          <w:tab w:val="left" w:pos="993"/>
        </w:tabs>
        <w:spacing w:line="360" w:lineRule="auto"/>
        <w:ind w:left="0" w:firstLine="708"/>
        <w:jc w:val="both"/>
        <w:rPr>
          <w:rFonts w:ascii="Times New Roman" w:hAnsi="Times New Roman" w:cs="Times New Roman"/>
          <w:sz w:val="28"/>
          <w:szCs w:val="28"/>
        </w:rPr>
      </w:pPr>
      <w:r w:rsidRPr="006D3538">
        <w:rPr>
          <w:rFonts w:ascii="Times New Roman" w:hAnsi="Times New Roman" w:cs="Times New Roman"/>
          <w:sz w:val="28"/>
          <w:szCs w:val="28"/>
        </w:rPr>
        <w:t>самостоятельно накапливать репертуар из музыкальных произведений различных эпох, стилей, направлений, жанров и форм;</w:t>
      </w:r>
    </w:p>
    <w:p w:rsidR="0094219D" w:rsidRPr="00145029" w:rsidRDefault="0094219D" w:rsidP="0094219D">
      <w:pPr>
        <w:widowControl w:val="0"/>
        <w:tabs>
          <w:tab w:val="left" w:pos="993"/>
        </w:tabs>
        <w:autoSpaceDE w:val="0"/>
        <w:autoSpaceDN w:val="0"/>
        <w:adjustRightInd w:val="0"/>
        <w:spacing w:after="0" w:line="360" w:lineRule="auto"/>
        <w:ind w:firstLine="708"/>
        <w:jc w:val="both"/>
        <w:rPr>
          <w:rFonts w:ascii="Times New Roman" w:hAnsi="Times New Roman"/>
          <w:b/>
          <w:spacing w:val="-5"/>
          <w:sz w:val="28"/>
          <w:szCs w:val="28"/>
        </w:rPr>
      </w:pPr>
      <w:r w:rsidRPr="00145029">
        <w:rPr>
          <w:rFonts w:ascii="Times New Roman" w:hAnsi="Times New Roman"/>
          <w:b/>
          <w:spacing w:val="-5"/>
          <w:sz w:val="28"/>
          <w:szCs w:val="28"/>
        </w:rPr>
        <w:t>вла</w:t>
      </w:r>
      <w:r w:rsidRPr="00145029">
        <w:rPr>
          <w:rFonts w:ascii="Times New Roman" w:hAnsi="Times New Roman"/>
          <w:b/>
          <w:sz w:val="28"/>
          <w:szCs w:val="28"/>
        </w:rPr>
        <w:t>деть навыками:</w:t>
      </w:r>
      <w:r w:rsidRPr="00145029">
        <w:rPr>
          <w:rFonts w:ascii="Times New Roman" w:hAnsi="Times New Roman"/>
          <w:b/>
          <w:spacing w:val="-5"/>
          <w:sz w:val="28"/>
          <w:szCs w:val="28"/>
        </w:rPr>
        <w:t xml:space="preserve"> </w:t>
      </w:r>
    </w:p>
    <w:p w:rsidR="0094219D" w:rsidRPr="00102F2E" w:rsidRDefault="0094219D" w:rsidP="0094219D">
      <w:pPr>
        <w:widowControl w:val="0"/>
        <w:numPr>
          <w:ilvl w:val="0"/>
          <w:numId w:val="123"/>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102F2E">
        <w:rPr>
          <w:rFonts w:ascii="Times New Roman" w:hAnsi="Times New Roman"/>
          <w:spacing w:val="-5"/>
          <w:sz w:val="28"/>
          <w:szCs w:val="28"/>
        </w:rPr>
        <w:lastRenderedPageBreak/>
        <w:t xml:space="preserve"> по использованию музыкально-исполнительских средств выразительности;</w:t>
      </w:r>
    </w:p>
    <w:p w:rsidR="0094219D" w:rsidRPr="00102F2E" w:rsidRDefault="0094219D" w:rsidP="0094219D">
      <w:pPr>
        <w:widowControl w:val="0"/>
        <w:numPr>
          <w:ilvl w:val="0"/>
          <w:numId w:val="123"/>
        </w:numPr>
        <w:tabs>
          <w:tab w:val="left" w:pos="993"/>
        </w:tabs>
        <w:autoSpaceDE w:val="0"/>
        <w:autoSpaceDN w:val="0"/>
        <w:adjustRightInd w:val="0"/>
        <w:spacing w:after="0" w:line="360" w:lineRule="auto"/>
        <w:ind w:left="0" w:firstLine="708"/>
        <w:jc w:val="both"/>
        <w:rPr>
          <w:rFonts w:ascii="Times New Roman" w:hAnsi="Times New Roman"/>
          <w:spacing w:val="-5"/>
          <w:sz w:val="28"/>
          <w:szCs w:val="28"/>
        </w:rPr>
      </w:pPr>
      <w:r w:rsidRPr="00102F2E">
        <w:rPr>
          <w:rFonts w:ascii="Times New Roman" w:hAnsi="Times New Roman"/>
          <w:spacing w:val="-5"/>
          <w:sz w:val="28"/>
          <w:szCs w:val="28"/>
        </w:rPr>
        <w:t>различными видами баянной техники;</w:t>
      </w:r>
    </w:p>
    <w:p w:rsidR="0094219D" w:rsidRPr="00102F2E" w:rsidRDefault="0094219D" w:rsidP="0094219D">
      <w:pPr>
        <w:pStyle w:val="Default"/>
        <w:numPr>
          <w:ilvl w:val="0"/>
          <w:numId w:val="123"/>
        </w:numPr>
        <w:tabs>
          <w:tab w:val="left" w:pos="993"/>
        </w:tabs>
        <w:spacing w:line="360" w:lineRule="auto"/>
        <w:ind w:left="0" w:firstLine="708"/>
        <w:jc w:val="both"/>
        <w:rPr>
          <w:sz w:val="28"/>
          <w:szCs w:val="28"/>
        </w:rPr>
      </w:pPr>
      <w:r w:rsidRPr="00102F2E">
        <w:rPr>
          <w:sz w:val="28"/>
          <w:szCs w:val="28"/>
        </w:rPr>
        <w:t>работы над произведениями полифонического склада и крупной формы;</w:t>
      </w:r>
    </w:p>
    <w:p w:rsidR="0094219D" w:rsidRPr="00102F2E" w:rsidRDefault="0094219D" w:rsidP="0094219D">
      <w:pPr>
        <w:widowControl w:val="0"/>
        <w:numPr>
          <w:ilvl w:val="0"/>
          <w:numId w:val="123"/>
        </w:numPr>
        <w:shd w:val="clear" w:color="auto" w:fill="FFFFFF"/>
        <w:tabs>
          <w:tab w:val="left" w:pos="993"/>
        </w:tabs>
        <w:autoSpaceDE w:val="0"/>
        <w:autoSpaceDN w:val="0"/>
        <w:adjustRightInd w:val="0"/>
        <w:spacing w:after="0" w:line="360" w:lineRule="auto"/>
        <w:ind w:left="0" w:firstLine="708"/>
        <w:jc w:val="both"/>
        <w:outlineLvl w:val="0"/>
        <w:rPr>
          <w:rFonts w:ascii="Times New Roman" w:hAnsi="Times New Roman"/>
          <w:sz w:val="28"/>
          <w:szCs w:val="28"/>
        </w:rPr>
      </w:pPr>
      <w:r w:rsidRPr="00102F2E">
        <w:rPr>
          <w:rFonts w:ascii="Times New Roman" w:hAnsi="Times New Roman"/>
          <w:sz w:val="28"/>
          <w:szCs w:val="28"/>
        </w:rPr>
        <w:t>работы над оригинальными произведениями;</w:t>
      </w:r>
    </w:p>
    <w:p w:rsidR="0094219D" w:rsidRPr="00102F2E" w:rsidRDefault="0094219D" w:rsidP="0094219D">
      <w:pPr>
        <w:widowControl w:val="0"/>
        <w:numPr>
          <w:ilvl w:val="0"/>
          <w:numId w:val="123"/>
        </w:numPr>
        <w:shd w:val="clear" w:color="auto" w:fill="FFFFFF"/>
        <w:tabs>
          <w:tab w:val="left" w:pos="993"/>
        </w:tabs>
        <w:autoSpaceDE w:val="0"/>
        <w:autoSpaceDN w:val="0"/>
        <w:adjustRightInd w:val="0"/>
        <w:spacing w:after="0" w:line="360" w:lineRule="auto"/>
        <w:ind w:left="0" w:firstLine="708"/>
        <w:jc w:val="both"/>
        <w:outlineLvl w:val="0"/>
        <w:rPr>
          <w:rFonts w:ascii="Times New Roman" w:hAnsi="Times New Roman"/>
          <w:color w:val="000000"/>
          <w:sz w:val="28"/>
          <w:szCs w:val="28"/>
        </w:rPr>
      </w:pPr>
      <w:r w:rsidRPr="00102F2E">
        <w:rPr>
          <w:rFonts w:ascii="Times New Roman" w:hAnsi="Times New Roman"/>
          <w:sz w:val="28"/>
          <w:szCs w:val="28"/>
        </w:rPr>
        <w:t xml:space="preserve"> по воспитанию слухового контроля, управлению процессом исполнения музыкального произведения; </w:t>
      </w:r>
    </w:p>
    <w:p w:rsidR="0094219D" w:rsidRPr="00102F2E" w:rsidRDefault="0094219D" w:rsidP="0094219D">
      <w:pPr>
        <w:pStyle w:val="Default"/>
        <w:numPr>
          <w:ilvl w:val="0"/>
          <w:numId w:val="123"/>
        </w:numPr>
        <w:tabs>
          <w:tab w:val="left" w:pos="993"/>
        </w:tabs>
        <w:spacing w:line="360" w:lineRule="auto"/>
        <w:ind w:left="0" w:firstLine="708"/>
        <w:jc w:val="both"/>
        <w:rPr>
          <w:sz w:val="28"/>
          <w:szCs w:val="28"/>
        </w:rPr>
      </w:pPr>
      <w:r w:rsidRPr="00102F2E">
        <w:rPr>
          <w:sz w:val="28"/>
          <w:szCs w:val="28"/>
        </w:rPr>
        <w:t>в области теоретического анализа  исполняемого произведения;</w:t>
      </w:r>
    </w:p>
    <w:p w:rsidR="0094219D" w:rsidRPr="00102F2E" w:rsidRDefault="0094219D" w:rsidP="0094219D">
      <w:pPr>
        <w:pStyle w:val="Default"/>
        <w:numPr>
          <w:ilvl w:val="0"/>
          <w:numId w:val="123"/>
        </w:numPr>
        <w:tabs>
          <w:tab w:val="left" w:pos="993"/>
        </w:tabs>
        <w:spacing w:line="360" w:lineRule="auto"/>
        <w:ind w:left="0" w:firstLine="708"/>
        <w:jc w:val="both"/>
        <w:rPr>
          <w:sz w:val="28"/>
          <w:szCs w:val="28"/>
        </w:rPr>
      </w:pPr>
      <w:r w:rsidRPr="00102F2E">
        <w:rPr>
          <w:sz w:val="28"/>
          <w:szCs w:val="28"/>
        </w:rPr>
        <w:t>публичных выступлений.</w:t>
      </w:r>
    </w:p>
    <w:p w:rsidR="0094219D" w:rsidRDefault="0094219D" w:rsidP="0094219D">
      <w:pPr>
        <w:pStyle w:val="1"/>
        <w:tabs>
          <w:tab w:val="left" w:pos="993"/>
        </w:tabs>
        <w:spacing w:line="360" w:lineRule="auto"/>
        <w:ind w:firstLine="709"/>
        <w:rPr>
          <w:sz w:val="28"/>
        </w:rPr>
      </w:pPr>
      <w:bookmarkStart w:id="276" w:name="_Toc356228405"/>
    </w:p>
    <w:p w:rsidR="0094219D" w:rsidRPr="006D3538" w:rsidRDefault="0094219D" w:rsidP="0094219D">
      <w:pPr>
        <w:pStyle w:val="1"/>
        <w:tabs>
          <w:tab w:val="left" w:pos="993"/>
        </w:tabs>
        <w:spacing w:line="360" w:lineRule="auto"/>
        <w:ind w:firstLine="709"/>
        <w:rPr>
          <w:sz w:val="28"/>
        </w:rPr>
      </w:pPr>
      <w:r w:rsidRPr="006D3538">
        <w:rPr>
          <w:sz w:val="28"/>
        </w:rPr>
        <w:t>Примерный репертуарный список</w:t>
      </w:r>
      <w:bookmarkEnd w:id="276"/>
    </w:p>
    <w:p w:rsidR="0094219D" w:rsidRPr="00D201B6" w:rsidRDefault="0094219D" w:rsidP="0094219D">
      <w:pPr>
        <w:pStyle w:val="1"/>
        <w:tabs>
          <w:tab w:val="left" w:pos="1134"/>
        </w:tabs>
        <w:spacing w:line="360" w:lineRule="auto"/>
        <w:ind w:firstLine="709"/>
        <w:jc w:val="both"/>
        <w:rPr>
          <w:b w:val="0"/>
          <w:i/>
          <w:sz w:val="28"/>
        </w:rPr>
      </w:pPr>
      <w:bookmarkStart w:id="277" w:name="_Toc356228406"/>
      <w:r w:rsidRPr="00D201B6">
        <w:rPr>
          <w:rFonts w:eastAsia="Times New Roman"/>
          <w:b w:val="0"/>
          <w:bCs w:val="0"/>
          <w:i/>
          <w:sz w:val="28"/>
          <w:szCs w:val="28"/>
        </w:rPr>
        <w:t>Этюды</w:t>
      </w:r>
      <w:bookmarkEnd w:id="277"/>
    </w:p>
    <w:p w:rsidR="0094219D" w:rsidRPr="006D3538" w:rsidRDefault="0094219D" w:rsidP="0094219D">
      <w:pPr>
        <w:numPr>
          <w:ilvl w:val="0"/>
          <w:numId w:val="69"/>
        </w:numPr>
        <w:tabs>
          <w:tab w:val="left" w:pos="0"/>
          <w:tab w:val="left" w:pos="1134"/>
        </w:tabs>
        <w:spacing w:after="0" w:line="360" w:lineRule="auto"/>
        <w:ind w:left="0" w:firstLine="709"/>
        <w:jc w:val="both"/>
        <w:rPr>
          <w:rFonts w:ascii="Times New Roman" w:hAnsi="Times New Roman"/>
          <w:sz w:val="28"/>
          <w:szCs w:val="28"/>
        </w:rPr>
      </w:pPr>
      <w:r w:rsidRPr="006D3538">
        <w:rPr>
          <w:rFonts w:ascii="Times New Roman" w:hAnsi="Times New Roman"/>
          <w:sz w:val="28"/>
          <w:szCs w:val="28"/>
        </w:rPr>
        <w:t>(В) Бертини А. Этюд до минор</w:t>
      </w:r>
    </w:p>
    <w:p w:rsidR="0094219D" w:rsidRPr="006D3538" w:rsidRDefault="0094219D" w:rsidP="0094219D">
      <w:pPr>
        <w:numPr>
          <w:ilvl w:val="0"/>
          <w:numId w:val="69"/>
        </w:numPr>
        <w:tabs>
          <w:tab w:val="left" w:pos="0"/>
          <w:tab w:val="left" w:pos="1134"/>
        </w:tabs>
        <w:spacing w:after="0" w:line="360" w:lineRule="auto"/>
        <w:ind w:left="0" w:firstLine="709"/>
        <w:jc w:val="both"/>
        <w:rPr>
          <w:rFonts w:ascii="Times New Roman" w:hAnsi="Times New Roman"/>
          <w:sz w:val="28"/>
          <w:szCs w:val="28"/>
        </w:rPr>
      </w:pPr>
      <w:r w:rsidRPr="006D3538">
        <w:rPr>
          <w:rFonts w:ascii="Times New Roman" w:hAnsi="Times New Roman"/>
          <w:sz w:val="28"/>
          <w:szCs w:val="28"/>
        </w:rPr>
        <w:t>Акуленко П. Этюд соль мажор</w:t>
      </w:r>
    </w:p>
    <w:p w:rsidR="0094219D" w:rsidRPr="006D3538" w:rsidRDefault="0094219D" w:rsidP="0094219D">
      <w:pPr>
        <w:widowControl w:val="0"/>
        <w:numPr>
          <w:ilvl w:val="0"/>
          <w:numId w:val="69"/>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6D3538">
        <w:rPr>
          <w:rFonts w:ascii="Times New Roman" w:hAnsi="Times New Roman"/>
          <w:color w:val="000000"/>
          <w:sz w:val="28"/>
          <w:szCs w:val="28"/>
        </w:rPr>
        <w:t xml:space="preserve">Галкин В. Этюды № 5, 7, 8, 12, 14 </w:t>
      </w:r>
    </w:p>
    <w:p w:rsidR="0094219D" w:rsidRPr="006D3538" w:rsidRDefault="0094219D" w:rsidP="0094219D">
      <w:pPr>
        <w:widowControl w:val="0"/>
        <w:numPr>
          <w:ilvl w:val="0"/>
          <w:numId w:val="69"/>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6D3538">
        <w:rPr>
          <w:rFonts w:ascii="Times New Roman" w:hAnsi="Times New Roman"/>
          <w:color w:val="000000"/>
          <w:sz w:val="28"/>
          <w:szCs w:val="28"/>
        </w:rPr>
        <w:t xml:space="preserve"> Гаврилов Ю. Этюды №19, 23, 24 </w:t>
      </w:r>
    </w:p>
    <w:p w:rsidR="0094219D" w:rsidRPr="006D3538" w:rsidRDefault="0094219D" w:rsidP="0094219D">
      <w:pPr>
        <w:widowControl w:val="0"/>
        <w:numPr>
          <w:ilvl w:val="0"/>
          <w:numId w:val="69"/>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6D3538">
        <w:rPr>
          <w:rFonts w:ascii="Times New Roman" w:hAnsi="Times New Roman"/>
          <w:color w:val="000000"/>
          <w:sz w:val="28"/>
          <w:szCs w:val="28"/>
        </w:rPr>
        <w:t xml:space="preserve">Денисов А. Этюд № 28 </w:t>
      </w:r>
    </w:p>
    <w:p w:rsidR="0094219D" w:rsidRPr="006D3538" w:rsidRDefault="0094219D" w:rsidP="0094219D">
      <w:pPr>
        <w:widowControl w:val="0"/>
        <w:numPr>
          <w:ilvl w:val="0"/>
          <w:numId w:val="69"/>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6D3538">
        <w:rPr>
          <w:rFonts w:ascii="Times New Roman" w:hAnsi="Times New Roman"/>
          <w:color w:val="000000"/>
          <w:sz w:val="28"/>
          <w:szCs w:val="28"/>
        </w:rPr>
        <w:t xml:space="preserve"> Доренский А. Этюды № 216, 215, 219 </w:t>
      </w:r>
    </w:p>
    <w:p w:rsidR="0094219D" w:rsidRPr="006D3538" w:rsidRDefault="0094219D" w:rsidP="0094219D">
      <w:pPr>
        <w:widowControl w:val="0"/>
        <w:numPr>
          <w:ilvl w:val="0"/>
          <w:numId w:val="69"/>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6D3538">
        <w:rPr>
          <w:rFonts w:ascii="Times New Roman" w:hAnsi="Times New Roman"/>
          <w:color w:val="000000"/>
          <w:sz w:val="28"/>
          <w:szCs w:val="28"/>
        </w:rPr>
        <w:t xml:space="preserve">Дюбюк А. Этюд в форме фуги </w:t>
      </w:r>
      <w:r w:rsidRPr="006D3538">
        <w:rPr>
          <w:rFonts w:ascii="Times New Roman" w:hAnsi="Times New Roman"/>
          <w:color w:val="000000"/>
          <w:sz w:val="28"/>
          <w:szCs w:val="28"/>
          <w:lang w:val="en-US"/>
        </w:rPr>
        <w:t>g</w:t>
      </w:r>
      <w:r w:rsidRPr="006D3538">
        <w:rPr>
          <w:rFonts w:ascii="Times New Roman" w:hAnsi="Times New Roman"/>
          <w:color w:val="000000"/>
          <w:sz w:val="28"/>
          <w:szCs w:val="28"/>
        </w:rPr>
        <w:t>-</w:t>
      </w:r>
      <w:r w:rsidRPr="006D3538">
        <w:rPr>
          <w:rFonts w:ascii="Times New Roman" w:hAnsi="Times New Roman"/>
          <w:color w:val="000000"/>
          <w:sz w:val="28"/>
          <w:szCs w:val="28"/>
          <w:lang w:val="en-US"/>
        </w:rPr>
        <w:t>moll</w:t>
      </w:r>
      <w:r w:rsidRPr="006D3538">
        <w:rPr>
          <w:rFonts w:ascii="Times New Roman" w:hAnsi="Times New Roman"/>
          <w:color w:val="000000"/>
          <w:sz w:val="28"/>
          <w:szCs w:val="28"/>
        </w:rPr>
        <w:t xml:space="preserve"> </w:t>
      </w:r>
    </w:p>
    <w:p w:rsidR="0094219D" w:rsidRPr="006D3538" w:rsidRDefault="0094219D" w:rsidP="0094219D">
      <w:pPr>
        <w:widowControl w:val="0"/>
        <w:numPr>
          <w:ilvl w:val="0"/>
          <w:numId w:val="69"/>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6D3538">
        <w:rPr>
          <w:rFonts w:ascii="Times New Roman" w:hAnsi="Times New Roman"/>
          <w:color w:val="000000"/>
          <w:sz w:val="28"/>
          <w:szCs w:val="28"/>
        </w:rPr>
        <w:t xml:space="preserve">Дювернуа Ж. Этюд № 14 </w:t>
      </w:r>
    </w:p>
    <w:p w:rsidR="0094219D" w:rsidRPr="006D3538" w:rsidRDefault="0094219D" w:rsidP="0094219D">
      <w:pPr>
        <w:widowControl w:val="0"/>
        <w:numPr>
          <w:ilvl w:val="0"/>
          <w:numId w:val="69"/>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6D3538">
        <w:rPr>
          <w:rFonts w:ascii="Times New Roman" w:hAnsi="Times New Roman"/>
          <w:color w:val="000000"/>
          <w:sz w:val="28"/>
          <w:szCs w:val="28"/>
        </w:rPr>
        <w:t xml:space="preserve"> Лак Т. Этюд №11 </w:t>
      </w:r>
    </w:p>
    <w:p w:rsidR="0094219D" w:rsidRPr="006D3538" w:rsidRDefault="0094219D" w:rsidP="0094219D">
      <w:pPr>
        <w:numPr>
          <w:ilvl w:val="0"/>
          <w:numId w:val="69"/>
        </w:numPr>
        <w:tabs>
          <w:tab w:val="left" w:pos="0"/>
          <w:tab w:val="left" w:pos="1134"/>
        </w:tabs>
        <w:spacing w:after="0" w:line="360" w:lineRule="auto"/>
        <w:ind w:left="0" w:firstLine="709"/>
        <w:jc w:val="both"/>
        <w:rPr>
          <w:rFonts w:ascii="Times New Roman" w:hAnsi="Times New Roman"/>
          <w:sz w:val="28"/>
          <w:szCs w:val="28"/>
        </w:rPr>
      </w:pPr>
      <w:r w:rsidRPr="006D3538">
        <w:rPr>
          <w:rFonts w:ascii="Times New Roman" w:hAnsi="Times New Roman"/>
          <w:sz w:val="28"/>
          <w:szCs w:val="28"/>
        </w:rPr>
        <w:t xml:space="preserve"> Мясков К. Этюд соль минор</w:t>
      </w:r>
    </w:p>
    <w:p w:rsidR="0094219D" w:rsidRPr="006D3538" w:rsidRDefault="0094219D" w:rsidP="0094219D">
      <w:pPr>
        <w:widowControl w:val="0"/>
        <w:numPr>
          <w:ilvl w:val="0"/>
          <w:numId w:val="69"/>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6D3538">
        <w:rPr>
          <w:rFonts w:ascii="Times New Roman" w:hAnsi="Times New Roman"/>
          <w:color w:val="000000"/>
          <w:sz w:val="28"/>
          <w:szCs w:val="28"/>
        </w:rPr>
        <w:t xml:space="preserve">  Лекуппэ Ф. Этюд </w:t>
      </w:r>
      <w:r w:rsidRPr="006D3538">
        <w:rPr>
          <w:rFonts w:ascii="Times New Roman" w:hAnsi="Times New Roman"/>
          <w:color w:val="000000"/>
          <w:sz w:val="28"/>
          <w:szCs w:val="28"/>
          <w:lang w:val="en-US"/>
        </w:rPr>
        <w:t>C</w:t>
      </w:r>
      <w:r w:rsidRPr="006D3538">
        <w:rPr>
          <w:rFonts w:ascii="Times New Roman" w:hAnsi="Times New Roman"/>
          <w:color w:val="000000"/>
          <w:sz w:val="28"/>
          <w:szCs w:val="28"/>
        </w:rPr>
        <w:t>-</w:t>
      </w:r>
      <w:r w:rsidRPr="006D3538">
        <w:rPr>
          <w:rFonts w:ascii="Times New Roman" w:hAnsi="Times New Roman"/>
          <w:color w:val="000000"/>
          <w:sz w:val="28"/>
          <w:szCs w:val="28"/>
          <w:lang w:val="en-US"/>
        </w:rPr>
        <w:t>dur</w:t>
      </w:r>
      <w:r w:rsidRPr="006D3538">
        <w:rPr>
          <w:rFonts w:ascii="Times New Roman" w:hAnsi="Times New Roman"/>
          <w:color w:val="000000"/>
          <w:sz w:val="28"/>
          <w:szCs w:val="28"/>
        </w:rPr>
        <w:t xml:space="preserve"> </w:t>
      </w:r>
    </w:p>
    <w:p w:rsidR="0094219D" w:rsidRPr="006D3538" w:rsidRDefault="0094219D" w:rsidP="0094219D">
      <w:pPr>
        <w:numPr>
          <w:ilvl w:val="0"/>
          <w:numId w:val="69"/>
        </w:numPr>
        <w:tabs>
          <w:tab w:val="left" w:pos="0"/>
          <w:tab w:val="left" w:pos="1134"/>
        </w:tabs>
        <w:spacing w:after="0" w:line="360" w:lineRule="auto"/>
        <w:ind w:left="0" w:firstLine="709"/>
        <w:jc w:val="both"/>
        <w:rPr>
          <w:rFonts w:ascii="Times New Roman" w:hAnsi="Times New Roman"/>
          <w:sz w:val="28"/>
          <w:szCs w:val="28"/>
        </w:rPr>
      </w:pPr>
      <w:r w:rsidRPr="006D3538">
        <w:rPr>
          <w:rFonts w:ascii="Times New Roman" w:hAnsi="Times New Roman"/>
          <w:sz w:val="28"/>
          <w:szCs w:val="28"/>
        </w:rPr>
        <w:t>Пухов Г. Этюд-экспромт</w:t>
      </w:r>
    </w:p>
    <w:p w:rsidR="0094219D" w:rsidRPr="006D3538" w:rsidRDefault="0094219D" w:rsidP="0094219D">
      <w:pPr>
        <w:numPr>
          <w:ilvl w:val="0"/>
          <w:numId w:val="69"/>
        </w:numPr>
        <w:tabs>
          <w:tab w:val="left" w:pos="0"/>
          <w:tab w:val="left" w:pos="1134"/>
        </w:tabs>
        <w:spacing w:after="0" w:line="360" w:lineRule="auto"/>
        <w:ind w:left="0" w:firstLine="709"/>
        <w:jc w:val="both"/>
        <w:rPr>
          <w:rFonts w:ascii="Times New Roman" w:hAnsi="Times New Roman"/>
          <w:sz w:val="28"/>
          <w:szCs w:val="28"/>
        </w:rPr>
      </w:pPr>
      <w:r w:rsidRPr="006D3538">
        <w:rPr>
          <w:rFonts w:ascii="Times New Roman" w:hAnsi="Times New Roman"/>
          <w:color w:val="000000"/>
          <w:sz w:val="28"/>
          <w:szCs w:val="28"/>
        </w:rPr>
        <w:t xml:space="preserve">Холминов А. Этюд № 35 </w:t>
      </w:r>
    </w:p>
    <w:p w:rsidR="0094219D" w:rsidRPr="006D3538" w:rsidRDefault="0094219D" w:rsidP="0094219D">
      <w:pPr>
        <w:numPr>
          <w:ilvl w:val="0"/>
          <w:numId w:val="69"/>
        </w:numPr>
        <w:tabs>
          <w:tab w:val="left" w:pos="0"/>
          <w:tab w:val="left" w:pos="1134"/>
        </w:tabs>
        <w:spacing w:after="0" w:line="360" w:lineRule="auto"/>
        <w:ind w:left="0" w:firstLine="709"/>
        <w:jc w:val="both"/>
        <w:rPr>
          <w:rFonts w:ascii="Times New Roman" w:hAnsi="Times New Roman"/>
          <w:sz w:val="28"/>
          <w:szCs w:val="28"/>
        </w:rPr>
      </w:pPr>
      <w:r w:rsidRPr="006D3538">
        <w:rPr>
          <w:rFonts w:ascii="Times New Roman" w:hAnsi="Times New Roman"/>
          <w:color w:val="000000"/>
          <w:sz w:val="28"/>
          <w:szCs w:val="28"/>
        </w:rPr>
        <w:t xml:space="preserve">Черни К. – Гермер К. Этюды № 10, 13, 14 </w:t>
      </w:r>
    </w:p>
    <w:p w:rsidR="0094219D" w:rsidRDefault="0094219D" w:rsidP="0094219D">
      <w:pPr>
        <w:tabs>
          <w:tab w:val="left" w:pos="1134"/>
        </w:tabs>
        <w:spacing w:after="0" w:line="360" w:lineRule="auto"/>
        <w:ind w:firstLine="709"/>
        <w:jc w:val="both"/>
        <w:rPr>
          <w:rFonts w:ascii="Times New Roman" w:hAnsi="Times New Roman"/>
          <w:i/>
          <w:sz w:val="28"/>
          <w:szCs w:val="28"/>
        </w:rPr>
      </w:pPr>
    </w:p>
    <w:p w:rsidR="0094219D" w:rsidRPr="00145029" w:rsidRDefault="0094219D" w:rsidP="0094219D">
      <w:pPr>
        <w:tabs>
          <w:tab w:val="left" w:pos="1134"/>
        </w:tabs>
        <w:spacing w:after="0" w:line="360" w:lineRule="auto"/>
        <w:ind w:firstLine="709"/>
        <w:jc w:val="both"/>
        <w:rPr>
          <w:rFonts w:ascii="Times New Roman" w:hAnsi="Times New Roman"/>
          <w:i/>
          <w:sz w:val="28"/>
          <w:szCs w:val="28"/>
        </w:rPr>
      </w:pPr>
      <w:r w:rsidRPr="00145029">
        <w:rPr>
          <w:rFonts w:ascii="Times New Roman" w:hAnsi="Times New Roman"/>
          <w:i/>
          <w:sz w:val="28"/>
          <w:szCs w:val="28"/>
        </w:rPr>
        <w:t>Полифонические произведения</w:t>
      </w:r>
    </w:p>
    <w:p w:rsidR="0094219D" w:rsidRPr="00145029" w:rsidRDefault="0094219D" w:rsidP="0094219D">
      <w:pPr>
        <w:pStyle w:val="21"/>
        <w:numPr>
          <w:ilvl w:val="0"/>
          <w:numId w:val="93"/>
        </w:numPr>
        <w:tabs>
          <w:tab w:val="left" w:pos="1134"/>
        </w:tabs>
        <w:spacing w:line="360" w:lineRule="auto"/>
        <w:ind w:left="0" w:firstLine="709"/>
        <w:rPr>
          <w:szCs w:val="28"/>
        </w:rPr>
      </w:pPr>
      <w:r w:rsidRPr="00145029">
        <w:rPr>
          <w:szCs w:val="28"/>
        </w:rPr>
        <w:t>(В) Пахельбель И. Чакона фа минор</w:t>
      </w:r>
    </w:p>
    <w:p w:rsidR="0094219D" w:rsidRPr="00145029" w:rsidRDefault="0094219D" w:rsidP="0094219D">
      <w:pPr>
        <w:numPr>
          <w:ilvl w:val="0"/>
          <w:numId w:val="93"/>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lastRenderedPageBreak/>
        <w:t>Бах И. С. Фугетта</w:t>
      </w:r>
    </w:p>
    <w:p w:rsidR="0094219D" w:rsidRPr="00145029" w:rsidRDefault="0094219D" w:rsidP="0094219D">
      <w:pPr>
        <w:pStyle w:val="21"/>
        <w:numPr>
          <w:ilvl w:val="0"/>
          <w:numId w:val="93"/>
        </w:numPr>
        <w:tabs>
          <w:tab w:val="left" w:pos="1134"/>
        </w:tabs>
        <w:spacing w:line="360" w:lineRule="auto"/>
        <w:ind w:left="0" w:firstLine="709"/>
        <w:rPr>
          <w:szCs w:val="28"/>
        </w:rPr>
      </w:pPr>
      <w:r w:rsidRPr="00145029">
        <w:rPr>
          <w:szCs w:val="28"/>
        </w:rPr>
        <w:t>Дербенко Е. В старые добрые времена</w:t>
      </w:r>
    </w:p>
    <w:p w:rsidR="0094219D" w:rsidRPr="00145029" w:rsidRDefault="0094219D" w:rsidP="0094219D">
      <w:pPr>
        <w:numPr>
          <w:ilvl w:val="0"/>
          <w:numId w:val="93"/>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Лядов А. Пастораль</w:t>
      </w:r>
    </w:p>
    <w:p w:rsidR="0094219D" w:rsidRPr="00145029" w:rsidRDefault="0094219D" w:rsidP="0094219D">
      <w:pPr>
        <w:numPr>
          <w:ilvl w:val="0"/>
          <w:numId w:val="93"/>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Фрид Г. Токката</w:t>
      </w:r>
    </w:p>
    <w:p w:rsidR="0094219D" w:rsidRPr="00145029" w:rsidRDefault="0094219D" w:rsidP="0094219D">
      <w:pPr>
        <w:tabs>
          <w:tab w:val="left" w:pos="1134"/>
        </w:tabs>
        <w:spacing w:after="0" w:line="360" w:lineRule="auto"/>
        <w:ind w:firstLine="709"/>
        <w:jc w:val="both"/>
        <w:rPr>
          <w:rFonts w:ascii="Times New Roman" w:hAnsi="Times New Roman"/>
          <w:i/>
          <w:sz w:val="28"/>
          <w:szCs w:val="28"/>
        </w:rPr>
      </w:pPr>
    </w:p>
    <w:p w:rsidR="0094219D" w:rsidRPr="00145029" w:rsidRDefault="0094219D" w:rsidP="0094219D">
      <w:pPr>
        <w:tabs>
          <w:tab w:val="left" w:pos="1134"/>
        </w:tabs>
        <w:spacing w:after="0" w:line="360" w:lineRule="auto"/>
        <w:ind w:firstLine="709"/>
        <w:jc w:val="both"/>
        <w:rPr>
          <w:rFonts w:ascii="Times New Roman" w:hAnsi="Times New Roman"/>
          <w:i/>
          <w:sz w:val="28"/>
          <w:szCs w:val="28"/>
        </w:rPr>
      </w:pPr>
      <w:r w:rsidRPr="00145029">
        <w:rPr>
          <w:rFonts w:ascii="Times New Roman" w:hAnsi="Times New Roman"/>
          <w:i/>
          <w:sz w:val="28"/>
          <w:szCs w:val="28"/>
        </w:rPr>
        <w:t>Произведения крупной формы</w:t>
      </w:r>
    </w:p>
    <w:p w:rsidR="0094219D" w:rsidRPr="00145029" w:rsidRDefault="0094219D" w:rsidP="0094219D">
      <w:pPr>
        <w:numPr>
          <w:ilvl w:val="0"/>
          <w:numId w:val="31"/>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 xml:space="preserve">(В) Дербенко Е. «Детская сюита»: «Утро», «Мы с дедушкой», </w:t>
      </w:r>
      <w:r w:rsidRPr="00145029">
        <w:rPr>
          <w:rFonts w:ascii="Times New Roman" w:hAnsi="Times New Roman"/>
          <w:sz w:val="28"/>
          <w:szCs w:val="28"/>
        </w:rPr>
        <w:tab/>
        <w:t>«Пасмурный день», «Дворовый забияка»</w:t>
      </w:r>
    </w:p>
    <w:p w:rsidR="0094219D" w:rsidRPr="00145029" w:rsidRDefault="0094219D" w:rsidP="0094219D">
      <w:pPr>
        <w:numPr>
          <w:ilvl w:val="0"/>
          <w:numId w:val="31"/>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(В) Яшкевич И. Сонатина № 3 до мажор</w:t>
      </w:r>
    </w:p>
    <w:p w:rsidR="0094219D" w:rsidRPr="00145029" w:rsidRDefault="0094219D" w:rsidP="0094219D">
      <w:pPr>
        <w:numPr>
          <w:ilvl w:val="0"/>
          <w:numId w:val="31"/>
        </w:numPr>
        <w:tabs>
          <w:tab w:val="left" w:pos="770"/>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Дербенко Е. Сюита по мотивам русской народной сказки «По щучьему велению»: «Царь-государь», «Марья-царевна», «Емеля на печи»</w:t>
      </w:r>
    </w:p>
    <w:p w:rsidR="0094219D" w:rsidRPr="00145029" w:rsidRDefault="0094219D" w:rsidP="0094219D">
      <w:pPr>
        <w:tabs>
          <w:tab w:val="left" w:pos="993"/>
          <w:tab w:val="left" w:pos="1134"/>
        </w:tabs>
        <w:spacing w:after="0" w:line="360" w:lineRule="auto"/>
        <w:ind w:firstLine="709"/>
        <w:jc w:val="both"/>
        <w:rPr>
          <w:rFonts w:ascii="Times New Roman" w:hAnsi="Times New Roman"/>
          <w:i/>
          <w:sz w:val="28"/>
          <w:szCs w:val="28"/>
        </w:rPr>
      </w:pPr>
    </w:p>
    <w:p w:rsidR="0094219D" w:rsidRPr="00145029" w:rsidRDefault="0094219D" w:rsidP="0094219D">
      <w:pPr>
        <w:tabs>
          <w:tab w:val="left" w:pos="1134"/>
        </w:tabs>
        <w:spacing w:after="0" w:line="360" w:lineRule="auto"/>
        <w:ind w:firstLine="709"/>
        <w:jc w:val="both"/>
        <w:rPr>
          <w:rFonts w:ascii="Times New Roman" w:hAnsi="Times New Roman"/>
          <w:i/>
          <w:sz w:val="28"/>
          <w:szCs w:val="28"/>
        </w:rPr>
      </w:pPr>
      <w:r w:rsidRPr="00145029">
        <w:rPr>
          <w:rFonts w:ascii="Times New Roman" w:hAnsi="Times New Roman"/>
          <w:i/>
          <w:sz w:val="28"/>
          <w:szCs w:val="28"/>
        </w:rPr>
        <w:t>Обработки народных песен и танцев</w:t>
      </w:r>
    </w:p>
    <w:p w:rsidR="0094219D" w:rsidRPr="00145029" w:rsidRDefault="0094219D" w:rsidP="0094219D">
      <w:pPr>
        <w:pStyle w:val="21"/>
        <w:numPr>
          <w:ilvl w:val="0"/>
          <w:numId w:val="32"/>
        </w:numPr>
        <w:tabs>
          <w:tab w:val="left" w:pos="1134"/>
        </w:tabs>
        <w:spacing w:line="360" w:lineRule="auto"/>
        <w:ind w:left="0" w:firstLine="709"/>
        <w:rPr>
          <w:szCs w:val="28"/>
        </w:rPr>
      </w:pPr>
      <w:r w:rsidRPr="00145029">
        <w:rPr>
          <w:szCs w:val="28"/>
        </w:rPr>
        <w:t>Русская народная песня «При тумане, при долине»</w:t>
      </w:r>
      <w:r w:rsidRPr="00145029">
        <w:rPr>
          <w:szCs w:val="28"/>
          <w:lang w:bidi="ar-TN"/>
        </w:rPr>
        <w:t xml:space="preserve">, обработка </w:t>
      </w:r>
      <w:r w:rsidRPr="00145029">
        <w:rPr>
          <w:szCs w:val="28"/>
        </w:rPr>
        <w:t>И. Матвеева</w:t>
      </w:r>
    </w:p>
    <w:p w:rsidR="0094219D" w:rsidRPr="00145029" w:rsidRDefault="0094219D" w:rsidP="0094219D">
      <w:pPr>
        <w:pStyle w:val="21"/>
        <w:numPr>
          <w:ilvl w:val="0"/>
          <w:numId w:val="32"/>
        </w:numPr>
        <w:tabs>
          <w:tab w:val="left" w:pos="1134"/>
        </w:tabs>
        <w:spacing w:line="360" w:lineRule="auto"/>
        <w:ind w:left="0" w:firstLine="709"/>
        <w:rPr>
          <w:szCs w:val="28"/>
        </w:rPr>
      </w:pPr>
      <w:r w:rsidRPr="00145029">
        <w:rPr>
          <w:szCs w:val="28"/>
        </w:rPr>
        <w:t>Русская народная песня «Степь да степь кругом»</w:t>
      </w:r>
      <w:r w:rsidRPr="00145029">
        <w:rPr>
          <w:szCs w:val="28"/>
          <w:lang w:bidi="ar-TN"/>
        </w:rPr>
        <w:t xml:space="preserve">, обработка </w:t>
      </w:r>
      <w:r w:rsidRPr="00145029">
        <w:rPr>
          <w:szCs w:val="28"/>
        </w:rPr>
        <w:t>В. Белова</w:t>
      </w:r>
    </w:p>
    <w:p w:rsidR="0094219D" w:rsidRPr="00145029" w:rsidRDefault="0094219D" w:rsidP="0094219D">
      <w:pPr>
        <w:numPr>
          <w:ilvl w:val="0"/>
          <w:numId w:val="32"/>
        </w:numPr>
        <w:tabs>
          <w:tab w:val="left" w:pos="770"/>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(В) Дербенко Е. Фантазия на тему русской народной песни «Ты воспой в саду, соловейко»</w:t>
      </w:r>
    </w:p>
    <w:p w:rsidR="0094219D" w:rsidRPr="00145029" w:rsidRDefault="0094219D" w:rsidP="0094219D">
      <w:pPr>
        <w:numPr>
          <w:ilvl w:val="0"/>
          <w:numId w:val="32"/>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(В-Г) Малыгин Н. У зори то, у зореньки</w:t>
      </w:r>
    </w:p>
    <w:p w:rsidR="0094219D" w:rsidRPr="00145029" w:rsidRDefault="0094219D" w:rsidP="0094219D">
      <w:pPr>
        <w:numPr>
          <w:ilvl w:val="0"/>
          <w:numId w:val="32"/>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Русская народная песня «Выйду ль я на реченьку»</w:t>
      </w:r>
      <w:r w:rsidRPr="00145029">
        <w:rPr>
          <w:rFonts w:ascii="Times New Roman" w:hAnsi="Times New Roman"/>
          <w:sz w:val="28"/>
          <w:szCs w:val="28"/>
          <w:lang w:bidi="ar-TN"/>
        </w:rPr>
        <w:t xml:space="preserve">, обработка </w:t>
      </w:r>
      <w:r w:rsidRPr="00145029">
        <w:rPr>
          <w:rFonts w:ascii="Times New Roman" w:hAnsi="Times New Roman"/>
          <w:sz w:val="28"/>
          <w:szCs w:val="28"/>
        </w:rPr>
        <w:t>А. Марьина</w:t>
      </w:r>
    </w:p>
    <w:p w:rsidR="0094219D" w:rsidRPr="00145029" w:rsidRDefault="0094219D" w:rsidP="0094219D">
      <w:pPr>
        <w:tabs>
          <w:tab w:val="left" w:pos="993"/>
          <w:tab w:val="left" w:pos="1134"/>
        </w:tabs>
        <w:spacing w:after="0" w:line="360" w:lineRule="auto"/>
        <w:ind w:firstLine="709"/>
        <w:jc w:val="both"/>
        <w:rPr>
          <w:rFonts w:ascii="Times New Roman" w:hAnsi="Times New Roman"/>
          <w:i/>
          <w:sz w:val="28"/>
          <w:szCs w:val="28"/>
        </w:rPr>
      </w:pPr>
    </w:p>
    <w:p w:rsidR="0094219D" w:rsidRPr="00145029" w:rsidRDefault="0094219D" w:rsidP="0094219D">
      <w:pPr>
        <w:tabs>
          <w:tab w:val="left" w:pos="1134"/>
        </w:tabs>
        <w:spacing w:after="0" w:line="360" w:lineRule="auto"/>
        <w:ind w:firstLine="709"/>
        <w:jc w:val="both"/>
        <w:rPr>
          <w:rFonts w:ascii="Times New Roman" w:hAnsi="Times New Roman"/>
          <w:i/>
          <w:sz w:val="28"/>
          <w:szCs w:val="28"/>
        </w:rPr>
      </w:pPr>
      <w:r w:rsidRPr="00145029">
        <w:rPr>
          <w:rFonts w:ascii="Times New Roman" w:hAnsi="Times New Roman"/>
          <w:i/>
          <w:sz w:val="28"/>
          <w:szCs w:val="28"/>
        </w:rPr>
        <w:t>Произведения композиторов классиков</w:t>
      </w:r>
    </w:p>
    <w:p w:rsidR="0094219D" w:rsidRPr="00145029" w:rsidRDefault="0094219D" w:rsidP="0094219D">
      <w:pPr>
        <w:numPr>
          <w:ilvl w:val="0"/>
          <w:numId w:val="33"/>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Бетховен Л. Экосез</w:t>
      </w:r>
    </w:p>
    <w:p w:rsidR="0094219D" w:rsidRPr="00145029" w:rsidRDefault="0094219D" w:rsidP="0094219D">
      <w:pPr>
        <w:numPr>
          <w:ilvl w:val="0"/>
          <w:numId w:val="33"/>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Клементи М. Сонатина ре мажор</w:t>
      </w:r>
    </w:p>
    <w:p w:rsidR="0094219D" w:rsidRPr="00145029" w:rsidRDefault="0094219D" w:rsidP="0094219D">
      <w:pPr>
        <w:numPr>
          <w:ilvl w:val="0"/>
          <w:numId w:val="33"/>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Розас И. Над волнами</w:t>
      </w:r>
    </w:p>
    <w:p w:rsidR="0094219D" w:rsidRPr="00145029" w:rsidRDefault="0094219D" w:rsidP="0094219D">
      <w:pPr>
        <w:numPr>
          <w:ilvl w:val="0"/>
          <w:numId w:val="33"/>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Рубиншейн А. Мелодия</w:t>
      </w:r>
    </w:p>
    <w:p w:rsidR="0094219D" w:rsidRPr="00145029" w:rsidRDefault="0094219D" w:rsidP="0094219D">
      <w:pPr>
        <w:tabs>
          <w:tab w:val="left" w:pos="993"/>
          <w:tab w:val="left" w:pos="1134"/>
        </w:tabs>
        <w:spacing w:after="0" w:line="360" w:lineRule="auto"/>
        <w:ind w:firstLine="709"/>
        <w:jc w:val="both"/>
        <w:rPr>
          <w:rFonts w:ascii="Times New Roman" w:hAnsi="Times New Roman"/>
          <w:i/>
          <w:sz w:val="28"/>
          <w:szCs w:val="28"/>
        </w:rPr>
      </w:pPr>
    </w:p>
    <w:p w:rsidR="0094219D" w:rsidRPr="00145029" w:rsidRDefault="0094219D" w:rsidP="0094219D">
      <w:pPr>
        <w:tabs>
          <w:tab w:val="left" w:pos="1134"/>
        </w:tabs>
        <w:spacing w:after="0" w:line="360" w:lineRule="auto"/>
        <w:ind w:firstLine="709"/>
        <w:jc w:val="both"/>
        <w:rPr>
          <w:rFonts w:ascii="Times New Roman" w:hAnsi="Times New Roman"/>
          <w:i/>
          <w:sz w:val="28"/>
          <w:szCs w:val="28"/>
        </w:rPr>
      </w:pPr>
      <w:r w:rsidRPr="00145029">
        <w:rPr>
          <w:rFonts w:ascii="Times New Roman" w:hAnsi="Times New Roman"/>
          <w:i/>
          <w:sz w:val="28"/>
          <w:szCs w:val="28"/>
        </w:rPr>
        <w:t>Пьесы современных композиторов</w:t>
      </w:r>
    </w:p>
    <w:p w:rsidR="0094219D" w:rsidRPr="00145029" w:rsidRDefault="0094219D" w:rsidP="0094219D">
      <w:pPr>
        <w:numPr>
          <w:ilvl w:val="0"/>
          <w:numId w:val="34"/>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lastRenderedPageBreak/>
        <w:t>Векслер Б. Полька</w:t>
      </w:r>
    </w:p>
    <w:p w:rsidR="0094219D" w:rsidRPr="00145029" w:rsidRDefault="0094219D" w:rsidP="0094219D">
      <w:pPr>
        <w:pStyle w:val="21"/>
        <w:numPr>
          <w:ilvl w:val="0"/>
          <w:numId w:val="34"/>
        </w:numPr>
        <w:tabs>
          <w:tab w:val="left" w:pos="1134"/>
        </w:tabs>
        <w:spacing w:line="360" w:lineRule="auto"/>
        <w:ind w:left="0" w:firstLine="709"/>
        <w:rPr>
          <w:szCs w:val="28"/>
        </w:rPr>
      </w:pPr>
      <w:r w:rsidRPr="00145029">
        <w:rPr>
          <w:szCs w:val="28"/>
        </w:rPr>
        <w:t>Власов В. В таком ритме</w:t>
      </w:r>
    </w:p>
    <w:p w:rsidR="0094219D" w:rsidRPr="00145029" w:rsidRDefault="0094219D" w:rsidP="0094219D">
      <w:pPr>
        <w:pStyle w:val="21"/>
        <w:numPr>
          <w:ilvl w:val="0"/>
          <w:numId w:val="34"/>
        </w:numPr>
        <w:tabs>
          <w:tab w:val="left" w:pos="1134"/>
        </w:tabs>
        <w:spacing w:line="360" w:lineRule="auto"/>
        <w:ind w:left="0" w:firstLine="709"/>
        <w:rPr>
          <w:szCs w:val="28"/>
        </w:rPr>
      </w:pPr>
      <w:r w:rsidRPr="00145029">
        <w:rPr>
          <w:szCs w:val="28"/>
        </w:rPr>
        <w:t>Власов В. Давай посвингуем</w:t>
      </w:r>
    </w:p>
    <w:p w:rsidR="0094219D" w:rsidRPr="00145029" w:rsidRDefault="0094219D" w:rsidP="0094219D">
      <w:pPr>
        <w:pStyle w:val="21"/>
        <w:numPr>
          <w:ilvl w:val="0"/>
          <w:numId w:val="34"/>
        </w:numPr>
        <w:tabs>
          <w:tab w:val="left" w:pos="1134"/>
        </w:tabs>
        <w:spacing w:line="360" w:lineRule="auto"/>
        <w:ind w:left="0" w:firstLine="709"/>
        <w:rPr>
          <w:szCs w:val="28"/>
        </w:rPr>
      </w:pPr>
      <w:r w:rsidRPr="00145029">
        <w:rPr>
          <w:szCs w:val="28"/>
        </w:rPr>
        <w:t>Власов В. Сиамский кот</w:t>
      </w:r>
    </w:p>
    <w:p w:rsidR="0094219D" w:rsidRPr="00145029" w:rsidRDefault="0094219D" w:rsidP="0094219D">
      <w:pPr>
        <w:numPr>
          <w:ilvl w:val="0"/>
          <w:numId w:val="34"/>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Дикуссаров В. Рондо-скерцино</w:t>
      </w:r>
    </w:p>
    <w:p w:rsidR="0094219D" w:rsidRPr="00145029" w:rsidRDefault="0094219D" w:rsidP="0094219D">
      <w:pPr>
        <w:numPr>
          <w:ilvl w:val="0"/>
          <w:numId w:val="34"/>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Доренский А. Регтайм</w:t>
      </w:r>
    </w:p>
    <w:p w:rsidR="0094219D" w:rsidRPr="00145029" w:rsidRDefault="0094219D" w:rsidP="0094219D">
      <w:pPr>
        <w:numPr>
          <w:ilvl w:val="0"/>
          <w:numId w:val="34"/>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Доренский А. Тарантелла</w:t>
      </w:r>
    </w:p>
    <w:p w:rsidR="0094219D" w:rsidRPr="00145029" w:rsidRDefault="0094219D" w:rsidP="0094219D">
      <w:pPr>
        <w:numPr>
          <w:ilvl w:val="0"/>
          <w:numId w:val="34"/>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Доренский А. Экспромт</w:t>
      </w:r>
    </w:p>
    <w:p w:rsidR="0094219D" w:rsidRPr="00145029" w:rsidRDefault="0094219D" w:rsidP="0094219D">
      <w:pPr>
        <w:numPr>
          <w:ilvl w:val="0"/>
          <w:numId w:val="34"/>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Кола Й. Перпетуум-мобиле «Бравурное соло»</w:t>
      </w:r>
    </w:p>
    <w:p w:rsidR="0094219D" w:rsidRPr="00145029" w:rsidRDefault="0094219D" w:rsidP="0094219D">
      <w:pPr>
        <w:numPr>
          <w:ilvl w:val="0"/>
          <w:numId w:val="34"/>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Маслов Б. Четкий ритм</w:t>
      </w:r>
    </w:p>
    <w:p w:rsidR="0094219D" w:rsidRPr="00145029" w:rsidRDefault="0094219D" w:rsidP="0094219D">
      <w:pPr>
        <w:numPr>
          <w:ilvl w:val="0"/>
          <w:numId w:val="34"/>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Пьяццолла А. Чао, Париж</w:t>
      </w:r>
    </w:p>
    <w:p w:rsidR="0094219D" w:rsidRPr="00145029" w:rsidRDefault="0094219D" w:rsidP="0094219D">
      <w:pPr>
        <w:numPr>
          <w:ilvl w:val="0"/>
          <w:numId w:val="34"/>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Стенгач К. Галоп</w:t>
      </w:r>
    </w:p>
    <w:p w:rsidR="0094219D" w:rsidRPr="00145029" w:rsidRDefault="0094219D" w:rsidP="0094219D">
      <w:pPr>
        <w:numPr>
          <w:ilvl w:val="0"/>
          <w:numId w:val="34"/>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Харламов В. Интермеццо</w:t>
      </w:r>
    </w:p>
    <w:p w:rsidR="0094219D" w:rsidRPr="00145029" w:rsidRDefault="0094219D" w:rsidP="0094219D">
      <w:pPr>
        <w:numPr>
          <w:ilvl w:val="0"/>
          <w:numId w:val="34"/>
        </w:numPr>
        <w:tabs>
          <w:tab w:val="left" w:pos="1134"/>
        </w:tabs>
        <w:spacing w:after="0" w:line="360" w:lineRule="auto"/>
        <w:ind w:left="0" w:firstLine="709"/>
        <w:jc w:val="both"/>
        <w:rPr>
          <w:rFonts w:ascii="Times New Roman" w:hAnsi="Times New Roman"/>
          <w:sz w:val="28"/>
          <w:szCs w:val="28"/>
        </w:rPr>
      </w:pPr>
      <w:r w:rsidRPr="00145029">
        <w:rPr>
          <w:rFonts w:ascii="Times New Roman" w:hAnsi="Times New Roman"/>
          <w:sz w:val="28"/>
          <w:szCs w:val="28"/>
        </w:rPr>
        <w:t xml:space="preserve">Яшкевич И. Сонатина в старинном стиле. Часть </w:t>
      </w:r>
      <w:r w:rsidRPr="00145029">
        <w:rPr>
          <w:rFonts w:ascii="Times New Roman" w:hAnsi="Times New Roman"/>
          <w:sz w:val="28"/>
          <w:szCs w:val="28"/>
          <w:lang w:val="en-US"/>
        </w:rPr>
        <w:t>I</w:t>
      </w:r>
      <w:bookmarkStart w:id="278" w:name="_Toc64826287"/>
    </w:p>
    <w:p w:rsidR="0094219D" w:rsidRPr="00145029" w:rsidRDefault="0094219D" w:rsidP="0094219D">
      <w:pPr>
        <w:tabs>
          <w:tab w:val="left" w:pos="993"/>
          <w:tab w:val="left" w:pos="1134"/>
        </w:tabs>
        <w:spacing w:after="0" w:line="360" w:lineRule="auto"/>
        <w:ind w:firstLine="709"/>
        <w:jc w:val="both"/>
        <w:rPr>
          <w:rFonts w:ascii="Times New Roman" w:hAnsi="Times New Roman"/>
          <w:sz w:val="28"/>
          <w:szCs w:val="28"/>
        </w:rPr>
      </w:pPr>
    </w:p>
    <w:p w:rsidR="0094219D" w:rsidRDefault="0094219D" w:rsidP="0094219D">
      <w:pPr>
        <w:widowControl w:val="0"/>
        <w:shd w:val="clear" w:color="auto" w:fill="FFFFFF"/>
        <w:tabs>
          <w:tab w:val="left" w:pos="691"/>
          <w:tab w:val="left" w:pos="1134"/>
        </w:tabs>
        <w:autoSpaceDE w:val="0"/>
        <w:autoSpaceDN w:val="0"/>
        <w:adjustRightInd w:val="0"/>
        <w:spacing w:after="0" w:line="360" w:lineRule="auto"/>
        <w:ind w:firstLine="709"/>
        <w:jc w:val="both"/>
        <w:outlineLvl w:val="0"/>
        <w:rPr>
          <w:rFonts w:ascii="Times New Roman" w:hAnsi="Times New Roman"/>
          <w:i/>
          <w:color w:val="000000"/>
          <w:sz w:val="28"/>
          <w:szCs w:val="28"/>
        </w:rPr>
      </w:pPr>
    </w:p>
    <w:p w:rsidR="0094219D" w:rsidRPr="00145029" w:rsidRDefault="0094219D" w:rsidP="0094219D">
      <w:pPr>
        <w:widowControl w:val="0"/>
        <w:shd w:val="clear" w:color="auto" w:fill="FFFFFF"/>
        <w:tabs>
          <w:tab w:val="left" w:pos="691"/>
          <w:tab w:val="left" w:pos="1134"/>
        </w:tabs>
        <w:autoSpaceDE w:val="0"/>
        <w:autoSpaceDN w:val="0"/>
        <w:adjustRightInd w:val="0"/>
        <w:spacing w:after="0" w:line="360" w:lineRule="auto"/>
        <w:ind w:firstLine="709"/>
        <w:jc w:val="both"/>
        <w:outlineLvl w:val="0"/>
        <w:rPr>
          <w:rFonts w:ascii="Times New Roman" w:hAnsi="Times New Roman"/>
          <w:i/>
          <w:color w:val="000000"/>
          <w:sz w:val="28"/>
          <w:szCs w:val="28"/>
        </w:rPr>
      </w:pPr>
      <w:r w:rsidRPr="00145029">
        <w:rPr>
          <w:rFonts w:ascii="Times New Roman" w:hAnsi="Times New Roman"/>
          <w:i/>
          <w:color w:val="000000"/>
          <w:sz w:val="28"/>
          <w:szCs w:val="28"/>
        </w:rPr>
        <w:t>Пьесы для чтения с листа</w:t>
      </w:r>
    </w:p>
    <w:p w:rsidR="0094219D" w:rsidRPr="00145029" w:rsidRDefault="0094219D" w:rsidP="0094219D">
      <w:pPr>
        <w:widowControl w:val="0"/>
        <w:numPr>
          <w:ilvl w:val="0"/>
          <w:numId w:val="94"/>
        </w:numPr>
        <w:shd w:val="clear" w:color="auto" w:fill="FFFFFF"/>
        <w:tabs>
          <w:tab w:val="left" w:pos="691"/>
          <w:tab w:val="left" w:pos="1134"/>
          <w:tab w:val="left" w:pos="3828"/>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 xml:space="preserve">Аверкин Н. На побывку едет </w:t>
      </w:r>
    </w:p>
    <w:p w:rsidR="0094219D" w:rsidRPr="00145029" w:rsidRDefault="0094219D" w:rsidP="0094219D">
      <w:pPr>
        <w:widowControl w:val="0"/>
        <w:numPr>
          <w:ilvl w:val="0"/>
          <w:numId w:val="94"/>
        </w:numPr>
        <w:shd w:val="clear" w:color="auto" w:fill="FFFFFF"/>
        <w:tabs>
          <w:tab w:val="left" w:pos="691"/>
          <w:tab w:val="left" w:pos="1134"/>
          <w:tab w:val="left" w:pos="3828"/>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 xml:space="preserve">Архипова Л. Прелюдия Осенний хоровод. Цыганская пляска. Ты скажи. Пробежала зима. </w:t>
      </w:r>
    </w:p>
    <w:p w:rsidR="0094219D" w:rsidRPr="00145029" w:rsidRDefault="0094219D" w:rsidP="0094219D">
      <w:pPr>
        <w:widowControl w:val="0"/>
        <w:numPr>
          <w:ilvl w:val="0"/>
          <w:numId w:val="94"/>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Гаврилов Ю. Этюды № 9, 10.</w:t>
      </w:r>
    </w:p>
    <w:p w:rsidR="0094219D" w:rsidRPr="00145029" w:rsidRDefault="0094219D" w:rsidP="0094219D">
      <w:pPr>
        <w:widowControl w:val="0"/>
        <w:numPr>
          <w:ilvl w:val="0"/>
          <w:numId w:val="94"/>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Дмитров Э. Арлекино</w:t>
      </w:r>
    </w:p>
    <w:p w:rsidR="0094219D" w:rsidRPr="00145029" w:rsidRDefault="0094219D" w:rsidP="0094219D">
      <w:pPr>
        <w:widowControl w:val="0"/>
        <w:numPr>
          <w:ilvl w:val="0"/>
          <w:numId w:val="94"/>
        </w:numPr>
        <w:shd w:val="clear" w:color="auto" w:fill="FFFFFF"/>
        <w:tabs>
          <w:tab w:val="left" w:pos="691"/>
          <w:tab w:val="left" w:pos="1134"/>
          <w:tab w:val="left" w:pos="3828"/>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Доренский А. Этюды № 174, 175, 177, 182. Регтайм. Мамин вальс. Романс</w:t>
      </w:r>
    </w:p>
    <w:p w:rsidR="0094219D" w:rsidRPr="00145029" w:rsidRDefault="0094219D" w:rsidP="0094219D">
      <w:pPr>
        <w:widowControl w:val="0"/>
        <w:numPr>
          <w:ilvl w:val="0"/>
          <w:numId w:val="94"/>
        </w:numPr>
        <w:shd w:val="clear" w:color="auto" w:fill="FFFFFF"/>
        <w:tabs>
          <w:tab w:val="left" w:pos="691"/>
          <w:tab w:val="left" w:pos="1134"/>
          <w:tab w:val="left" w:pos="3828"/>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Молчанов К. Чёрное, белое.</w:t>
      </w:r>
    </w:p>
    <w:p w:rsidR="0094219D" w:rsidRPr="00145029" w:rsidRDefault="0094219D" w:rsidP="0094219D">
      <w:pPr>
        <w:widowControl w:val="0"/>
        <w:numPr>
          <w:ilvl w:val="0"/>
          <w:numId w:val="94"/>
        </w:numPr>
        <w:shd w:val="clear" w:color="auto" w:fill="FFFFFF"/>
        <w:tabs>
          <w:tab w:val="left" w:pos="691"/>
          <w:tab w:val="left" w:pos="1134"/>
          <w:tab w:val="left" w:pos="3828"/>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Неизвестный автор «Мама, чао»</w:t>
      </w:r>
    </w:p>
    <w:p w:rsidR="0094219D" w:rsidRPr="00145029" w:rsidRDefault="0094219D" w:rsidP="0094219D">
      <w:pPr>
        <w:widowControl w:val="0"/>
        <w:numPr>
          <w:ilvl w:val="0"/>
          <w:numId w:val="94"/>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 xml:space="preserve">Неизвестный автор «На полянке2 </w:t>
      </w:r>
    </w:p>
    <w:p w:rsidR="0094219D" w:rsidRPr="00145029" w:rsidRDefault="0094219D" w:rsidP="0094219D">
      <w:pPr>
        <w:widowControl w:val="0"/>
        <w:numPr>
          <w:ilvl w:val="0"/>
          <w:numId w:val="94"/>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 xml:space="preserve">Пахмутова А. Я не могу иначе </w:t>
      </w:r>
    </w:p>
    <w:p w:rsidR="0094219D" w:rsidRPr="00145029" w:rsidRDefault="0094219D" w:rsidP="0094219D">
      <w:pPr>
        <w:widowControl w:val="0"/>
        <w:numPr>
          <w:ilvl w:val="0"/>
          <w:numId w:val="94"/>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Русская народная песня «Расцвела под окошком»</w:t>
      </w:r>
    </w:p>
    <w:p w:rsidR="0094219D" w:rsidRPr="00145029" w:rsidRDefault="0094219D" w:rsidP="0094219D">
      <w:pPr>
        <w:widowControl w:val="0"/>
        <w:numPr>
          <w:ilvl w:val="0"/>
          <w:numId w:val="94"/>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Русский народный танец «Сельская полька»</w:t>
      </w:r>
    </w:p>
    <w:p w:rsidR="0094219D" w:rsidRPr="00145029" w:rsidRDefault="0094219D" w:rsidP="0094219D">
      <w:pPr>
        <w:widowControl w:val="0"/>
        <w:numPr>
          <w:ilvl w:val="0"/>
          <w:numId w:val="94"/>
        </w:numPr>
        <w:shd w:val="clear" w:color="auto" w:fill="FFFFFF"/>
        <w:tabs>
          <w:tab w:val="left" w:pos="691"/>
          <w:tab w:val="left" w:pos="1134"/>
          <w:tab w:val="left" w:pos="3828"/>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lastRenderedPageBreak/>
        <w:t xml:space="preserve">Ханок Э.Вы шумите, берёзы </w:t>
      </w:r>
    </w:p>
    <w:p w:rsidR="0094219D" w:rsidRPr="00145029" w:rsidRDefault="0094219D" w:rsidP="0094219D">
      <w:pPr>
        <w:widowControl w:val="0"/>
        <w:shd w:val="clear" w:color="auto" w:fill="FFFFFF"/>
        <w:tabs>
          <w:tab w:val="left" w:pos="691"/>
          <w:tab w:val="left" w:pos="1134"/>
        </w:tabs>
        <w:autoSpaceDE w:val="0"/>
        <w:autoSpaceDN w:val="0"/>
        <w:adjustRightInd w:val="0"/>
        <w:spacing w:after="0" w:line="360" w:lineRule="auto"/>
        <w:ind w:firstLine="709"/>
        <w:jc w:val="both"/>
        <w:rPr>
          <w:rFonts w:ascii="Times New Roman" w:hAnsi="Times New Roman"/>
          <w:b/>
          <w:color w:val="000000"/>
          <w:sz w:val="28"/>
          <w:szCs w:val="28"/>
        </w:rPr>
      </w:pPr>
    </w:p>
    <w:p w:rsidR="0094219D" w:rsidRPr="00145029" w:rsidRDefault="0094219D" w:rsidP="0094219D">
      <w:pPr>
        <w:widowControl w:val="0"/>
        <w:shd w:val="clear" w:color="auto" w:fill="FFFFFF"/>
        <w:tabs>
          <w:tab w:val="left" w:pos="691"/>
          <w:tab w:val="left" w:pos="1134"/>
        </w:tabs>
        <w:autoSpaceDE w:val="0"/>
        <w:autoSpaceDN w:val="0"/>
        <w:adjustRightInd w:val="0"/>
        <w:spacing w:after="0" w:line="360" w:lineRule="auto"/>
        <w:ind w:firstLine="709"/>
        <w:jc w:val="both"/>
        <w:outlineLvl w:val="0"/>
        <w:rPr>
          <w:rFonts w:ascii="Times New Roman" w:hAnsi="Times New Roman"/>
          <w:i/>
          <w:color w:val="000000"/>
          <w:sz w:val="28"/>
          <w:szCs w:val="28"/>
        </w:rPr>
      </w:pPr>
      <w:r w:rsidRPr="00145029">
        <w:rPr>
          <w:rFonts w:ascii="Times New Roman" w:hAnsi="Times New Roman"/>
          <w:i/>
          <w:color w:val="000000"/>
          <w:sz w:val="28"/>
          <w:szCs w:val="28"/>
        </w:rPr>
        <w:t>Пьесы для самостоятельной работы</w:t>
      </w:r>
    </w:p>
    <w:p w:rsidR="0094219D" w:rsidRPr="00145029" w:rsidRDefault="0094219D" w:rsidP="0094219D">
      <w:pPr>
        <w:widowControl w:val="0"/>
        <w:numPr>
          <w:ilvl w:val="0"/>
          <w:numId w:val="95"/>
        </w:numPr>
        <w:shd w:val="clear" w:color="auto" w:fill="FFFFFF"/>
        <w:tabs>
          <w:tab w:val="left" w:pos="691"/>
          <w:tab w:val="left" w:pos="1134"/>
          <w:tab w:val="left" w:pos="3828"/>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 xml:space="preserve">Грибоедов А. Вальс </w:t>
      </w:r>
    </w:p>
    <w:p w:rsidR="0094219D" w:rsidRPr="00145029" w:rsidRDefault="0094219D" w:rsidP="0094219D">
      <w:pPr>
        <w:widowControl w:val="0"/>
        <w:numPr>
          <w:ilvl w:val="0"/>
          <w:numId w:val="95"/>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 xml:space="preserve">Джоплин С. Артист эстрады  </w:t>
      </w:r>
    </w:p>
    <w:p w:rsidR="0094219D" w:rsidRPr="00145029" w:rsidRDefault="0094219D" w:rsidP="0094219D">
      <w:pPr>
        <w:widowControl w:val="0"/>
        <w:numPr>
          <w:ilvl w:val="0"/>
          <w:numId w:val="95"/>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Доренский А. Аргентинский танец. Греческий танец. Армянский танец. Финский танец. Айзербайджанский танец. Регтайм. Этюды № 213, 214</w:t>
      </w:r>
    </w:p>
    <w:p w:rsidR="0094219D" w:rsidRPr="00145029" w:rsidRDefault="0094219D" w:rsidP="0094219D">
      <w:pPr>
        <w:widowControl w:val="0"/>
        <w:numPr>
          <w:ilvl w:val="0"/>
          <w:numId w:val="95"/>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Крамер Д. Этюды № 3, 4</w:t>
      </w:r>
    </w:p>
    <w:p w:rsidR="0094219D" w:rsidRPr="00145029" w:rsidRDefault="0094219D" w:rsidP="0094219D">
      <w:pPr>
        <w:widowControl w:val="0"/>
        <w:numPr>
          <w:ilvl w:val="0"/>
          <w:numId w:val="95"/>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 xml:space="preserve">Огинский М. Полонез </w:t>
      </w:r>
    </w:p>
    <w:p w:rsidR="0094219D" w:rsidRPr="00145029" w:rsidRDefault="0094219D" w:rsidP="0094219D">
      <w:pPr>
        <w:widowControl w:val="0"/>
        <w:numPr>
          <w:ilvl w:val="0"/>
          <w:numId w:val="95"/>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 xml:space="preserve">Паршин В. Эх, сыпь, Семёновна (обработка русской народной песни) </w:t>
      </w:r>
    </w:p>
    <w:p w:rsidR="0094219D" w:rsidRPr="00145029" w:rsidRDefault="0094219D" w:rsidP="0094219D">
      <w:pPr>
        <w:widowControl w:val="0"/>
        <w:numPr>
          <w:ilvl w:val="0"/>
          <w:numId w:val="95"/>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 xml:space="preserve">Русская народная песня «Калинка» </w:t>
      </w:r>
    </w:p>
    <w:p w:rsidR="0094219D" w:rsidRPr="00145029" w:rsidRDefault="0094219D" w:rsidP="0094219D">
      <w:pPr>
        <w:widowControl w:val="0"/>
        <w:numPr>
          <w:ilvl w:val="0"/>
          <w:numId w:val="95"/>
        </w:numPr>
        <w:shd w:val="clear" w:color="auto" w:fill="FFFFFF"/>
        <w:tabs>
          <w:tab w:val="left" w:pos="691"/>
          <w:tab w:val="left" w:pos="1134"/>
          <w:tab w:val="left" w:pos="3828"/>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 xml:space="preserve">Шатров И. На сопках Манчжурии </w:t>
      </w:r>
    </w:p>
    <w:p w:rsidR="0094219D" w:rsidRPr="00145029" w:rsidRDefault="0094219D" w:rsidP="0094219D">
      <w:pPr>
        <w:widowControl w:val="0"/>
        <w:numPr>
          <w:ilvl w:val="0"/>
          <w:numId w:val="95"/>
        </w:numPr>
        <w:shd w:val="clear" w:color="auto" w:fill="FFFFFF"/>
        <w:tabs>
          <w:tab w:val="left" w:pos="691"/>
          <w:tab w:val="left" w:pos="1134"/>
          <w:tab w:val="left" w:pos="3828"/>
        </w:tabs>
        <w:autoSpaceDE w:val="0"/>
        <w:autoSpaceDN w:val="0"/>
        <w:adjustRightInd w:val="0"/>
        <w:spacing w:after="0" w:line="360" w:lineRule="auto"/>
        <w:ind w:left="0" w:firstLine="709"/>
        <w:jc w:val="both"/>
        <w:rPr>
          <w:rFonts w:ascii="Times New Roman" w:hAnsi="Times New Roman"/>
          <w:color w:val="000000"/>
          <w:sz w:val="28"/>
          <w:szCs w:val="28"/>
        </w:rPr>
      </w:pPr>
      <w:r w:rsidRPr="00145029">
        <w:rPr>
          <w:rFonts w:ascii="Times New Roman" w:hAnsi="Times New Roman"/>
          <w:color w:val="000000"/>
          <w:sz w:val="28"/>
          <w:szCs w:val="28"/>
        </w:rPr>
        <w:t>Шмитц М. Микки-маус</w:t>
      </w:r>
    </w:p>
    <w:p w:rsidR="0094219D" w:rsidRPr="00D42EAE" w:rsidRDefault="0094219D" w:rsidP="0094219D">
      <w:pPr>
        <w:pStyle w:val="2"/>
        <w:spacing w:before="0" w:line="360" w:lineRule="auto"/>
        <w:jc w:val="center"/>
        <w:rPr>
          <w:rFonts w:ascii="Times New Roman" w:hAnsi="Times New Roman"/>
          <w:color w:val="auto"/>
          <w:sz w:val="28"/>
          <w:szCs w:val="28"/>
          <w:lang w:bidi="ar-TN"/>
        </w:rPr>
      </w:pPr>
      <w:bookmarkStart w:id="279" w:name="_Toc356228407"/>
      <w:r>
        <w:rPr>
          <w:rFonts w:ascii="Times New Roman" w:hAnsi="Times New Roman"/>
          <w:color w:val="auto"/>
          <w:sz w:val="28"/>
          <w:szCs w:val="28"/>
          <w:lang w:bidi="ar-TN"/>
        </w:rPr>
        <w:t>8</w:t>
      </w:r>
      <w:r w:rsidRPr="00D42EAE">
        <w:rPr>
          <w:rFonts w:ascii="Times New Roman" w:hAnsi="Times New Roman"/>
          <w:color w:val="auto"/>
          <w:sz w:val="28"/>
          <w:szCs w:val="28"/>
          <w:lang w:bidi="ar-TN"/>
        </w:rPr>
        <w:t xml:space="preserve"> класс</w:t>
      </w:r>
      <w:bookmarkEnd w:id="278"/>
      <w:bookmarkEnd w:id="279"/>
    </w:p>
    <w:p w:rsidR="0094219D" w:rsidRPr="00D42EAE" w:rsidRDefault="0094219D" w:rsidP="0094219D">
      <w:pPr>
        <w:pStyle w:val="a8"/>
        <w:spacing w:after="0" w:line="360" w:lineRule="auto"/>
        <w:ind w:firstLine="709"/>
        <w:jc w:val="both"/>
        <w:outlineLvl w:val="0"/>
        <w:rPr>
          <w:rFonts w:ascii="Times New Roman" w:hAnsi="Times New Roman"/>
          <w:sz w:val="28"/>
          <w:szCs w:val="28"/>
          <w:lang w:bidi="ar-TN"/>
        </w:rPr>
      </w:pPr>
      <w:bookmarkStart w:id="280" w:name="_Toc356228408"/>
      <w:r w:rsidRPr="00D42EAE">
        <w:rPr>
          <w:rFonts w:ascii="Times New Roman" w:hAnsi="Times New Roman"/>
          <w:sz w:val="28"/>
          <w:szCs w:val="28"/>
          <w:lang w:bidi="ar-TN"/>
        </w:rPr>
        <w:t>В течение года преподаватель должен проработать с учеником 10-15 различных по характеру и форме музыкальных произведений, в том числе несколько в порядке ознакомления:</w:t>
      </w:r>
      <w:bookmarkEnd w:id="280"/>
    </w:p>
    <w:p w:rsidR="0094219D" w:rsidRPr="00D42EAE" w:rsidRDefault="0094219D" w:rsidP="0094219D">
      <w:pPr>
        <w:pStyle w:val="a8"/>
        <w:numPr>
          <w:ilvl w:val="0"/>
          <w:numId w:val="58"/>
        </w:numPr>
        <w:tabs>
          <w:tab w:val="left" w:pos="993"/>
        </w:tabs>
        <w:spacing w:after="0" w:line="360" w:lineRule="auto"/>
        <w:ind w:left="0" w:firstLine="709"/>
        <w:jc w:val="both"/>
        <w:outlineLvl w:val="0"/>
        <w:rPr>
          <w:rFonts w:ascii="Times New Roman" w:hAnsi="Times New Roman"/>
          <w:sz w:val="28"/>
          <w:szCs w:val="28"/>
          <w:lang w:bidi="ar-TN"/>
        </w:rPr>
      </w:pPr>
      <w:bookmarkStart w:id="281" w:name="_Toc356228409"/>
      <w:r w:rsidRPr="00D42EAE">
        <w:rPr>
          <w:rFonts w:ascii="Times New Roman" w:hAnsi="Times New Roman"/>
          <w:sz w:val="28"/>
          <w:szCs w:val="28"/>
          <w:lang w:bidi="ar-TN"/>
        </w:rPr>
        <w:t>1-2 полифонических произведения;</w:t>
      </w:r>
      <w:bookmarkEnd w:id="281"/>
    </w:p>
    <w:p w:rsidR="0094219D" w:rsidRPr="00D42EAE" w:rsidRDefault="0094219D" w:rsidP="0094219D">
      <w:pPr>
        <w:pStyle w:val="a8"/>
        <w:numPr>
          <w:ilvl w:val="0"/>
          <w:numId w:val="58"/>
        </w:numPr>
        <w:tabs>
          <w:tab w:val="left" w:pos="993"/>
        </w:tabs>
        <w:spacing w:after="0" w:line="360" w:lineRule="auto"/>
        <w:ind w:left="0" w:firstLine="709"/>
        <w:jc w:val="both"/>
        <w:outlineLvl w:val="0"/>
        <w:rPr>
          <w:rFonts w:ascii="Times New Roman" w:hAnsi="Times New Roman"/>
          <w:sz w:val="28"/>
          <w:szCs w:val="28"/>
          <w:lang w:bidi="ar-TN"/>
        </w:rPr>
      </w:pPr>
      <w:bookmarkStart w:id="282" w:name="_Toc356228410"/>
      <w:r w:rsidRPr="00D42EAE">
        <w:rPr>
          <w:rFonts w:ascii="Times New Roman" w:hAnsi="Times New Roman"/>
          <w:sz w:val="28"/>
          <w:szCs w:val="28"/>
          <w:lang w:bidi="ar-TN"/>
        </w:rPr>
        <w:t>1-2 произведения крупной формы;</w:t>
      </w:r>
      <w:bookmarkEnd w:id="282"/>
    </w:p>
    <w:p w:rsidR="0094219D" w:rsidRDefault="0094219D" w:rsidP="0094219D">
      <w:pPr>
        <w:pStyle w:val="a8"/>
        <w:numPr>
          <w:ilvl w:val="0"/>
          <w:numId w:val="58"/>
        </w:numPr>
        <w:tabs>
          <w:tab w:val="left" w:pos="993"/>
        </w:tabs>
        <w:spacing w:after="0" w:line="360" w:lineRule="auto"/>
        <w:ind w:left="0" w:firstLine="709"/>
        <w:jc w:val="both"/>
        <w:outlineLvl w:val="0"/>
        <w:rPr>
          <w:rFonts w:ascii="Times New Roman" w:hAnsi="Times New Roman"/>
          <w:sz w:val="28"/>
          <w:szCs w:val="28"/>
          <w:lang w:bidi="ar-TN"/>
        </w:rPr>
      </w:pPr>
      <w:bookmarkStart w:id="283" w:name="_Toc356228411"/>
      <w:r w:rsidRPr="00D42EAE">
        <w:rPr>
          <w:rFonts w:ascii="Times New Roman" w:hAnsi="Times New Roman"/>
          <w:sz w:val="28"/>
          <w:szCs w:val="28"/>
          <w:lang w:bidi="ar-TN"/>
        </w:rPr>
        <w:t>4-5 разнохарактерных пьес;</w:t>
      </w:r>
      <w:bookmarkEnd w:id="283"/>
    </w:p>
    <w:p w:rsidR="0094219D" w:rsidRPr="00247711" w:rsidRDefault="0094219D" w:rsidP="0094219D">
      <w:pPr>
        <w:pStyle w:val="a8"/>
        <w:numPr>
          <w:ilvl w:val="0"/>
          <w:numId w:val="58"/>
        </w:numPr>
        <w:tabs>
          <w:tab w:val="left" w:pos="993"/>
        </w:tabs>
        <w:spacing w:after="0" w:line="360" w:lineRule="auto"/>
        <w:ind w:left="0" w:firstLine="709"/>
        <w:jc w:val="both"/>
        <w:outlineLvl w:val="0"/>
        <w:rPr>
          <w:rFonts w:ascii="Times New Roman" w:hAnsi="Times New Roman"/>
          <w:sz w:val="28"/>
          <w:szCs w:val="28"/>
          <w:lang w:bidi="ar-TN"/>
        </w:rPr>
      </w:pPr>
      <w:bookmarkStart w:id="284" w:name="_Toc356228412"/>
      <w:r>
        <w:rPr>
          <w:rFonts w:ascii="Times New Roman" w:hAnsi="Times New Roman"/>
          <w:sz w:val="28"/>
          <w:szCs w:val="28"/>
          <w:lang w:bidi="ar-TN"/>
        </w:rPr>
        <w:t>1</w:t>
      </w:r>
      <w:r w:rsidRPr="00D42EAE">
        <w:rPr>
          <w:rFonts w:ascii="Times New Roman" w:hAnsi="Times New Roman"/>
          <w:sz w:val="28"/>
          <w:szCs w:val="28"/>
          <w:lang w:bidi="ar-TN"/>
        </w:rPr>
        <w:t>-</w:t>
      </w:r>
      <w:r>
        <w:rPr>
          <w:rFonts w:ascii="Times New Roman" w:hAnsi="Times New Roman"/>
          <w:sz w:val="28"/>
          <w:szCs w:val="28"/>
          <w:lang w:bidi="ar-TN"/>
        </w:rPr>
        <w:t>2</w:t>
      </w:r>
      <w:r w:rsidRPr="00D42EAE">
        <w:rPr>
          <w:rFonts w:ascii="Times New Roman" w:hAnsi="Times New Roman"/>
          <w:sz w:val="28"/>
          <w:szCs w:val="28"/>
          <w:lang w:bidi="ar-TN"/>
        </w:rPr>
        <w:t xml:space="preserve"> обработки народных песен и танцев;</w:t>
      </w:r>
      <w:bookmarkEnd w:id="284"/>
    </w:p>
    <w:p w:rsidR="0094219D" w:rsidRDefault="0094219D" w:rsidP="0094219D">
      <w:pPr>
        <w:pStyle w:val="a8"/>
        <w:numPr>
          <w:ilvl w:val="0"/>
          <w:numId w:val="58"/>
        </w:numPr>
        <w:tabs>
          <w:tab w:val="left" w:pos="993"/>
        </w:tabs>
        <w:spacing w:after="0" w:line="360" w:lineRule="auto"/>
        <w:ind w:left="0" w:firstLine="709"/>
        <w:jc w:val="both"/>
        <w:outlineLvl w:val="0"/>
        <w:rPr>
          <w:rFonts w:ascii="Times New Roman" w:hAnsi="Times New Roman"/>
          <w:sz w:val="28"/>
          <w:szCs w:val="28"/>
          <w:lang w:bidi="ar-TN"/>
        </w:rPr>
      </w:pPr>
      <w:bookmarkStart w:id="285" w:name="_Toc356228413"/>
      <w:r w:rsidRPr="00D42EAE">
        <w:rPr>
          <w:rFonts w:ascii="Times New Roman" w:hAnsi="Times New Roman"/>
          <w:sz w:val="28"/>
          <w:szCs w:val="28"/>
          <w:lang w:bidi="ar-TN"/>
        </w:rPr>
        <w:t xml:space="preserve">2-3 </w:t>
      </w:r>
      <w:r>
        <w:rPr>
          <w:rFonts w:ascii="Times New Roman" w:hAnsi="Times New Roman"/>
          <w:sz w:val="28"/>
          <w:szCs w:val="28"/>
          <w:lang w:bidi="ar-TN"/>
        </w:rPr>
        <w:t>этюда на различные виды техники;</w:t>
      </w:r>
      <w:bookmarkEnd w:id="285"/>
    </w:p>
    <w:p w:rsidR="0094219D" w:rsidRPr="00247711" w:rsidRDefault="0094219D" w:rsidP="0094219D">
      <w:pPr>
        <w:pStyle w:val="a8"/>
        <w:numPr>
          <w:ilvl w:val="0"/>
          <w:numId w:val="5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1</w:t>
      </w:r>
      <w:r w:rsidRPr="00D42EAE">
        <w:rPr>
          <w:rFonts w:ascii="Times New Roman" w:hAnsi="Times New Roman"/>
          <w:sz w:val="28"/>
          <w:szCs w:val="28"/>
        </w:rPr>
        <w:t xml:space="preserve"> пьес</w:t>
      </w:r>
      <w:r>
        <w:rPr>
          <w:rFonts w:ascii="Times New Roman" w:hAnsi="Times New Roman"/>
          <w:sz w:val="28"/>
          <w:szCs w:val="28"/>
        </w:rPr>
        <w:t>а</w:t>
      </w:r>
      <w:r w:rsidRPr="00D42EAE">
        <w:rPr>
          <w:rFonts w:ascii="Times New Roman" w:hAnsi="Times New Roman"/>
          <w:sz w:val="28"/>
          <w:szCs w:val="28"/>
        </w:rPr>
        <w:t>, подготовленн</w:t>
      </w:r>
      <w:r>
        <w:rPr>
          <w:rFonts w:ascii="Times New Roman" w:hAnsi="Times New Roman"/>
          <w:sz w:val="28"/>
          <w:szCs w:val="28"/>
        </w:rPr>
        <w:t>ая</w:t>
      </w:r>
      <w:r w:rsidRPr="00D42EAE">
        <w:rPr>
          <w:rFonts w:ascii="Times New Roman" w:hAnsi="Times New Roman"/>
          <w:sz w:val="28"/>
          <w:szCs w:val="28"/>
        </w:rPr>
        <w:t xml:space="preserve"> самостоятельно (по трудности на 2</w:t>
      </w:r>
      <w:r>
        <w:rPr>
          <w:rFonts w:ascii="Times New Roman" w:hAnsi="Times New Roman"/>
          <w:sz w:val="28"/>
          <w:szCs w:val="28"/>
        </w:rPr>
        <w:t xml:space="preserve">-3 </w:t>
      </w:r>
      <w:r w:rsidRPr="00D42EAE">
        <w:rPr>
          <w:rFonts w:ascii="Times New Roman" w:hAnsi="Times New Roman"/>
          <w:sz w:val="28"/>
          <w:szCs w:val="28"/>
        </w:rPr>
        <w:t>класса ниже).</w:t>
      </w:r>
    </w:p>
    <w:p w:rsidR="0094219D" w:rsidRPr="00D42EAE" w:rsidRDefault="0094219D" w:rsidP="0094219D">
      <w:pPr>
        <w:pStyle w:val="a8"/>
        <w:spacing w:after="0" w:line="360" w:lineRule="auto"/>
        <w:ind w:firstLine="709"/>
        <w:jc w:val="both"/>
        <w:outlineLvl w:val="0"/>
        <w:rPr>
          <w:rFonts w:ascii="Times New Roman" w:hAnsi="Times New Roman"/>
          <w:sz w:val="28"/>
          <w:szCs w:val="28"/>
          <w:lang w:bidi="ar-TN"/>
        </w:rPr>
      </w:pPr>
      <w:bookmarkStart w:id="286" w:name="_Toc356228414"/>
      <w:r w:rsidRPr="00D42EAE">
        <w:rPr>
          <w:rFonts w:ascii="Times New Roman" w:hAnsi="Times New Roman"/>
          <w:sz w:val="28"/>
          <w:szCs w:val="28"/>
          <w:lang w:bidi="ar-TN"/>
        </w:rPr>
        <w:t>Продолжение занятий по чтению с листа.</w:t>
      </w:r>
      <w:bookmarkEnd w:id="286"/>
    </w:p>
    <w:p w:rsidR="0094219D" w:rsidRPr="00D42EAE" w:rsidRDefault="0094219D" w:rsidP="0094219D">
      <w:pPr>
        <w:pStyle w:val="a8"/>
        <w:spacing w:after="0" w:line="360" w:lineRule="auto"/>
        <w:ind w:firstLine="709"/>
        <w:jc w:val="both"/>
        <w:outlineLvl w:val="0"/>
        <w:rPr>
          <w:rFonts w:ascii="Times New Roman" w:hAnsi="Times New Roman"/>
          <w:sz w:val="28"/>
          <w:szCs w:val="28"/>
          <w:lang w:bidi="ar-TN"/>
        </w:rPr>
      </w:pPr>
      <w:bookmarkStart w:id="287" w:name="_Toc356228415"/>
      <w:r w:rsidRPr="00D42EAE">
        <w:rPr>
          <w:rFonts w:ascii="Times New Roman" w:hAnsi="Times New Roman"/>
          <w:sz w:val="28"/>
          <w:szCs w:val="28"/>
          <w:lang w:bidi="ar-TN"/>
        </w:rPr>
        <w:t>Подбор по слуху и транспонирование постепенно усложняющегося материала.</w:t>
      </w:r>
      <w:bookmarkEnd w:id="287"/>
    </w:p>
    <w:p w:rsidR="0094219D" w:rsidRPr="00D42EAE" w:rsidRDefault="0094219D" w:rsidP="0094219D">
      <w:pPr>
        <w:pStyle w:val="a8"/>
        <w:spacing w:after="0" w:line="360" w:lineRule="auto"/>
        <w:ind w:firstLine="709"/>
        <w:jc w:val="both"/>
        <w:outlineLvl w:val="0"/>
        <w:rPr>
          <w:rFonts w:ascii="Times New Roman" w:hAnsi="Times New Roman"/>
          <w:sz w:val="28"/>
          <w:szCs w:val="28"/>
          <w:lang w:bidi="ar-TN"/>
        </w:rPr>
      </w:pPr>
      <w:bookmarkStart w:id="288" w:name="_Toc356228416"/>
      <w:r w:rsidRPr="00D42EAE">
        <w:rPr>
          <w:rFonts w:ascii="Times New Roman" w:hAnsi="Times New Roman"/>
          <w:sz w:val="28"/>
          <w:szCs w:val="28"/>
          <w:lang w:bidi="ar-TN"/>
        </w:rPr>
        <w:t>Игра оригинальных произведений для ансамбля, аккомпанемент солисту.</w:t>
      </w:r>
      <w:bookmarkEnd w:id="288"/>
    </w:p>
    <w:p w:rsidR="0094219D" w:rsidRPr="00D42EAE" w:rsidRDefault="0094219D" w:rsidP="0094219D">
      <w:pPr>
        <w:pStyle w:val="a8"/>
        <w:spacing w:after="0" w:line="360" w:lineRule="auto"/>
        <w:ind w:firstLine="709"/>
        <w:jc w:val="both"/>
        <w:outlineLvl w:val="0"/>
        <w:rPr>
          <w:rFonts w:ascii="Times New Roman" w:hAnsi="Times New Roman"/>
          <w:sz w:val="28"/>
          <w:szCs w:val="28"/>
          <w:lang w:bidi="ar-TN"/>
        </w:rPr>
      </w:pPr>
      <w:bookmarkStart w:id="289" w:name="_Toc356228417"/>
      <w:r w:rsidRPr="00D42EAE">
        <w:rPr>
          <w:rFonts w:ascii="Times New Roman" w:hAnsi="Times New Roman"/>
          <w:sz w:val="28"/>
          <w:szCs w:val="28"/>
          <w:lang w:bidi="ar-TN"/>
        </w:rPr>
        <w:lastRenderedPageBreak/>
        <w:t>Продолжается работа над осознанной художественной интерпретацией музыкального образа, стиля, формы.</w:t>
      </w:r>
      <w:bookmarkEnd w:id="289"/>
    </w:p>
    <w:p w:rsidR="0094219D" w:rsidRPr="00D42EAE" w:rsidRDefault="0094219D" w:rsidP="0094219D">
      <w:pPr>
        <w:pStyle w:val="a8"/>
        <w:spacing w:after="0" w:line="360" w:lineRule="auto"/>
        <w:ind w:firstLine="709"/>
        <w:jc w:val="both"/>
        <w:outlineLvl w:val="0"/>
        <w:rPr>
          <w:rFonts w:ascii="Times New Roman" w:hAnsi="Times New Roman"/>
          <w:sz w:val="28"/>
          <w:szCs w:val="28"/>
          <w:lang w:bidi="ar-TN"/>
        </w:rPr>
      </w:pPr>
      <w:bookmarkStart w:id="290" w:name="_Toc356228418"/>
      <w:r w:rsidRPr="00D42EAE">
        <w:rPr>
          <w:rFonts w:ascii="Times New Roman" w:hAnsi="Times New Roman"/>
          <w:sz w:val="28"/>
          <w:szCs w:val="28"/>
          <w:lang w:bidi="ar-TN"/>
        </w:rPr>
        <w:t>Работа над развитием беглости пальцев на материале разных упражнений:</w:t>
      </w:r>
      <w:r>
        <w:rPr>
          <w:rFonts w:ascii="Times New Roman" w:hAnsi="Times New Roman"/>
          <w:sz w:val="28"/>
          <w:szCs w:val="28"/>
          <w:lang w:bidi="ar-TN"/>
        </w:rPr>
        <w:t xml:space="preserve"> </w:t>
      </w:r>
      <w:r w:rsidRPr="00D42EAE">
        <w:rPr>
          <w:rFonts w:ascii="Times New Roman" w:hAnsi="Times New Roman"/>
          <w:sz w:val="28"/>
          <w:szCs w:val="28"/>
          <w:lang w:bidi="ar-TN"/>
        </w:rPr>
        <w:t>работа над терциями, секстами, октавами.</w:t>
      </w:r>
      <w:bookmarkEnd w:id="290"/>
    </w:p>
    <w:p w:rsidR="0094219D" w:rsidRPr="00D42EAE" w:rsidRDefault="0094219D" w:rsidP="0094219D">
      <w:pPr>
        <w:pStyle w:val="a8"/>
        <w:spacing w:after="0" w:line="360" w:lineRule="auto"/>
        <w:ind w:firstLine="709"/>
        <w:jc w:val="both"/>
        <w:outlineLvl w:val="0"/>
        <w:rPr>
          <w:rFonts w:ascii="Times New Roman" w:hAnsi="Times New Roman"/>
          <w:sz w:val="28"/>
          <w:szCs w:val="28"/>
          <w:lang w:bidi="ar-TN"/>
        </w:rPr>
      </w:pPr>
      <w:bookmarkStart w:id="291" w:name="_Toc356228419"/>
      <w:r w:rsidRPr="00D42EAE">
        <w:rPr>
          <w:rFonts w:ascii="Times New Roman" w:hAnsi="Times New Roman"/>
          <w:sz w:val="28"/>
          <w:szCs w:val="28"/>
          <w:lang w:bidi="ar-TN"/>
        </w:rPr>
        <w:t>Доминантсептаккорд с обращениями в пройденных тональностях двумя руками вместе.</w:t>
      </w:r>
      <w:bookmarkEnd w:id="291"/>
    </w:p>
    <w:p w:rsidR="0094219D" w:rsidRPr="00D42EAE" w:rsidRDefault="0094219D" w:rsidP="0094219D">
      <w:pPr>
        <w:pStyle w:val="a8"/>
        <w:spacing w:after="0" w:line="360" w:lineRule="auto"/>
        <w:ind w:firstLine="709"/>
        <w:jc w:val="both"/>
        <w:outlineLvl w:val="0"/>
        <w:rPr>
          <w:rFonts w:ascii="Times New Roman" w:hAnsi="Times New Roman"/>
          <w:sz w:val="28"/>
          <w:szCs w:val="28"/>
          <w:lang w:bidi="ar-TN"/>
        </w:rPr>
      </w:pPr>
      <w:bookmarkStart w:id="292" w:name="_Toc356228420"/>
      <w:r w:rsidRPr="00D42EAE">
        <w:rPr>
          <w:rFonts w:ascii="Times New Roman" w:hAnsi="Times New Roman"/>
          <w:sz w:val="28"/>
          <w:szCs w:val="28"/>
          <w:lang w:bidi="ar-TN"/>
        </w:rPr>
        <w:t>Требования по гаммам:</w:t>
      </w:r>
      <w:bookmarkEnd w:id="292"/>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293" w:name="_Toc356228421"/>
      <w:r w:rsidRPr="00D42EAE">
        <w:rPr>
          <w:rFonts w:ascii="Times New Roman" w:hAnsi="Times New Roman"/>
          <w:sz w:val="28"/>
          <w:szCs w:val="28"/>
          <w:lang w:bidi="ar-TN"/>
        </w:rPr>
        <w:t>(В)</w:t>
      </w:r>
      <w:bookmarkEnd w:id="293"/>
      <w:r w:rsidRPr="00D42EAE">
        <w:rPr>
          <w:rFonts w:ascii="Times New Roman" w:hAnsi="Times New Roman"/>
          <w:sz w:val="28"/>
          <w:szCs w:val="28"/>
          <w:lang w:bidi="ar-TN"/>
        </w:rPr>
        <w:t xml:space="preserve"> </w:t>
      </w:r>
    </w:p>
    <w:p w:rsidR="0094219D" w:rsidRPr="00D42EAE" w:rsidRDefault="0094219D" w:rsidP="0094219D">
      <w:pPr>
        <w:pStyle w:val="a8"/>
        <w:numPr>
          <w:ilvl w:val="0"/>
          <w:numId w:val="59"/>
        </w:numPr>
        <w:tabs>
          <w:tab w:val="left" w:pos="993"/>
        </w:tabs>
        <w:spacing w:after="0" w:line="360" w:lineRule="auto"/>
        <w:ind w:left="0" w:firstLine="709"/>
        <w:jc w:val="both"/>
        <w:outlineLvl w:val="0"/>
        <w:rPr>
          <w:rFonts w:ascii="Times New Roman" w:hAnsi="Times New Roman"/>
          <w:sz w:val="28"/>
          <w:szCs w:val="28"/>
          <w:lang w:bidi="ar-TN"/>
        </w:rPr>
      </w:pPr>
      <w:bookmarkStart w:id="294" w:name="_Toc356228422"/>
      <w:r w:rsidRPr="00D42EAE">
        <w:rPr>
          <w:rFonts w:ascii="Times New Roman" w:hAnsi="Times New Roman"/>
          <w:sz w:val="28"/>
          <w:szCs w:val="28"/>
          <w:lang w:bidi="ar-TN"/>
        </w:rPr>
        <w:t xml:space="preserve">все мажорные гаммы двумя руками в прямом движении (на полный диапазон) штрихами легато, нон легато, стаккато, в метроритмической системе дуоли, триоли, квартоли, 4-х звучные короткие и длинные </w:t>
      </w:r>
      <w:r>
        <w:rPr>
          <w:rFonts w:ascii="Times New Roman" w:hAnsi="Times New Roman"/>
          <w:sz w:val="28"/>
          <w:szCs w:val="28"/>
          <w:lang w:bidi="ar-TN"/>
        </w:rPr>
        <w:t>арпеджио и аккорды двумя руками</w:t>
      </w:r>
      <w:r w:rsidRPr="00D42EAE">
        <w:rPr>
          <w:rFonts w:ascii="Times New Roman" w:hAnsi="Times New Roman"/>
          <w:sz w:val="28"/>
          <w:szCs w:val="28"/>
          <w:lang w:bidi="ar-TN"/>
        </w:rPr>
        <w:t>;</w:t>
      </w:r>
      <w:bookmarkEnd w:id="294"/>
    </w:p>
    <w:p w:rsidR="0094219D" w:rsidRPr="004050C9" w:rsidRDefault="0094219D" w:rsidP="0094219D">
      <w:pPr>
        <w:pStyle w:val="a8"/>
        <w:numPr>
          <w:ilvl w:val="0"/>
          <w:numId w:val="59"/>
        </w:numPr>
        <w:tabs>
          <w:tab w:val="left" w:pos="993"/>
        </w:tabs>
        <w:spacing w:after="0" w:line="360" w:lineRule="auto"/>
        <w:ind w:left="0" w:firstLine="709"/>
        <w:jc w:val="both"/>
        <w:outlineLvl w:val="0"/>
        <w:rPr>
          <w:rFonts w:ascii="Times New Roman" w:hAnsi="Times New Roman"/>
          <w:sz w:val="28"/>
          <w:szCs w:val="28"/>
          <w:lang w:bidi="ar-TN"/>
        </w:rPr>
      </w:pPr>
      <w:bookmarkStart w:id="295" w:name="_Toc356228423"/>
      <w:r w:rsidRPr="00D42EAE">
        <w:rPr>
          <w:rFonts w:ascii="Times New Roman" w:hAnsi="Times New Roman"/>
          <w:sz w:val="28"/>
          <w:szCs w:val="28"/>
          <w:lang w:bidi="ar-TN"/>
        </w:rPr>
        <w:t>все минорные гаммы (три вида) в прямом движении двумя руками вместе (на полный) диапазон.</w:t>
      </w:r>
      <w:bookmarkEnd w:id="295"/>
    </w:p>
    <w:p w:rsidR="0094219D" w:rsidRPr="00D42EAE" w:rsidRDefault="0094219D" w:rsidP="0094219D">
      <w:pPr>
        <w:pStyle w:val="a8"/>
        <w:tabs>
          <w:tab w:val="left" w:pos="993"/>
        </w:tabs>
        <w:spacing w:after="0" w:line="360" w:lineRule="auto"/>
        <w:ind w:firstLine="709"/>
        <w:jc w:val="both"/>
        <w:outlineLvl w:val="0"/>
        <w:rPr>
          <w:rFonts w:ascii="Times New Roman" w:hAnsi="Times New Roman"/>
          <w:sz w:val="28"/>
          <w:szCs w:val="28"/>
          <w:lang w:bidi="ar-TN"/>
        </w:rPr>
      </w:pPr>
      <w:bookmarkStart w:id="296" w:name="_Toc356228424"/>
      <w:r w:rsidRPr="00D42EAE">
        <w:rPr>
          <w:rFonts w:ascii="Times New Roman" w:hAnsi="Times New Roman"/>
          <w:sz w:val="28"/>
          <w:szCs w:val="28"/>
          <w:lang w:bidi="ar-TN"/>
        </w:rPr>
        <w:t>(Г)</w:t>
      </w:r>
      <w:bookmarkEnd w:id="296"/>
    </w:p>
    <w:p w:rsidR="0094219D" w:rsidRPr="00D42EAE" w:rsidRDefault="0094219D" w:rsidP="0094219D">
      <w:pPr>
        <w:pStyle w:val="a8"/>
        <w:numPr>
          <w:ilvl w:val="0"/>
          <w:numId w:val="60"/>
        </w:numPr>
        <w:tabs>
          <w:tab w:val="left" w:pos="993"/>
        </w:tabs>
        <w:spacing w:after="0" w:line="360" w:lineRule="auto"/>
        <w:ind w:left="0" w:firstLine="709"/>
        <w:jc w:val="both"/>
        <w:outlineLvl w:val="0"/>
        <w:rPr>
          <w:rFonts w:ascii="Times New Roman" w:hAnsi="Times New Roman"/>
          <w:sz w:val="28"/>
          <w:szCs w:val="28"/>
          <w:lang w:bidi="ar-TN"/>
        </w:rPr>
      </w:pPr>
      <w:bookmarkStart w:id="297" w:name="_Toc356228425"/>
      <w:r w:rsidRPr="00D42EAE">
        <w:rPr>
          <w:rFonts w:ascii="Times New Roman" w:hAnsi="Times New Roman"/>
          <w:sz w:val="28"/>
          <w:szCs w:val="28"/>
          <w:lang w:bidi="ar-TN"/>
        </w:rPr>
        <w:t>все мажорные гаммы (на полный диапазон) (штрихами легато</w:t>
      </w:r>
      <w:r>
        <w:rPr>
          <w:rFonts w:ascii="Times New Roman" w:hAnsi="Times New Roman"/>
          <w:sz w:val="28"/>
          <w:szCs w:val="28"/>
          <w:lang w:bidi="ar-TN"/>
        </w:rPr>
        <w:t>, нон легато, стаккато, в метро</w:t>
      </w:r>
      <w:r w:rsidRPr="00D42EAE">
        <w:rPr>
          <w:rFonts w:ascii="Times New Roman" w:hAnsi="Times New Roman"/>
          <w:sz w:val="28"/>
          <w:szCs w:val="28"/>
          <w:lang w:bidi="ar-TN"/>
        </w:rPr>
        <w:t xml:space="preserve">ритмической системе дуоли, триоли, квартоли). В терцию и октаву – двумя </w:t>
      </w:r>
      <w:r>
        <w:rPr>
          <w:rFonts w:ascii="Times New Roman" w:hAnsi="Times New Roman"/>
          <w:sz w:val="28"/>
          <w:szCs w:val="28"/>
          <w:lang w:bidi="ar-TN"/>
        </w:rPr>
        <w:t>руками, в сексту – правой рукой</w:t>
      </w:r>
      <w:r w:rsidRPr="00D42EAE">
        <w:rPr>
          <w:rFonts w:ascii="Times New Roman" w:hAnsi="Times New Roman"/>
          <w:sz w:val="28"/>
          <w:szCs w:val="28"/>
          <w:lang w:bidi="ar-TN"/>
        </w:rPr>
        <w:t>;</w:t>
      </w:r>
      <w:bookmarkEnd w:id="297"/>
    </w:p>
    <w:p w:rsidR="0094219D" w:rsidRPr="00D42EAE" w:rsidRDefault="0094219D" w:rsidP="0094219D">
      <w:pPr>
        <w:pStyle w:val="a8"/>
        <w:numPr>
          <w:ilvl w:val="0"/>
          <w:numId w:val="60"/>
        </w:numPr>
        <w:tabs>
          <w:tab w:val="left" w:pos="993"/>
        </w:tabs>
        <w:spacing w:after="0" w:line="360" w:lineRule="auto"/>
        <w:ind w:left="0" w:firstLine="709"/>
        <w:jc w:val="both"/>
        <w:outlineLvl w:val="0"/>
        <w:rPr>
          <w:rFonts w:ascii="Times New Roman" w:hAnsi="Times New Roman"/>
          <w:sz w:val="28"/>
          <w:szCs w:val="28"/>
          <w:lang w:bidi="ar-TN"/>
        </w:rPr>
      </w:pPr>
      <w:bookmarkStart w:id="298" w:name="_Toc356228426"/>
      <w:r w:rsidRPr="00D42EAE">
        <w:rPr>
          <w:rFonts w:ascii="Times New Roman" w:hAnsi="Times New Roman"/>
          <w:sz w:val="28"/>
          <w:szCs w:val="28"/>
          <w:lang w:bidi="ar-TN"/>
        </w:rPr>
        <w:t>все минорные гаммы (3 вида) разными штрихами и ритмическими рисунками;</w:t>
      </w:r>
      <w:bookmarkEnd w:id="298"/>
    </w:p>
    <w:p w:rsidR="0094219D" w:rsidRPr="00D42EAE" w:rsidRDefault="0094219D" w:rsidP="0094219D">
      <w:pPr>
        <w:pStyle w:val="a8"/>
        <w:numPr>
          <w:ilvl w:val="0"/>
          <w:numId w:val="60"/>
        </w:numPr>
        <w:tabs>
          <w:tab w:val="left" w:pos="993"/>
        </w:tabs>
        <w:spacing w:after="0" w:line="360" w:lineRule="auto"/>
        <w:ind w:left="0" w:firstLine="709"/>
        <w:jc w:val="both"/>
        <w:outlineLvl w:val="0"/>
        <w:rPr>
          <w:rFonts w:ascii="Times New Roman" w:hAnsi="Times New Roman"/>
          <w:sz w:val="28"/>
          <w:szCs w:val="28"/>
          <w:lang w:bidi="ar-TN"/>
        </w:rPr>
      </w:pPr>
      <w:bookmarkStart w:id="299" w:name="_Toc356228427"/>
      <w:r w:rsidRPr="00D42EAE">
        <w:rPr>
          <w:rFonts w:ascii="Times New Roman" w:hAnsi="Times New Roman"/>
          <w:sz w:val="28"/>
          <w:szCs w:val="28"/>
          <w:lang w:bidi="ar-TN"/>
        </w:rPr>
        <w:t>арпеджио короткие и длинные в мажорных и минорных тональностях двумя руками;</w:t>
      </w:r>
      <w:bookmarkEnd w:id="299"/>
    </w:p>
    <w:p w:rsidR="0094219D" w:rsidRPr="00D42EAE" w:rsidRDefault="0094219D" w:rsidP="0094219D">
      <w:pPr>
        <w:pStyle w:val="a8"/>
        <w:numPr>
          <w:ilvl w:val="0"/>
          <w:numId w:val="60"/>
        </w:numPr>
        <w:tabs>
          <w:tab w:val="left" w:pos="993"/>
        </w:tabs>
        <w:spacing w:after="0" w:line="360" w:lineRule="auto"/>
        <w:ind w:left="0" w:firstLine="709"/>
        <w:jc w:val="both"/>
        <w:outlineLvl w:val="0"/>
        <w:rPr>
          <w:rFonts w:ascii="Times New Roman" w:hAnsi="Times New Roman"/>
          <w:sz w:val="28"/>
          <w:szCs w:val="28"/>
          <w:lang w:bidi="ar-TN"/>
        </w:rPr>
      </w:pPr>
      <w:bookmarkStart w:id="300" w:name="_Toc356228428"/>
      <w:r w:rsidRPr="00D42EAE">
        <w:rPr>
          <w:rFonts w:ascii="Times New Roman" w:hAnsi="Times New Roman"/>
          <w:sz w:val="28"/>
          <w:szCs w:val="28"/>
          <w:lang w:bidi="ar-TN"/>
        </w:rPr>
        <w:t>аккорды тоничес</w:t>
      </w:r>
      <w:r>
        <w:rPr>
          <w:rFonts w:ascii="Times New Roman" w:hAnsi="Times New Roman"/>
          <w:sz w:val="28"/>
          <w:szCs w:val="28"/>
          <w:lang w:bidi="ar-TN"/>
        </w:rPr>
        <w:t>кого трезвучия и его обращения.</w:t>
      </w:r>
      <w:bookmarkEnd w:id="300"/>
    </w:p>
    <w:p w:rsidR="0094219D" w:rsidRPr="00AA49CE" w:rsidRDefault="0094219D" w:rsidP="0094219D">
      <w:pPr>
        <w:widowControl w:val="0"/>
        <w:tabs>
          <w:tab w:val="left" w:pos="1134"/>
        </w:tabs>
        <w:autoSpaceDE w:val="0"/>
        <w:autoSpaceDN w:val="0"/>
        <w:adjustRightInd w:val="0"/>
        <w:spacing w:after="0" w:line="360" w:lineRule="auto"/>
        <w:ind w:firstLine="708"/>
        <w:jc w:val="both"/>
        <w:rPr>
          <w:rFonts w:ascii="Times New Roman" w:hAnsi="Times New Roman"/>
          <w:spacing w:val="-5"/>
          <w:sz w:val="28"/>
          <w:szCs w:val="28"/>
        </w:rPr>
      </w:pPr>
      <w:r w:rsidRPr="00AA49CE">
        <w:rPr>
          <w:rFonts w:ascii="Times New Roman" w:hAnsi="Times New Roman"/>
          <w:spacing w:val="-5"/>
          <w:sz w:val="28"/>
          <w:szCs w:val="28"/>
        </w:rPr>
        <w:t>По окончании восьмого года обучения учащиеся должны</w:t>
      </w:r>
      <w:r>
        <w:rPr>
          <w:rFonts w:ascii="Times New Roman" w:hAnsi="Times New Roman"/>
          <w:spacing w:val="-5"/>
          <w:sz w:val="28"/>
          <w:szCs w:val="28"/>
        </w:rPr>
        <w:t>:</w:t>
      </w:r>
      <w:r w:rsidRPr="00AA49CE">
        <w:rPr>
          <w:rFonts w:ascii="Times New Roman" w:hAnsi="Times New Roman"/>
          <w:spacing w:val="-5"/>
          <w:sz w:val="28"/>
          <w:szCs w:val="28"/>
        </w:rPr>
        <w:t xml:space="preserve"> </w:t>
      </w:r>
    </w:p>
    <w:p w:rsidR="0094219D" w:rsidRPr="00145029" w:rsidRDefault="0094219D" w:rsidP="0094219D">
      <w:pPr>
        <w:widowControl w:val="0"/>
        <w:tabs>
          <w:tab w:val="left" w:pos="1134"/>
        </w:tabs>
        <w:autoSpaceDE w:val="0"/>
        <w:autoSpaceDN w:val="0"/>
        <w:adjustRightInd w:val="0"/>
        <w:spacing w:after="0" w:line="360" w:lineRule="auto"/>
        <w:ind w:firstLine="708"/>
        <w:jc w:val="both"/>
        <w:rPr>
          <w:rFonts w:ascii="Times New Roman" w:hAnsi="Times New Roman"/>
          <w:b/>
          <w:spacing w:val="-5"/>
          <w:sz w:val="28"/>
          <w:szCs w:val="28"/>
        </w:rPr>
      </w:pPr>
      <w:r w:rsidRPr="00145029">
        <w:rPr>
          <w:rFonts w:ascii="Times New Roman" w:hAnsi="Times New Roman"/>
          <w:b/>
          <w:spacing w:val="-5"/>
          <w:sz w:val="28"/>
          <w:szCs w:val="28"/>
        </w:rPr>
        <w:t>знать:</w:t>
      </w:r>
    </w:p>
    <w:p w:rsidR="0094219D" w:rsidRPr="00AA49CE" w:rsidRDefault="0094219D" w:rsidP="0094219D">
      <w:pPr>
        <w:widowControl w:val="0"/>
        <w:numPr>
          <w:ilvl w:val="0"/>
          <w:numId w:val="124"/>
        </w:numPr>
        <w:tabs>
          <w:tab w:val="left" w:pos="1134"/>
        </w:tabs>
        <w:autoSpaceDE w:val="0"/>
        <w:autoSpaceDN w:val="0"/>
        <w:adjustRightInd w:val="0"/>
        <w:spacing w:after="0" w:line="360" w:lineRule="auto"/>
        <w:ind w:left="0" w:firstLine="708"/>
        <w:jc w:val="both"/>
        <w:rPr>
          <w:rFonts w:ascii="Times New Roman" w:hAnsi="Times New Roman"/>
          <w:i/>
          <w:spacing w:val="-5"/>
          <w:sz w:val="28"/>
          <w:szCs w:val="28"/>
        </w:rPr>
      </w:pPr>
      <w:r w:rsidRPr="00AA49CE">
        <w:rPr>
          <w:rFonts w:ascii="Times New Roman" w:hAnsi="Times New Roman"/>
          <w:color w:val="000000"/>
          <w:sz w:val="28"/>
          <w:szCs w:val="28"/>
        </w:rPr>
        <w:t>элементы полифонического письма и полифонические приёмы;</w:t>
      </w:r>
    </w:p>
    <w:p w:rsidR="0094219D" w:rsidRPr="00AA49CE" w:rsidRDefault="0094219D" w:rsidP="0094219D">
      <w:pPr>
        <w:widowControl w:val="0"/>
        <w:numPr>
          <w:ilvl w:val="0"/>
          <w:numId w:val="124"/>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AA49CE">
        <w:rPr>
          <w:rFonts w:ascii="Times New Roman" w:hAnsi="Times New Roman"/>
          <w:spacing w:val="-5"/>
          <w:sz w:val="28"/>
          <w:szCs w:val="28"/>
        </w:rPr>
        <w:t>строение и особенности крупной формы;</w:t>
      </w:r>
    </w:p>
    <w:p w:rsidR="0094219D" w:rsidRPr="00AA49CE" w:rsidRDefault="0094219D" w:rsidP="0094219D">
      <w:pPr>
        <w:widowControl w:val="0"/>
        <w:numPr>
          <w:ilvl w:val="0"/>
          <w:numId w:val="124"/>
        </w:numPr>
        <w:tabs>
          <w:tab w:val="left" w:pos="1134"/>
        </w:tabs>
        <w:autoSpaceDE w:val="0"/>
        <w:autoSpaceDN w:val="0"/>
        <w:adjustRightInd w:val="0"/>
        <w:spacing w:after="0" w:line="360" w:lineRule="auto"/>
        <w:ind w:left="0" w:firstLine="708"/>
        <w:jc w:val="both"/>
        <w:rPr>
          <w:rFonts w:ascii="Times New Roman" w:hAnsi="Times New Roman"/>
          <w:i/>
          <w:spacing w:val="-5"/>
          <w:sz w:val="28"/>
          <w:szCs w:val="28"/>
        </w:rPr>
      </w:pPr>
      <w:r w:rsidRPr="00AA49CE">
        <w:rPr>
          <w:rFonts w:ascii="Times New Roman" w:hAnsi="Times New Roman"/>
          <w:spacing w:val="-5"/>
          <w:sz w:val="28"/>
          <w:szCs w:val="28"/>
        </w:rPr>
        <w:t>основные приёмы ведения меха</w:t>
      </w:r>
      <w:r w:rsidRPr="00AA49CE">
        <w:rPr>
          <w:rFonts w:ascii="Times New Roman" w:hAnsi="Times New Roman"/>
          <w:i/>
          <w:spacing w:val="-5"/>
          <w:sz w:val="28"/>
          <w:szCs w:val="28"/>
        </w:rPr>
        <w:t>;</w:t>
      </w:r>
    </w:p>
    <w:p w:rsidR="0094219D" w:rsidRPr="00AA49CE" w:rsidRDefault="0094219D" w:rsidP="0094219D">
      <w:pPr>
        <w:widowControl w:val="0"/>
        <w:numPr>
          <w:ilvl w:val="0"/>
          <w:numId w:val="124"/>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AA49CE">
        <w:rPr>
          <w:rFonts w:ascii="Times New Roman" w:hAnsi="Times New Roman"/>
          <w:sz w:val="28"/>
          <w:szCs w:val="28"/>
        </w:rPr>
        <w:t>репертуар для баяна, включающий произведения разных стилей и жанров;</w:t>
      </w:r>
    </w:p>
    <w:p w:rsidR="0094219D" w:rsidRPr="00AA49CE" w:rsidRDefault="0094219D" w:rsidP="0094219D">
      <w:pPr>
        <w:widowControl w:val="0"/>
        <w:numPr>
          <w:ilvl w:val="0"/>
          <w:numId w:val="124"/>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AA49CE">
        <w:rPr>
          <w:rFonts w:ascii="Times New Roman" w:hAnsi="Times New Roman"/>
          <w:spacing w:val="-5"/>
          <w:sz w:val="28"/>
          <w:szCs w:val="28"/>
        </w:rPr>
        <w:lastRenderedPageBreak/>
        <w:t>терминологию на данном этапе обучения;</w:t>
      </w:r>
    </w:p>
    <w:p w:rsidR="0094219D" w:rsidRPr="00145029" w:rsidRDefault="0094219D" w:rsidP="0094219D">
      <w:pPr>
        <w:widowControl w:val="0"/>
        <w:tabs>
          <w:tab w:val="left" w:pos="1134"/>
        </w:tabs>
        <w:autoSpaceDE w:val="0"/>
        <w:autoSpaceDN w:val="0"/>
        <w:adjustRightInd w:val="0"/>
        <w:spacing w:after="0" w:line="360" w:lineRule="auto"/>
        <w:ind w:firstLine="708"/>
        <w:jc w:val="both"/>
        <w:rPr>
          <w:rFonts w:ascii="Times New Roman" w:hAnsi="Times New Roman"/>
          <w:b/>
          <w:spacing w:val="-5"/>
          <w:sz w:val="28"/>
          <w:szCs w:val="28"/>
        </w:rPr>
      </w:pPr>
      <w:r w:rsidRPr="00145029">
        <w:rPr>
          <w:rFonts w:ascii="Times New Roman" w:hAnsi="Times New Roman"/>
          <w:b/>
          <w:spacing w:val="-5"/>
          <w:sz w:val="28"/>
          <w:szCs w:val="28"/>
        </w:rPr>
        <w:t xml:space="preserve">уметь: </w:t>
      </w:r>
    </w:p>
    <w:p w:rsidR="0094219D" w:rsidRPr="00AA49CE" w:rsidRDefault="0094219D" w:rsidP="0094219D">
      <w:pPr>
        <w:widowControl w:val="0"/>
        <w:numPr>
          <w:ilvl w:val="0"/>
          <w:numId w:val="125"/>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AA49CE">
        <w:rPr>
          <w:rFonts w:ascii="Times New Roman" w:hAnsi="Times New Roman"/>
          <w:spacing w:val="-5"/>
          <w:sz w:val="28"/>
          <w:szCs w:val="28"/>
        </w:rPr>
        <w:t>грамотно, осмысленно и выразительно исполнять музыкальные произведения;</w:t>
      </w:r>
    </w:p>
    <w:p w:rsidR="0094219D" w:rsidRPr="00AA49CE" w:rsidRDefault="0094219D" w:rsidP="0094219D">
      <w:pPr>
        <w:widowControl w:val="0"/>
        <w:numPr>
          <w:ilvl w:val="0"/>
          <w:numId w:val="125"/>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AA49CE">
        <w:rPr>
          <w:rFonts w:ascii="Times New Roman" w:hAnsi="Times New Roman"/>
          <w:spacing w:val="-5"/>
          <w:sz w:val="28"/>
          <w:szCs w:val="28"/>
        </w:rPr>
        <w:t>читать с листа несложные музыкальные произведения;</w:t>
      </w:r>
    </w:p>
    <w:p w:rsidR="0094219D" w:rsidRPr="00AA49CE" w:rsidRDefault="0094219D" w:rsidP="0094219D">
      <w:pPr>
        <w:widowControl w:val="0"/>
        <w:numPr>
          <w:ilvl w:val="0"/>
          <w:numId w:val="125"/>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AA49CE">
        <w:rPr>
          <w:rFonts w:ascii="Times New Roman" w:hAnsi="Times New Roman"/>
          <w:spacing w:val="-5"/>
          <w:sz w:val="28"/>
          <w:szCs w:val="28"/>
        </w:rPr>
        <w:t>самостоятельно разучивать музыкальные произведения;</w:t>
      </w:r>
    </w:p>
    <w:p w:rsidR="0094219D" w:rsidRPr="00AA49CE" w:rsidRDefault="0094219D" w:rsidP="0094219D">
      <w:pPr>
        <w:widowControl w:val="0"/>
        <w:numPr>
          <w:ilvl w:val="0"/>
          <w:numId w:val="125"/>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AA49CE">
        <w:rPr>
          <w:rFonts w:ascii="Times New Roman" w:hAnsi="Times New Roman"/>
          <w:spacing w:val="-5"/>
          <w:sz w:val="28"/>
          <w:szCs w:val="28"/>
        </w:rPr>
        <w:t xml:space="preserve">самостоятельно преодолевать определённые технические трудности; </w:t>
      </w:r>
    </w:p>
    <w:p w:rsidR="0094219D" w:rsidRPr="00AA49CE" w:rsidRDefault="0094219D" w:rsidP="0094219D">
      <w:pPr>
        <w:pStyle w:val="ConsPlusNormal"/>
        <w:widowControl/>
        <w:numPr>
          <w:ilvl w:val="0"/>
          <w:numId w:val="125"/>
        </w:numPr>
        <w:tabs>
          <w:tab w:val="left" w:pos="1134"/>
        </w:tabs>
        <w:spacing w:line="360" w:lineRule="auto"/>
        <w:ind w:left="0" w:firstLine="708"/>
        <w:jc w:val="both"/>
        <w:rPr>
          <w:rFonts w:ascii="Times New Roman" w:hAnsi="Times New Roman" w:cs="Times New Roman"/>
          <w:sz w:val="28"/>
          <w:szCs w:val="28"/>
        </w:rPr>
      </w:pPr>
      <w:r w:rsidRPr="00AA49CE">
        <w:rPr>
          <w:rFonts w:ascii="Times New Roman" w:hAnsi="Times New Roman" w:cs="Times New Roman"/>
          <w:sz w:val="28"/>
          <w:szCs w:val="28"/>
        </w:rPr>
        <w:t>самостоятельно накапливать репертуар из музыкальных произведений различных эпох, стилей, направлений, жанров и форм;</w:t>
      </w:r>
    </w:p>
    <w:p w:rsidR="0094219D" w:rsidRPr="00145029" w:rsidRDefault="0094219D" w:rsidP="0094219D">
      <w:pPr>
        <w:widowControl w:val="0"/>
        <w:tabs>
          <w:tab w:val="left" w:pos="1134"/>
        </w:tabs>
        <w:autoSpaceDE w:val="0"/>
        <w:autoSpaceDN w:val="0"/>
        <w:adjustRightInd w:val="0"/>
        <w:spacing w:after="0" w:line="360" w:lineRule="auto"/>
        <w:ind w:firstLine="708"/>
        <w:jc w:val="both"/>
        <w:rPr>
          <w:rFonts w:ascii="Times New Roman" w:hAnsi="Times New Roman"/>
          <w:b/>
          <w:spacing w:val="-5"/>
          <w:sz w:val="28"/>
          <w:szCs w:val="28"/>
        </w:rPr>
      </w:pPr>
      <w:r w:rsidRPr="00145029">
        <w:rPr>
          <w:rFonts w:ascii="Times New Roman" w:hAnsi="Times New Roman"/>
          <w:b/>
          <w:spacing w:val="-5"/>
          <w:sz w:val="28"/>
          <w:szCs w:val="28"/>
        </w:rPr>
        <w:t>вла</w:t>
      </w:r>
      <w:r w:rsidRPr="00145029">
        <w:rPr>
          <w:rFonts w:ascii="Times New Roman" w:hAnsi="Times New Roman"/>
          <w:b/>
          <w:sz w:val="28"/>
          <w:szCs w:val="28"/>
        </w:rPr>
        <w:t>деть навыками:</w:t>
      </w:r>
      <w:r w:rsidRPr="00145029">
        <w:rPr>
          <w:rFonts w:ascii="Times New Roman" w:hAnsi="Times New Roman"/>
          <w:b/>
          <w:spacing w:val="-5"/>
          <w:sz w:val="28"/>
          <w:szCs w:val="28"/>
        </w:rPr>
        <w:t xml:space="preserve"> </w:t>
      </w:r>
    </w:p>
    <w:p w:rsidR="0094219D" w:rsidRPr="00AA49CE" w:rsidRDefault="0094219D" w:rsidP="0094219D">
      <w:pPr>
        <w:widowControl w:val="0"/>
        <w:numPr>
          <w:ilvl w:val="0"/>
          <w:numId w:val="126"/>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AA49CE">
        <w:rPr>
          <w:rFonts w:ascii="Times New Roman" w:hAnsi="Times New Roman"/>
          <w:spacing w:val="-5"/>
          <w:sz w:val="28"/>
          <w:szCs w:val="28"/>
        </w:rPr>
        <w:t>по использованию музыкально-исполнительских средств выразительности;</w:t>
      </w:r>
    </w:p>
    <w:p w:rsidR="0094219D" w:rsidRPr="00AA49CE" w:rsidRDefault="0094219D" w:rsidP="0094219D">
      <w:pPr>
        <w:widowControl w:val="0"/>
        <w:numPr>
          <w:ilvl w:val="0"/>
          <w:numId w:val="126"/>
        </w:numPr>
        <w:tabs>
          <w:tab w:val="left" w:pos="1134"/>
        </w:tabs>
        <w:autoSpaceDE w:val="0"/>
        <w:autoSpaceDN w:val="0"/>
        <w:adjustRightInd w:val="0"/>
        <w:spacing w:after="0" w:line="360" w:lineRule="auto"/>
        <w:ind w:left="0" w:firstLine="708"/>
        <w:jc w:val="both"/>
        <w:rPr>
          <w:rFonts w:ascii="Times New Roman" w:hAnsi="Times New Roman"/>
          <w:spacing w:val="-5"/>
          <w:sz w:val="28"/>
          <w:szCs w:val="28"/>
        </w:rPr>
      </w:pPr>
      <w:r w:rsidRPr="00AA49CE">
        <w:rPr>
          <w:rFonts w:ascii="Times New Roman" w:hAnsi="Times New Roman"/>
          <w:spacing w:val="-5"/>
          <w:sz w:val="28"/>
          <w:szCs w:val="28"/>
        </w:rPr>
        <w:t>различными видами баянной техники;</w:t>
      </w:r>
    </w:p>
    <w:p w:rsidR="0094219D" w:rsidRPr="00AA49CE" w:rsidRDefault="0094219D" w:rsidP="0094219D">
      <w:pPr>
        <w:pStyle w:val="Default"/>
        <w:numPr>
          <w:ilvl w:val="0"/>
          <w:numId w:val="126"/>
        </w:numPr>
        <w:tabs>
          <w:tab w:val="left" w:pos="1134"/>
        </w:tabs>
        <w:spacing w:line="360" w:lineRule="auto"/>
        <w:ind w:left="0" w:firstLine="708"/>
        <w:jc w:val="both"/>
        <w:rPr>
          <w:sz w:val="28"/>
          <w:szCs w:val="28"/>
        </w:rPr>
      </w:pPr>
      <w:r w:rsidRPr="00AA49CE">
        <w:rPr>
          <w:sz w:val="28"/>
          <w:szCs w:val="28"/>
        </w:rPr>
        <w:t>работы над произведениями полифонического склада и крупной формы;</w:t>
      </w:r>
    </w:p>
    <w:p w:rsidR="0094219D" w:rsidRPr="00AA49CE" w:rsidRDefault="0094219D" w:rsidP="0094219D">
      <w:pPr>
        <w:widowControl w:val="0"/>
        <w:numPr>
          <w:ilvl w:val="0"/>
          <w:numId w:val="126"/>
        </w:numPr>
        <w:shd w:val="clear" w:color="auto" w:fill="FFFFFF"/>
        <w:tabs>
          <w:tab w:val="left" w:pos="1134"/>
        </w:tabs>
        <w:autoSpaceDE w:val="0"/>
        <w:autoSpaceDN w:val="0"/>
        <w:adjustRightInd w:val="0"/>
        <w:spacing w:after="0" w:line="360" w:lineRule="auto"/>
        <w:ind w:left="0" w:firstLine="708"/>
        <w:jc w:val="both"/>
        <w:outlineLvl w:val="0"/>
        <w:rPr>
          <w:rFonts w:ascii="Times New Roman" w:hAnsi="Times New Roman"/>
          <w:sz w:val="28"/>
          <w:szCs w:val="28"/>
        </w:rPr>
      </w:pPr>
      <w:r w:rsidRPr="00AA49CE">
        <w:rPr>
          <w:rFonts w:ascii="Times New Roman" w:hAnsi="Times New Roman"/>
          <w:sz w:val="28"/>
          <w:szCs w:val="28"/>
        </w:rPr>
        <w:t>работы над оригинальными произведениями;</w:t>
      </w:r>
    </w:p>
    <w:p w:rsidR="0094219D" w:rsidRPr="00AA49CE" w:rsidRDefault="0094219D" w:rsidP="0094219D">
      <w:pPr>
        <w:widowControl w:val="0"/>
        <w:numPr>
          <w:ilvl w:val="0"/>
          <w:numId w:val="126"/>
        </w:numPr>
        <w:shd w:val="clear" w:color="auto" w:fill="FFFFFF"/>
        <w:tabs>
          <w:tab w:val="left" w:pos="1134"/>
        </w:tabs>
        <w:autoSpaceDE w:val="0"/>
        <w:autoSpaceDN w:val="0"/>
        <w:adjustRightInd w:val="0"/>
        <w:spacing w:after="0" w:line="360" w:lineRule="auto"/>
        <w:ind w:left="0" w:firstLine="708"/>
        <w:jc w:val="both"/>
        <w:outlineLvl w:val="0"/>
        <w:rPr>
          <w:rFonts w:ascii="Times New Roman" w:hAnsi="Times New Roman"/>
          <w:color w:val="000000"/>
          <w:sz w:val="28"/>
          <w:szCs w:val="28"/>
        </w:rPr>
      </w:pPr>
      <w:r w:rsidRPr="00AA49CE">
        <w:rPr>
          <w:rFonts w:ascii="Times New Roman" w:hAnsi="Times New Roman"/>
          <w:sz w:val="28"/>
          <w:szCs w:val="28"/>
        </w:rPr>
        <w:t xml:space="preserve">по воспитанию слухового контроля, управлению процессом исполнения музыкального произведения; </w:t>
      </w:r>
    </w:p>
    <w:p w:rsidR="0094219D" w:rsidRPr="00AA49CE" w:rsidRDefault="0094219D" w:rsidP="0094219D">
      <w:pPr>
        <w:pStyle w:val="Default"/>
        <w:numPr>
          <w:ilvl w:val="0"/>
          <w:numId w:val="126"/>
        </w:numPr>
        <w:tabs>
          <w:tab w:val="left" w:pos="1134"/>
        </w:tabs>
        <w:spacing w:line="360" w:lineRule="auto"/>
        <w:ind w:left="0" w:firstLine="708"/>
        <w:jc w:val="both"/>
        <w:rPr>
          <w:sz w:val="28"/>
          <w:szCs w:val="28"/>
        </w:rPr>
      </w:pPr>
      <w:r w:rsidRPr="00AA49CE">
        <w:rPr>
          <w:sz w:val="28"/>
          <w:szCs w:val="28"/>
        </w:rPr>
        <w:t>в области теоретического анализа исполняемого произведения;</w:t>
      </w:r>
    </w:p>
    <w:p w:rsidR="0094219D" w:rsidRPr="00AA49CE" w:rsidRDefault="0094219D" w:rsidP="0094219D">
      <w:pPr>
        <w:pStyle w:val="ConsPlusNormal"/>
        <w:widowControl/>
        <w:numPr>
          <w:ilvl w:val="0"/>
          <w:numId w:val="126"/>
        </w:numPr>
        <w:tabs>
          <w:tab w:val="left" w:pos="1134"/>
        </w:tabs>
        <w:spacing w:line="360" w:lineRule="auto"/>
        <w:ind w:left="0" w:firstLine="708"/>
        <w:jc w:val="both"/>
        <w:rPr>
          <w:rFonts w:ascii="Times New Roman" w:hAnsi="Times New Roman" w:cs="Times New Roman"/>
          <w:sz w:val="28"/>
          <w:szCs w:val="28"/>
        </w:rPr>
      </w:pPr>
      <w:r w:rsidRPr="00AA49CE">
        <w:rPr>
          <w:rFonts w:ascii="Times New Roman" w:hAnsi="Times New Roman" w:cs="Times New Roman"/>
          <w:sz w:val="28"/>
          <w:szCs w:val="28"/>
        </w:rPr>
        <w:t>репетиционно</w:t>
      </w:r>
      <w:r>
        <w:rPr>
          <w:rFonts w:ascii="Times New Roman" w:hAnsi="Times New Roman" w:cs="Times New Roman"/>
          <w:sz w:val="28"/>
          <w:szCs w:val="28"/>
        </w:rPr>
        <w:t xml:space="preserve"> </w:t>
      </w:r>
      <w:r w:rsidRPr="00AA49CE">
        <w:rPr>
          <w:rFonts w:ascii="Times New Roman" w:hAnsi="Times New Roman" w:cs="Times New Roman"/>
          <w:sz w:val="28"/>
          <w:szCs w:val="28"/>
        </w:rPr>
        <w:t>-</w:t>
      </w:r>
      <w:r>
        <w:rPr>
          <w:rFonts w:ascii="Times New Roman" w:hAnsi="Times New Roman" w:cs="Times New Roman"/>
          <w:sz w:val="28"/>
          <w:szCs w:val="28"/>
        </w:rPr>
        <w:t xml:space="preserve"> </w:t>
      </w:r>
      <w:r w:rsidRPr="00AA49CE">
        <w:rPr>
          <w:rFonts w:ascii="Times New Roman" w:hAnsi="Times New Roman" w:cs="Times New Roman"/>
          <w:sz w:val="28"/>
          <w:szCs w:val="28"/>
        </w:rPr>
        <w:t>концертной работы в качестве солиста.</w:t>
      </w:r>
    </w:p>
    <w:p w:rsidR="0094219D" w:rsidRDefault="0094219D" w:rsidP="0094219D">
      <w:pPr>
        <w:pStyle w:val="ad"/>
        <w:spacing w:after="0" w:line="360" w:lineRule="auto"/>
        <w:ind w:left="0" w:firstLine="709"/>
        <w:rPr>
          <w:rFonts w:ascii="Times New Roman" w:hAnsi="Times New Roman"/>
          <w:sz w:val="28"/>
          <w:szCs w:val="28"/>
        </w:rPr>
      </w:pPr>
    </w:p>
    <w:p w:rsidR="0094219D" w:rsidRDefault="0094219D" w:rsidP="0094219D">
      <w:pPr>
        <w:pStyle w:val="1"/>
        <w:spacing w:line="360" w:lineRule="auto"/>
        <w:rPr>
          <w:sz w:val="28"/>
        </w:rPr>
      </w:pPr>
      <w:r>
        <w:rPr>
          <w:sz w:val="28"/>
        </w:rPr>
        <w:t xml:space="preserve">Примерный репертуарный список </w:t>
      </w:r>
    </w:p>
    <w:p w:rsidR="0094219D" w:rsidRPr="00E11E24" w:rsidRDefault="0094219D" w:rsidP="0094219D">
      <w:pPr>
        <w:pStyle w:val="1"/>
        <w:tabs>
          <w:tab w:val="left" w:pos="1134"/>
        </w:tabs>
        <w:spacing w:line="360" w:lineRule="auto"/>
        <w:ind w:firstLine="709"/>
        <w:jc w:val="both"/>
        <w:rPr>
          <w:b w:val="0"/>
          <w:i/>
          <w:sz w:val="28"/>
          <w:szCs w:val="28"/>
        </w:rPr>
      </w:pPr>
      <w:r w:rsidRPr="00E11E24">
        <w:rPr>
          <w:rFonts w:eastAsia="Times New Roman"/>
          <w:b w:val="0"/>
          <w:bCs w:val="0"/>
          <w:i/>
          <w:sz w:val="28"/>
          <w:szCs w:val="28"/>
        </w:rPr>
        <w:t>Этюды</w:t>
      </w:r>
    </w:p>
    <w:p w:rsidR="0094219D" w:rsidRPr="00E11E24" w:rsidRDefault="0094219D" w:rsidP="0094219D">
      <w:pPr>
        <w:numPr>
          <w:ilvl w:val="0"/>
          <w:numId w:val="70"/>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Суханов А. Концертный этюд до минор</w:t>
      </w:r>
    </w:p>
    <w:p w:rsidR="0094219D" w:rsidRPr="00E11E24" w:rsidRDefault="0094219D" w:rsidP="0094219D">
      <w:pPr>
        <w:numPr>
          <w:ilvl w:val="0"/>
          <w:numId w:val="70"/>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bCs/>
          <w:sz w:val="28"/>
          <w:szCs w:val="28"/>
          <w:lang w:bidi="ar-TN"/>
        </w:rPr>
        <w:t>Шитте Л. Этюд Ля мажор</w:t>
      </w:r>
    </w:p>
    <w:p w:rsidR="0094219D" w:rsidRPr="00E11E24" w:rsidRDefault="0094219D" w:rsidP="0094219D">
      <w:pPr>
        <w:pStyle w:val="a8"/>
        <w:numPr>
          <w:ilvl w:val="0"/>
          <w:numId w:val="70"/>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bCs/>
          <w:sz w:val="28"/>
          <w:szCs w:val="28"/>
          <w:lang w:bidi="ar-TN"/>
        </w:rPr>
        <w:t>Чапкий С. Этюд Ми бемоль мажор, До мажор</w:t>
      </w:r>
    </w:p>
    <w:p w:rsidR="0094219D" w:rsidRPr="00E11E24" w:rsidRDefault="0094219D" w:rsidP="0094219D">
      <w:pPr>
        <w:pStyle w:val="a8"/>
        <w:numPr>
          <w:ilvl w:val="0"/>
          <w:numId w:val="70"/>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sz w:val="28"/>
          <w:szCs w:val="28"/>
        </w:rPr>
        <w:t>Денисов А. Этюд до мажор</w:t>
      </w:r>
    </w:p>
    <w:p w:rsidR="0094219D" w:rsidRPr="00E11E24" w:rsidRDefault="0094219D" w:rsidP="0094219D">
      <w:pPr>
        <w:pStyle w:val="a8"/>
        <w:numPr>
          <w:ilvl w:val="0"/>
          <w:numId w:val="70"/>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sz w:val="28"/>
          <w:szCs w:val="28"/>
        </w:rPr>
        <w:t>Мясков К. Этюд ля мажор</w:t>
      </w:r>
    </w:p>
    <w:p w:rsidR="0094219D" w:rsidRPr="00E11E24" w:rsidRDefault="0094219D" w:rsidP="0094219D">
      <w:pPr>
        <w:pStyle w:val="a8"/>
        <w:numPr>
          <w:ilvl w:val="0"/>
          <w:numId w:val="70"/>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sz w:val="28"/>
          <w:szCs w:val="28"/>
        </w:rPr>
        <w:t>Черни К. Этюд до мажор</w:t>
      </w:r>
    </w:p>
    <w:p w:rsidR="0094219D" w:rsidRPr="00E11E24" w:rsidRDefault="0094219D" w:rsidP="0094219D">
      <w:pPr>
        <w:pStyle w:val="a8"/>
        <w:numPr>
          <w:ilvl w:val="0"/>
          <w:numId w:val="70"/>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sz w:val="28"/>
          <w:szCs w:val="28"/>
        </w:rPr>
        <w:lastRenderedPageBreak/>
        <w:t>Хачатурян А. Этюд До мажор (В)</w:t>
      </w:r>
    </w:p>
    <w:p w:rsidR="0094219D" w:rsidRPr="00E11E24" w:rsidRDefault="0094219D" w:rsidP="0094219D">
      <w:pPr>
        <w:pStyle w:val="a8"/>
        <w:numPr>
          <w:ilvl w:val="0"/>
          <w:numId w:val="70"/>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sz w:val="28"/>
          <w:szCs w:val="28"/>
        </w:rPr>
        <w:t>Холминов А. Этюд Ре мажор, Этюд ля минор</w:t>
      </w:r>
    </w:p>
    <w:p w:rsidR="0094219D" w:rsidRPr="00E11E24" w:rsidRDefault="0094219D" w:rsidP="0094219D">
      <w:pPr>
        <w:pStyle w:val="a8"/>
        <w:numPr>
          <w:ilvl w:val="0"/>
          <w:numId w:val="70"/>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sz w:val="28"/>
          <w:szCs w:val="28"/>
        </w:rPr>
        <w:t>Чайкин Н. Этюд Соль мажор</w:t>
      </w:r>
    </w:p>
    <w:p w:rsidR="0094219D" w:rsidRPr="00E11E24" w:rsidRDefault="0094219D" w:rsidP="0094219D">
      <w:pPr>
        <w:pStyle w:val="a8"/>
        <w:numPr>
          <w:ilvl w:val="0"/>
          <w:numId w:val="70"/>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sz w:val="28"/>
          <w:szCs w:val="28"/>
        </w:rPr>
        <w:t>Чапкий С. Этюд До мажор</w:t>
      </w:r>
    </w:p>
    <w:p w:rsidR="0094219D" w:rsidRPr="00E11E24" w:rsidRDefault="0094219D" w:rsidP="0094219D">
      <w:pPr>
        <w:pStyle w:val="a8"/>
        <w:numPr>
          <w:ilvl w:val="0"/>
          <w:numId w:val="70"/>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sz w:val="28"/>
          <w:szCs w:val="28"/>
        </w:rPr>
        <w:t>Черни К. Этюд фа мажор</w:t>
      </w:r>
    </w:p>
    <w:p w:rsidR="0094219D" w:rsidRPr="00E11E24" w:rsidRDefault="0094219D" w:rsidP="0094219D">
      <w:pPr>
        <w:pStyle w:val="a8"/>
        <w:numPr>
          <w:ilvl w:val="0"/>
          <w:numId w:val="70"/>
        </w:numPr>
        <w:tabs>
          <w:tab w:val="left" w:pos="770"/>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sz w:val="28"/>
          <w:szCs w:val="28"/>
        </w:rPr>
        <w:t>Черни К. Этюд Соль мажор</w:t>
      </w:r>
    </w:p>
    <w:p w:rsidR="0094219D" w:rsidRPr="00E11E24" w:rsidRDefault="0094219D" w:rsidP="0094219D">
      <w:pPr>
        <w:pStyle w:val="a8"/>
        <w:numPr>
          <w:ilvl w:val="0"/>
          <w:numId w:val="70"/>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sz w:val="28"/>
          <w:szCs w:val="28"/>
        </w:rPr>
        <w:t>Шишаков Ю. Этюд ми минор</w:t>
      </w:r>
    </w:p>
    <w:p w:rsidR="0094219D" w:rsidRPr="00E11E24" w:rsidRDefault="0094219D" w:rsidP="0094219D">
      <w:pPr>
        <w:tabs>
          <w:tab w:val="left" w:pos="1134"/>
        </w:tabs>
        <w:spacing w:after="0" w:line="360" w:lineRule="auto"/>
        <w:ind w:firstLine="709"/>
        <w:jc w:val="both"/>
        <w:rPr>
          <w:rFonts w:ascii="Times New Roman" w:hAnsi="Times New Roman"/>
          <w:i/>
          <w:sz w:val="28"/>
          <w:szCs w:val="28"/>
        </w:rPr>
      </w:pPr>
    </w:p>
    <w:p w:rsidR="0094219D" w:rsidRDefault="0094219D" w:rsidP="0094219D">
      <w:pPr>
        <w:tabs>
          <w:tab w:val="left" w:pos="1134"/>
        </w:tabs>
        <w:spacing w:after="0" w:line="360" w:lineRule="auto"/>
        <w:ind w:firstLine="709"/>
        <w:jc w:val="both"/>
        <w:rPr>
          <w:rFonts w:ascii="Times New Roman" w:hAnsi="Times New Roman"/>
          <w:i/>
          <w:sz w:val="28"/>
          <w:szCs w:val="28"/>
        </w:rPr>
      </w:pPr>
    </w:p>
    <w:p w:rsidR="0094219D" w:rsidRPr="00E11E24" w:rsidRDefault="0094219D" w:rsidP="0094219D">
      <w:pPr>
        <w:tabs>
          <w:tab w:val="left" w:pos="1134"/>
        </w:tabs>
        <w:spacing w:after="0" w:line="360" w:lineRule="auto"/>
        <w:ind w:firstLine="709"/>
        <w:jc w:val="both"/>
        <w:rPr>
          <w:rFonts w:ascii="Times New Roman" w:hAnsi="Times New Roman"/>
          <w:i/>
          <w:sz w:val="28"/>
          <w:szCs w:val="28"/>
        </w:rPr>
      </w:pPr>
      <w:r w:rsidRPr="00E11E24">
        <w:rPr>
          <w:rFonts w:ascii="Times New Roman" w:hAnsi="Times New Roman"/>
          <w:i/>
          <w:sz w:val="28"/>
          <w:szCs w:val="28"/>
        </w:rPr>
        <w:t>Полифонические произведения</w:t>
      </w:r>
    </w:p>
    <w:p w:rsidR="0094219D" w:rsidRPr="00E11E24" w:rsidRDefault="0094219D" w:rsidP="0094219D">
      <w:pPr>
        <w:pStyle w:val="a8"/>
        <w:numPr>
          <w:ilvl w:val="0"/>
          <w:numId w:val="71"/>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sz w:val="28"/>
          <w:szCs w:val="28"/>
        </w:rPr>
        <w:t xml:space="preserve">Бах И.С. ХТК </w:t>
      </w:r>
      <w:r w:rsidRPr="00E11E24">
        <w:rPr>
          <w:rFonts w:ascii="Times New Roman" w:hAnsi="Times New Roman"/>
          <w:sz w:val="28"/>
          <w:szCs w:val="28"/>
          <w:lang w:val="en-US"/>
        </w:rPr>
        <w:t>I</w:t>
      </w:r>
      <w:r w:rsidRPr="00E11E24">
        <w:rPr>
          <w:rFonts w:ascii="Times New Roman" w:hAnsi="Times New Roman"/>
          <w:sz w:val="28"/>
          <w:szCs w:val="28"/>
        </w:rPr>
        <w:t xml:space="preserve"> том Прелюдия и фуга си бемоль минор</w:t>
      </w:r>
      <w:r w:rsidRPr="00E11E24">
        <w:rPr>
          <w:rFonts w:ascii="Times New Roman" w:hAnsi="Times New Roman"/>
          <w:bCs/>
          <w:sz w:val="28"/>
          <w:szCs w:val="28"/>
          <w:lang w:bidi="ar-TN"/>
        </w:rPr>
        <w:t xml:space="preserve"> </w:t>
      </w:r>
    </w:p>
    <w:p w:rsidR="0094219D" w:rsidRPr="00E11E24" w:rsidRDefault="0094219D" w:rsidP="0094219D">
      <w:pPr>
        <w:pStyle w:val="a8"/>
        <w:numPr>
          <w:ilvl w:val="0"/>
          <w:numId w:val="71"/>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bCs/>
          <w:sz w:val="28"/>
          <w:szCs w:val="28"/>
          <w:lang w:bidi="ar-TN"/>
        </w:rPr>
        <w:t>Бах И.С. Инвенция фа минор (В)</w:t>
      </w:r>
    </w:p>
    <w:p w:rsidR="0094219D" w:rsidRPr="00E11E24" w:rsidRDefault="0094219D" w:rsidP="0094219D">
      <w:pPr>
        <w:numPr>
          <w:ilvl w:val="0"/>
          <w:numId w:val="72"/>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bCs/>
          <w:sz w:val="28"/>
          <w:szCs w:val="28"/>
          <w:lang w:bidi="ar-TN"/>
        </w:rPr>
        <w:t>Бах И.С. – Кабалевский Д. Органная прелюдия до мажор</w:t>
      </w:r>
      <w:r w:rsidRPr="00E11E24">
        <w:rPr>
          <w:rFonts w:ascii="Times New Roman" w:hAnsi="Times New Roman"/>
          <w:sz w:val="28"/>
          <w:szCs w:val="28"/>
        </w:rPr>
        <w:t>, ре минор</w:t>
      </w:r>
    </w:p>
    <w:p w:rsidR="0094219D" w:rsidRPr="00E11E24" w:rsidRDefault="0094219D" w:rsidP="0094219D">
      <w:pPr>
        <w:numPr>
          <w:ilvl w:val="0"/>
          <w:numId w:val="72"/>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Горчаков О. «Би-боп» (полифонические аппликации фа мажор) (В)</w:t>
      </w:r>
    </w:p>
    <w:p w:rsidR="0094219D" w:rsidRPr="00E11E24" w:rsidRDefault="0094219D" w:rsidP="0094219D">
      <w:pPr>
        <w:numPr>
          <w:ilvl w:val="0"/>
          <w:numId w:val="72"/>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Мартовицкий В. Фуга си минор (В)</w:t>
      </w:r>
    </w:p>
    <w:p w:rsidR="0094219D" w:rsidRPr="00E11E24" w:rsidRDefault="0094219D" w:rsidP="0094219D">
      <w:pPr>
        <w:numPr>
          <w:ilvl w:val="0"/>
          <w:numId w:val="72"/>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Форе Г. Фуга ля минор (В)</w:t>
      </w:r>
    </w:p>
    <w:p w:rsidR="0094219D" w:rsidRPr="00E11E24" w:rsidRDefault="0094219D" w:rsidP="0094219D">
      <w:pPr>
        <w:numPr>
          <w:ilvl w:val="0"/>
          <w:numId w:val="72"/>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Чайкин Н. Прелюдия и фуга ре минор (В)</w:t>
      </w:r>
    </w:p>
    <w:p w:rsidR="0094219D" w:rsidRPr="00E11E24" w:rsidRDefault="0094219D" w:rsidP="0094219D">
      <w:pPr>
        <w:numPr>
          <w:ilvl w:val="0"/>
          <w:numId w:val="72"/>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Чюрленис М. Две фугетты: ля минор си минор (В)</w:t>
      </w:r>
    </w:p>
    <w:p w:rsidR="0094219D" w:rsidRPr="00E11E24" w:rsidRDefault="0094219D" w:rsidP="0094219D">
      <w:pPr>
        <w:numPr>
          <w:ilvl w:val="0"/>
          <w:numId w:val="72"/>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Шкербина Т. Прелюдия и фуга до диез минор (В)</w:t>
      </w:r>
    </w:p>
    <w:p w:rsidR="0094219D" w:rsidRPr="00E11E24" w:rsidRDefault="0094219D" w:rsidP="0094219D">
      <w:pPr>
        <w:numPr>
          <w:ilvl w:val="0"/>
          <w:numId w:val="72"/>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Мартовицкий В. Токката для баяна (В)</w:t>
      </w:r>
      <w:r w:rsidRPr="00E11E24">
        <w:rPr>
          <w:rFonts w:ascii="Times New Roman" w:hAnsi="Times New Roman"/>
          <w:bCs/>
          <w:sz w:val="28"/>
          <w:szCs w:val="28"/>
          <w:lang w:bidi="ar-TN"/>
        </w:rPr>
        <w:t xml:space="preserve"> </w:t>
      </w:r>
    </w:p>
    <w:p w:rsidR="0094219D" w:rsidRPr="00E11E24" w:rsidRDefault="0094219D" w:rsidP="0094219D">
      <w:pPr>
        <w:numPr>
          <w:ilvl w:val="0"/>
          <w:numId w:val="72"/>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Чайкин Н. Полифоническая сюита</w:t>
      </w:r>
    </w:p>
    <w:p w:rsidR="0094219D" w:rsidRPr="00E11E24" w:rsidRDefault="0094219D" w:rsidP="0094219D">
      <w:pPr>
        <w:tabs>
          <w:tab w:val="left" w:pos="1134"/>
        </w:tabs>
        <w:spacing w:after="0" w:line="360" w:lineRule="auto"/>
        <w:ind w:firstLine="709"/>
        <w:jc w:val="both"/>
        <w:rPr>
          <w:rFonts w:ascii="Times New Roman" w:hAnsi="Times New Roman"/>
          <w:i/>
          <w:sz w:val="28"/>
          <w:szCs w:val="28"/>
        </w:rPr>
      </w:pPr>
    </w:p>
    <w:p w:rsidR="0094219D" w:rsidRPr="00E11E24" w:rsidRDefault="0094219D" w:rsidP="0094219D">
      <w:pPr>
        <w:tabs>
          <w:tab w:val="left" w:pos="1134"/>
        </w:tabs>
        <w:spacing w:after="0" w:line="360" w:lineRule="auto"/>
        <w:ind w:firstLine="709"/>
        <w:jc w:val="both"/>
        <w:rPr>
          <w:rFonts w:ascii="Times New Roman" w:hAnsi="Times New Roman"/>
          <w:i/>
          <w:sz w:val="28"/>
          <w:szCs w:val="28"/>
        </w:rPr>
      </w:pPr>
      <w:r w:rsidRPr="00E11E24">
        <w:rPr>
          <w:rFonts w:ascii="Times New Roman" w:hAnsi="Times New Roman"/>
          <w:i/>
          <w:sz w:val="28"/>
          <w:szCs w:val="28"/>
        </w:rPr>
        <w:t>Произведения крупной формы</w:t>
      </w:r>
    </w:p>
    <w:p w:rsidR="0094219D" w:rsidRPr="00E11E24" w:rsidRDefault="0094219D" w:rsidP="0094219D">
      <w:pPr>
        <w:numPr>
          <w:ilvl w:val="0"/>
          <w:numId w:val="73"/>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 xml:space="preserve">Бонаков В. Вечный полет </w:t>
      </w:r>
      <w:r w:rsidRPr="00E11E24">
        <w:rPr>
          <w:rFonts w:ascii="Times New Roman" w:hAnsi="Times New Roman"/>
          <w:sz w:val="28"/>
          <w:szCs w:val="28"/>
          <w:lang w:val="en-US"/>
        </w:rPr>
        <w:t>IV</w:t>
      </w:r>
      <w:r w:rsidRPr="00E11E24">
        <w:rPr>
          <w:rFonts w:ascii="Times New Roman" w:hAnsi="Times New Roman"/>
          <w:sz w:val="28"/>
          <w:szCs w:val="28"/>
        </w:rPr>
        <w:t xml:space="preserve"> ч. из Каприс-сюиты для баяна (В)</w:t>
      </w:r>
    </w:p>
    <w:p w:rsidR="0094219D" w:rsidRPr="00E11E24" w:rsidRDefault="0094219D" w:rsidP="0094219D">
      <w:pPr>
        <w:numPr>
          <w:ilvl w:val="0"/>
          <w:numId w:val="73"/>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Дербенко Е. Сюита в классическом стиле в 7 частях (В)</w:t>
      </w:r>
    </w:p>
    <w:p w:rsidR="0094219D" w:rsidRPr="00E11E24" w:rsidRDefault="0094219D" w:rsidP="0094219D">
      <w:pPr>
        <w:numPr>
          <w:ilvl w:val="0"/>
          <w:numId w:val="73"/>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Бойко И. Четыре пьесы из цикла «Джазовые акварели»: Лунное настроение, Качели, Вальс для Джонни, Танцуя с регтаймом (В)</w:t>
      </w:r>
    </w:p>
    <w:p w:rsidR="0094219D" w:rsidRPr="00E11E24" w:rsidRDefault="0094219D" w:rsidP="0094219D">
      <w:pPr>
        <w:pStyle w:val="a8"/>
        <w:numPr>
          <w:ilvl w:val="0"/>
          <w:numId w:val="73"/>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sz w:val="28"/>
          <w:szCs w:val="28"/>
        </w:rPr>
        <w:t xml:space="preserve">Яшкевич И. «Сонатина в старинном стиле» ре мажор </w:t>
      </w:r>
      <w:r w:rsidRPr="00E11E24">
        <w:rPr>
          <w:rFonts w:ascii="Times New Roman" w:hAnsi="Times New Roman"/>
          <w:sz w:val="28"/>
          <w:szCs w:val="28"/>
          <w:lang w:val="en-US"/>
        </w:rPr>
        <w:t>III</w:t>
      </w:r>
      <w:r w:rsidRPr="00E11E24">
        <w:rPr>
          <w:rFonts w:ascii="Times New Roman" w:hAnsi="Times New Roman"/>
          <w:sz w:val="28"/>
          <w:szCs w:val="28"/>
        </w:rPr>
        <w:t xml:space="preserve"> ч.</w:t>
      </w:r>
    </w:p>
    <w:p w:rsidR="0094219D" w:rsidRPr="00E11E24" w:rsidRDefault="0094219D" w:rsidP="0094219D">
      <w:pPr>
        <w:pStyle w:val="a8"/>
        <w:numPr>
          <w:ilvl w:val="0"/>
          <w:numId w:val="73"/>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bCs/>
          <w:sz w:val="28"/>
          <w:szCs w:val="28"/>
          <w:lang w:bidi="ar-TN"/>
        </w:rPr>
        <w:t>Бакиров Р. Сюита №1 в двух частях (В)</w:t>
      </w:r>
    </w:p>
    <w:p w:rsidR="0094219D" w:rsidRPr="00E11E24" w:rsidRDefault="0094219D" w:rsidP="0094219D">
      <w:pPr>
        <w:pStyle w:val="a8"/>
        <w:numPr>
          <w:ilvl w:val="0"/>
          <w:numId w:val="73"/>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bCs/>
          <w:sz w:val="28"/>
          <w:szCs w:val="28"/>
          <w:lang w:bidi="ar-TN"/>
        </w:rPr>
        <w:t>Чимароза Д. Соната Соль мажор (В)</w:t>
      </w:r>
    </w:p>
    <w:p w:rsidR="0094219D" w:rsidRPr="00E11E24" w:rsidRDefault="0094219D" w:rsidP="0094219D">
      <w:pPr>
        <w:pStyle w:val="a8"/>
        <w:numPr>
          <w:ilvl w:val="0"/>
          <w:numId w:val="73"/>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bCs/>
          <w:sz w:val="28"/>
          <w:szCs w:val="28"/>
          <w:lang w:bidi="ar-TN"/>
        </w:rPr>
        <w:lastRenderedPageBreak/>
        <w:t>Дакен К. Кукушка (В)</w:t>
      </w:r>
      <w:r w:rsidRPr="00E11E24">
        <w:rPr>
          <w:rFonts w:ascii="Times New Roman" w:hAnsi="Times New Roman"/>
          <w:sz w:val="28"/>
          <w:szCs w:val="28"/>
        </w:rPr>
        <w:t xml:space="preserve"> </w:t>
      </w:r>
    </w:p>
    <w:p w:rsidR="0094219D" w:rsidRPr="00E11E24" w:rsidRDefault="0094219D" w:rsidP="0094219D">
      <w:pPr>
        <w:numPr>
          <w:ilvl w:val="0"/>
          <w:numId w:val="73"/>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Дербенко Е. Русские попевки Сюита для баяна в пяти частях (В)</w:t>
      </w:r>
      <w:r w:rsidRPr="00E11E24">
        <w:rPr>
          <w:rFonts w:ascii="Times New Roman" w:hAnsi="Times New Roman"/>
          <w:b/>
          <w:sz w:val="28"/>
          <w:szCs w:val="28"/>
        </w:rPr>
        <w:t xml:space="preserve"> </w:t>
      </w:r>
    </w:p>
    <w:p w:rsidR="0094219D" w:rsidRPr="00E11E24" w:rsidRDefault="0094219D" w:rsidP="0094219D">
      <w:pPr>
        <w:numPr>
          <w:ilvl w:val="0"/>
          <w:numId w:val="73"/>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Бетховен Н.  Сонатина фа мажор</w:t>
      </w:r>
    </w:p>
    <w:p w:rsidR="0094219D" w:rsidRPr="00E11E24" w:rsidRDefault="0094219D" w:rsidP="0094219D">
      <w:pPr>
        <w:numPr>
          <w:ilvl w:val="0"/>
          <w:numId w:val="73"/>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 xml:space="preserve">Моцарт В. Финал из сонаты № 12 </w:t>
      </w:r>
    </w:p>
    <w:p w:rsidR="0094219D" w:rsidRPr="00E11E24" w:rsidRDefault="0094219D" w:rsidP="0094219D">
      <w:pPr>
        <w:numPr>
          <w:ilvl w:val="0"/>
          <w:numId w:val="73"/>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 xml:space="preserve">Волков К. Соната №1 </w:t>
      </w:r>
    </w:p>
    <w:p w:rsidR="0094219D" w:rsidRPr="00E11E24" w:rsidRDefault="0094219D" w:rsidP="0094219D">
      <w:pPr>
        <w:numPr>
          <w:ilvl w:val="0"/>
          <w:numId w:val="73"/>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Тимошенко А. Русская сюита</w:t>
      </w:r>
    </w:p>
    <w:p w:rsidR="0094219D" w:rsidRPr="00E11E24" w:rsidRDefault="0094219D" w:rsidP="0094219D">
      <w:pPr>
        <w:tabs>
          <w:tab w:val="left" w:pos="1134"/>
        </w:tabs>
        <w:spacing w:after="0" w:line="360" w:lineRule="auto"/>
        <w:ind w:firstLine="709"/>
        <w:jc w:val="both"/>
        <w:rPr>
          <w:rFonts w:ascii="Times New Roman" w:hAnsi="Times New Roman"/>
          <w:i/>
          <w:sz w:val="28"/>
          <w:szCs w:val="28"/>
        </w:rPr>
      </w:pPr>
      <w:r w:rsidRPr="00E11E24">
        <w:rPr>
          <w:rFonts w:ascii="Times New Roman" w:hAnsi="Times New Roman"/>
          <w:i/>
          <w:sz w:val="28"/>
          <w:szCs w:val="28"/>
        </w:rPr>
        <w:t>Обработки народных песен и танцев</w:t>
      </w:r>
    </w:p>
    <w:p w:rsidR="0094219D" w:rsidRPr="00E11E24" w:rsidRDefault="0094219D" w:rsidP="0094219D">
      <w:pPr>
        <w:pStyle w:val="a8"/>
        <w:numPr>
          <w:ilvl w:val="0"/>
          <w:numId w:val="74"/>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bCs/>
          <w:sz w:val="28"/>
          <w:szCs w:val="28"/>
          <w:lang w:bidi="ar-TN"/>
        </w:rPr>
        <w:t>Русская народная песня «То не ветер ветку клонит», обработка А.Суркова</w:t>
      </w:r>
    </w:p>
    <w:p w:rsidR="0094219D" w:rsidRPr="00E11E24" w:rsidRDefault="0094219D" w:rsidP="0094219D">
      <w:pPr>
        <w:pStyle w:val="a8"/>
        <w:numPr>
          <w:ilvl w:val="0"/>
          <w:numId w:val="74"/>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bCs/>
          <w:sz w:val="28"/>
          <w:szCs w:val="28"/>
          <w:lang w:bidi="ar-TN"/>
        </w:rPr>
        <w:t>Татарская народная песня «Спеть ли?», обработка А.Ключарева</w:t>
      </w:r>
    </w:p>
    <w:p w:rsidR="0094219D" w:rsidRPr="00E11E24" w:rsidRDefault="0094219D" w:rsidP="0094219D">
      <w:pPr>
        <w:pStyle w:val="a8"/>
        <w:numPr>
          <w:ilvl w:val="0"/>
          <w:numId w:val="74"/>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bCs/>
          <w:sz w:val="28"/>
          <w:szCs w:val="28"/>
          <w:lang w:bidi="ar-TN"/>
        </w:rPr>
        <w:t>Доренский А. Страдания</w:t>
      </w:r>
    </w:p>
    <w:p w:rsidR="0094219D" w:rsidRPr="00E11E24" w:rsidRDefault="0094219D" w:rsidP="0094219D">
      <w:pPr>
        <w:tabs>
          <w:tab w:val="left" w:pos="1134"/>
        </w:tabs>
        <w:spacing w:after="0" w:line="360" w:lineRule="auto"/>
        <w:ind w:firstLine="709"/>
        <w:jc w:val="both"/>
        <w:rPr>
          <w:rFonts w:ascii="Times New Roman" w:hAnsi="Times New Roman"/>
          <w:i/>
          <w:sz w:val="28"/>
          <w:szCs w:val="28"/>
        </w:rPr>
      </w:pPr>
    </w:p>
    <w:p w:rsidR="0094219D" w:rsidRPr="00E11E24" w:rsidRDefault="0094219D" w:rsidP="0094219D">
      <w:pPr>
        <w:tabs>
          <w:tab w:val="left" w:pos="1134"/>
        </w:tabs>
        <w:spacing w:after="0" w:line="360" w:lineRule="auto"/>
        <w:ind w:firstLine="709"/>
        <w:jc w:val="both"/>
        <w:rPr>
          <w:rFonts w:ascii="Times New Roman" w:hAnsi="Times New Roman"/>
          <w:i/>
          <w:sz w:val="28"/>
          <w:szCs w:val="28"/>
        </w:rPr>
      </w:pPr>
      <w:r w:rsidRPr="00E11E24">
        <w:rPr>
          <w:rFonts w:ascii="Times New Roman" w:hAnsi="Times New Roman"/>
          <w:i/>
          <w:sz w:val="28"/>
          <w:szCs w:val="28"/>
        </w:rPr>
        <w:t>Произведения композиторов классиков</w:t>
      </w:r>
    </w:p>
    <w:p w:rsidR="0094219D" w:rsidRPr="00E11E24" w:rsidRDefault="0094219D" w:rsidP="0094219D">
      <w:pPr>
        <w:numPr>
          <w:ilvl w:val="0"/>
          <w:numId w:val="75"/>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Россини Дж. Неаполитанская тарантелла – транскрипция для баяна  И.Яшкевича</w:t>
      </w:r>
    </w:p>
    <w:p w:rsidR="0094219D" w:rsidRPr="00E11E24" w:rsidRDefault="0094219D" w:rsidP="0094219D">
      <w:pPr>
        <w:numPr>
          <w:ilvl w:val="0"/>
          <w:numId w:val="75"/>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Шопен Ф. Вальс №6</w:t>
      </w:r>
    </w:p>
    <w:p w:rsidR="0094219D" w:rsidRPr="00E11E24" w:rsidRDefault="0094219D" w:rsidP="0094219D">
      <w:pPr>
        <w:numPr>
          <w:ilvl w:val="0"/>
          <w:numId w:val="75"/>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Гапон П. Оборванные струны</w:t>
      </w:r>
    </w:p>
    <w:p w:rsidR="0094219D" w:rsidRPr="00E11E24" w:rsidRDefault="0094219D" w:rsidP="0094219D">
      <w:pPr>
        <w:numPr>
          <w:ilvl w:val="0"/>
          <w:numId w:val="75"/>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Рейдерман А. Осенние мечты</w:t>
      </w:r>
    </w:p>
    <w:p w:rsidR="0094219D" w:rsidRPr="00E11E24" w:rsidRDefault="0094219D" w:rsidP="0094219D">
      <w:pPr>
        <w:tabs>
          <w:tab w:val="left" w:pos="1134"/>
        </w:tabs>
        <w:spacing w:after="0" w:line="360" w:lineRule="auto"/>
        <w:ind w:firstLine="709"/>
        <w:jc w:val="both"/>
        <w:rPr>
          <w:rFonts w:ascii="Times New Roman" w:hAnsi="Times New Roman"/>
          <w:i/>
          <w:sz w:val="28"/>
          <w:szCs w:val="28"/>
        </w:rPr>
      </w:pPr>
    </w:p>
    <w:p w:rsidR="0094219D" w:rsidRPr="00E11E24" w:rsidRDefault="0094219D" w:rsidP="0094219D">
      <w:pPr>
        <w:tabs>
          <w:tab w:val="left" w:pos="1134"/>
        </w:tabs>
        <w:spacing w:after="0" w:line="360" w:lineRule="auto"/>
        <w:ind w:firstLine="709"/>
        <w:jc w:val="both"/>
        <w:rPr>
          <w:rFonts w:ascii="Times New Roman" w:hAnsi="Times New Roman"/>
          <w:i/>
          <w:sz w:val="28"/>
          <w:szCs w:val="28"/>
        </w:rPr>
      </w:pPr>
      <w:r w:rsidRPr="00E11E24">
        <w:rPr>
          <w:rFonts w:ascii="Times New Roman" w:hAnsi="Times New Roman"/>
          <w:i/>
          <w:sz w:val="28"/>
          <w:szCs w:val="28"/>
        </w:rPr>
        <w:t>Пьесы современных композиторов</w:t>
      </w:r>
    </w:p>
    <w:p w:rsidR="0094219D" w:rsidRPr="00E11E24" w:rsidRDefault="0094219D" w:rsidP="0094219D">
      <w:pPr>
        <w:numPr>
          <w:ilvl w:val="0"/>
          <w:numId w:val="76"/>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Шишаков Ю. Углические картинки</w:t>
      </w:r>
    </w:p>
    <w:p w:rsidR="0094219D" w:rsidRPr="00E11E24" w:rsidRDefault="0094219D" w:rsidP="0094219D">
      <w:pPr>
        <w:numPr>
          <w:ilvl w:val="0"/>
          <w:numId w:val="76"/>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Дербенко Е. Экспромт си минор</w:t>
      </w:r>
    </w:p>
    <w:p w:rsidR="0094219D" w:rsidRPr="00E11E24" w:rsidRDefault="0094219D" w:rsidP="0094219D">
      <w:pPr>
        <w:numPr>
          <w:ilvl w:val="0"/>
          <w:numId w:val="76"/>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Мордухович А. Интермеццо-фейерверк</w:t>
      </w:r>
    </w:p>
    <w:p w:rsidR="0094219D" w:rsidRPr="00E11E24" w:rsidRDefault="0094219D" w:rsidP="0094219D">
      <w:pPr>
        <w:numPr>
          <w:ilvl w:val="0"/>
          <w:numId w:val="76"/>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Бызов А. Казаки (на тему Братьев Покрасс)</w:t>
      </w:r>
    </w:p>
    <w:p w:rsidR="0094219D" w:rsidRPr="00E11E24" w:rsidRDefault="0094219D" w:rsidP="0094219D">
      <w:pPr>
        <w:numPr>
          <w:ilvl w:val="0"/>
          <w:numId w:val="76"/>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Бонаков В. Камерная сюита: Пять лирических пьес, Размышление, Трепак</w:t>
      </w:r>
    </w:p>
    <w:p w:rsidR="0094219D" w:rsidRPr="00E11E24" w:rsidRDefault="0094219D" w:rsidP="0094219D">
      <w:pPr>
        <w:pStyle w:val="21"/>
        <w:numPr>
          <w:ilvl w:val="0"/>
          <w:numId w:val="76"/>
        </w:numPr>
        <w:tabs>
          <w:tab w:val="left" w:pos="1134"/>
        </w:tabs>
        <w:spacing w:line="360" w:lineRule="auto"/>
        <w:ind w:left="0" w:firstLine="709"/>
        <w:rPr>
          <w:szCs w:val="28"/>
        </w:rPr>
      </w:pPr>
      <w:r w:rsidRPr="00E11E24">
        <w:rPr>
          <w:szCs w:val="28"/>
        </w:rPr>
        <w:t>Власов В. В таком ритме</w:t>
      </w:r>
    </w:p>
    <w:p w:rsidR="0094219D" w:rsidRPr="00E11E24" w:rsidRDefault="0094219D" w:rsidP="0094219D">
      <w:pPr>
        <w:pStyle w:val="21"/>
        <w:numPr>
          <w:ilvl w:val="0"/>
          <w:numId w:val="76"/>
        </w:numPr>
        <w:tabs>
          <w:tab w:val="left" w:pos="1134"/>
        </w:tabs>
        <w:spacing w:line="360" w:lineRule="auto"/>
        <w:ind w:left="0" w:firstLine="709"/>
        <w:rPr>
          <w:szCs w:val="28"/>
        </w:rPr>
      </w:pPr>
      <w:r w:rsidRPr="00E11E24">
        <w:rPr>
          <w:szCs w:val="28"/>
        </w:rPr>
        <w:t>Власов В. Давай посвингуем</w:t>
      </w:r>
    </w:p>
    <w:p w:rsidR="0094219D" w:rsidRPr="00E11E24" w:rsidRDefault="0094219D" w:rsidP="0094219D">
      <w:pPr>
        <w:pStyle w:val="21"/>
        <w:numPr>
          <w:ilvl w:val="0"/>
          <w:numId w:val="76"/>
        </w:numPr>
        <w:tabs>
          <w:tab w:val="left" w:pos="1134"/>
        </w:tabs>
        <w:spacing w:line="360" w:lineRule="auto"/>
        <w:ind w:left="0" w:firstLine="709"/>
        <w:rPr>
          <w:szCs w:val="28"/>
        </w:rPr>
      </w:pPr>
      <w:r w:rsidRPr="00E11E24">
        <w:rPr>
          <w:szCs w:val="28"/>
        </w:rPr>
        <w:t>Власов В. Сиамский кот</w:t>
      </w:r>
    </w:p>
    <w:p w:rsidR="0094219D" w:rsidRPr="00E11E24" w:rsidRDefault="0094219D" w:rsidP="0094219D">
      <w:pPr>
        <w:pStyle w:val="21"/>
        <w:numPr>
          <w:ilvl w:val="0"/>
          <w:numId w:val="76"/>
        </w:numPr>
        <w:tabs>
          <w:tab w:val="left" w:pos="1134"/>
        </w:tabs>
        <w:spacing w:line="360" w:lineRule="auto"/>
        <w:ind w:left="0" w:firstLine="709"/>
        <w:rPr>
          <w:szCs w:val="28"/>
        </w:rPr>
      </w:pPr>
      <w:r w:rsidRPr="00E11E24">
        <w:rPr>
          <w:szCs w:val="28"/>
        </w:rPr>
        <w:t>(В) Пьяццолла А.</w:t>
      </w:r>
      <w:r w:rsidRPr="00E11E24">
        <w:rPr>
          <w:szCs w:val="28"/>
        </w:rPr>
        <w:tab/>
        <w:t>Подражая контрабасу (танго)</w:t>
      </w:r>
    </w:p>
    <w:p w:rsidR="0094219D" w:rsidRPr="00E11E24" w:rsidRDefault="0094219D" w:rsidP="0094219D">
      <w:pPr>
        <w:pStyle w:val="21"/>
        <w:numPr>
          <w:ilvl w:val="0"/>
          <w:numId w:val="76"/>
        </w:numPr>
        <w:tabs>
          <w:tab w:val="left" w:pos="1134"/>
        </w:tabs>
        <w:spacing w:line="360" w:lineRule="auto"/>
        <w:ind w:left="0" w:firstLine="709"/>
        <w:rPr>
          <w:szCs w:val="28"/>
        </w:rPr>
      </w:pPr>
      <w:r w:rsidRPr="00E11E24">
        <w:rPr>
          <w:szCs w:val="28"/>
        </w:rPr>
        <w:lastRenderedPageBreak/>
        <w:t>Пьяццолла А. Нонино (танго)</w:t>
      </w:r>
    </w:p>
    <w:p w:rsidR="0094219D" w:rsidRPr="00E11E24" w:rsidRDefault="0094219D" w:rsidP="0094219D">
      <w:pPr>
        <w:pStyle w:val="21"/>
        <w:numPr>
          <w:ilvl w:val="0"/>
          <w:numId w:val="76"/>
        </w:numPr>
        <w:tabs>
          <w:tab w:val="left" w:pos="1134"/>
        </w:tabs>
        <w:spacing w:line="360" w:lineRule="auto"/>
        <w:ind w:left="0" w:firstLine="709"/>
        <w:rPr>
          <w:szCs w:val="28"/>
        </w:rPr>
      </w:pPr>
      <w:r w:rsidRPr="00E11E24">
        <w:rPr>
          <w:szCs w:val="28"/>
        </w:rPr>
        <w:t>Дербенко Е. Ночной экспресс</w:t>
      </w:r>
    </w:p>
    <w:p w:rsidR="0094219D" w:rsidRPr="00E11E24" w:rsidRDefault="0094219D" w:rsidP="0094219D">
      <w:pPr>
        <w:pStyle w:val="21"/>
        <w:numPr>
          <w:ilvl w:val="0"/>
          <w:numId w:val="76"/>
        </w:numPr>
        <w:tabs>
          <w:tab w:val="left" w:pos="1134"/>
        </w:tabs>
        <w:spacing w:line="360" w:lineRule="auto"/>
        <w:ind w:left="0" w:firstLine="709"/>
        <w:rPr>
          <w:szCs w:val="28"/>
        </w:rPr>
      </w:pPr>
      <w:r w:rsidRPr="00E11E24">
        <w:rPr>
          <w:szCs w:val="28"/>
        </w:rPr>
        <w:t>Пьяццолла А. Контрасты</w:t>
      </w:r>
    </w:p>
    <w:p w:rsidR="0094219D" w:rsidRPr="00E11E24" w:rsidRDefault="0094219D" w:rsidP="0094219D">
      <w:pPr>
        <w:numPr>
          <w:ilvl w:val="0"/>
          <w:numId w:val="76"/>
        </w:numPr>
        <w:tabs>
          <w:tab w:val="left" w:pos="1134"/>
        </w:tabs>
        <w:spacing w:after="0" w:line="360" w:lineRule="auto"/>
        <w:ind w:left="0" w:firstLine="709"/>
        <w:jc w:val="both"/>
        <w:rPr>
          <w:rFonts w:ascii="Times New Roman" w:hAnsi="Times New Roman"/>
          <w:sz w:val="28"/>
          <w:szCs w:val="28"/>
        </w:rPr>
      </w:pPr>
      <w:r w:rsidRPr="00E11E24">
        <w:rPr>
          <w:rFonts w:ascii="Times New Roman" w:hAnsi="Times New Roman"/>
          <w:sz w:val="28"/>
          <w:szCs w:val="28"/>
        </w:rPr>
        <w:t>Пьяццолла А. Тангуанго</w:t>
      </w:r>
    </w:p>
    <w:p w:rsidR="0094219D" w:rsidRPr="00E11E24" w:rsidRDefault="0094219D" w:rsidP="0094219D">
      <w:pPr>
        <w:pStyle w:val="a8"/>
        <w:numPr>
          <w:ilvl w:val="0"/>
          <w:numId w:val="76"/>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bCs/>
          <w:sz w:val="28"/>
          <w:szCs w:val="28"/>
          <w:lang w:bidi="ar-TN"/>
        </w:rPr>
        <w:t>Дербенко Е. Старый трамвай</w:t>
      </w:r>
    </w:p>
    <w:p w:rsidR="0094219D" w:rsidRPr="00E11E24" w:rsidRDefault="0094219D" w:rsidP="0094219D">
      <w:pPr>
        <w:pStyle w:val="a8"/>
        <w:numPr>
          <w:ilvl w:val="0"/>
          <w:numId w:val="76"/>
        </w:numPr>
        <w:tabs>
          <w:tab w:val="left" w:pos="1134"/>
        </w:tabs>
        <w:spacing w:after="0" w:line="360" w:lineRule="auto"/>
        <w:ind w:left="0" w:firstLine="709"/>
        <w:jc w:val="both"/>
        <w:outlineLvl w:val="0"/>
        <w:rPr>
          <w:rFonts w:ascii="Times New Roman" w:hAnsi="Times New Roman"/>
          <w:bCs/>
          <w:sz w:val="28"/>
          <w:szCs w:val="28"/>
          <w:lang w:bidi="ar-TN"/>
        </w:rPr>
      </w:pPr>
      <w:r w:rsidRPr="00E11E24">
        <w:rPr>
          <w:rFonts w:ascii="Times New Roman" w:hAnsi="Times New Roman"/>
          <w:bCs/>
          <w:sz w:val="28"/>
          <w:szCs w:val="28"/>
          <w:lang w:bidi="ar-TN"/>
        </w:rPr>
        <w:t>Пьяццолла А. Чао, Париж</w:t>
      </w:r>
    </w:p>
    <w:p w:rsidR="0094219D" w:rsidRPr="00E11E24" w:rsidRDefault="0094219D" w:rsidP="0094219D">
      <w:pPr>
        <w:widowControl w:val="0"/>
        <w:shd w:val="clear" w:color="auto" w:fill="FFFFFF"/>
        <w:tabs>
          <w:tab w:val="left" w:pos="691"/>
          <w:tab w:val="left" w:pos="1134"/>
        </w:tabs>
        <w:autoSpaceDE w:val="0"/>
        <w:autoSpaceDN w:val="0"/>
        <w:adjustRightInd w:val="0"/>
        <w:spacing w:after="0" w:line="360" w:lineRule="auto"/>
        <w:ind w:firstLine="709"/>
        <w:jc w:val="both"/>
        <w:rPr>
          <w:rFonts w:ascii="Times New Roman" w:hAnsi="Times New Roman"/>
          <w:b/>
          <w:color w:val="000000"/>
          <w:sz w:val="28"/>
          <w:szCs w:val="28"/>
          <w:u w:val="single"/>
        </w:rPr>
      </w:pPr>
    </w:p>
    <w:p w:rsidR="0094219D" w:rsidRPr="00E11E24" w:rsidRDefault="0094219D" w:rsidP="0094219D">
      <w:pPr>
        <w:widowControl w:val="0"/>
        <w:shd w:val="clear" w:color="auto" w:fill="FFFFFF"/>
        <w:tabs>
          <w:tab w:val="left" w:pos="691"/>
          <w:tab w:val="left" w:pos="1134"/>
        </w:tabs>
        <w:autoSpaceDE w:val="0"/>
        <w:autoSpaceDN w:val="0"/>
        <w:adjustRightInd w:val="0"/>
        <w:spacing w:after="0" w:line="360" w:lineRule="auto"/>
        <w:ind w:firstLine="709"/>
        <w:jc w:val="both"/>
        <w:rPr>
          <w:rFonts w:ascii="Times New Roman" w:hAnsi="Times New Roman"/>
          <w:i/>
          <w:color w:val="000000"/>
          <w:sz w:val="28"/>
          <w:szCs w:val="28"/>
        </w:rPr>
      </w:pPr>
      <w:r w:rsidRPr="00E11E24">
        <w:rPr>
          <w:rFonts w:ascii="Times New Roman" w:hAnsi="Times New Roman"/>
          <w:i/>
          <w:color w:val="000000"/>
          <w:sz w:val="28"/>
          <w:szCs w:val="28"/>
        </w:rPr>
        <w:t>Пьесы для самостоятельной работы</w:t>
      </w:r>
    </w:p>
    <w:p w:rsidR="0094219D" w:rsidRPr="00E11E24" w:rsidRDefault="0094219D" w:rsidP="0094219D">
      <w:pPr>
        <w:widowControl w:val="0"/>
        <w:numPr>
          <w:ilvl w:val="0"/>
          <w:numId w:val="96"/>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E11E24">
        <w:rPr>
          <w:rFonts w:ascii="Times New Roman" w:hAnsi="Times New Roman"/>
          <w:color w:val="000000"/>
          <w:sz w:val="28"/>
          <w:szCs w:val="28"/>
        </w:rPr>
        <w:t xml:space="preserve">Бекман Л. (обр.) Сударикова А. Ёлочка </w:t>
      </w:r>
    </w:p>
    <w:p w:rsidR="0094219D" w:rsidRPr="00E11E24" w:rsidRDefault="0094219D" w:rsidP="0094219D">
      <w:pPr>
        <w:widowControl w:val="0"/>
        <w:numPr>
          <w:ilvl w:val="0"/>
          <w:numId w:val="96"/>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E11E24">
        <w:rPr>
          <w:rFonts w:ascii="Times New Roman" w:hAnsi="Times New Roman"/>
          <w:color w:val="000000"/>
          <w:sz w:val="28"/>
          <w:szCs w:val="28"/>
        </w:rPr>
        <w:t xml:space="preserve">Вебер К. Вальс </w:t>
      </w:r>
    </w:p>
    <w:p w:rsidR="0094219D" w:rsidRPr="00E11E24" w:rsidRDefault="0094219D" w:rsidP="0094219D">
      <w:pPr>
        <w:widowControl w:val="0"/>
        <w:numPr>
          <w:ilvl w:val="0"/>
          <w:numId w:val="96"/>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E11E24">
        <w:rPr>
          <w:rFonts w:ascii="Times New Roman" w:hAnsi="Times New Roman"/>
          <w:color w:val="000000"/>
          <w:sz w:val="28"/>
          <w:szCs w:val="28"/>
        </w:rPr>
        <w:t xml:space="preserve">Венгерский народный танец Чардаш </w:t>
      </w:r>
    </w:p>
    <w:p w:rsidR="0094219D" w:rsidRPr="00E11E24" w:rsidRDefault="0094219D" w:rsidP="0094219D">
      <w:pPr>
        <w:widowControl w:val="0"/>
        <w:numPr>
          <w:ilvl w:val="0"/>
          <w:numId w:val="96"/>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E11E24">
        <w:rPr>
          <w:rFonts w:ascii="Times New Roman" w:hAnsi="Times New Roman"/>
          <w:color w:val="000000"/>
          <w:sz w:val="28"/>
          <w:szCs w:val="28"/>
        </w:rPr>
        <w:t xml:space="preserve">Гаврилов Ю. Этюды № 25, 26 </w:t>
      </w:r>
    </w:p>
    <w:p w:rsidR="0094219D" w:rsidRPr="00E11E24" w:rsidRDefault="0094219D" w:rsidP="0094219D">
      <w:pPr>
        <w:widowControl w:val="0"/>
        <w:numPr>
          <w:ilvl w:val="0"/>
          <w:numId w:val="96"/>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E11E24">
        <w:rPr>
          <w:rFonts w:ascii="Times New Roman" w:hAnsi="Times New Roman"/>
          <w:color w:val="000000"/>
          <w:sz w:val="28"/>
          <w:szCs w:val="28"/>
        </w:rPr>
        <w:t xml:space="preserve">Дербенко Е. Частушка. Дразнилка. Украинский танец </w:t>
      </w:r>
    </w:p>
    <w:p w:rsidR="0094219D" w:rsidRPr="00E11E24" w:rsidRDefault="0094219D" w:rsidP="0094219D">
      <w:pPr>
        <w:widowControl w:val="0"/>
        <w:numPr>
          <w:ilvl w:val="0"/>
          <w:numId w:val="96"/>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E11E24">
        <w:rPr>
          <w:rFonts w:ascii="Times New Roman" w:hAnsi="Times New Roman"/>
          <w:color w:val="000000"/>
          <w:sz w:val="28"/>
          <w:szCs w:val="28"/>
        </w:rPr>
        <w:t>Доренский А. Этюды № 223, 224</w:t>
      </w:r>
    </w:p>
    <w:p w:rsidR="0094219D" w:rsidRPr="00E11E24" w:rsidRDefault="0094219D" w:rsidP="0094219D">
      <w:pPr>
        <w:widowControl w:val="0"/>
        <w:numPr>
          <w:ilvl w:val="0"/>
          <w:numId w:val="96"/>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E11E24">
        <w:rPr>
          <w:rFonts w:ascii="Times New Roman" w:hAnsi="Times New Roman"/>
          <w:color w:val="000000"/>
          <w:sz w:val="28"/>
          <w:szCs w:val="28"/>
        </w:rPr>
        <w:t xml:space="preserve">Крылатов Е. Прекрасное далёко </w:t>
      </w:r>
    </w:p>
    <w:p w:rsidR="0094219D" w:rsidRPr="00E11E24" w:rsidRDefault="0094219D" w:rsidP="0094219D">
      <w:pPr>
        <w:widowControl w:val="0"/>
        <w:numPr>
          <w:ilvl w:val="0"/>
          <w:numId w:val="96"/>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E11E24">
        <w:rPr>
          <w:rFonts w:ascii="Times New Roman" w:hAnsi="Times New Roman"/>
          <w:color w:val="000000"/>
          <w:sz w:val="28"/>
          <w:szCs w:val="28"/>
        </w:rPr>
        <w:t xml:space="preserve">Листов К. В землянке </w:t>
      </w:r>
    </w:p>
    <w:p w:rsidR="0094219D" w:rsidRPr="00E11E24" w:rsidRDefault="0094219D" w:rsidP="0094219D">
      <w:pPr>
        <w:widowControl w:val="0"/>
        <w:numPr>
          <w:ilvl w:val="0"/>
          <w:numId w:val="96"/>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E11E24">
        <w:rPr>
          <w:rFonts w:ascii="Times New Roman" w:hAnsi="Times New Roman"/>
          <w:color w:val="000000"/>
          <w:sz w:val="28"/>
          <w:szCs w:val="28"/>
        </w:rPr>
        <w:t xml:space="preserve">Рубинштейн А. Мелодия </w:t>
      </w:r>
    </w:p>
    <w:p w:rsidR="0094219D" w:rsidRPr="00E11E24" w:rsidRDefault="0094219D" w:rsidP="0094219D">
      <w:pPr>
        <w:widowControl w:val="0"/>
        <w:numPr>
          <w:ilvl w:val="0"/>
          <w:numId w:val="96"/>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E11E24">
        <w:rPr>
          <w:rFonts w:ascii="Times New Roman" w:hAnsi="Times New Roman"/>
          <w:color w:val="000000"/>
          <w:sz w:val="28"/>
          <w:szCs w:val="28"/>
        </w:rPr>
        <w:t xml:space="preserve">Судариков А. Кадриль </w:t>
      </w:r>
    </w:p>
    <w:p w:rsidR="0094219D" w:rsidRPr="00E11E24" w:rsidRDefault="0094219D" w:rsidP="0094219D">
      <w:pPr>
        <w:widowControl w:val="0"/>
        <w:numPr>
          <w:ilvl w:val="0"/>
          <w:numId w:val="96"/>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E11E24">
        <w:rPr>
          <w:rFonts w:ascii="Times New Roman" w:hAnsi="Times New Roman"/>
          <w:color w:val="000000"/>
          <w:sz w:val="28"/>
          <w:szCs w:val="28"/>
        </w:rPr>
        <w:t xml:space="preserve">Темнов В. Весёлая кадриль </w:t>
      </w:r>
      <w:r w:rsidRPr="00E11E24">
        <w:rPr>
          <w:rFonts w:ascii="Times New Roman" w:hAnsi="Times New Roman"/>
          <w:color w:val="000000"/>
          <w:sz w:val="28"/>
          <w:szCs w:val="28"/>
        </w:rPr>
        <w:tab/>
      </w:r>
    </w:p>
    <w:p w:rsidR="0094219D" w:rsidRPr="00E11E24" w:rsidRDefault="0094219D" w:rsidP="0094219D">
      <w:pPr>
        <w:widowControl w:val="0"/>
        <w:numPr>
          <w:ilvl w:val="0"/>
          <w:numId w:val="96"/>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E11E24">
        <w:rPr>
          <w:rFonts w:ascii="Times New Roman" w:hAnsi="Times New Roman"/>
          <w:color w:val="000000"/>
          <w:sz w:val="28"/>
          <w:szCs w:val="28"/>
        </w:rPr>
        <w:t>Френкель Я. Жонглёр</w:t>
      </w:r>
    </w:p>
    <w:p w:rsidR="0094219D" w:rsidRPr="00E11E24" w:rsidRDefault="0094219D" w:rsidP="0094219D">
      <w:pPr>
        <w:widowControl w:val="0"/>
        <w:numPr>
          <w:ilvl w:val="0"/>
          <w:numId w:val="96"/>
        </w:numPr>
        <w:shd w:val="clear" w:color="auto" w:fill="FFFFFF"/>
        <w:tabs>
          <w:tab w:val="left" w:pos="691"/>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E11E24">
        <w:rPr>
          <w:rFonts w:ascii="Times New Roman" w:hAnsi="Times New Roman"/>
          <w:color w:val="000000"/>
          <w:sz w:val="28"/>
          <w:szCs w:val="28"/>
        </w:rPr>
        <w:t xml:space="preserve">Щёкотов Ю. Сибирская полечка </w:t>
      </w:r>
    </w:p>
    <w:p w:rsidR="0094219D" w:rsidRDefault="0094219D" w:rsidP="0094219D">
      <w:pPr>
        <w:widowControl w:val="0"/>
        <w:shd w:val="clear" w:color="auto" w:fill="FFFFFF"/>
        <w:tabs>
          <w:tab w:val="left" w:pos="691"/>
        </w:tabs>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 </w:t>
      </w:r>
    </w:p>
    <w:p w:rsidR="0094219D" w:rsidRPr="001622DD" w:rsidRDefault="0094219D" w:rsidP="0094219D">
      <w:pPr>
        <w:widowControl w:val="0"/>
        <w:shd w:val="clear" w:color="auto" w:fill="FFFFFF"/>
        <w:tabs>
          <w:tab w:val="left" w:pos="691"/>
        </w:tabs>
        <w:autoSpaceDE w:val="0"/>
        <w:autoSpaceDN w:val="0"/>
        <w:adjustRightInd w:val="0"/>
        <w:spacing w:after="0" w:line="360" w:lineRule="auto"/>
        <w:ind w:firstLine="851"/>
        <w:jc w:val="both"/>
        <w:rPr>
          <w:rFonts w:ascii="Times New Roman" w:hAnsi="Times New Roman"/>
          <w:sz w:val="28"/>
          <w:szCs w:val="28"/>
        </w:rPr>
      </w:pPr>
      <w:r w:rsidRPr="001622DD">
        <w:rPr>
          <w:rFonts w:ascii="Times New Roman" w:hAnsi="Times New Roman"/>
          <w:color w:val="000000"/>
          <w:spacing w:val="-3"/>
          <w:sz w:val="28"/>
          <w:szCs w:val="28"/>
        </w:rPr>
        <w:t>Аудиторная нагрузка по учебному предмету в нечетных полугодиях</w:t>
      </w:r>
      <w:r w:rsidRPr="001622DD">
        <w:rPr>
          <w:rFonts w:ascii="Times New Roman" w:hAnsi="Times New Roman"/>
          <w:color w:val="000000"/>
          <w:spacing w:val="-2"/>
          <w:sz w:val="28"/>
          <w:szCs w:val="28"/>
        </w:rPr>
        <w:t xml:space="preserve"> составляет 272 часа, в четных полугодиях – 287 час.</w:t>
      </w:r>
    </w:p>
    <w:p w:rsidR="0094219D" w:rsidRPr="001622DD" w:rsidRDefault="0094219D" w:rsidP="0094219D">
      <w:pPr>
        <w:shd w:val="clear" w:color="auto" w:fill="FFFFFF"/>
        <w:spacing w:after="0" w:line="360" w:lineRule="auto"/>
        <w:ind w:firstLine="851"/>
        <w:jc w:val="both"/>
        <w:rPr>
          <w:rFonts w:ascii="Times New Roman" w:hAnsi="Times New Roman"/>
          <w:sz w:val="28"/>
          <w:szCs w:val="28"/>
        </w:rPr>
      </w:pPr>
      <w:r w:rsidRPr="001622DD">
        <w:rPr>
          <w:rFonts w:ascii="Times New Roman" w:hAnsi="Times New Roman"/>
          <w:color w:val="000000"/>
          <w:spacing w:val="1"/>
          <w:sz w:val="28"/>
          <w:szCs w:val="28"/>
        </w:rPr>
        <w:t xml:space="preserve">Объем времени на внеаудиторную </w:t>
      </w:r>
      <w:r w:rsidRPr="001622DD">
        <w:rPr>
          <w:rFonts w:ascii="Times New Roman" w:hAnsi="Times New Roman"/>
          <w:color w:val="000000"/>
          <w:spacing w:val="1"/>
          <w:sz w:val="28"/>
          <w:szCs w:val="28"/>
          <w:lang w:val="en-US"/>
        </w:rPr>
        <w:t>pa</w:t>
      </w:r>
      <w:r w:rsidRPr="001622DD">
        <w:rPr>
          <w:rFonts w:ascii="Times New Roman" w:hAnsi="Times New Roman"/>
          <w:color w:val="000000"/>
          <w:spacing w:val="1"/>
          <w:sz w:val="28"/>
          <w:szCs w:val="28"/>
        </w:rPr>
        <w:t>б</w:t>
      </w:r>
      <w:r w:rsidRPr="001622DD">
        <w:rPr>
          <w:rFonts w:ascii="Times New Roman" w:hAnsi="Times New Roman"/>
          <w:color w:val="000000"/>
          <w:spacing w:val="1"/>
          <w:sz w:val="28"/>
          <w:szCs w:val="28"/>
          <w:lang w:val="en-US"/>
        </w:rPr>
        <w:t>o</w:t>
      </w:r>
      <w:r w:rsidRPr="001622DD">
        <w:rPr>
          <w:rFonts w:ascii="Times New Roman" w:hAnsi="Times New Roman"/>
          <w:color w:val="000000"/>
          <w:spacing w:val="1"/>
          <w:sz w:val="28"/>
          <w:szCs w:val="28"/>
        </w:rPr>
        <w:t>т</w:t>
      </w:r>
      <w:r w:rsidRPr="001622DD">
        <w:rPr>
          <w:rFonts w:ascii="Times New Roman" w:hAnsi="Times New Roman"/>
          <w:color w:val="000000"/>
          <w:spacing w:val="1"/>
          <w:sz w:val="28"/>
          <w:szCs w:val="28"/>
          <w:lang w:val="en-US"/>
        </w:rPr>
        <w:t>y</w:t>
      </w:r>
      <w:r w:rsidRPr="001622DD">
        <w:rPr>
          <w:rFonts w:ascii="Times New Roman" w:hAnsi="Times New Roman"/>
          <w:color w:val="000000"/>
          <w:spacing w:val="1"/>
          <w:sz w:val="28"/>
          <w:szCs w:val="28"/>
        </w:rPr>
        <w:t xml:space="preserve"> (самостоятельная работа) </w:t>
      </w:r>
      <w:r w:rsidRPr="001622DD">
        <w:rPr>
          <w:rFonts w:ascii="Times New Roman" w:hAnsi="Times New Roman"/>
          <w:color w:val="000000"/>
          <w:spacing w:val="-4"/>
          <w:sz w:val="28"/>
          <w:szCs w:val="28"/>
        </w:rPr>
        <w:t>в нечетных полугодиях составляет 337 часов, в четных полугодиях – 420 часов.</w:t>
      </w:r>
    </w:p>
    <w:p w:rsidR="0094219D" w:rsidRPr="00D35B7D" w:rsidRDefault="0094219D" w:rsidP="0094219D">
      <w:pPr>
        <w:shd w:val="clear" w:color="auto" w:fill="FFFFFF"/>
        <w:spacing w:after="0" w:line="360" w:lineRule="auto"/>
        <w:ind w:firstLine="851"/>
        <w:jc w:val="both"/>
        <w:rPr>
          <w:rFonts w:ascii="Times New Roman" w:hAnsi="Times New Roman"/>
          <w:sz w:val="28"/>
          <w:szCs w:val="28"/>
        </w:rPr>
      </w:pPr>
      <w:r w:rsidRPr="00D35B7D">
        <w:rPr>
          <w:rFonts w:ascii="Times New Roman" w:hAnsi="Times New Roman"/>
          <w:color w:val="000000"/>
          <w:spacing w:val="2"/>
          <w:sz w:val="28"/>
          <w:szCs w:val="28"/>
        </w:rPr>
        <w:t xml:space="preserve"> Внеаудиторная работа включает в себя выполнение домашнего </w:t>
      </w:r>
      <w:r w:rsidRPr="00D35B7D">
        <w:rPr>
          <w:rFonts w:ascii="Times New Roman" w:hAnsi="Times New Roman"/>
          <w:color w:val="000000"/>
          <w:spacing w:val="-6"/>
          <w:sz w:val="28"/>
          <w:szCs w:val="28"/>
        </w:rPr>
        <w:t xml:space="preserve"> задания, посещение концертного зала</w:t>
      </w:r>
      <w:r>
        <w:rPr>
          <w:rFonts w:ascii="Times New Roman" w:hAnsi="Times New Roman"/>
          <w:color w:val="000000"/>
          <w:spacing w:val="-6"/>
          <w:sz w:val="28"/>
          <w:szCs w:val="28"/>
        </w:rPr>
        <w:t>, участие обучающихся в</w:t>
      </w:r>
      <w:r w:rsidRPr="00D35B7D">
        <w:rPr>
          <w:rFonts w:ascii="Times New Roman" w:hAnsi="Times New Roman"/>
          <w:color w:val="000000"/>
          <w:spacing w:val="-6"/>
          <w:sz w:val="28"/>
          <w:szCs w:val="28"/>
        </w:rPr>
        <w:t xml:space="preserve"> творческих </w:t>
      </w:r>
      <w:r>
        <w:rPr>
          <w:rFonts w:ascii="Times New Roman" w:hAnsi="Times New Roman"/>
          <w:color w:val="000000"/>
          <w:spacing w:val="-7"/>
          <w:sz w:val="28"/>
          <w:szCs w:val="28"/>
        </w:rPr>
        <w:t xml:space="preserve"> мероприятиях и культурно-просветительс</w:t>
      </w:r>
      <w:r w:rsidRPr="00D35B7D">
        <w:rPr>
          <w:rFonts w:ascii="Times New Roman" w:hAnsi="Times New Roman"/>
          <w:color w:val="000000"/>
          <w:spacing w:val="-7"/>
          <w:sz w:val="28"/>
          <w:szCs w:val="28"/>
        </w:rPr>
        <w:t>кой деятельности.</w:t>
      </w:r>
    </w:p>
    <w:p w:rsidR="0094219D" w:rsidRPr="00D35B7D" w:rsidRDefault="0094219D" w:rsidP="0094219D">
      <w:pPr>
        <w:shd w:val="clear" w:color="auto" w:fill="FFFFFF"/>
        <w:spacing w:after="0" w:line="360" w:lineRule="auto"/>
        <w:ind w:firstLine="851"/>
        <w:jc w:val="both"/>
        <w:rPr>
          <w:rFonts w:ascii="Times New Roman" w:hAnsi="Times New Roman"/>
          <w:sz w:val="28"/>
          <w:szCs w:val="28"/>
        </w:rPr>
      </w:pPr>
      <w:r w:rsidRPr="00D35B7D">
        <w:rPr>
          <w:rFonts w:ascii="Times New Roman" w:hAnsi="Times New Roman"/>
          <w:color w:val="000000"/>
          <w:spacing w:val="-6"/>
          <w:sz w:val="28"/>
          <w:szCs w:val="28"/>
        </w:rPr>
        <w:lastRenderedPageBreak/>
        <w:t xml:space="preserve">Выполнение домашнего задания контролируется преподавателем и </w:t>
      </w:r>
      <w:r w:rsidRPr="00D35B7D">
        <w:rPr>
          <w:rFonts w:ascii="Times New Roman" w:hAnsi="Times New Roman"/>
          <w:color w:val="000000"/>
          <w:spacing w:val="-5"/>
          <w:sz w:val="28"/>
          <w:szCs w:val="28"/>
        </w:rPr>
        <w:t xml:space="preserve">обеспечивается нотными изданиями, и занимает </w:t>
      </w:r>
      <w:r>
        <w:rPr>
          <w:rFonts w:ascii="Times New Roman" w:hAnsi="Times New Roman"/>
          <w:color w:val="000000"/>
          <w:spacing w:val="-5"/>
          <w:sz w:val="28"/>
          <w:szCs w:val="28"/>
        </w:rPr>
        <w:t>15-20 мин.</w:t>
      </w:r>
      <w:r>
        <w:rPr>
          <w:rFonts w:ascii="Times New Roman" w:hAnsi="Times New Roman"/>
          <w:color w:val="000000"/>
          <w:spacing w:val="-1"/>
          <w:sz w:val="28"/>
          <w:szCs w:val="28"/>
        </w:rPr>
        <w:t xml:space="preserve"> ежедневных занятий в 1-4</w:t>
      </w:r>
      <w:r w:rsidRPr="00D35B7D">
        <w:rPr>
          <w:rFonts w:ascii="Times New Roman" w:hAnsi="Times New Roman"/>
          <w:color w:val="000000"/>
          <w:spacing w:val="-1"/>
          <w:sz w:val="28"/>
          <w:szCs w:val="28"/>
        </w:rPr>
        <w:t xml:space="preserve"> класс</w:t>
      </w:r>
      <w:r>
        <w:rPr>
          <w:rFonts w:ascii="Times New Roman" w:hAnsi="Times New Roman"/>
          <w:color w:val="000000"/>
          <w:spacing w:val="-1"/>
          <w:sz w:val="28"/>
          <w:szCs w:val="28"/>
        </w:rPr>
        <w:t>ах</w:t>
      </w:r>
      <w:r w:rsidRPr="00D35B7D">
        <w:rPr>
          <w:rFonts w:ascii="Times New Roman" w:hAnsi="Times New Roman"/>
          <w:color w:val="000000"/>
          <w:spacing w:val="-1"/>
          <w:sz w:val="28"/>
          <w:szCs w:val="28"/>
        </w:rPr>
        <w:t xml:space="preserve">, </w:t>
      </w:r>
      <w:r>
        <w:rPr>
          <w:rFonts w:ascii="Times New Roman" w:hAnsi="Times New Roman"/>
          <w:color w:val="000000"/>
          <w:spacing w:val="-1"/>
          <w:sz w:val="28"/>
          <w:szCs w:val="28"/>
        </w:rPr>
        <w:t>25-30</w:t>
      </w:r>
      <w:r w:rsidRPr="00D35B7D">
        <w:rPr>
          <w:rFonts w:ascii="Times New Roman" w:hAnsi="Times New Roman"/>
          <w:color w:val="000000"/>
          <w:spacing w:val="-1"/>
          <w:sz w:val="28"/>
          <w:szCs w:val="28"/>
        </w:rPr>
        <w:t xml:space="preserve"> минут в старших классах</w:t>
      </w:r>
      <w:r w:rsidRPr="00D35B7D">
        <w:rPr>
          <w:rFonts w:ascii="Times New Roman" w:hAnsi="Times New Roman"/>
          <w:color w:val="000000"/>
          <w:spacing w:val="-2"/>
          <w:sz w:val="28"/>
          <w:szCs w:val="28"/>
        </w:rPr>
        <w:t xml:space="preserve"> Посещение учреждений культуры не менее одного раза в месяц. Участие в </w:t>
      </w:r>
      <w:r w:rsidRPr="00D35B7D">
        <w:rPr>
          <w:rFonts w:ascii="Times New Roman" w:hAnsi="Times New Roman"/>
          <w:color w:val="000000"/>
          <w:spacing w:val="-5"/>
          <w:sz w:val="28"/>
          <w:szCs w:val="28"/>
        </w:rPr>
        <w:t>творческих мероприятиях не менее одного раза в месяц.</w:t>
      </w:r>
    </w:p>
    <w:p w:rsidR="0094219D" w:rsidRDefault="0094219D" w:rsidP="0094219D">
      <w:pPr>
        <w:pStyle w:val="ad"/>
        <w:spacing w:after="0" w:line="360" w:lineRule="auto"/>
        <w:ind w:left="0" w:firstLine="709"/>
        <w:rPr>
          <w:rFonts w:ascii="Times New Roman" w:hAnsi="Times New Roman"/>
          <w:sz w:val="28"/>
          <w:szCs w:val="28"/>
        </w:rPr>
      </w:pPr>
    </w:p>
    <w:p w:rsidR="0094219D" w:rsidRPr="001A0086" w:rsidRDefault="0094219D" w:rsidP="0094219D">
      <w:pPr>
        <w:pStyle w:val="1"/>
        <w:numPr>
          <w:ilvl w:val="0"/>
          <w:numId w:val="37"/>
        </w:numPr>
        <w:tabs>
          <w:tab w:val="left" w:pos="1134"/>
        </w:tabs>
        <w:spacing w:line="360" w:lineRule="auto"/>
        <w:ind w:left="0" w:firstLine="709"/>
        <w:rPr>
          <w:sz w:val="28"/>
          <w:szCs w:val="28"/>
        </w:rPr>
      </w:pPr>
      <w:bookmarkStart w:id="301" w:name="_Toc356228429"/>
      <w:r w:rsidRPr="001A0086">
        <w:rPr>
          <w:sz w:val="28"/>
          <w:szCs w:val="28"/>
        </w:rPr>
        <w:t>Требования к уровню подготовки обучающихся</w:t>
      </w:r>
      <w:bookmarkEnd w:id="301"/>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 к уровню подготовки обучающихся разработаны в соответствии с ФГТ.</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Результатом освоения учебной программы «Баян» является приобретение обучающимися следующих знаний, умений и навыков:</w:t>
      </w:r>
    </w:p>
    <w:p w:rsidR="0094219D" w:rsidRPr="00A026AC" w:rsidRDefault="0094219D" w:rsidP="0094219D">
      <w:pPr>
        <w:pStyle w:val="ad"/>
        <w:numPr>
          <w:ilvl w:val="0"/>
          <w:numId w:val="6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Pr="00A026AC">
        <w:rPr>
          <w:rFonts w:ascii="Times New Roman" w:hAnsi="Times New Roman"/>
          <w:sz w:val="28"/>
          <w:szCs w:val="28"/>
        </w:rPr>
        <w:t>аличие у обучающихся интереса к музыкальному искусству, самостоятельному музыкальному исполнительству;</w:t>
      </w:r>
    </w:p>
    <w:p w:rsidR="0094219D" w:rsidRPr="00A026AC" w:rsidRDefault="0094219D" w:rsidP="0094219D">
      <w:pPr>
        <w:pStyle w:val="ad"/>
        <w:numPr>
          <w:ilvl w:val="0"/>
          <w:numId w:val="6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A026AC">
        <w:rPr>
          <w:rFonts w:ascii="Times New Roman" w:hAnsi="Times New Roman"/>
          <w:sz w:val="28"/>
          <w:szCs w:val="28"/>
        </w:rPr>
        <w:t>формированный комплекс исполнительских знаний, умений и навыков, позволяющий использовать много</w:t>
      </w:r>
      <w:r>
        <w:rPr>
          <w:rFonts w:ascii="Times New Roman" w:hAnsi="Times New Roman"/>
          <w:sz w:val="28"/>
          <w:szCs w:val="28"/>
        </w:rPr>
        <w:t xml:space="preserve">образные возможности народного </w:t>
      </w:r>
      <w:r w:rsidRPr="00A026AC">
        <w:rPr>
          <w:rFonts w:ascii="Times New Roman" w:hAnsi="Times New Roman"/>
          <w:sz w:val="28"/>
          <w:szCs w:val="28"/>
        </w:rPr>
        <w:t>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94219D" w:rsidRPr="00A026AC" w:rsidRDefault="0094219D" w:rsidP="0094219D">
      <w:pPr>
        <w:pStyle w:val="ad"/>
        <w:numPr>
          <w:ilvl w:val="0"/>
          <w:numId w:val="6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A026AC">
        <w:rPr>
          <w:rFonts w:ascii="Times New Roman" w:hAnsi="Times New Roman"/>
          <w:sz w:val="28"/>
          <w:szCs w:val="28"/>
        </w:rPr>
        <w:t>нание репертуара для народного инструмента, включающего произведения различных стилей и жанров в соответствии с программными требованиями;</w:t>
      </w:r>
    </w:p>
    <w:p w:rsidR="0094219D" w:rsidRPr="00A026AC" w:rsidRDefault="0094219D" w:rsidP="0094219D">
      <w:pPr>
        <w:pStyle w:val="ad"/>
        <w:numPr>
          <w:ilvl w:val="0"/>
          <w:numId w:val="6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A026AC">
        <w:rPr>
          <w:rFonts w:ascii="Times New Roman" w:hAnsi="Times New Roman"/>
          <w:sz w:val="28"/>
          <w:szCs w:val="28"/>
        </w:rPr>
        <w:t>нание художественно-исполнительских воз</w:t>
      </w:r>
      <w:r>
        <w:rPr>
          <w:rFonts w:ascii="Times New Roman" w:hAnsi="Times New Roman"/>
          <w:sz w:val="28"/>
          <w:szCs w:val="28"/>
        </w:rPr>
        <w:t>можностей народного инструмента</w:t>
      </w:r>
      <w:r w:rsidRPr="00A026AC">
        <w:rPr>
          <w:rFonts w:ascii="Times New Roman" w:hAnsi="Times New Roman"/>
          <w:sz w:val="28"/>
          <w:szCs w:val="28"/>
        </w:rPr>
        <w:t>;</w:t>
      </w:r>
    </w:p>
    <w:p w:rsidR="0094219D" w:rsidRPr="00A026AC" w:rsidRDefault="0094219D" w:rsidP="0094219D">
      <w:pPr>
        <w:pStyle w:val="ad"/>
        <w:numPr>
          <w:ilvl w:val="0"/>
          <w:numId w:val="6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A026AC">
        <w:rPr>
          <w:rFonts w:ascii="Times New Roman" w:hAnsi="Times New Roman"/>
          <w:sz w:val="28"/>
          <w:szCs w:val="28"/>
        </w:rPr>
        <w:t>нание профессиональной терминологии;</w:t>
      </w:r>
    </w:p>
    <w:p w:rsidR="0094219D" w:rsidRPr="00A026AC" w:rsidRDefault="0094219D" w:rsidP="0094219D">
      <w:pPr>
        <w:pStyle w:val="ad"/>
        <w:numPr>
          <w:ilvl w:val="0"/>
          <w:numId w:val="6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умение читать с листа </w:t>
      </w:r>
      <w:r w:rsidRPr="00A026AC">
        <w:rPr>
          <w:rFonts w:ascii="Times New Roman" w:hAnsi="Times New Roman"/>
          <w:sz w:val="28"/>
          <w:szCs w:val="28"/>
        </w:rPr>
        <w:t>несложные музыкальные произведения;</w:t>
      </w:r>
    </w:p>
    <w:p w:rsidR="0094219D" w:rsidRPr="00A026AC" w:rsidRDefault="0094219D" w:rsidP="0094219D">
      <w:pPr>
        <w:pStyle w:val="ad"/>
        <w:numPr>
          <w:ilvl w:val="0"/>
          <w:numId w:val="6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Pr="00A026AC">
        <w:rPr>
          <w:rFonts w:ascii="Times New Roman" w:hAnsi="Times New Roman"/>
          <w:sz w:val="28"/>
          <w:szCs w:val="28"/>
        </w:rPr>
        <w:t>авыки по восприятию слухового контроля, умению управлять процессом исполнения музыкального произведения;</w:t>
      </w:r>
    </w:p>
    <w:p w:rsidR="0094219D" w:rsidRPr="00A026AC" w:rsidRDefault="0094219D" w:rsidP="0094219D">
      <w:pPr>
        <w:pStyle w:val="ad"/>
        <w:numPr>
          <w:ilvl w:val="0"/>
          <w:numId w:val="6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Pr="00A026AC">
        <w:rPr>
          <w:rFonts w:ascii="Times New Roman" w:hAnsi="Times New Roman"/>
          <w:sz w:val="28"/>
          <w:szCs w:val="28"/>
        </w:rPr>
        <w:t>авыки по использованию музыкально-исполнительских средств выразительности, выполнени</w:t>
      </w:r>
      <w:r>
        <w:rPr>
          <w:rFonts w:ascii="Times New Roman" w:hAnsi="Times New Roman"/>
          <w:sz w:val="28"/>
          <w:szCs w:val="28"/>
        </w:rPr>
        <w:t>ю</w:t>
      </w:r>
      <w:r w:rsidRPr="00A026AC">
        <w:rPr>
          <w:rFonts w:ascii="Times New Roman" w:hAnsi="Times New Roman"/>
          <w:sz w:val="28"/>
          <w:szCs w:val="28"/>
        </w:rPr>
        <w:t xml:space="preserve"> анализа исполняемых произведений, </w:t>
      </w:r>
      <w:r w:rsidRPr="00A026AC">
        <w:rPr>
          <w:rFonts w:ascii="Times New Roman" w:hAnsi="Times New Roman"/>
          <w:sz w:val="28"/>
          <w:szCs w:val="28"/>
        </w:rPr>
        <w:lastRenderedPageBreak/>
        <w:t>владению различными видами техники исполнительства, использованию художественно оправданных технических приемов;</w:t>
      </w:r>
    </w:p>
    <w:p w:rsidR="0094219D" w:rsidRPr="00A026AC" w:rsidRDefault="0094219D" w:rsidP="0094219D">
      <w:pPr>
        <w:pStyle w:val="ad"/>
        <w:numPr>
          <w:ilvl w:val="0"/>
          <w:numId w:val="6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Pr="00A026AC">
        <w:rPr>
          <w:rFonts w:ascii="Times New Roman" w:hAnsi="Times New Roman"/>
          <w:sz w:val="28"/>
          <w:szCs w:val="28"/>
        </w:rPr>
        <w:t>аличие творческой инициативности, сформированных представлений о методике разучивания музыкальных произведений и приемах работы над исполнительскими трудностями;</w:t>
      </w:r>
    </w:p>
    <w:p w:rsidR="0094219D" w:rsidRPr="00A026AC" w:rsidRDefault="0094219D" w:rsidP="0094219D">
      <w:pPr>
        <w:pStyle w:val="ad"/>
        <w:numPr>
          <w:ilvl w:val="0"/>
          <w:numId w:val="6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Pr="00A026AC">
        <w:rPr>
          <w:rFonts w:ascii="Times New Roman" w:hAnsi="Times New Roman"/>
          <w:sz w:val="28"/>
          <w:szCs w:val="28"/>
        </w:rPr>
        <w:t>аличие музыкальной памяти, развитого мелодического, ладогармонического, тембрового слуха;</w:t>
      </w:r>
    </w:p>
    <w:p w:rsidR="0094219D" w:rsidRDefault="0094219D" w:rsidP="0094219D">
      <w:pPr>
        <w:pStyle w:val="ad"/>
        <w:numPr>
          <w:ilvl w:val="0"/>
          <w:numId w:val="6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Pr="00A026AC">
        <w:rPr>
          <w:rFonts w:ascii="Times New Roman" w:hAnsi="Times New Roman"/>
          <w:sz w:val="28"/>
          <w:szCs w:val="28"/>
        </w:rPr>
        <w:t>аличие навыка репетиционно-концертной работы в качестве солиста.</w:t>
      </w:r>
    </w:p>
    <w:p w:rsidR="0094219D" w:rsidRDefault="0094219D" w:rsidP="0094219D">
      <w:pPr>
        <w:pStyle w:val="ad"/>
        <w:tabs>
          <w:tab w:val="left" w:pos="993"/>
        </w:tabs>
        <w:spacing w:after="0" w:line="360" w:lineRule="auto"/>
        <w:ind w:left="0"/>
        <w:jc w:val="both"/>
        <w:rPr>
          <w:rFonts w:ascii="Times New Roman" w:hAnsi="Times New Roman"/>
          <w:sz w:val="28"/>
          <w:szCs w:val="28"/>
        </w:rPr>
      </w:pPr>
    </w:p>
    <w:p w:rsidR="0094219D" w:rsidRPr="001A0086" w:rsidRDefault="0094219D" w:rsidP="0094219D">
      <w:pPr>
        <w:pStyle w:val="1"/>
        <w:numPr>
          <w:ilvl w:val="0"/>
          <w:numId w:val="37"/>
        </w:numPr>
        <w:tabs>
          <w:tab w:val="left" w:pos="1134"/>
        </w:tabs>
        <w:spacing w:line="360" w:lineRule="auto"/>
        <w:ind w:left="0" w:firstLine="709"/>
        <w:rPr>
          <w:sz w:val="28"/>
          <w:szCs w:val="28"/>
        </w:rPr>
      </w:pPr>
      <w:bookmarkStart w:id="302" w:name="_Toc356228430"/>
      <w:r w:rsidRPr="001A0086">
        <w:rPr>
          <w:sz w:val="28"/>
          <w:szCs w:val="28"/>
        </w:rPr>
        <w:t>Формы и методы контроля, система оценок</w:t>
      </w:r>
      <w:bookmarkEnd w:id="302"/>
    </w:p>
    <w:p w:rsidR="0094219D" w:rsidRDefault="0094219D" w:rsidP="0094219D">
      <w:pPr>
        <w:pStyle w:val="a5"/>
        <w:spacing w:after="0" w:line="360" w:lineRule="auto"/>
        <w:ind w:left="0" w:firstLine="709"/>
        <w:jc w:val="both"/>
        <w:rPr>
          <w:rFonts w:ascii="Times New Roman" w:hAnsi="Times New Roman"/>
          <w:bCs/>
          <w:sz w:val="28"/>
          <w:szCs w:val="28"/>
        </w:rPr>
      </w:pPr>
      <w:r w:rsidRPr="005108E8">
        <w:rPr>
          <w:rFonts w:ascii="Times New Roman" w:hAnsi="Times New Roman"/>
          <w:bCs/>
          <w:sz w:val="28"/>
          <w:szCs w:val="28"/>
        </w:rPr>
        <w:t xml:space="preserve">Оценка </w:t>
      </w:r>
      <w:r>
        <w:rPr>
          <w:rFonts w:ascii="Times New Roman" w:hAnsi="Times New Roman"/>
          <w:bCs/>
          <w:sz w:val="28"/>
          <w:szCs w:val="28"/>
        </w:rPr>
        <w:t xml:space="preserve">качества реализации учебного предмета является составной частью содержания учебного предмета и включает в себя текущий контроль успеваемости, промежуточную и итоговую аттестацию обучающихся. </w:t>
      </w:r>
    </w:p>
    <w:p w:rsidR="0094219D" w:rsidRDefault="0094219D" w:rsidP="0094219D">
      <w:pPr>
        <w:pStyle w:val="a5"/>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94219D" w:rsidRPr="00E11E24" w:rsidRDefault="0094219D" w:rsidP="0094219D">
      <w:pPr>
        <w:shd w:val="clear" w:color="auto" w:fill="FFFFFF"/>
        <w:tabs>
          <w:tab w:val="left" w:pos="1134"/>
        </w:tabs>
        <w:spacing w:after="0" w:line="360" w:lineRule="auto"/>
        <w:ind w:firstLine="708"/>
        <w:jc w:val="both"/>
        <w:rPr>
          <w:rFonts w:ascii="Times New Roman" w:hAnsi="Times New Roman"/>
          <w:sz w:val="28"/>
          <w:szCs w:val="28"/>
        </w:rPr>
      </w:pPr>
      <w:r w:rsidRPr="00E11E24">
        <w:rPr>
          <w:rFonts w:ascii="Times New Roman" w:hAnsi="Times New Roman"/>
          <w:color w:val="000000"/>
          <w:sz w:val="28"/>
          <w:szCs w:val="28"/>
        </w:rPr>
        <w:t>Текущий контроль осуществляется на каждом уроке в виде проверки домашнего задания. В рамках текущего контроля, проводится технический зачет, начиная со второго класса. На технические зачеты в 3, 5…13 полугодиях выносятся:</w:t>
      </w:r>
    </w:p>
    <w:p w:rsidR="0094219D" w:rsidRDefault="0094219D" w:rsidP="0094219D">
      <w:pPr>
        <w:widowControl w:val="0"/>
        <w:numPr>
          <w:ilvl w:val="0"/>
          <w:numId w:val="127"/>
        </w:numPr>
        <w:shd w:val="clear" w:color="auto" w:fill="FFFFFF"/>
        <w:tabs>
          <w:tab w:val="left" w:pos="0"/>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E11E24">
        <w:rPr>
          <w:rFonts w:ascii="Times New Roman" w:hAnsi="Times New Roman"/>
          <w:color w:val="000000"/>
          <w:sz w:val="28"/>
          <w:szCs w:val="28"/>
        </w:rPr>
        <w:t>мажорная гамма (арпеджио, аккорды в соответствии с требованиями по классу);</w:t>
      </w:r>
    </w:p>
    <w:p w:rsidR="0094219D" w:rsidRPr="005F60FA" w:rsidRDefault="0094219D" w:rsidP="0094219D">
      <w:pPr>
        <w:widowControl w:val="0"/>
        <w:numPr>
          <w:ilvl w:val="0"/>
          <w:numId w:val="127"/>
        </w:numPr>
        <w:shd w:val="clear" w:color="auto" w:fill="FFFFFF"/>
        <w:tabs>
          <w:tab w:val="left" w:pos="0"/>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5F60FA">
        <w:rPr>
          <w:rFonts w:ascii="Times New Roman" w:hAnsi="Times New Roman"/>
          <w:color w:val="000000"/>
          <w:sz w:val="28"/>
          <w:szCs w:val="28"/>
        </w:rPr>
        <w:t>минорная гамма (арпеджио, аккорды в соответствии с требованиями по классу);</w:t>
      </w:r>
    </w:p>
    <w:p w:rsidR="0094219D" w:rsidRPr="00E11E24" w:rsidRDefault="0094219D" w:rsidP="0094219D">
      <w:pPr>
        <w:widowControl w:val="0"/>
        <w:numPr>
          <w:ilvl w:val="0"/>
          <w:numId w:val="127"/>
        </w:numPr>
        <w:shd w:val="clear" w:color="auto" w:fill="FFFFFF"/>
        <w:tabs>
          <w:tab w:val="left" w:pos="0"/>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E11E24">
        <w:rPr>
          <w:rFonts w:ascii="Times New Roman" w:hAnsi="Times New Roman"/>
          <w:color w:val="000000"/>
          <w:sz w:val="28"/>
          <w:szCs w:val="28"/>
        </w:rPr>
        <w:t>этюд в соответствии с требованиями по классу;</w:t>
      </w:r>
    </w:p>
    <w:p w:rsidR="0094219D" w:rsidRPr="00E11E24" w:rsidRDefault="0094219D" w:rsidP="0094219D">
      <w:pPr>
        <w:widowControl w:val="0"/>
        <w:numPr>
          <w:ilvl w:val="0"/>
          <w:numId w:val="127"/>
        </w:numPr>
        <w:shd w:val="clear" w:color="auto" w:fill="FFFFFF"/>
        <w:tabs>
          <w:tab w:val="left" w:pos="0"/>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E11E24">
        <w:rPr>
          <w:rFonts w:ascii="Times New Roman" w:hAnsi="Times New Roman"/>
          <w:color w:val="000000"/>
          <w:sz w:val="28"/>
          <w:szCs w:val="28"/>
        </w:rPr>
        <w:t>знание терминологии в соответствии с требованиями по классу;</w:t>
      </w:r>
    </w:p>
    <w:p w:rsidR="0094219D" w:rsidRPr="00E11E24" w:rsidRDefault="0094219D" w:rsidP="0094219D">
      <w:pPr>
        <w:widowControl w:val="0"/>
        <w:numPr>
          <w:ilvl w:val="0"/>
          <w:numId w:val="127"/>
        </w:numPr>
        <w:shd w:val="clear" w:color="auto" w:fill="FFFFFF"/>
        <w:tabs>
          <w:tab w:val="left" w:pos="0"/>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E11E24">
        <w:rPr>
          <w:rFonts w:ascii="Times New Roman" w:hAnsi="Times New Roman"/>
          <w:color w:val="000000"/>
          <w:sz w:val="28"/>
          <w:szCs w:val="28"/>
        </w:rPr>
        <w:t xml:space="preserve">чтения с листа (на </w:t>
      </w:r>
      <w:r w:rsidRPr="00E11E24">
        <w:rPr>
          <w:rFonts w:ascii="Times New Roman" w:hAnsi="Times New Roman"/>
          <w:bCs/>
          <w:color w:val="000000"/>
          <w:sz w:val="28"/>
          <w:szCs w:val="28"/>
        </w:rPr>
        <w:t xml:space="preserve">один, </w:t>
      </w:r>
      <w:r w:rsidRPr="00E11E24">
        <w:rPr>
          <w:rFonts w:ascii="Times New Roman" w:hAnsi="Times New Roman"/>
          <w:color w:val="000000"/>
          <w:sz w:val="28"/>
          <w:szCs w:val="28"/>
        </w:rPr>
        <w:t>два класса ниже).</w:t>
      </w:r>
    </w:p>
    <w:p w:rsidR="0094219D" w:rsidRDefault="0094219D" w:rsidP="0094219D">
      <w:pPr>
        <w:shd w:val="clear" w:color="auto" w:fill="FFFFFF"/>
        <w:tabs>
          <w:tab w:val="left" w:pos="0"/>
          <w:tab w:val="left" w:pos="1134"/>
        </w:tabs>
        <w:spacing w:after="0" w:line="360" w:lineRule="auto"/>
        <w:ind w:firstLine="708"/>
        <w:jc w:val="both"/>
        <w:rPr>
          <w:rFonts w:ascii="Times New Roman" w:hAnsi="Times New Roman"/>
          <w:color w:val="000000"/>
          <w:sz w:val="28"/>
          <w:szCs w:val="28"/>
        </w:rPr>
      </w:pPr>
    </w:p>
    <w:p w:rsidR="0094219D" w:rsidRDefault="0094219D" w:rsidP="0094219D">
      <w:pPr>
        <w:shd w:val="clear" w:color="auto" w:fill="FFFFFF"/>
        <w:tabs>
          <w:tab w:val="left" w:pos="0"/>
          <w:tab w:val="left" w:pos="1134"/>
        </w:tabs>
        <w:spacing w:after="0" w:line="360" w:lineRule="auto"/>
        <w:ind w:firstLine="708"/>
        <w:jc w:val="both"/>
        <w:rPr>
          <w:rFonts w:ascii="Times New Roman" w:hAnsi="Times New Roman"/>
          <w:color w:val="000000"/>
          <w:sz w:val="28"/>
          <w:szCs w:val="28"/>
        </w:rPr>
      </w:pPr>
    </w:p>
    <w:p w:rsidR="0094219D" w:rsidRDefault="0094219D" w:rsidP="0094219D">
      <w:pPr>
        <w:shd w:val="clear" w:color="auto" w:fill="FFFFFF"/>
        <w:tabs>
          <w:tab w:val="left" w:pos="0"/>
          <w:tab w:val="left" w:pos="1134"/>
        </w:tabs>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На творческие </w:t>
      </w:r>
      <w:r w:rsidRPr="00E11E24">
        <w:rPr>
          <w:rFonts w:ascii="Times New Roman" w:hAnsi="Times New Roman"/>
          <w:color w:val="000000"/>
          <w:sz w:val="28"/>
          <w:szCs w:val="28"/>
        </w:rPr>
        <w:t xml:space="preserve"> зачеты в 4, 6…14 полугодиях выносятся:</w:t>
      </w:r>
    </w:p>
    <w:p w:rsidR="0094219D" w:rsidRPr="00E11E24" w:rsidRDefault="0094219D" w:rsidP="0094219D">
      <w:pPr>
        <w:shd w:val="clear" w:color="auto" w:fill="FFFFFF"/>
        <w:tabs>
          <w:tab w:val="left" w:pos="0"/>
          <w:tab w:val="left" w:pos="1134"/>
        </w:tabs>
        <w:spacing w:after="0" w:line="360" w:lineRule="auto"/>
        <w:ind w:firstLine="708"/>
        <w:jc w:val="both"/>
        <w:rPr>
          <w:rFonts w:ascii="Times New Roman" w:hAnsi="Times New Roman"/>
          <w:sz w:val="28"/>
          <w:szCs w:val="28"/>
        </w:rPr>
      </w:pPr>
      <w:r>
        <w:rPr>
          <w:rFonts w:ascii="Times New Roman" w:hAnsi="Times New Roman"/>
          <w:color w:val="000000"/>
          <w:sz w:val="28"/>
          <w:szCs w:val="28"/>
        </w:rPr>
        <w:t xml:space="preserve">  - самостоятельно выученное произведение;</w:t>
      </w:r>
    </w:p>
    <w:p w:rsidR="0094219D" w:rsidRPr="00E11E24" w:rsidRDefault="0094219D" w:rsidP="0094219D">
      <w:pPr>
        <w:widowControl w:val="0"/>
        <w:numPr>
          <w:ilvl w:val="0"/>
          <w:numId w:val="128"/>
        </w:numPr>
        <w:shd w:val="clear" w:color="auto" w:fill="FFFFFF"/>
        <w:tabs>
          <w:tab w:val="left" w:pos="0"/>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E11E24">
        <w:rPr>
          <w:rFonts w:ascii="Times New Roman" w:hAnsi="Times New Roman"/>
          <w:color w:val="000000"/>
          <w:sz w:val="28"/>
          <w:szCs w:val="28"/>
        </w:rPr>
        <w:t>знание терминологии в соответствии с требованиями по классу;</w:t>
      </w:r>
    </w:p>
    <w:p w:rsidR="0094219D" w:rsidRPr="00E11E24" w:rsidRDefault="0094219D" w:rsidP="0094219D">
      <w:pPr>
        <w:widowControl w:val="0"/>
        <w:numPr>
          <w:ilvl w:val="0"/>
          <w:numId w:val="128"/>
        </w:numPr>
        <w:shd w:val="clear" w:color="auto" w:fill="FFFFFF"/>
        <w:tabs>
          <w:tab w:val="left" w:pos="0"/>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E11E24">
        <w:rPr>
          <w:rFonts w:ascii="Times New Roman" w:hAnsi="Times New Roman"/>
          <w:color w:val="000000"/>
          <w:sz w:val="28"/>
          <w:szCs w:val="28"/>
        </w:rPr>
        <w:t xml:space="preserve">чтения с листа (на </w:t>
      </w:r>
      <w:r w:rsidRPr="00E11E24">
        <w:rPr>
          <w:rFonts w:ascii="Times New Roman" w:hAnsi="Times New Roman"/>
          <w:bCs/>
          <w:color w:val="000000"/>
          <w:sz w:val="28"/>
          <w:szCs w:val="28"/>
        </w:rPr>
        <w:t xml:space="preserve">один, </w:t>
      </w:r>
      <w:r w:rsidRPr="00E11E24">
        <w:rPr>
          <w:rFonts w:ascii="Times New Roman" w:hAnsi="Times New Roman"/>
          <w:color w:val="000000"/>
          <w:sz w:val="28"/>
          <w:szCs w:val="28"/>
        </w:rPr>
        <w:t>два класса ниже);</w:t>
      </w:r>
    </w:p>
    <w:p w:rsidR="0094219D" w:rsidRPr="00E11E24" w:rsidRDefault="0094219D" w:rsidP="0094219D">
      <w:pPr>
        <w:widowControl w:val="0"/>
        <w:shd w:val="clear" w:color="auto" w:fill="FFFFFF"/>
        <w:tabs>
          <w:tab w:val="left" w:pos="0"/>
          <w:tab w:val="left" w:pos="1134"/>
        </w:tabs>
        <w:autoSpaceDE w:val="0"/>
        <w:autoSpaceDN w:val="0"/>
        <w:adjustRightInd w:val="0"/>
        <w:spacing w:after="0" w:line="360" w:lineRule="auto"/>
        <w:ind w:firstLine="708"/>
        <w:jc w:val="both"/>
        <w:rPr>
          <w:rFonts w:ascii="Times New Roman" w:hAnsi="Times New Roman"/>
          <w:color w:val="000000"/>
          <w:sz w:val="28"/>
          <w:szCs w:val="28"/>
        </w:rPr>
      </w:pPr>
      <w:r w:rsidRPr="00E11E24">
        <w:rPr>
          <w:rFonts w:ascii="Times New Roman" w:hAnsi="Times New Roman"/>
          <w:color w:val="000000"/>
          <w:sz w:val="28"/>
          <w:szCs w:val="28"/>
        </w:rPr>
        <w:t xml:space="preserve">Требования к техническому зачёту (15 полугодие) в выпускном классе: </w:t>
      </w:r>
    </w:p>
    <w:p w:rsidR="0094219D" w:rsidRPr="00E11E24" w:rsidRDefault="0094219D" w:rsidP="0094219D">
      <w:pPr>
        <w:widowControl w:val="0"/>
        <w:numPr>
          <w:ilvl w:val="0"/>
          <w:numId w:val="129"/>
        </w:numPr>
        <w:shd w:val="clear" w:color="auto" w:fill="FFFFFF"/>
        <w:tabs>
          <w:tab w:val="left" w:pos="0"/>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E11E24">
        <w:rPr>
          <w:rFonts w:ascii="Times New Roman" w:hAnsi="Times New Roman"/>
          <w:color w:val="000000"/>
          <w:sz w:val="28"/>
          <w:szCs w:val="28"/>
        </w:rPr>
        <w:t>мажорные и минорные гаммы (арпеджио, аккорды в соответствии с требованиями по классу);</w:t>
      </w:r>
    </w:p>
    <w:p w:rsidR="0094219D" w:rsidRPr="00E11E24" w:rsidRDefault="0094219D" w:rsidP="0094219D">
      <w:pPr>
        <w:widowControl w:val="0"/>
        <w:numPr>
          <w:ilvl w:val="0"/>
          <w:numId w:val="129"/>
        </w:numPr>
        <w:shd w:val="clear" w:color="auto" w:fill="FFFFFF"/>
        <w:tabs>
          <w:tab w:val="left" w:pos="0"/>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E11E24">
        <w:rPr>
          <w:rFonts w:ascii="Times New Roman" w:hAnsi="Times New Roman"/>
          <w:color w:val="000000"/>
          <w:sz w:val="28"/>
          <w:szCs w:val="28"/>
        </w:rPr>
        <w:t>этюд в соответствии с требованиями по классу;</w:t>
      </w:r>
    </w:p>
    <w:p w:rsidR="0094219D" w:rsidRPr="00E11E24" w:rsidRDefault="0094219D" w:rsidP="0094219D">
      <w:pPr>
        <w:widowControl w:val="0"/>
        <w:numPr>
          <w:ilvl w:val="0"/>
          <w:numId w:val="129"/>
        </w:numPr>
        <w:shd w:val="clear" w:color="auto" w:fill="FFFFFF"/>
        <w:tabs>
          <w:tab w:val="left" w:pos="768"/>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E11E24">
        <w:rPr>
          <w:rFonts w:ascii="Times New Roman" w:hAnsi="Times New Roman"/>
          <w:color w:val="000000"/>
          <w:sz w:val="28"/>
          <w:szCs w:val="28"/>
        </w:rPr>
        <w:t>знание терминологии в соответствии с требованиями по классу;</w:t>
      </w:r>
    </w:p>
    <w:p w:rsidR="0094219D" w:rsidRPr="00E11E24" w:rsidRDefault="0094219D" w:rsidP="0094219D">
      <w:pPr>
        <w:widowControl w:val="0"/>
        <w:numPr>
          <w:ilvl w:val="0"/>
          <w:numId w:val="129"/>
        </w:numPr>
        <w:shd w:val="clear" w:color="auto" w:fill="FFFFFF"/>
        <w:tabs>
          <w:tab w:val="left" w:pos="768"/>
          <w:tab w:val="left" w:pos="1134"/>
        </w:tabs>
        <w:autoSpaceDE w:val="0"/>
        <w:autoSpaceDN w:val="0"/>
        <w:adjustRightInd w:val="0"/>
        <w:spacing w:after="0" w:line="360" w:lineRule="auto"/>
        <w:ind w:left="0" w:firstLine="708"/>
        <w:jc w:val="both"/>
        <w:rPr>
          <w:rFonts w:ascii="Times New Roman" w:hAnsi="Times New Roman"/>
          <w:color w:val="000000"/>
          <w:sz w:val="28"/>
          <w:szCs w:val="28"/>
        </w:rPr>
      </w:pPr>
      <w:r w:rsidRPr="00E11E24">
        <w:rPr>
          <w:rFonts w:ascii="Times New Roman" w:hAnsi="Times New Roman"/>
          <w:color w:val="000000"/>
          <w:sz w:val="28"/>
          <w:szCs w:val="28"/>
        </w:rPr>
        <w:t xml:space="preserve">чтения с листа (на </w:t>
      </w:r>
      <w:r w:rsidRPr="00E11E24">
        <w:rPr>
          <w:rFonts w:ascii="Times New Roman" w:hAnsi="Times New Roman"/>
          <w:bCs/>
          <w:color w:val="000000"/>
          <w:sz w:val="28"/>
          <w:szCs w:val="28"/>
        </w:rPr>
        <w:t xml:space="preserve">один, </w:t>
      </w:r>
      <w:r w:rsidRPr="00E11E24">
        <w:rPr>
          <w:rFonts w:ascii="Times New Roman" w:hAnsi="Times New Roman"/>
          <w:color w:val="000000"/>
          <w:sz w:val="28"/>
          <w:szCs w:val="28"/>
        </w:rPr>
        <w:t>два класса ниже).</w:t>
      </w:r>
    </w:p>
    <w:p w:rsidR="0094219D" w:rsidRPr="00E11E24" w:rsidRDefault="0094219D" w:rsidP="0094219D">
      <w:pPr>
        <w:widowControl w:val="0"/>
        <w:shd w:val="clear" w:color="auto" w:fill="FFFFFF"/>
        <w:tabs>
          <w:tab w:val="left" w:pos="0"/>
        </w:tabs>
        <w:autoSpaceDE w:val="0"/>
        <w:autoSpaceDN w:val="0"/>
        <w:adjustRightInd w:val="0"/>
        <w:spacing w:after="0" w:line="360" w:lineRule="auto"/>
        <w:jc w:val="both"/>
        <w:rPr>
          <w:rFonts w:ascii="Times New Roman" w:hAnsi="Times New Roman"/>
          <w:sz w:val="28"/>
          <w:szCs w:val="28"/>
        </w:rPr>
      </w:pPr>
      <w:r>
        <w:rPr>
          <w:rFonts w:ascii="Times New Roman" w:hAnsi="Times New Roman"/>
          <w:b/>
          <w:sz w:val="28"/>
          <w:szCs w:val="28"/>
        </w:rPr>
        <w:tab/>
      </w:r>
      <w:r w:rsidRPr="00E11E24">
        <w:rPr>
          <w:rFonts w:ascii="Times New Roman" w:hAnsi="Times New Roman"/>
          <w:sz w:val="28"/>
          <w:szCs w:val="28"/>
        </w:rPr>
        <w:t>Текущий контроль успеваемости обучающихся проводится в счет аудиторного времени, предусмотренного на учебный предмет.</w:t>
      </w:r>
    </w:p>
    <w:p w:rsidR="0094219D" w:rsidRPr="00E11E24" w:rsidRDefault="0094219D" w:rsidP="0094219D">
      <w:pPr>
        <w:shd w:val="clear" w:color="auto" w:fill="FFFFFF"/>
        <w:spacing w:after="0" w:line="360" w:lineRule="auto"/>
        <w:ind w:firstLine="708"/>
        <w:jc w:val="both"/>
        <w:rPr>
          <w:rFonts w:ascii="Times New Roman" w:hAnsi="Times New Roman"/>
          <w:color w:val="000000"/>
          <w:sz w:val="28"/>
          <w:szCs w:val="28"/>
        </w:rPr>
      </w:pPr>
      <w:r w:rsidRPr="00E11E24">
        <w:rPr>
          <w:rFonts w:ascii="Times New Roman" w:hAnsi="Times New Roman"/>
          <w:color w:val="000000"/>
          <w:sz w:val="28"/>
          <w:szCs w:val="28"/>
        </w:rPr>
        <w:t xml:space="preserve">Промежуточная аттестация проводится в конце нечётных полугодий в форме </w:t>
      </w:r>
      <w:r>
        <w:rPr>
          <w:rFonts w:ascii="Times New Roman" w:hAnsi="Times New Roman"/>
          <w:color w:val="000000"/>
          <w:sz w:val="28"/>
          <w:szCs w:val="28"/>
        </w:rPr>
        <w:t xml:space="preserve">зачета, контрольного урока </w:t>
      </w:r>
      <w:r w:rsidRPr="00E11E24">
        <w:rPr>
          <w:rFonts w:ascii="Times New Roman" w:hAnsi="Times New Roman"/>
          <w:color w:val="000000"/>
          <w:sz w:val="28"/>
          <w:szCs w:val="28"/>
        </w:rPr>
        <w:t>в счет аудиторного времени, предусмотренного на учебный предмет. Требование к контрольному уроку: две разнохарактерные пьесы.</w:t>
      </w:r>
    </w:p>
    <w:p w:rsidR="0094219D" w:rsidRDefault="0094219D" w:rsidP="0094219D">
      <w:pPr>
        <w:shd w:val="clear" w:color="auto" w:fill="FFFFFF"/>
        <w:spacing w:after="0" w:line="360" w:lineRule="auto"/>
        <w:ind w:firstLine="708"/>
        <w:jc w:val="both"/>
        <w:rPr>
          <w:rFonts w:ascii="Times New Roman" w:hAnsi="Times New Roman"/>
          <w:sz w:val="28"/>
          <w:szCs w:val="28"/>
        </w:rPr>
      </w:pPr>
      <w:r w:rsidRPr="00E11E24">
        <w:rPr>
          <w:rFonts w:ascii="Times New Roman" w:hAnsi="Times New Roman"/>
          <w:color w:val="000000"/>
          <w:sz w:val="28"/>
          <w:szCs w:val="28"/>
        </w:rPr>
        <w:t xml:space="preserve">Промежуточная аттестация в 2, 4,…14 полугодиях проводится в форме экзамена в виде академического концерта </w:t>
      </w:r>
      <w:r w:rsidRPr="00E11E24">
        <w:rPr>
          <w:rFonts w:ascii="Times New Roman" w:hAnsi="Times New Roman"/>
          <w:sz w:val="28"/>
          <w:szCs w:val="28"/>
        </w:rPr>
        <w:t>за пределами аудиторных учебных занятий. Требования к экзамену включает в себя:</w:t>
      </w:r>
    </w:p>
    <w:p w:rsidR="0094219D" w:rsidRDefault="0094219D" w:rsidP="0094219D">
      <w:pPr>
        <w:shd w:val="clear" w:color="auto" w:fill="FFFFFF"/>
        <w:spacing w:after="0" w:line="360" w:lineRule="auto"/>
        <w:ind w:firstLine="708"/>
        <w:jc w:val="both"/>
        <w:rPr>
          <w:rFonts w:ascii="Times New Roman" w:hAnsi="Times New Roman"/>
          <w:sz w:val="28"/>
          <w:szCs w:val="28"/>
        </w:rPr>
      </w:pPr>
    </w:p>
    <w:p w:rsidR="0094219D" w:rsidRDefault="0094219D" w:rsidP="0094219D">
      <w:pPr>
        <w:spacing w:after="0" w:line="360" w:lineRule="auto"/>
        <w:jc w:val="center"/>
        <w:rPr>
          <w:rFonts w:ascii="Times New Roman" w:hAnsi="Times New Roman"/>
          <w:b/>
          <w:sz w:val="28"/>
          <w:szCs w:val="28"/>
        </w:rPr>
      </w:pPr>
      <w:r w:rsidRPr="00DB3C04">
        <w:rPr>
          <w:rFonts w:ascii="Times New Roman" w:hAnsi="Times New Roman"/>
          <w:b/>
          <w:sz w:val="28"/>
          <w:szCs w:val="28"/>
        </w:rPr>
        <w:t xml:space="preserve">Требования к техническим зачетам </w:t>
      </w:r>
    </w:p>
    <w:p w:rsidR="0094219D" w:rsidRDefault="0094219D" w:rsidP="0094219D">
      <w:pPr>
        <w:spacing w:after="0" w:line="360" w:lineRule="auto"/>
        <w:jc w:val="center"/>
        <w:rPr>
          <w:rFonts w:ascii="Times New Roman" w:hAnsi="Times New Roman"/>
          <w:b/>
          <w:sz w:val="28"/>
          <w:szCs w:val="28"/>
        </w:rPr>
      </w:pPr>
    </w:p>
    <w:p w:rsidR="0094219D" w:rsidRDefault="0094219D" w:rsidP="0094219D">
      <w:pPr>
        <w:spacing w:after="0" w:line="360" w:lineRule="auto"/>
        <w:jc w:val="center"/>
        <w:rPr>
          <w:rFonts w:ascii="Times New Roman" w:hAnsi="Times New Roman"/>
          <w:b/>
          <w:sz w:val="28"/>
          <w:szCs w:val="28"/>
        </w:rPr>
      </w:pPr>
      <w:r w:rsidRPr="00DB3C04">
        <w:rPr>
          <w:rFonts w:ascii="Times New Roman" w:hAnsi="Times New Roman"/>
          <w:b/>
          <w:sz w:val="28"/>
          <w:szCs w:val="28"/>
        </w:rPr>
        <w:t>и академическим концертам по классам</w:t>
      </w:r>
    </w:p>
    <w:p w:rsidR="0094219D" w:rsidRPr="00DB3C04" w:rsidRDefault="0094219D" w:rsidP="0094219D">
      <w:pPr>
        <w:spacing w:after="0" w:line="360" w:lineRule="auto"/>
        <w:jc w:val="center"/>
        <w:rPr>
          <w:rFonts w:ascii="Times New Roman" w:hAnsi="Times New Roman"/>
          <w:b/>
          <w:sz w:val="28"/>
          <w:szCs w:val="28"/>
        </w:rPr>
      </w:pPr>
    </w:p>
    <w:tbl>
      <w:tblPr>
        <w:tblW w:w="9540" w:type="dxa"/>
        <w:tblInd w:w="40" w:type="dxa"/>
        <w:tblLayout w:type="fixed"/>
        <w:tblCellMar>
          <w:left w:w="40" w:type="dxa"/>
          <w:right w:w="40" w:type="dxa"/>
        </w:tblCellMar>
        <w:tblLook w:val="0000"/>
      </w:tblPr>
      <w:tblGrid>
        <w:gridCol w:w="851"/>
        <w:gridCol w:w="3969"/>
        <w:gridCol w:w="4720"/>
      </w:tblGrid>
      <w:tr w:rsidR="0094219D" w:rsidRPr="00B51C64" w:rsidTr="003B4D21">
        <w:trPr>
          <w:trHeight w:val="45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jc w:val="center"/>
              <w:rPr>
                <w:rFonts w:ascii="Times New Roman" w:hAnsi="Times New Roman"/>
                <w:b/>
                <w:sz w:val="24"/>
                <w:szCs w:val="24"/>
              </w:rPr>
            </w:pPr>
            <w:r w:rsidRPr="00B51C64">
              <w:rPr>
                <w:rFonts w:ascii="Times New Roman" w:hAnsi="Times New Roman"/>
                <w:b/>
                <w:sz w:val="24"/>
                <w:szCs w:val="24"/>
              </w:rPr>
              <w:t>Класс</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jc w:val="center"/>
              <w:rPr>
                <w:rFonts w:ascii="Times New Roman" w:hAnsi="Times New Roman"/>
                <w:b/>
                <w:sz w:val="24"/>
                <w:szCs w:val="24"/>
              </w:rPr>
            </w:pPr>
            <w:r w:rsidRPr="00B51C64">
              <w:rPr>
                <w:rFonts w:ascii="Times New Roman" w:hAnsi="Times New Roman"/>
                <w:b/>
                <w:sz w:val="24"/>
                <w:szCs w:val="24"/>
                <w:lang w:val="en-US"/>
              </w:rPr>
              <w:t>I</w:t>
            </w:r>
            <w:r w:rsidRPr="00B51C64">
              <w:rPr>
                <w:rFonts w:ascii="Times New Roman" w:hAnsi="Times New Roman"/>
                <w:b/>
                <w:sz w:val="24"/>
                <w:szCs w:val="24"/>
              </w:rPr>
              <w:t xml:space="preserve"> полугодие</w:t>
            </w:r>
          </w:p>
        </w:tc>
        <w:tc>
          <w:tcPr>
            <w:tcW w:w="4720"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jc w:val="center"/>
              <w:rPr>
                <w:rFonts w:ascii="Times New Roman" w:hAnsi="Times New Roman"/>
                <w:b/>
                <w:sz w:val="24"/>
                <w:szCs w:val="24"/>
              </w:rPr>
            </w:pPr>
            <w:r w:rsidRPr="00B51C64">
              <w:rPr>
                <w:rFonts w:ascii="Times New Roman" w:hAnsi="Times New Roman"/>
                <w:b/>
                <w:sz w:val="24"/>
                <w:szCs w:val="24"/>
                <w:lang w:val="en-US"/>
              </w:rPr>
              <w:t>II</w:t>
            </w:r>
            <w:r w:rsidRPr="00B51C64">
              <w:rPr>
                <w:rFonts w:ascii="Times New Roman" w:hAnsi="Times New Roman"/>
                <w:b/>
                <w:sz w:val="24"/>
                <w:szCs w:val="24"/>
              </w:rPr>
              <w:t xml:space="preserve"> полугодие</w:t>
            </w:r>
          </w:p>
        </w:tc>
      </w:tr>
      <w:tr w:rsidR="0094219D" w:rsidRPr="00B51C64" w:rsidTr="003B4D21">
        <w:trPr>
          <w:trHeight w:val="45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jc w:val="center"/>
              <w:rPr>
                <w:rFonts w:ascii="Times New Roman" w:hAnsi="Times New Roman"/>
                <w:sz w:val="24"/>
                <w:szCs w:val="24"/>
              </w:rPr>
            </w:pPr>
            <w:r w:rsidRPr="00B51C64">
              <w:rPr>
                <w:rFonts w:ascii="Times New Roman" w:hAnsi="Times New Roman"/>
                <w:sz w:val="24"/>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Декабрь –</w:t>
            </w:r>
            <w:r>
              <w:rPr>
                <w:rFonts w:ascii="Times New Roman" w:hAnsi="Times New Roman"/>
                <w:sz w:val="24"/>
                <w:szCs w:val="24"/>
              </w:rPr>
              <w:t xml:space="preserve"> зачёт:</w:t>
            </w:r>
          </w:p>
          <w:p w:rsidR="0094219D" w:rsidRPr="00B51C64" w:rsidRDefault="0094219D" w:rsidP="003B4D2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B51C64">
              <w:rPr>
                <w:rFonts w:ascii="Times New Roman" w:hAnsi="Times New Roman"/>
                <w:sz w:val="24"/>
                <w:szCs w:val="24"/>
              </w:rPr>
              <w:t xml:space="preserve"> разнохарактерные</w:t>
            </w:r>
          </w:p>
          <w:p w:rsidR="0094219D" w:rsidRPr="00B51C64" w:rsidRDefault="0094219D" w:rsidP="003B4D21">
            <w:pPr>
              <w:autoSpaceDE w:val="0"/>
              <w:autoSpaceDN w:val="0"/>
              <w:adjustRightInd w:val="0"/>
              <w:spacing w:after="0" w:line="240" w:lineRule="auto"/>
              <w:rPr>
                <w:rFonts w:ascii="TimesNewRomanPSMT" w:hAnsi="TimesNewRomanPSMT" w:cs="TimesNewRomanPSMT"/>
                <w:sz w:val="24"/>
                <w:szCs w:val="24"/>
              </w:rPr>
            </w:pPr>
            <w:r w:rsidRPr="00B51C64">
              <w:rPr>
                <w:rFonts w:ascii="Times New Roman" w:hAnsi="Times New Roman"/>
                <w:sz w:val="24"/>
                <w:szCs w:val="24"/>
              </w:rPr>
              <w:t>пьесы</w:t>
            </w:r>
          </w:p>
        </w:tc>
        <w:tc>
          <w:tcPr>
            <w:tcW w:w="4720"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autoSpaceDE w:val="0"/>
              <w:autoSpaceDN w:val="0"/>
              <w:adjustRightInd w:val="0"/>
              <w:spacing w:after="0" w:line="240" w:lineRule="auto"/>
              <w:rPr>
                <w:rFonts w:ascii="Times New Roman" w:hAnsi="Times New Roman"/>
                <w:sz w:val="24"/>
                <w:szCs w:val="24"/>
              </w:rPr>
            </w:pPr>
          </w:p>
          <w:p w:rsidR="0094219D" w:rsidRPr="00B51C64"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Май – экзамен: 3 разнохарактерные пьесы</w:t>
            </w:r>
          </w:p>
          <w:p w:rsidR="0094219D" w:rsidRPr="00B51C64" w:rsidRDefault="0094219D" w:rsidP="003B4D21">
            <w:pPr>
              <w:autoSpaceDE w:val="0"/>
              <w:autoSpaceDN w:val="0"/>
              <w:adjustRightInd w:val="0"/>
              <w:spacing w:after="0" w:line="240" w:lineRule="auto"/>
              <w:rPr>
                <w:rFonts w:ascii="Times New Roman" w:hAnsi="Times New Roman"/>
                <w:sz w:val="24"/>
                <w:szCs w:val="24"/>
              </w:rPr>
            </w:pPr>
          </w:p>
        </w:tc>
      </w:tr>
      <w:tr w:rsidR="0094219D" w:rsidRPr="00B51C64" w:rsidTr="003B4D21">
        <w:trPr>
          <w:trHeight w:val="45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jc w:val="center"/>
              <w:rPr>
                <w:rFonts w:ascii="Times New Roman" w:hAnsi="Times New Roman"/>
                <w:sz w:val="24"/>
                <w:szCs w:val="24"/>
              </w:rPr>
            </w:pPr>
            <w:r w:rsidRPr="00B51C64">
              <w:rPr>
                <w:rFonts w:ascii="Times New Roman" w:hAnsi="Times New Roman"/>
                <w:sz w:val="24"/>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 xml:space="preserve">Октябрь – технический зачет: </w:t>
            </w:r>
            <w:r>
              <w:rPr>
                <w:rFonts w:ascii="Times New Roman" w:hAnsi="Times New Roman"/>
                <w:sz w:val="24"/>
                <w:szCs w:val="24"/>
              </w:rPr>
              <w:t>2 гаммы – мажор и минор</w:t>
            </w:r>
            <w:r w:rsidRPr="00B51C64">
              <w:rPr>
                <w:rFonts w:ascii="Times New Roman" w:hAnsi="Times New Roman"/>
                <w:sz w:val="24"/>
                <w:szCs w:val="24"/>
              </w:rPr>
              <w:t>, один этюд</w:t>
            </w:r>
            <w:r>
              <w:rPr>
                <w:rFonts w:ascii="Times New Roman" w:hAnsi="Times New Roman"/>
                <w:sz w:val="24"/>
                <w:szCs w:val="24"/>
              </w:rPr>
              <w:t>, термины</w:t>
            </w:r>
          </w:p>
          <w:p w:rsidR="0094219D" w:rsidRDefault="0094219D" w:rsidP="003B4D2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Декабрь – зачёт</w:t>
            </w:r>
            <w:r w:rsidRPr="00B51C64">
              <w:rPr>
                <w:rFonts w:ascii="Times New Roman" w:hAnsi="Times New Roman"/>
                <w:sz w:val="24"/>
                <w:szCs w:val="24"/>
              </w:rPr>
              <w:t>:</w:t>
            </w:r>
          </w:p>
          <w:p w:rsidR="0094219D" w:rsidRPr="00B51C64"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2 разнохарактерные</w:t>
            </w:r>
          </w:p>
          <w:p w:rsidR="0094219D" w:rsidRPr="00B51C64" w:rsidRDefault="0094219D" w:rsidP="003B4D21">
            <w:pPr>
              <w:spacing w:after="0" w:line="240" w:lineRule="auto"/>
              <w:rPr>
                <w:rFonts w:ascii="Times New Roman" w:hAnsi="Times New Roman"/>
                <w:bCs/>
                <w:color w:val="FF0000"/>
                <w:spacing w:val="-3"/>
                <w:sz w:val="24"/>
                <w:szCs w:val="24"/>
              </w:rPr>
            </w:pPr>
            <w:r w:rsidRPr="00B51C64">
              <w:rPr>
                <w:rFonts w:ascii="Times New Roman" w:hAnsi="Times New Roman"/>
                <w:sz w:val="24"/>
                <w:szCs w:val="24"/>
              </w:rPr>
              <w:lastRenderedPageBreak/>
              <w:t>пьесы</w:t>
            </w:r>
          </w:p>
        </w:tc>
        <w:tc>
          <w:tcPr>
            <w:tcW w:w="4720"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bCs/>
                <w:spacing w:val="-3"/>
                <w:sz w:val="24"/>
                <w:szCs w:val="24"/>
              </w:rPr>
              <w:lastRenderedPageBreak/>
              <w:t>Февраль –</w:t>
            </w:r>
            <w:r>
              <w:rPr>
                <w:rFonts w:ascii="Times New Roman" w:hAnsi="Times New Roman"/>
                <w:bCs/>
                <w:spacing w:val="-3"/>
                <w:sz w:val="24"/>
                <w:szCs w:val="24"/>
              </w:rPr>
              <w:t xml:space="preserve"> </w:t>
            </w:r>
            <w:r w:rsidRPr="00B51C64">
              <w:rPr>
                <w:rFonts w:ascii="Times New Roman" w:hAnsi="Times New Roman"/>
                <w:bCs/>
                <w:spacing w:val="-3"/>
                <w:sz w:val="24"/>
                <w:szCs w:val="24"/>
              </w:rPr>
              <w:t>зачет</w:t>
            </w:r>
            <w:r>
              <w:rPr>
                <w:rFonts w:ascii="Times New Roman" w:hAnsi="Times New Roman"/>
                <w:bCs/>
                <w:spacing w:val="-3"/>
                <w:sz w:val="24"/>
                <w:szCs w:val="24"/>
              </w:rPr>
              <w:t xml:space="preserve"> на самостоятельно выученную пьесу и чтение с листа, коллоквиум</w:t>
            </w:r>
            <w:r w:rsidRPr="00B51C64">
              <w:rPr>
                <w:rFonts w:ascii="Times New Roman" w:hAnsi="Times New Roman"/>
                <w:bCs/>
                <w:spacing w:val="-3"/>
                <w:sz w:val="24"/>
                <w:szCs w:val="24"/>
              </w:rPr>
              <w:t xml:space="preserve"> </w:t>
            </w:r>
          </w:p>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bCs/>
                <w:spacing w:val="-3"/>
                <w:sz w:val="24"/>
                <w:szCs w:val="24"/>
              </w:rPr>
              <w:t>Май – переводной экзамен: три разнохарактерные пьесы</w:t>
            </w:r>
          </w:p>
          <w:p w:rsidR="0094219D" w:rsidRPr="00B51C64" w:rsidRDefault="0094219D" w:rsidP="003B4D21">
            <w:pPr>
              <w:spacing w:after="0" w:line="240" w:lineRule="auto"/>
              <w:rPr>
                <w:rFonts w:ascii="Times New Roman" w:hAnsi="Times New Roman"/>
                <w:bCs/>
                <w:color w:val="FF0000"/>
                <w:spacing w:val="-3"/>
                <w:sz w:val="24"/>
                <w:szCs w:val="24"/>
              </w:rPr>
            </w:pPr>
          </w:p>
        </w:tc>
      </w:tr>
      <w:tr w:rsidR="0094219D" w:rsidRPr="00B51C64" w:rsidTr="003B4D21">
        <w:trPr>
          <w:trHeight w:val="45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jc w:val="center"/>
              <w:rPr>
                <w:rFonts w:ascii="Times New Roman" w:hAnsi="Times New Roman"/>
                <w:sz w:val="24"/>
                <w:szCs w:val="24"/>
              </w:rPr>
            </w:pPr>
            <w:r w:rsidRPr="00B51C64">
              <w:rPr>
                <w:rFonts w:ascii="Times New Roman" w:hAnsi="Times New Roman"/>
                <w:sz w:val="24"/>
                <w:szCs w:val="24"/>
              </w:rPr>
              <w:lastRenderedPageBreak/>
              <w:t>3</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 xml:space="preserve">Октябрь – технический зачет: </w:t>
            </w:r>
            <w:r>
              <w:rPr>
                <w:rFonts w:ascii="Times New Roman" w:hAnsi="Times New Roman"/>
                <w:sz w:val="24"/>
                <w:szCs w:val="24"/>
              </w:rPr>
              <w:t>2 гаммы – мажор и минор</w:t>
            </w:r>
            <w:r w:rsidRPr="00B51C64">
              <w:rPr>
                <w:rFonts w:ascii="Times New Roman" w:hAnsi="Times New Roman"/>
                <w:sz w:val="24"/>
                <w:szCs w:val="24"/>
              </w:rPr>
              <w:t>, один этюд</w:t>
            </w:r>
            <w:r>
              <w:rPr>
                <w:rFonts w:ascii="Times New Roman" w:hAnsi="Times New Roman"/>
                <w:sz w:val="24"/>
                <w:szCs w:val="24"/>
              </w:rPr>
              <w:t>, термины</w:t>
            </w:r>
          </w:p>
          <w:p w:rsidR="0094219D" w:rsidRDefault="0094219D" w:rsidP="003B4D2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Декабрь – зачёт</w:t>
            </w:r>
            <w:r w:rsidRPr="00B51C64">
              <w:rPr>
                <w:rFonts w:ascii="Times New Roman" w:hAnsi="Times New Roman"/>
                <w:sz w:val="24"/>
                <w:szCs w:val="24"/>
              </w:rPr>
              <w:t>:</w:t>
            </w:r>
          </w:p>
          <w:p w:rsidR="0094219D" w:rsidRPr="00B51C64"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2 разнохарактерные</w:t>
            </w:r>
          </w:p>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sz w:val="24"/>
                <w:szCs w:val="24"/>
              </w:rPr>
              <w:t>пьесы</w:t>
            </w:r>
          </w:p>
        </w:tc>
        <w:tc>
          <w:tcPr>
            <w:tcW w:w="4720"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bCs/>
                <w:spacing w:val="-3"/>
                <w:sz w:val="24"/>
                <w:szCs w:val="24"/>
              </w:rPr>
              <w:t>Февраль –</w:t>
            </w:r>
            <w:r>
              <w:rPr>
                <w:rFonts w:ascii="Times New Roman" w:hAnsi="Times New Roman"/>
                <w:bCs/>
                <w:spacing w:val="-3"/>
                <w:sz w:val="24"/>
                <w:szCs w:val="24"/>
              </w:rPr>
              <w:t xml:space="preserve"> </w:t>
            </w:r>
            <w:r w:rsidRPr="00B51C64">
              <w:rPr>
                <w:rFonts w:ascii="Times New Roman" w:hAnsi="Times New Roman"/>
                <w:bCs/>
                <w:spacing w:val="-3"/>
                <w:sz w:val="24"/>
                <w:szCs w:val="24"/>
              </w:rPr>
              <w:t>зачет</w:t>
            </w:r>
            <w:r>
              <w:rPr>
                <w:rFonts w:ascii="Times New Roman" w:hAnsi="Times New Roman"/>
                <w:bCs/>
                <w:spacing w:val="-3"/>
                <w:sz w:val="24"/>
                <w:szCs w:val="24"/>
              </w:rPr>
              <w:t xml:space="preserve"> на самостоятельно выученную пьесу и чтение с листа, коллоквиум</w:t>
            </w:r>
            <w:r w:rsidRPr="00B51C64">
              <w:rPr>
                <w:rFonts w:ascii="Times New Roman" w:hAnsi="Times New Roman"/>
                <w:bCs/>
                <w:spacing w:val="-3"/>
                <w:sz w:val="24"/>
                <w:szCs w:val="24"/>
              </w:rPr>
              <w:t xml:space="preserve"> </w:t>
            </w:r>
          </w:p>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bCs/>
                <w:spacing w:val="-3"/>
                <w:sz w:val="24"/>
                <w:szCs w:val="24"/>
              </w:rPr>
              <w:t>Май – переводной экзамен: три разнохарактерные пьесы</w:t>
            </w:r>
          </w:p>
        </w:tc>
      </w:tr>
      <w:tr w:rsidR="0094219D" w:rsidRPr="00B51C64" w:rsidTr="003B4D21">
        <w:trPr>
          <w:trHeight w:val="45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jc w:val="center"/>
              <w:rPr>
                <w:rFonts w:ascii="Times New Roman" w:hAnsi="Times New Roman"/>
                <w:sz w:val="24"/>
                <w:szCs w:val="24"/>
              </w:rPr>
            </w:pPr>
            <w:r w:rsidRPr="00B51C64">
              <w:rPr>
                <w:rFonts w:ascii="Times New Roman" w:hAnsi="Times New Roman"/>
                <w:sz w:val="24"/>
                <w:szCs w:val="24"/>
              </w:rPr>
              <w:t>4</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 xml:space="preserve">Октябрь – технический зачет: </w:t>
            </w:r>
            <w:r>
              <w:rPr>
                <w:rFonts w:ascii="Times New Roman" w:hAnsi="Times New Roman"/>
                <w:sz w:val="24"/>
                <w:szCs w:val="24"/>
              </w:rPr>
              <w:t>2 гаммы – мажор и минор</w:t>
            </w:r>
            <w:r w:rsidRPr="00B51C64">
              <w:rPr>
                <w:rFonts w:ascii="Times New Roman" w:hAnsi="Times New Roman"/>
                <w:sz w:val="24"/>
                <w:szCs w:val="24"/>
              </w:rPr>
              <w:t>, один этюд</w:t>
            </w:r>
            <w:r>
              <w:rPr>
                <w:rFonts w:ascii="Times New Roman" w:hAnsi="Times New Roman"/>
                <w:sz w:val="24"/>
                <w:szCs w:val="24"/>
              </w:rPr>
              <w:t>, термины</w:t>
            </w:r>
          </w:p>
          <w:p w:rsidR="0094219D" w:rsidRDefault="0094219D" w:rsidP="003B4D2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Декабрь – зачёт</w:t>
            </w:r>
            <w:r w:rsidRPr="00B51C64">
              <w:rPr>
                <w:rFonts w:ascii="Times New Roman" w:hAnsi="Times New Roman"/>
                <w:sz w:val="24"/>
                <w:szCs w:val="24"/>
              </w:rPr>
              <w:t>:</w:t>
            </w:r>
          </w:p>
          <w:p w:rsidR="0094219D" w:rsidRPr="00B51C64"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2 разнохарактерные</w:t>
            </w:r>
          </w:p>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sz w:val="24"/>
                <w:szCs w:val="24"/>
              </w:rPr>
              <w:t>пьесы</w:t>
            </w:r>
          </w:p>
        </w:tc>
        <w:tc>
          <w:tcPr>
            <w:tcW w:w="4720"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bCs/>
                <w:spacing w:val="-3"/>
                <w:sz w:val="24"/>
                <w:szCs w:val="24"/>
              </w:rPr>
              <w:t>Февраль –</w:t>
            </w:r>
            <w:r>
              <w:rPr>
                <w:rFonts w:ascii="Times New Roman" w:hAnsi="Times New Roman"/>
                <w:bCs/>
                <w:spacing w:val="-3"/>
                <w:sz w:val="24"/>
                <w:szCs w:val="24"/>
              </w:rPr>
              <w:t xml:space="preserve"> </w:t>
            </w:r>
            <w:r w:rsidRPr="00B51C64">
              <w:rPr>
                <w:rFonts w:ascii="Times New Roman" w:hAnsi="Times New Roman"/>
                <w:bCs/>
                <w:spacing w:val="-3"/>
                <w:sz w:val="24"/>
                <w:szCs w:val="24"/>
              </w:rPr>
              <w:t>зачет</w:t>
            </w:r>
            <w:r>
              <w:rPr>
                <w:rFonts w:ascii="Times New Roman" w:hAnsi="Times New Roman"/>
                <w:bCs/>
                <w:spacing w:val="-3"/>
                <w:sz w:val="24"/>
                <w:szCs w:val="24"/>
              </w:rPr>
              <w:t xml:space="preserve"> на самостоятельно выученную пьесу и чтение с листа, коллоквиум</w:t>
            </w:r>
            <w:r w:rsidRPr="00B51C64">
              <w:rPr>
                <w:rFonts w:ascii="Times New Roman" w:hAnsi="Times New Roman"/>
                <w:bCs/>
                <w:spacing w:val="-3"/>
                <w:sz w:val="24"/>
                <w:szCs w:val="24"/>
              </w:rPr>
              <w:t xml:space="preserve"> </w:t>
            </w:r>
          </w:p>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bCs/>
                <w:spacing w:val="-3"/>
                <w:sz w:val="24"/>
                <w:szCs w:val="24"/>
              </w:rPr>
              <w:t>Май – переводной экзамен: три разнохарактерные пьесы</w:t>
            </w:r>
          </w:p>
        </w:tc>
      </w:tr>
      <w:tr w:rsidR="0094219D" w:rsidRPr="00B51C64" w:rsidTr="003B4D21">
        <w:trPr>
          <w:trHeight w:val="45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rPr>
                <w:rFonts w:ascii="Times New Roman" w:hAnsi="Times New Roman"/>
                <w:sz w:val="24"/>
                <w:szCs w:val="24"/>
              </w:rPr>
            </w:pPr>
            <w:r>
              <w:rPr>
                <w:rFonts w:ascii="Times New Roman" w:hAnsi="Times New Roman"/>
                <w:sz w:val="24"/>
                <w:szCs w:val="24"/>
              </w:rPr>
              <w:t xml:space="preserve">       5</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 xml:space="preserve">Октябрь – технический зачет: </w:t>
            </w:r>
            <w:r>
              <w:rPr>
                <w:rFonts w:ascii="Times New Roman" w:hAnsi="Times New Roman"/>
                <w:sz w:val="24"/>
                <w:szCs w:val="24"/>
              </w:rPr>
              <w:t>2 гаммы – мажор и минор</w:t>
            </w:r>
            <w:r w:rsidRPr="00B51C64">
              <w:rPr>
                <w:rFonts w:ascii="Times New Roman" w:hAnsi="Times New Roman"/>
                <w:sz w:val="24"/>
                <w:szCs w:val="24"/>
              </w:rPr>
              <w:t>, один этюд</w:t>
            </w:r>
            <w:r>
              <w:rPr>
                <w:rFonts w:ascii="Times New Roman" w:hAnsi="Times New Roman"/>
                <w:sz w:val="24"/>
                <w:szCs w:val="24"/>
              </w:rPr>
              <w:t>, термины</w:t>
            </w:r>
          </w:p>
          <w:p w:rsidR="0094219D" w:rsidRDefault="0094219D" w:rsidP="003B4D2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Декабрь – зачёт</w:t>
            </w:r>
            <w:r w:rsidRPr="00B51C64">
              <w:rPr>
                <w:rFonts w:ascii="Times New Roman" w:hAnsi="Times New Roman"/>
                <w:sz w:val="24"/>
                <w:szCs w:val="24"/>
              </w:rPr>
              <w:t>:</w:t>
            </w:r>
          </w:p>
          <w:p w:rsidR="0094219D" w:rsidRPr="00B51C64"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2 разнохарактерные</w:t>
            </w:r>
          </w:p>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sz w:val="24"/>
                <w:szCs w:val="24"/>
              </w:rPr>
              <w:t>пьесы</w:t>
            </w:r>
          </w:p>
        </w:tc>
        <w:tc>
          <w:tcPr>
            <w:tcW w:w="4720"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bCs/>
                <w:spacing w:val="-3"/>
                <w:sz w:val="24"/>
                <w:szCs w:val="24"/>
              </w:rPr>
              <w:t>Февраль –</w:t>
            </w:r>
            <w:r>
              <w:rPr>
                <w:rFonts w:ascii="Times New Roman" w:hAnsi="Times New Roman"/>
                <w:bCs/>
                <w:spacing w:val="-3"/>
                <w:sz w:val="24"/>
                <w:szCs w:val="24"/>
              </w:rPr>
              <w:t xml:space="preserve"> </w:t>
            </w:r>
            <w:r w:rsidRPr="00B51C64">
              <w:rPr>
                <w:rFonts w:ascii="Times New Roman" w:hAnsi="Times New Roman"/>
                <w:bCs/>
                <w:spacing w:val="-3"/>
                <w:sz w:val="24"/>
                <w:szCs w:val="24"/>
              </w:rPr>
              <w:t>зачет</w:t>
            </w:r>
            <w:r>
              <w:rPr>
                <w:rFonts w:ascii="Times New Roman" w:hAnsi="Times New Roman"/>
                <w:bCs/>
                <w:spacing w:val="-3"/>
                <w:sz w:val="24"/>
                <w:szCs w:val="24"/>
              </w:rPr>
              <w:t xml:space="preserve"> на самостоятельно выученную пьесу и чтение с листа, коллоквиум</w:t>
            </w:r>
            <w:r w:rsidRPr="00B51C64">
              <w:rPr>
                <w:rFonts w:ascii="Times New Roman" w:hAnsi="Times New Roman"/>
                <w:bCs/>
                <w:spacing w:val="-3"/>
                <w:sz w:val="24"/>
                <w:szCs w:val="24"/>
              </w:rPr>
              <w:t xml:space="preserve"> </w:t>
            </w:r>
          </w:p>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bCs/>
                <w:spacing w:val="-3"/>
                <w:sz w:val="24"/>
                <w:szCs w:val="24"/>
              </w:rPr>
              <w:t>Май – переводной экзамен: три разнохарактерные пьесы</w:t>
            </w:r>
            <w:r>
              <w:rPr>
                <w:rFonts w:ascii="Times New Roman" w:hAnsi="Times New Roman"/>
                <w:bCs/>
                <w:spacing w:val="-3"/>
                <w:sz w:val="24"/>
                <w:szCs w:val="24"/>
              </w:rPr>
              <w:t>, в том числе крупная форма</w:t>
            </w:r>
          </w:p>
        </w:tc>
      </w:tr>
      <w:tr w:rsidR="0094219D" w:rsidRPr="00B51C64" w:rsidTr="003B4D21">
        <w:trPr>
          <w:trHeight w:val="45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jc w:val="center"/>
              <w:rPr>
                <w:rFonts w:ascii="Times New Roman" w:hAnsi="Times New Roman"/>
                <w:sz w:val="24"/>
                <w:szCs w:val="24"/>
              </w:rPr>
            </w:pPr>
            <w:r w:rsidRPr="00B51C64">
              <w:rPr>
                <w:rFonts w:ascii="Times New Roman" w:hAnsi="Times New Roman"/>
                <w:sz w:val="24"/>
                <w:szCs w:val="24"/>
              </w:rPr>
              <w:t>6</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 xml:space="preserve">Октябрь – технический зачет: </w:t>
            </w:r>
            <w:r>
              <w:rPr>
                <w:rFonts w:ascii="Times New Roman" w:hAnsi="Times New Roman"/>
                <w:sz w:val="24"/>
                <w:szCs w:val="24"/>
              </w:rPr>
              <w:t>2 гаммы – мажор и минор</w:t>
            </w:r>
            <w:r w:rsidRPr="00B51C64">
              <w:rPr>
                <w:rFonts w:ascii="Times New Roman" w:hAnsi="Times New Roman"/>
                <w:sz w:val="24"/>
                <w:szCs w:val="24"/>
              </w:rPr>
              <w:t>, один этюд</w:t>
            </w:r>
            <w:r>
              <w:rPr>
                <w:rFonts w:ascii="Times New Roman" w:hAnsi="Times New Roman"/>
                <w:sz w:val="24"/>
                <w:szCs w:val="24"/>
              </w:rPr>
              <w:t>, термины</w:t>
            </w:r>
          </w:p>
          <w:p w:rsidR="0094219D" w:rsidRDefault="0094219D" w:rsidP="003B4D2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Декабрь – зачёт</w:t>
            </w:r>
            <w:r w:rsidRPr="00B51C64">
              <w:rPr>
                <w:rFonts w:ascii="Times New Roman" w:hAnsi="Times New Roman"/>
                <w:sz w:val="24"/>
                <w:szCs w:val="24"/>
              </w:rPr>
              <w:t>:</w:t>
            </w:r>
          </w:p>
          <w:p w:rsidR="0094219D" w:rsidRPr="00B51C64"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2 разнохарактерные</w:t>
            </w:r>
          </w:p>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sz w:val="24"/>
                <w:szCs w:val="24"/>
              </w:rPr>
              <w:t>пьесы</w:t>
            </w:r>
          </w:p>
        </w:tc>
        <w:tc>
          <w:tcPr>
            <w:tcW w:w="4720"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bCs/>
                <w:spacing w:val="-3"/>
                <w:sz w:val="24"/>
                <w:szCs w:val="24"/>
              </w:rPr>
              <w:t>Февраль –</w:t>
            </w:r>
            <w:r>
              <w:rPr>
                <w:rFonts w:ascii="Times New Roman" w:hAnsi="Times New Roman"/>
                <w:bCs/>
                <w:spacing w:val="-3"/>
                <w:sz w:val="24"/>
                <w:szCs w:val="24"/>
              </w:rPr>
              <w:t xml:space="preserve"> </w:t>
            </w:r>
            <w:r w:rsidRPr="00B51C64">
              <w:rPr>
                <w:rFonts w:ascii="Times New Roman" w:hAnsi="Times New Roman"/>
                <w:bCs/>
                <w:spacing w:val="-3"/>
                <w:sz w:val="24"/>
                <w:szCs w:val="24"/>
              </w:rPr>
              <w:t>зачет</w:t>
            </w:r>
            <w:r>
              <w:rPr>
                <w:rFonts w:ascii="Times New Roman" w:hAnsi="Times New Roman"/>
                <w:bCs/>
                <w:spacing w:val="-3"/>
                <w:sz w:val="24"/>
                <w:szCs w:val="24"/>
              </w:rPr>
              <w:t xml:space="preserve"> на самостоятельно выученную пьесу и чтение с листа, коллоквиум</w:t>
            </w:r>
            <w:r w:rsidRPr="00B51C64">
              <w:rPr>
                <w:rFonts w:ascii="Times New Roman" w:hAnsi="Times New Roman"/>
                <w:bCs/>
                <w:spacing w:val="-3"/>
                <w:sz w:val="24"/>
                <w:szCs w:val="24"/>
              </w:rPr>
              <w:t xml:space="preserve"> </w:t>
            </w:r>
          </w:p>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bCs/>
                <w:spacing w:val="-3"/>
                <w:sz w:val="24"/>
                <w:szCs w:val="24"/>
              </w:rPr>
              <w:t>Май – переводной экзамен: три разнохарактерные пьесы</w:t>
            </w:r>
            <w:r>
              <w:rPr>
                <w:rFonts w:ascii="Times New Roman" w:hAnsi="Times New Roman"/>
                <w:bCs/>
                <w:spacing w:val="-3"/>
                <w:sz w:val="24"/>
                <w:szCs w:val="24"/>
              </w:rPr>
              <w:t>, в том числе крупная форма</w:t>
            </w:r>
          </w:p>
        </w:tc>
      </w:tr>
      <w:tr w:rsidR="0094219D" w:rsidRPr="00B51C64" w:rsidTr="003B4D21">
        <w:trPr>
          <w:trHeight w:val="45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jc w:val="center"/>
              <w:rPr>
                <w:rFonts w:ascii="Times New Roman" w:hAnsi="Times New Roman"/>
                <w:sz w:val="24"/>
                <w:szCs w:val="24"/>
              </w:rPr>
            </w:pPr>
            <w:r w:rsidRPr="00B51C64">
              <w:rPr>
                <w:rFonts w:ascii="Times New Roman" w:hAnsi="Times New Roman"/>
                <w:sz w:val="24"/>
                <w:szCs w:val="24"/>
              </w:rPr>
              <w:t>7</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 xml:space="preserve">Октябрь – технический зачет: </w:t>
            </w:r>
            <w:r>
              <w:rPr>
                <w:rFonts w:ascii="Times New Roman" w:hAnsi="Times New Roman"/>
                <w:sz w:val="24"/>
                <w:szCs w:val="24"/>
              </w:rPr>
              <w:t>2 гаммы – мажор и минор</w:t>
            </w:r>
            <w:r w:rsidRPr="00B51C64">
              <w:rPr>
                <w:rFonts w:ascii="Times New Roman" w:hAnsi="Times New Roman"/>
                <w:sz w:val="24"/>
                <w:szCs w:val="24"/>
              </w:rPr>
              <w:t>, один этюд</w:t>
            </w:r>
            <w:r>
              <w:rPr>
                <w:rFonts w:ascii="Times New Roman" w:hAnsi="Times New Roman"/>
                <w:sz w:val="24"/>
                <w:szCs w:val="24"/>
              </w:rPr>
              <w:t>, термины</w:t>
            </w:r>
          </w:p>
          <w:p w:rsidR="0094219D" w:rsidRDefault="0094219D" w:rsidP="003B4D2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Декабрь – зачёт</w:t>
            </w:r>
            <w:r w:rsidRPr="00B51C64">
              <w:rPr>
                <w:rFonts w:ascii="Times New Roman" w:hAnsi="Times New Roman"/>
                <w:sz w:val="24"/>
                <w:szCs w:val="24"/>
              </w:rPr>
              <w:t>:</w:t>
            </w:r>
          </w:p>
          <w:p w:rsidR="0094219D" w:rsidRPr="00B51C64" w:rsidRDefault="0094219D" w:rsidP="003B4D21">
            <w:pPr>
              <w:autoSpaceDE w:val="0"/>
              <w:autoSpaceDN w:val="0"/>
              <w:adjustRightInd w:val="0"/>
              <w:spacing w:after="0" w:line="240" w:lineRule="auto"/>
              <w:rPr>
                <w:rFonts w:ascii="Times New Roman" w:hAnsi="Times New Roman"/>
                <w:sz w:val="24"/>
                <w:szCs w:val="24"/>
              </w:rPr>
            </w:pPr>
            <w:r w:rsidRPr="00B51C64">
              <w:rPr>
                <w:rFonts w:ascii="Times New Roman" w:hAnsi="Times New Roman"/>
                <w:sz w:val="24"/>
                <w:szCs w:val="24"/>
              </w:rPr>
              <w:t>2 разнохарактерные</w:t>
            </w:r>
          </w:p>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sz w:val="24"/>
                <w:szCs w:val="24"/>
              </w:rPr>
              <w:t>пьесы</w:t>
            </w:r>
          </w:p>
        </w:tc>
        <w:tc>
          <w:tcPr>
            <w:tcW w:w="4720"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rPr>
                <w:rFonts w:ascii="Times New Roman" w:hAnsi="Times New Roman"/>
                <w:bCs/>
                <w:spacing w:val="-3"/>
                <w:sz w:val="24"/>
                <w:szCs w:val="24"/>
              </w:rPr>
            </w:pPr>
            <w:r w:rsidRPr="00B51C64">
              <w:rPr>
                <w:rFonts w:ascii="Times New Roman" w:hAnsi="Times New Roman"/>
                <w:bCs/>
                <w:spacing w:val="-3"/>
                <w:sz w:val="24"/>
                <w:szCs w:val="24"/>
              </w:rPr>
              <w:t>Февраль –</w:t>
            </w:r>
            <w:r>
              <w:rPr>
                <w:rFonts w:ascii="Times New Roman" w:hAnsi="Times New Roman"/>
                <w:bCs/>
                <w:spacing w:val="-3"/>
                <w:sz w:val="24"/>
                <w:szCs w:val="24"/>
              </w:rPr>
              <w:t xml:space="preserve"> </w:t>
            </w:r>
            <w:r w:rsidRPr="00B51C64">
              <w:rPr>
                <w:rFonts w:ascii="Times New Roman" w:hAnsi="Times New Roman"/>
                <w:bCs/>
                <w:spacing w:val="-3"/>
                <w:sz w:val="24"/>
                <w:szCs w:val="24"/>
              </w:rPr>
              <w:t>зачет</w:t>
            </w:r>
            <w:r>
              <w:rPr>
                <w:rFonts w:ascii="Times New Roman" w:hAnsi="Times New Roman"/>
                <w:bCs/>
                <w:spacing w:val="-3"/>
                <w:sz w:val="24"/>
                <w:szCs w:val="24"/>
              </w:rPr>
              <w:t xml:space="preserve"> на самостоятельно выученную пьесу и чтение с листа, коллоквиум</w:t>
            </w:r>
            <w:r w:rsidRPr="00B51C64">
              <w:rPr>
                <w:rFonts w:ascii="Times New Roman" w:hAnsi="Times New Roman"/>
                <w:bCs/>
                <w:spacing w:val="-3"/>
                <w:sz w:val="24"/>
                <w:szCs w:val="24"/>
              </w:rPr>
              <w:t xml:space="preserve"> </w:t>
            </w:r>
          </w:p>
          <w:p w:rsidR="0094219D" w:rsidRPr="00394878" w:rsidRDefault="0094219D" w:rsidP="003B4D21">
            <w:pPr>
              <w:spacing w:after="0" w:line="360" w:lineRule="auto"/>
              <w:jc w:val="both"/>
              <w:rPr>
                <w:rFonts w:ascii="Times New Roman" w:hAnsi="Times New Roman"/>
                <w:bCs/>
              </w:rPr>
            </w:pPr>
            <w:r w:rsidRPr="00B51C64">
              <w:rPr>
                <w:rFonts w:ascii="Times New Roman" w:hAnsi="Times New Roman"/>
                <w:bCs/>
                <w:spacing w:val="-3"/>
                <w:sz w:val="24"/>
                <w:szCs w:val="24"/>
              </w:rPr>
              <w:t xml:space="preserve">Май – </w:t>
            </w:r>
            <w:r w:rsidRPr="00394878">
              <w:rPr>
                <w:rFonts w:ascii="Times New Roman" w:hAnsi="Times New Roman"/>
                <w:bCs/>
              </w:rPr>
              <w:t>4 произведения, включая полифонию, крупную форму, обработку народной мелодии (или пьесу виртуозного характера, или этюд).</w:t>
            </w:r>
          </w:p>
          <w:p w:rsidR="0094219D" w:rsidRPr="00B51C64" w:rsidRDefault="0094219D" w:rsidP="003B4D21">
            <w:pPr>
              <w:spacing w:after="0" w:line="240" w:lineRule="auto"/>
              <w:rPr>
                <w:rFonts w:ascii="Times New Roman" w:hAnsi="Times New Roman"/>
                <w:bCs/>
                <w:spacing w:val="-3"/>
                <w:sz w:val="24"/>
                <w:szCs w:val="24"/>
              </w:rPr>
            </w:pPr>
          </w:p>
        </w:tc>
      </w:tr>
      <w:tr w:rsidR="0094219D" w:rsidRPr="00B51C64" w:rsidTr="003B4D21">
        <w:trPr>
          <w:trHeight w:val="45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jc w:val="center"/>
              <w:rPr>
                <w:rFonts w:ascii="Times New Roman" w:hAnsi="Times New Roman"/>
                <w:sz w:val="24"/>
                <w:szCs w:val="24"/>
              </w:rPr>
            </w:pPr>
            <w:r w:rsidRPr="00B51C64">
              <w:rPr>
                <w:rFonts w:ascii="Times New Roman" w:hAnsi="Times New Roman"/>
                <w:sz w:val="24"/>
                <w:szCs w:val="24"/>
              </w:rPr>
              <w:t>8</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jc w:val="both"/>
              <w:rPr>
                <w:rFonts w:ascii="Times New Roman" w:hAnsi="Times New Roman"/>
                <w:bCs/>
                <w:spacing w:val="-3"/>
                <w:sz w:val="24"/>
                <w:szCs w:val="24"/>
              </w:rPr>
            </w:pPr>
            <w:r>
              <w:rPr>
                <w:rFonts w:ascii="Times New Roman" w:hAnsi="Times New Roman"/>
                <w:bCs/>
                <w:spacing w:val="-3"/>
                <w:sz w:val="24"/>
                <w:szCs w:val="24"/>
              </w:rPr>
              <w:t>Декабрь – прослушивание: 2 произведения (</w:t>
            </w:r>
            <w:r w:rsidRPr="004463B9">
              <w:rPr>
                <w:rFonts w:ascii="Times New Roman" w:hAnsi="Times New Roman"/>
                <w:sz w:val="24"/>
                <w:szCs w:val="24"/>
              </w:rPr>
              <w:t>в</w:t>
            </w:r>
            <w:r w:rsidRPr="004463B9">
              <w:rPr>
                <w:rFonts w:ascii="Times New Roman" w:hAnsi="Times New Roman"/>
                <w:spacing w:val="1"/>
                <w:sz w:val="24"/>
                <w:szCs w:val="24"/>
              </w:rPr>
              <w:t>ирт</w:t>
            </w:r>
            <w:r w:rsidRPr="004463B9">
              <w:rPr>
                <w:rFonts w:ascii="Times New Roman" w:hAnsi="Times New Roman"/>
                <w:spacing w:val="-3"/>
                <w:sz w:val="24"/>
                <w:szCs w:val="24"/>
              </w:rPr>
              <w:t>у</w:t>
            </w:r>
            <w:r w:rsidRPr="004463B9">
              <w:rPr>
                <w:rFonts w:ascii="Times New Roman" w:hAnsi="Times New Roman"/>
                <w:sz w:val="24"/>
                <w:szCs w:val="24"/>
              </w:rPr>
              <w:t>о</w:t>
            </w:r>
            <w:r w:rsidRPr="004463B9">
              <w:rPr>
                <w:rFonts w:ascii="Times New Roman" w:hAnsi="Times New Roman"/>
                <w:spacing w:val="1"/>
                <w:sz w:val="24"/>
                <w:szCs w:val="24"/>
              </w:rPr>
              <w:t>з</w:t>
            </w:r>
            <w:r w:rsidRPr="004463B9">
              <w:rPr>
                <w:rFonts w:ascii="Times New Roman" w:hAnsi="Times New Roman"/>
                <w:spacing w:val="-1"/>
                <w:sz w:val="24"/>
                <w:szCs w:val="24"/>
              </w:rPr>
              <w:t>н</w:t>
            </w:r>
            <w:r w:rsidRPr="004463B9">
              <w:rPr>
                <w:rFonts w:ascii="Times New Roman" w:hAnsi="Times New Roman"/>
                <w:sz w:val="24"/>
                <w:szCs w:val="24"/>
              </w:rPr>
              <w:t>о</w:t>
            </w:r>
            <w:r w:rsidRPr="004463B9">
              <w:rPr>
                <w:rFonts w:ascii="Times New Roman" w:hAnsi="Times New Roman"/>
                <w:spacing w:val="1"/>
                <w:sz w:val="24"/>
                <w:szCs w:val="24"/>
              </w:rPr>
              <w:t>е</w:t>
            </w:r>
            <w:r w:rsidRPr="004463B9">
              <w:rPr>
                <w:rFonts w:ascii="Times New Roman" w:hAnsi="Times New Roman"/>
                <w:spacing w:val="33"/>
                <w:sz w:val="24"/>
                <w:szCs w:val="24"/>
              </w:rPr>
              <w:t xml:space="preserve"> </w:t>
            </w:r>
            <w:r w:rsidRPr="004463B9">
              <w:rPr>
                <w:rFonts w:ascii="Times New Roman" w:hAnsi="Times New Roman"/>
                <w:sz w:val="24"/>
                <w:szCs w:val="24"/>
              </w:rPr>
              <w:t>п</w:t>
            </w:r>
            <w:r w:rsidRPr="004463B9">
              <w:rPr>
                <w:rFonts w:ascii="Times New Roman" w:hAnsi="Times New Roman"/>
                <w:spacing w:val="-1"/>
                <w:sz w:val="24"/>
                <w:szCs w:val="24"/>
              </w:rPr>
              <w:t>р</w:t>
            </w:r>
            <w:r w:rsidRPr="004463B9">
              <w:rPr>
                <w:rFonts w:ascii="Times New Roman" w:hAnsi="Times New Roman"/>
                <w:sz w:val="24"/>
                <w:szCs w:val="24"/>
              </w:rPr>
              <w:t>о</w:t>
            </w:r>
            <w:r w:rsidRPr="004463B9">
              <w:rPr>
                <w:rFonts w:ascii="Times New Roman" w:hAnsi="Times New Roman"/>
                <w:spacing w:val="1"/>
                <w:sz w:val="24"/>
                <w:szCs w:val="24"/>
              </w:rPr>
              <w:t>из</w:t>
            </w:r>
            <w:r w:rsidRPr="004463B9">
              <w:rPr>
                <w:rFonts w:ascii="Times New Roman" w:hAnsi="Times New Roman"/>
                <w:sz w:val="24"/>
                <w:szCs w:val="24"/>
              </w:rPr>
              <w:t>в</w:t>
            </w:r>
            <w:r w:rsidRPr="004463B9">
              <w:rPr>
                <w:rFonts w:ascii="Times New Roman" w:hAnsi="Times New Roman"/>
                <w:spacing w:val="-2"/>
                <w:sz w:val="24"/>
                <w:szCs w:val="24"/>
              </w:rPr>
              <w:t>е</w:t>
            </w:r>
            <w:r w:rsidRPr="004463B9">
              <w:rPr>
                <w:rFonts w:ascii="Times New Roman" w:hAnsi="Times New Roman"/>
                <w:sz w:val="24"/>
                <w:szCs w:val="24"/>
              </w:rPr>
              <w:t>д</w:t>
            </w:r>
            <w:r w:rsidRPr="004463B9">
              <w:rPr>
                <w:rFonts w:ascii="Times New Roman" w:hAnsi="Times New Roman"/>
                <w:spacing w:val="1"/>
                <w:sz w:val="24"/>
                <w:szCs w:val="24"/>
              </w:rPr>
              <w:t>е</w:t>
            </w:r>
            <w:r w:rsidRPr="004463B9">
              <w:rPr>
                <w:rFonts w:ascii="Times New Roman" w:hAnsi="Times New Roman"/>
                <w:sz w:val="24"/>
                <w:szCs w:val="24"/>
              </w:rPr>
              <w:t>ние,</w:t>
            </w:r>
            <w:r w:rsidRPr="004463B9">
              <w:rPr>
                <w:rFonts w:ascii="Times New Roman" w:hAnsi="Times New Roman"/>
                <w:spacing w:val="30"/>
                <w:sz w:val="24"/>
                <w:szCs w:val="24"/>
              </w:rPr>
              <w:t xml:space="preserve"> </w:t>
            </w:r>
            <w:r w:rsidRPr="004463B9">
              <w:rPr>
                <w:rFonts w:ascii="Times New Roman" w:hAnsi="Times New Roman"/>
                <w:spacing w:val="1"/>
                <w:sz w:val="24"/>
                <w:szCs w:val="24"/>
              </w:rPr>
              <w:t>о</w:t>
            </w:r>
            <w:r w:rsidRPr="004463B9">
              <w:rPr>
                <w:rFonts w:ascii="Times New Roman" w:hAnsi="Times New Roman"/>
                <w:sz w:val="24"/>
                <w:szCs w:val="24"/>
              </w:rPr>
              <w:t>б</w:t>
            </w:r>
            <w:r w:rsidRPr="004463B9">
              <w:rPr>
                <w:rFonts w:ascii="Times New Roman" w:hAnsi="Times New Roman"/>
                <w:spacing w:val="1"/>
                <w:sz w:val="24"/>
                <w:szCs w:val="24"/>
              </w:rPr>
              <w:t>р</w:t>
            </w:r>
            <w:r w:rsidRPr="004463B9">
              <w:rPr>
                <w:rFonts w:ascii="Times New Roman" w:hAnsi="Times New Roman"/>
                <w:spacing w:val="-1"/>
                <w:sz w:val="24"/>
                <w:szCs w:val="24"/>
              </w:rPr>
              <w:t>аб</w:t>
            </w:r>
            <w:r w:rsidRPr="004463B9">
              <w:rPr>
                <w:rFonts w:ascii="Times New Roman" w:hAnsi="Times New Roman"/>
                <w:sz w:val="24"/>
                <w:szCs w:val="24"/>
              </w:rPr>
              <w:t>о</w:t>
            </w:r>
            <w:r w:rsidRPr="004463B9">
              <w:rPr>
                <w:rFonts w:ascii="Times New Roman" w:hAnsi="Times New Roman"/>
                <w:spacing w:val="1"/>
                <w:sz w:val="24"/>
                <w:szCs w:val="24"/>
              </w:rPr>
              <w:t>т</w:t>
            </w:r>
            <w:r w:rsidRPr="004463B9">
              <w:rPr>
                <w:rFonts w:ascii="Times New Roman" w:hAnsi="Times New Roman"/>
                <w:sz w:val="24"/>
                <w:szCs w:val="24"/>
              </w:rPr>
              <w:t>ка н</w:t>
            </w:r>
            <w:r w:rsidRPr="004463B9">
              <w:rPr>
                <w:rFonts w:ascii="Times New Roman" w:hAnsi="Times New Roman"/>
                <w:spacing w:val="1"/>
                <w:sz w:val="24"/>
                <w:szCs w:val="24"/>
              </w:rPr>
              <w:t>а</w:t>
            </w:r>
            <w:r w:rsidRPr="004463B9">
              <w:rPr>
                <w:rFonts w:ascii="Times New Roman" w:hAnsi="Times New Roman"/>
                <w:sz w:val="24"/>
                <w:szCs w:val="24"/>
              </w:rPr>
              <w:t>р</w:t>
            </w:r>
            <w:r w:rsidRPr="004463B9">
              <w:rPr>
                <w:rFonts w:ascii="Times New Roman" w:hAnsi="Times New Roman"/>
                <w:spacing w:val="-1"/>
                <w:sz w:val="24"/>
                <w:szCs w:val="24"/>
              </w:rPr>
              <w:t>о</w:t>
            </w:r>
            <w:r w:rsidRPr="004463B9">
              <w:rPr>
                <w:rFonts w:ascii="Times New Roman" w:hAnsi="Times New Roman"/>
                <w:spacing w:val="1"/>
                <w:sz w:val="24"/>
                <w:szCs w:val="24"/>
              </w:rPr>
              <w:t>д</w:t>
            </w:r>
            <w:r w:rsidRPr="004463B9">
              <w:rPr>
                <w:rFonts w:ascii="Times New Roman" w:hAnsi="Times New Roman"/>
                <w:sz w:val="24"/>
                <w:szCs w:val="24"/>
              </w:rPr>
              <w:t>н</w:t>
            </w:r>
            <w:r w:rsidRPr="004463B9">
              <w:rPr>
                <w:rFonts w:ascii="Times New Roman" w:hAnsi="Times New Roman"/>
                <w:spacing w:val="-1"/>
                <w:sz w:val="24"/>
                <w:szCs w:val="24"/>
              </w:rPr>
              <w:t>о</w:t>
            </w:r>
            <w:r w:rsidRPr="004463B9">
              <w:rPr>
                <w:rFonts w:ascii="Times New Roman" w:hAnsi="Times New Roman"/>
                <w:sz w:val="24"/>
                <w:szCs w:val="24"/>
              </w:rPr>
              <w:t xml:space="preserve">й </w:t>
            </w:r>
            <w:r w:rsidRPr="004463B9">
              <w:rPr>
                <w:rFonts w:ascii="Times New Roman" w:hAnsi="Times New Roman"/>
                <w:spacing w:val="1"/>
                <w:sz w:val="24"/>
                <w:szCs w:val="24"/>
              </w:rPr>
              <w:t>м</w:t>
            </w:r>
            <w:r w:rsidRPr="004463B9">
              <w:rPr>
                <w:rFonts w:ascii="Times New Roman" w:hAnsi="Times New Roman"/>
                <w:sz w:val="24"/>
                <w:szCs w:val="24"/>
              </w:rPr>
              <w:t>ел</w:t>
            </w:r>
            <w:r w:rsidRPr="004463B9">
              <w:rPr>
                <w:rFonts w:ascii="Times New Roman" w:hAnsi="Times New Roman"/>
                <w:spacing w:val="-1"/>
                <w:sz w:val="24"/>
                <w:szCs w:val="24"/>
              </w:rPr>
              <w:t>о</w:t>
            </w:r>
            <w:r w:rsidRPr="004463B9">
              <w:rPr>
                <w:rFonts w:ascii="Times New Roman" w:hAnsi="Times New Roman"/>
                <w:spacing w:val="1"/>
                <w:sz w:val="24"/>
                <w:szCs w:val="24"/>
              </w:rPr>
              <w:t>д</w:t>
            </w:r>
            <w:r w:rsidRPr="004463B9">
              <w:rPr>
                <w:rFonts w:ascii="Times New Roman" w:hAnsi="Times New Roman"/>
                <w:sz w:val="24"/>
                <w:szCs w:val="24"/>
              </w:rPr>
              <w:t>ии</w:t>
            </w:r>
            <w:r>
              <w:rPr>
                <w:rFonts w:ascii="Times New Roman" w:hAnsi="Times New Roman"/>
                <w:sz w:val="24"/>
                <w:szCs w:val="24"/>
              </w:rPr>
              <w:t>)</w:t>
            </w:r>
          </w:p>
        </w:tc>
        <w:tc>
          <w:tcPr>
            <w:tcW w:w="4720"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rPr>
                <w:rFonts w:ascii="Times New Roman" w:hAnsi="Times New Roman"/>
                <w:bCs/>
                <w:spacing w:val="-3"/>
                <w:sz w:val="24"/>
                <w:szCs w:val="24"/>
              </w:rPr>
            </w:pPr>
            <w:r>
              <w:rPr>
                <w:rFonts w:ascii="Times New Roman" w:hAnsi="Times New Roman"/>
                <w:bCs/>
                <w:spacing w:val="-3"/>
                <w:sz w:val="24"/>
                <w:szCs w:val="24"/>
              </w:rPr>
              <w:t xml:space="preserve">Февраль </w:t>
            </w:r>
            <w:r w:rsidRPr="00B51C64">
              <w:rPr>
                <w:rFonts w:ascii="Times New Roman" w:hAnsi="Times New Roman"/>
                <w:bCs/>
                <w:spacing w:val="-3"/>
                <w:sz w:val="24"/>
                <w:szCs w:val="24"/>
              </w:rPr>
              <w:t>–  прослушивание части программы (</w:t>
            </w:r>
            <w:r>
              <w:rPr>
                <w:rFonts w:ascii="Times New Roman" w:hAnsi="Times New Roman"/>
                <w:bCs/>
                <w:spacing w:val="-3"/>
                <w:sz w:val="24"/>
                <w:szCs w:val="24"/>
              </w:rPr>
              <w:t>4  произведения, в том числе произведение крупной формы и этюд).</w:t>
            </w:r>
            <w:r w:rsidRPr="00B51C64">
              <w:rPr>
                <w:rFonts w:ascii="Times New Roman" w:hAnsi="Times New Roman"/>
                <w:bCs/>
                <w:spacing w:val="-3"/>
                <w:sz w:val="24"/>
                <w:szCs w:val="24"/>
              </w:rPr>
              <w:t xml:space="preserve"> Апрель</w:t>
            </w:r>
            <w:r>
              <w:rPr>
                <w:rFonts w:ascii="Times New Roman" w:hAnsi="Times New Roman"/>
                <w:bCs/>
                <w:spacing w:val="-3"/>
                <w:sz w:val="24"/>
                <w:szCs w:val="24"/>
              </w:rPr>
              <w:t xml:space="preserve">, май </w:t>
            </w:r>
            <w:r w:rsidRPr="00B51C64">
              <w:rPr>
                <w:rFonts w:ascii="Times New Roman" w:hAnsi="Times New Roman"/>
                <w:bCs/>
                <w:spacing w:val="-3"/>
                <w:sz w:val="24"/>
                <w:szCs w:val="24"/>
              </w:rPr>
              <w:t xml:space="preserve"> – прослушивание</w:t>
            </w:r>
            <w:r>
              <w:rPr>
                <w:rFonts w:ascii="Times New Roman" w:hAnsi="Times New Roman"/>
                <w:bCs/>
                <w:spacing w:val="-3"/>
                <w:sz w:val="24"/>
                <w:szCs w:val="24"/>
              </w:rPr>
              <w:t xml:space="preserve">  (5 произведений, </w:t>
            </w:r>
            <w:r w:rsidRPr="00B51C64">
              <w:rPr>
                <w:rFonts w:ascii="Times New Roman" w:hAnsi="Times New Roman"/>
                <w:bCs/>
                <w:spacing w:val="-3"/>
                <w:sz w:val="24"/>
                <w:szCs w:val="24"/>
              </w:rPr>
              <w:t xml:space="preserve"> в том</w:t>
            </w:r>
          </w:p>
          <w:p w:rsidR="0094219D" w:rsidRPr="00B51C64" w:rsidRDefault="0094219D" w:rsidP="003B4D21">
            <w:pPr>
              <w:spacing w:after="0" w:line="240" w:lineRule="auto"/>
              <w:rPr>
                <w:rFonts w:ascii="Times New Roman" w:hAnsi="Times New Roman"/>
                <w:bCs/>
                <w:spacing w:val="-3"/>
                <w:sz w:val="24"/>
                <w:szCs w:val="24"/>
              </w:rPr>
            </w:pPr>
            <w:r>
              <w:rPr>
                <w:rFonts w:ascii="Times New Roman" w:hAnsi="Times New Roman"/>
                <w:bCs/>
                <w:spacing w:val="-3"/>
                <w:sz w:val="24"/>
                <w:szCs w:val="24"/>
              </w:rPr>
              <w:t>ч</w:t>
            </w:r>
            <w:r w:rsidRPr="00B51C64">
              <w:rPr>
                <w:rFonts w:ascii="Times New Roman" w:hAnsi="Times New Roman"/>
                <w:bCs/>
                <w:spacing w:val="-3"/>
                <w:sz w:val="24"/>
                <w:szCs w:val="24"/>
              </w:rPr>
              <w:t xml:space="preserve">исле  </w:t>
            </w:r>
            <w:r>
              <w:rPr>
                <w:rFonts w:ascii="Times New Roman" w:hAnsi="Times New Roman"/>
                <w:bCs/>
                <w:spacing w:val="-3"/>
                <w:sz w:val="24"/>
                <w:szCs w:val="24"/>
              </w:rPr>
              <w:t xml:space="preserve">этюд, </w:t>
            </w:r>
            <w:r w:rsidRPr="00B51C64">
              <w:rPr>
                <w:rFonts w:ascii="Times New Roman" w:hAnsi="Times New Roman"/>
                <w:bCs/>
                <w:spacing w:val="-3"/>
                <w:sz w:val="24"/>
                <w:szCs w:val="24"/>
              </w:rPr>
              <w:t>произведение крупной формы, обработки народной мелодии, произведение кантиленного характ</w:t>
            </w:r>
            <w:r>
              <w:rPr>
                <w:rFonts w:ascii="Times New Roman" w:hAnsi="Times New Roman"/>
                <w:bCs/>
                <w:spacing w:val="-3"/>
                <w:sz w:val="24"/>
                <w:szCs w:val="24"/>
              </w:rPr>
              <w:t>ера, оригинального произведения).</w:t>
            </w:r>
            <w:r w:rsidRPr="00B51C64">
              <w:rPr>
                <w:rFonts w:ascii="Times New Roman" w:hAnsi="Times New Roman"/>
                <w:bCs/>
                <w:spacing w:val="-3"/>
                <w:sz w:val="24"/>
                <w:szCs w:val="24"/>
              </w:rPr>
              <w:t xml:space="preserve"> </w:t>
            </w:r>
            <w:r>
              <w:rPr>
                <w:rFonts w:ascii="Times New Roman" w:hAnsi="Times New Roman"/>
                <w:bCs/>
                <w:spacing w:val="-3"/>
                <w:sz w:val="24"/>
                <w:szCs w:val="24"/>
              </w:rPr>
              <w:t>Май –итоговая аттестация : 5 произведений</w:t>
            </w:r>
            <w:r w:rsidRPr="00B51C64">
              <w:rPr>
                <w:rFonts w:ascii="Times New Roman" w:hAnsi="Times New Roman"/>
                <w:bCs/>
                <w:spacing w:val="-3"/>
                <w:sz w:val="24"/>
                <w:szCs w:val="24"/>
              </w:rPr>
              <w:t xml:space="preserve"> </w:t>
            </w:r>
          </w:p>
        </w:tc>
      </w:tr>
      <w:tr w:rsidR="0094219D" w:rsidRPr="00B51C64" w:rsidTr="003B4D21">
        <w:trPr>
          <w:trHeight w:val="45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jc w:val="center"/>
              <w:rPr>
                <w:rFonts w:ascii="Times New Roman" w:hAnsi="Times New Roman"/>
                <w:sz w:val="24"/>
                <w:szCs w:val="24"/>
              </w:rPr>
            </w:pPr>
            <w:r>
              <w:rPr>
                <w:rFonts w:ascii="Times New Roman" w:hAnsi="Times New Roman"/>
                <w:sz w:val="24"/>
                <w:szCs w:val="24"/>
              </w:rPr>
              <w:t>9</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B51C64" w:rsidRDefault="0094219D" w:rsidP="003B4D21">
            <w:pPr>
              <w:spacing w:after="0" w:line="240" w:lineRule="auto"/>
              <w:rPr>
                <w:rFonts w:ascii="Times New Roman" w:hAnsi="Times New Roman"/>
                <w:bCs/>
                <w:spacing w:val="-3"/>
                <w:sz w:val="24"/>
                <w:szCs w:val="24"/>
              </w:rPr>
            </w:pPr>
            <w:r>
              <w:rPr>
                <w:rFonts w:ascii="Times New Roman" w:hAnsi="Times New Roman"/>
                <w:bCs/>
                <w:spacing w:val="-3"/>
                <w:sz w:val="24"/>
                <w:szCs w:val="24"/>
              </w:rPr>
              <w:t>Декабрь – прослушивание: 2 произведения (</w:t>
            </w:r>
            <w:r w:rsidRPr="004463B9">
              <w:rPr>
                <w:rFonts w:ascii="Times New Roman" w:hAnsi="Times New Roman"/>
                <w:sz w:val="24"/>
                <w:szCs w:val="24"/>
              </w:rPr>
              <w:t>в</w:t>
            </w:r>
            <w:r w:rsidRPr="004463B9">
              <w:rPr>
                <w:rFonts w:ascii="Times New Roman" w:hAnsi="Times New Roman"/>
                <w:spacing w:val="1"/>
                <w:sz w:val="24"/>
                <w:szCs w:val="24"/>
              </w:rPr>
              <w:t>ирт</w:t>
            </w:r>
            <w:r w:rsidRPr="004463B9">
              <w:rPr>
                <w:rFonts w:ascii="Times New Roman" w:hAnsi="Times New Roman"/>
                <w:spacing w:val="-3"/>
                <w:sz w:val="24"/>
                <w:szCs w:val="24"/>
              </w:rPr>
              <w:t>у</w:t>
            </w:r>
            <w:r w:rsidRPr="004463B9">
              <w:rPr>
                <w:rFonts w:ascii="Times New Roman" w:hAnsi="Times New Roman"/>
                <w:sz w:val="24"/>
                <w:szCs w:val="24"/>
              </w:rPr>
              <w:t>о</w:t>
            </w:r>
            <w:r w:rsidRPr="004463B9">
              <w:rPr>
                <w:rFonts w:ascii="Times New Roman" w:hAnsi="Times New Roman"/>
                <w:spacing w:val="1"/>
                <w:sz w:val="24"/>
                <w:szCs w:val="24"/>
              </w:rPr>
              <w:t>з</w:t>
            </w:r>
            <w:r w:rsidRPr="004463B9">
              <w:rPr>
                <w:rFonts w:ascii="Times New Roman" w:hAnsi="Times New Roman"/>
                <w:spacing w:val="-1"/>
                <w:sz w:val="24"/>
                <w:szCs w:val="24"/>
              </w:rPr>
              <w:t>н</w:t>
            </w:r>
            <w:r w:rsidRPr="004463B9">
              <w:rPr>
                <w:rFonts w:ascii="Times New Roman" w:hAnsi="Times New Roman"/>
                <w:sz w:val="24"/>
                <w:szCs w:val="24"/>
              </w:rPr>
              <w:t>о</w:t>
            </w:r>
            <w:r w:rsidRPr="004463B9">
              <w:rPr>
                <w:rFonts w:ascii="Times New Roman" w:hAnsi="Times New Roman"/>
                <w:spacing w:val="1"/>
                <w:sz w:val="24"/>
                <w:szCs w:val="24"/>
              </w:rPr>
              <w:t>е</w:t>
            </w:r>
            <w:r w:rsidRPr="004463B9">
              <w:rPr>
                <w:rFonts w:ascii="Times New Roman" w:hAnsi="Times New Roman"/>
                <w:spacing w:val="33"/>
                <w:sz w:val="24"/>
                <w:szCs w:val="24"/>
              </w:rPr>
              <w:t xml:space="preserve"> </w:t>
            </w:r>
            <w:r w:rsidRPr="004463B9">
              <w:rPr>
                <w:rFonts w:ascii="Times New Roman" w:hAnsi="Times New Roman"/>
                <w:sz w:val="24"/>
                <w:szCs w:val="24"/>
              </w:rPr>
              <w:t>п</w:t>
            </w:r>
            <w:r w:rsidRPr="004463B9">
              <w:rPr>
                <w:rFonts w:ascii="Times New Roman" w:hAnsi="Times New Roman"/>
                <w:spacing w:val="-1"/>
                <w:sz w:val="24"/>
                <w:szCs w:val="24"/>
              </w:rPr>
              <w:t>р</w:t>
            </w:r>
            <w:r w:rsidRPr="004463B9">
              <w:rPr>
                <w:rFonts w:ascii="Times New Roman" w:hAnsi="Times New Roman"/>
                <w:sz w:val="24"/>
                <w:szCs w:val="24"/>
              </w:rPr>
              <w:t>о</w:t>
            </w:r>
            <w:r w:rsidRPr="004463B9">
              <w:rPr>
                <w:rFonts w:ascii="Times New Roman" w:hAnsi="Times New Roman"/>
                <w:spacing w:val="1"/>
                <w:sz w:val="24"/>
                <w:szCs w:val="24"/>
              </w:rPr>
              <w:t>из</w:t>
            </w:r>
            <w:r w:rsidRPr="004463B9">
              <w:rPr>
                <w:rFonts w:ascii="Times New Roman" w:hAnsi="Times New Roman"/>
                <w:sz w:val="24"/>
                <w:szCs w:val="24"/>
              </w:rPr>
              <w:t>в</w:t>
            </w:r>
            <w:r w:rsidRPr="004463B9">
              <w:rPr>
                <w:rFonts w:ascii="Times New Roman" w:hAnsi="Times New Roman"/>
                <w:spacing w:val="-2"/>
                <w:sz w:val="24"/>
                <w:szCs w:val="24"/>
              </w:rPr>
              <w:t>е</w:t>
            </w:r>
            <w:r w:rsidRPr="004463B9">
              <w:rPr>
                <w:rFonts w:ascii="Times New Roman" w:hAnsi="Times New Roman"/>
                <w:sz w:val="24"/>
                <w:szCs w:val="24"/>
              </w:rPr>
              <w:t>д</w:t>
            </w:r>
            <w:r w:rsidRPr="004463B9">
              <w:rPr>
                <w:rFonts w:ascii="Times New Roman" w:hAnsi="Times New Roman"/>
                <w:spacing w:val="1"/>
                <w:sz w:val="24"/>
                <w:szCs w:val="24"/>
              </w:rPr>
              <w:t>е</w:t>
            </w:r>
            <w:r w:rsidRPr="004463B9">
              <w:rPr>
                <w:rFonts w:ascii="Times New Roman" w:hAnsi="Times New Roman"/>
                <w:sz w:val="24"/>
                <w:szCs w:val="24"/>
              </w:rPr>
              <w:t>ние,</w:t>
            </w:r>
            <w:r w:rsidRPr="004463B9">
              <w:rPr>
                <w:rFonts w:ascii="Times New Roman" w:hAnsi="Times New Roman"/>
                <w:spacing w:val="30"/>
                <w:sz w:val="24"/>
                <w:szCs w:val="24"/>
              </w:rPr>
              <w:t xml:space="preserve"> </w:t>
            </w:r>
            <w:r w:rsidRPr="004463B9">
              <w:rPr>
                <w:rFonts w:ascii="Times New Roman" w:hAnsi="Times New Roman"/>
                <w:spacing w:val="1"/>
                <w:sz w:val="24"/>
                <w:szCs w:val="24"/>
              </w:rPr>
              <w:t>о</w:t>
            </w:r>
            <w:r w:rsidRPr="004463B9">
              <w:rPr>
                <w:rFonts w:ascii="Times New Roman" w:hAnsi="Times New Roman"/>
                <w:sz w:val="24"/>
                <w:szCs w:val="24"/>
              </w:rPr>
              <w:t>б</w:t>
            </w:r>
            <w:r w:rsidRPr="004463B9">
              <w:rPr>
                <w:rFonts w:ascii="Times New Roman" w:hAnsi="Times New Roman"/>
                <w:spacing w:val="1"/>
                <w:sz w:val="24"/>
                <w:szCs w:val="24"/>
              </w:rPr>
              <w:t>р</w:t>
            </w:r>
            <w:r w:rsidRPr="004463B9">
              <w:rPr>
                <w:rFonts w:ascii="Times New Roman" w:hAnsi="Times New Roman"/>
                <w:spacing w:val="-1"/>
                <w:sz w:val="24"/>
                <w:szCs w:val="24"/>
              </w:rPr>
              <w:t>аб</w:t>
            </w:r>
            <w:r w:rsidRPr="004463B9">
              <w:rPr>
                <w:rFonts w:ascii="Times New Roman" w:hAnsi="Times New Roman"/>
                <w:sz w:val="24"/>
                <w:szCs w:val="24"/>
              </w:rPr>
              <w:t>о</w:t>
            </w:r>
            <w:r w:rsidRPr="004463B9">
              <w:rPr>
                <w:rFonts w:ascii="Times New Roman" w:hAnsi="Times New Roman"/>
                <w:spacing w:val="1"/>
                <w:sz w:val="24"/>
                <w:szCs w:val="24"/>
              </w:rPr>
              <w:t>т</w:t>
            </w:r>
            <w:r w:rsidRPr="004463B9">
              <w:rPr>
                <w:rFonts w:ascii="Times New Roman" w:hAnsi="Times New Roman"/>
                <w:sz w:val="24"/>
                <w:szCs w:val="24"/>
              </w:rPr>
              <w:t>ка н</w:t>
            </w:r>
            <w:r w:rsidRPr="004463B9">
              <w:rPr>
                <w:rFonts w:ascii="Times New Roman" w:hAnsi="Times New Roman"/>
                <w:spacing w:val="1"/>
                <w:sz w:val="24"/>
                <w:szCs w:val="24"/>
              </w:rPr>
              <w:t>а</w:t>
            </w:r>
            <w:r w:rsidRPr="004463B9">
              <w:rPr>
                <w:rFonts w:ascii="Times New Roman" w:hAnsi="Times New Roman"/>
                <w:sz w:val="24"/>
                <w:szCs w:val="24"/>
              </w:rPr>
              <w:t>р</w:t>
            </w:r>
            <w:r w:rsidRPr="004463B9">
              <w:rPr>
                <w:rFonts w:ascii="Times New Roman" w:hAnsi="Times New Roman"/>
                <w:spacing w:val="-1"/>
                <w:sz w:val="24"/>
                <w:szCs w:val="24"/>
              </w:rPr>
              <w:t>о</w:t>
            </w:r>
            <w:r w:rsidRPr="004463B9">
              <w:rPr>
                <w:rFonts w:ascii="Times New Roman" w:hAnsi="Times New Roman"/>
                <w:spacing w:val="1"/>
                <w:sz w:val="24"/>
                <w:szCs w:val="24"/>
              </w:rPr>
              <w:t>д</w:t>
            </w:r>
            <w:r w:rsidRPr="004463B9">
              <w:rPr>
                <w:rFonts w:ascii="Times New Roman" w:hAnsi="Times New Roman"/>
                <w:sz w:val="24"/>
                <w:szCs w:val="24"/>
              </w:rPr>
              <w:t>н</w:t>
            </w:r>
            <w:r w:rsidRPr="004463B9">
              <w:rPr>
                <w:rFonts w:ascii="Times New Roman" w:hAnsi="Times New Roman"/>
                <w:spacing w:val="-1"/>
                <w:sz w:val="24"/>
                <w:szCs w:val="24"/>
              </w:rPr>
              <w:t>о</w:t>
            </w:r>
            <w:r w:rsidRPr="004463B9">
              <w:rPr>
                <w:rFonts w:ascii="Times New Roman" w:hAnsi="Times New Roman"/>
                <w:sz w:val="24"/>
                <w:szCs w:val="24"/>
              </w:rPr>
              <w:t xml:space="preserve">й </w:t>
            </w:r>
            <w:r w:rsidRPr="004463B9">
              <w:rPr>
                <w:rFonts w:ascii="Times New Roman" w:hAnsi="Times New Roman"/>
                <w:spacing w:val="1"/>
                <w:sz w:val="24"/>
                <w:szCs w:val="24"/>
              </w:rPr>
              <w:t>м</w:t>
            </w:r>
            <w:r w:rsidRPr="004463B9">
              <w:rPr>
                <w:rFonts w:ascii="Times New Roman" w:hAnsi="Times New Roman"/>
                <w:sz w:val="24"/>
                <w:szCs w:val="24"/>
              </w:rPr>
              <w:t>ел</w:t>
            </w:r>
            <w:r w:rsidRPr="004463B9">
              <w:rPr>
                <w:rFonts w:ascii="Times New Roman" w:hAnsi="Times New Roman"/>
                <w:spacing w:val="-1"/>
                <w:sz w:val="24"/>
                <w:szCs w:val="24"/>
              </w:rPr>
              <w:t>о</w:t>
            </w:r>
            <w:r w:rsidRPr="004463B9">
              <w:rPr>
                <w:rFonts w:ascii="Times New Roman" w:hAnsi="Times New Roman"/>
                <w:spacing w:val="1"/>
                <w:sz w:val="24"/>
                <w:szCs w:val="24"/>
              </w:rPr>
              <w:t>д</w:t>
            </w:r>
            <w:r w:rsidRPr="004463B9">
              <w:rPr>
                <w:rFonts w:ascii="Times New Roman" w:hAnsi="Times New Roman"/>
                <w:sz w:val="24"/>
                <w:szCs w:val="24"/>
              </w:rPr>
              <w:t>ии</w:t>
            </w:r>
            <w:r>
              <w:rPr>
                <w:rFonts w:ascii="Times New Roman" w:hAnsi="Times New Roman"/>
                <w:sz w:val="24"/>
                <w:szCs w:val="24"/>
              </w:rPr>
              <w:t>)</w:t>
            </w:r>
          </w:p>
        </w:tc>
        <w:tc>
          <w:tcPr>
            <w:tcW w:w="4720" w:type="dxa"/>
            <w:tcBorders>
              <w:top w:val="single" w:sz="6" w:space="0" w:color="auto"/>
              <w:left w:val="single" w:sz="6" w:space="0" w:color="auto"/>
              <w:bottom w:val="single" w:sz="6" w:space="0" w:color="auto"/>
              <w:right w:val="single" w:sz="6" w:space="0" w:color="auto"/>
            </w:tcBorders>
            <w:shd w:val="clear" w:color="auto" w:fill="FFFFFF"/>
            <w:vAlign w:val="center"/>
          </w:tcPr>
          <w:p w:rsidR="0094219D" w:rsidRPr="004463B9" w:rsidRDefault="0094219D" w:rsidP="003B4D21">
            <w:pPr>
              <w:widowControl w:val="0"/>
              <w:autoSpaceDE w:val="0"/>
              <w:autoSpaceDN w:val="0"/>
              <w:adjustRightInd w:val="0"/>
              <w:spacing w:after="0" w:line="240" w:lineRule="auto"/>
              <w:ind w:left="1" w:right="-20"/>
              <w:jc w:val="both"/>
              <w:rPr>
                <w:rFonts w:ascii="Times New Roman" w:hAnsi="Times New Roman"/>
                <w:sz w:val="24"/>
                <w:szCs w:val="24"/>
              </w:rPr>
            </w:pPr>
            <w:r w:rsidRPr="004463B9">
              <w:rPr>
                <w:rFonts w:ascii="Times New Roman" w:hAnsi="Times New Roman"/>
                <w:sz w:val="24"/>
                <w:szCs w:val="24"/>
              </w:rPr>
              <w:t>фе</w:t>
            </w:r>
            <w:r w:rsidRPr="004463B9">
              <w:rPr>
                <w:rFonts w:ascii="Times New Roman" w:hAnsi="Times New Roman"/>
                <w:spacing w:val="-1"/>
                <w:sz w:val="24"/>
                <w:szCs w:val="24"/>
              </w:rPr>
              <w:t>в</w:t>
            </w:r>
            <w:r w:rsidRPr="004463B9">
              <w:rPr>
                <w:rFonts w:ascii="Times New Roman" w:hAnsi="Times New Roman"/>
                <w:sz w:val="24"/>
                <w:szCs w:val="24"/>
              </w:rPr>
              <w:t>раль</w:t>
            </w:r>
            <w:r w:rsidRPr="004463B9">
              <w:rPr>
                <w:rFonts w:ascii="Times New Roman" w:hAnsi="Times New Roman"/>
                <w:spacing w:val="-1"/>
                <w:sz w:val="24"/>
                <w:szCs w:val="24"/>
              </w:rPr>
              <w:t xml:space="preserve"> </w:t>
            </w:r>
            <w:r>
              <w:rPr>
                <w:rFonts w:ascii="Times New Roman" w:hAnsi="Times New Roman"/>
                <w:sz w:val="24"/>
                <w:szCs w:val="24"/>
              </w:rPr>
              <w:t>(4</w:t>
            </w:r>
            <w:r w:rsidRPr="004463B9">
              <w:rPr>
                <w:rFonts w:ascii="Times New Roman" w:hAnsi="Times New Roman"/>
                <w:sz w:val="24"/>
                <w:szCs w:val="24"/>
              </w:rPr>
              <w:t xml:space="preserve"> </w:t>
            </w:r>
            <w:r w:rsidRPr="004463B9">
              <w:rPr>
                <w:rFonts w:ascii="Times New Roman" w:hAnsi="Times New Roman"/>
                <w:spacing w:val="1"/>
                <w:sz w:val="24"/>
                <w:szCs w:val="24"/>
              </w:rPr>
              <w:t>пр</w:t>
            </w:r>
            <w:r w:rsidRPr="004463B9">
              <w:rPr>
                <w:rFonts w:ascii="Times New Roman" w:hAnsi="Times New Roman"/>
                <w:spacing w:val="-1"/>
                <w:sz w:val="24"/>
                <w:szCs w:val="24"/>
              </w:rPr>
              <w:t>о</w:t>
            </w:r>
            <w:r w:rsidRPr="004463B9">
              <w:rPr>
                <w:rFonts w:ascii="Times New Roman" w:hAnsi="Times New Roman"/>
                <w:sz w:val="24"/>
                <w:szCs w:val="24"/>
              </w:rPr>
              <w:t>изведени</w:t>
            </w:r>
            <w:r w:rsidRPr="004463B9">
              <w:rPr>
                <w:rFonts w:ascii="Times New Roman" w:hAnsi="Times New Roman"/>
                <w:spacing w:val="-1"/>
                <w:sz w:val="24"/>
                <w:szCs w:val="24"/>
              </w:rPr>
              <w:t>я</w:t>
            </w:r>
            <w:r w:rsidRPr="004463B9">
              <w:rPr>
                <w:rFonts w:ascii="Times New Roman" w:hAnsi="Times New Roman"/>
                <w:sz w:val="24"/>
                <w:szCs w:val="24"/>
              </w:rPr>
              <w:t xml:space="preserve">: </w:t>
            </w:r>
            <w:r w:rsidRPr="004463B9">
              <w:rPr>
                <w:rFonts w:ascii="Times New Roman" w:hAnsi="Times New Roman"/>
                <w:spacing w:val="1"/>
                <w:sz w:val="24"/>
                <w:szCs w:val="24"/>
              </w:rPr>
              <w:t>к</w:t>
            </w:r>
            <w:r w:rsidRPr="004463B9">
              <w:rPr>
                <w:rFonts w:ascii="Times New Roman" w:hAnsi="Times New Roman"/>
                <w:spacing w:val="-2"/>
                <w:sz w:val="24"/>
                <w:szCs w:val="24"/>
              </w:rPr>
              <w:t>а</w:t>
            </w:r>
            <w:r w:rsidRPr="004463B9">
              <w:rPr>
                <w:rFonts w:ascii="Times New Roman" w:hAnsi="Times New Roman"/>
                <w:sz w:val="24"/>
                <w:szCs w:val="24"/>
              </w:rPr>
              <w:t>н</w:t>
            </w:r>
            <w:r w:rsidRPr="004463B9">
              <w:rPr>
                <w:rFonts w:ascii="Times New Roman" w:hAnsi="Times New Roman"/>
                <w:spacing w:val="1"/>
                <w:sz w:val="24"/>
                <w:szCs w:val="24"/>
              </w:rPr>
              <w:t>т</w:t>
            </w:r>
            <w:r w:rsidRPr="004463B9">
              <w:rPr>
                <w:rFonts w:ascii="Times New Roman" w:hAnsi="Times New Roman"/>
                <w:sz w:val="24"/>
                <w:szCs w:val="24"/>
              </w:rPr>
              <w:t>и</w:t>
            </w:r>
            <w:r w:rsidRPr="004463B9">
              <w:rPr>
                <w:rFonts w:ascii="Times New Roman" w:hAnsi="Times New Roman"/>
                <w:spacing w:val="1"/>
                <w:sz w:val="24"/>
                <w:szCs w:val="24"/>
              </w:rPr>
              <w:t>л</w:t>
            </w:r>
            <w:r w:rsidRPr="004463B9">
              <w:rPr>
                <w:rFonts w:ascii="Times New Roman" w:hAnsi="Times New Roman"/>
                <w:spacing w:val="-2"/>
                <w:sz w:val="24"/>
                <w:szCs w:val="24"/>
              </w:rPr>
              <w:t>е</w:t>
            </w:r>
            <w:r w:rsidRPr="004463B9">
              <w:rPr>
                <w:rFonts w:ascii="Times New Roman" w:hAnsi="Times New Roman"/>
                <w:sz w:val="24"/>
                <w:szCs w:val="24"/>
              </w:rPr>
              <w:t>н</w:t>
            </w:r>
            <w:r w:rsidRPr="004463B9">
              <w:rPr>
                <w:rFonts w:ascii="Times New Roman" w:hAnsi="Times New Roman"/>
                <w:spacing w:val="1"/>
                <w:sz w:val="24"/>
                <w:szCs w:val="24"/>
              </w:rPr>
              <w:t>а</w:t>
            </w:r>
            <w:r w:rsidRPr="004463B9">
              <w:rPr>
                <w:rFonts w:ascii="Times New Roman" w:hAnsi="Times New Roman"/>
                <w:sz w:val="24"/>
                <w:szCs w:val="24"/>
              </w:rPr>
              <w:t>, к</w:t>
            </w:r>
            <w:r w:rsidRPr="004463B9">
              <w:rPr>
                <w:rFonts w:ascii="Times New Roman" w:hAnsi="Times New Roman"/>
                <w:spacing w:val="1"/>
                <w:sz w:val="24"/>
                <w:szCs w:val="24"/>
              </w:rPr>
              <w:t>р</w:t>
            </w:r>
            <w:r w:rsidRPr="004463B9">
              <w:rPr>
                <w:rFonts w:ascii="Times New Roman" w:hAnsi="Times New Roman"/>
                <w:spacing w:val="-2"/>
                <w:sz w:val="24"/>
                <w:szCs w:val="24"/>
              </w:rPr>
              <w:t>у</w:t>
            </w:r>
            <w:r w:rsidRPr="004463B9">
              <w:rPr>
                <w:rFonts w:ascii="Times New Roman" w:hAnsi="Times New Roman"/>
                <w:sz w:val="24"/>
                <w:szCs w:val="24"/>
              </w:rPr>
              <w:t>п</w:t>
            </w:r>
            <w:r w:rsidRPr="004463B9">
              <w:rPr>
                <w:rFonts w:ascii="Times New Roman" w:hAnsi="Times New Roman"/>
                <w:spacing w:val="1"/>
                <w:sz w:val="24"/>
                <w:szCs w:val="24"/>
              </w:rPr>
              <w:t>н</w:t>
            </w:r>
            <w:r w:rsidRPr="004463B9">
              <w:rPr>
                <w:rFonts w:ascii="Times New Roman" w:hAnsi="Times New Roman"/>
                <w:spacing w:val="-1"/>
                <w:sz w:val="24"/>
                <w:szCs w:val="24"/>
              </w:rPr>
              <w:t>а</w:t>
            </w:r>
            <w:r w:rsidRPr="004463B9">
              <w:rPr>
                <w:rFonts w:ascii="Times New Roman" w:hAnsi="Times New Roman"/>
                <w:sz w:val="24"/>
                <w:szCs w:val="24"/>
              </w:rPr>
              <w:t>я  форма</w:t>
            </w:r>
            <w:r>
              <w:rPr>
                <w:rFonts w:ascii="Times New Roman" w:hAnsi="Times New Roman"/>
                <w:sz w:val="24"/>
                <w:szCs w:val="24"/>
              </w:rPr>
              <w:t>, этюд, обработка народной мелодии</w:t>
            </w:r>
            <w:r w:rsidRPr="004463B9">
              <w:rPr>
                <w:rFonts w:ascii="Times New Roman" w:hAnsi="Times New Roman"/>
                <w:sz w:val="24"/>
                <w:szCs w:val="24"/>
              </w:rPr>
              <w:t xml:space="preserve">); </w:t>
            </w:r>
          </w:p>
          <w:p w:rsidR="0094219D" w:rsidRDefault="0094219D" w:rsidP="003B4D21">
            <w:pPr>
              <w:widowControl w:val="0"/>
              <w:autoSpaceDE w:val="0"/>
              <w:autoSpaceDN w:val="0"/>
              <w:adjustRightInd w:val="0"/>
              <w:spacing w:after="0" w:line="240" w:lineRule="auto"/>
              <w:ind w:left="1" w:right="-20"/>
              <w:jc w:val="both"/>
              <w:rPr>
                <w:rFonts w:ascii="Times New Roman" w:hAnsi="Times New Roman"/>
                <w:sz w:val="24"/>
                <w:szCs w:val="24"/>
              </w:rPr>
            </w:pPr>
            <w:r w:rsidRPr="004463B9">
              <w:rPr>
                <w:rFonts w:ascii="Times New Roman" w:hAnsi="Times New Roman"/>
                <w:sz w:val="24"/>
                <w:szCs w:val="24"/>
              </w:rPr>
              <w:t>Ап</w:t>
            </w:r>
            <w:r w:rsidRPr="004463B9">
              <w:rPr>
                <w:rFonts w:ascii="Times New Roman" w:hAnsi="Times New Roman"/>
                <w:spacing w:val="1"/>
                <w:sz w:val="24"/>
                <w:szCs w:val="24"/>
              </w:rPr>
              <w:t>р</w:t>
            </w:r>
            <w:r w:rsidRPr="004463B9">
              <w:rPr>
                <w:rFonts w:ascii="Times New Roman" w:hAnsi="Times New Roman"/>
                <w:sz w:val="24"/>
                <w:szCs w:val="24"/>
              </w:rPr>
              <w:t>е</w:t>
            </w:r>
            <w:r w:rsidRPr="004463B9">
              <w:rPr>
                <w:rFonts w:ascii="Times New Roman" w:hAnsi="Times New Roman"/>
                <w:spacing w:val="1"/>
                <w:sz w:val="24"/>
                <w:szCs w:val="24"/>
              </w:rPr>
              <w:t>л</w:t>
            </w:r>
            <w:r w:rsidRPr="004463B9">
              <w:rPr>
                <w:rFonts w:ascii="Times New Roman" w:hAnsi="Times New Roman"/>
                <w:sz w:val="24"/>
                <w:szCs w:val="24"/>
              </w:rPr>
              <w:t>ь,</w:t>
            </w:r>
            <w:r w:rsidRPr="004463B9">
              <w:rPr>
                <w:rFonts w:ascii="Times New Roman" w:hAnsi="Times New Roman"/>
                <w:spacing w:val="-1"/>
                <w:sz w:val="24"/>
                <w:szCs w:val="24"/>
              </w:rPr>
              <w:t xml:space="preserve"> </w:t>
            </w:r>
            <w:r w:rsidRPr="004463B9">
              <w:rPr>
                <w:rFonts w:ascii="Times New Roman" w:hAnsi="Times New Roman"/>
                <w:sz w:val="24"/>
                <w:szCs w:val="24"/>
              </w:rPr>
              <w:t>май</w:t>
            </w:r>
            <w:r w:rsidRPr="004463B9">
              <w:rPr>
                <w:rFonts w:ascii="Times New Roman" w:hAnsi="Times New Roman"/>
                <w:spacing w:val="1"/>
                <w:sz w:val="24"/>
                <w:szCs w:val="24"/>
              </w:rPr>
              <w:t xml:space="preserve"> - </w:t>
            </w:r>
            <w:r w:rsidRPr="004463B9">
              <w:rPr>
                <w:rFonts w:ascii="Times New Roman" w:hAnsi="Times New Roman"/>
                <w:sz w:val="24"/>
                <w:szCs w:val="24"/>
              </w:rPr>
              <w:t xml:space="preserve"> </w:t>
            </w:r>
            <w:r w:rsidRPr="004463B9">
              <w:rPr>
                <w:rFonts w:ascii="Times New Roman" w:hAnsi="Times New Roman"/>
                <w:spacing w:val="-2"/>
                <w:sz w:val="24"/>
                <w:szCs w:val="24"/>
              </w:rPr>
              <w:t>(</w:t>
            </w:r>
            <w:r>
              <w:rPr>
                <w:rFonts w:ascii="Times New Roman" w:hAnsi="Times New Roman"/>
                <w:sz w:val="24"/>
                <w:szCs w:val="24"/>
              </w:rPr>
              <w:t>5</w:t>
            </w:r>
            <w:r w:rsidRPr="004463B9">
              <w:rPr>
                <w:rFonts w:ascii="Times New Roman" w:hAnsi="Times New Roman"/>
                <w:spacing w:val="1"/>
                <w:sz w:val="24"/>
                <w:szCs w:val="24"/>
              </w:rPr>
              <w:t xml:space="preserve"> </w:t>
            </w:r>
            <w:r w:rsidRPr="004463B9">
              <w:rPr>
                <w:rFonts w:ascii="Times New Roman" w:hAnsi="Times New Roman"/>
                <w:spacing w:val="-1"/>
                <w:sz w:val="24"/>
                <w:szCs w:val="24"/>
              </w:rPr>
              <w:t>пр</w:t>
            </w:r>
            <w:r w:rsidRPr="004463B9">
              <w:rPr>
                <w:rFonts w:ascii="Times New Roman" w:hAnsi="Times New Roman"/>
                <w:sz w:val="24"/>
                <w:szCs w:val="24"/>
              </w:rPr>
              <w:t>оизве</w:t>
            </w:r>
            <w:r w:rsidRPr="004463B9">
              <w:rPr>
                <w:rFonts w:ascii="Times New Roman" w:hAnsi="Times New Roman"/>
                <w:spacing w:val="1"/>
                <w:sz w:val="24"/>
                <w:szCs w:val="24"/>
              </w:rPr>
              <w:t>д</w:t>
            </w:r>
            <w:r w:rsidRPr="004463B9">
              <w:rPr>
                <w:rFonts w:ascii="Times New Roman" w:hAnsi="Times New Roman"/>
                <w:spacing w:val="-1"/>
                <w:sz w:val="24"/>
                <w:szCs w:val="24"/>
              </w:rPr>
              <w:t>ен</w:t>
            </w:r>
            <w:r w:rsidRPr="004463B9">
              <w:rPr>
                <w:rFonts w:ascii="Times New Roman" w:hAnsi="Times New Roman"/>
                <w:sz w:val="24"/>
                <w:szCs w:val="24"/>
              </w:rPr>
              <w:t>и</w:t>
            </w:r>
            <w:r>
              <w:rPr>
                <w:rFonts w:ascii="Times New Roman" w:hAnsi="Times New Roman"/>
                <w:sz w:val="24"/>
                <w:szCs w:val="24"/>
              </w:rPr>
              <w:t>й</w:t>
            </w:r>
            <w:r w:rsidRPr="004463B9">
              <w:rPr>
                <w:rFonts w:ascii="Times New Roman" w:hAnsi="Times New Roman"/>
                <w:spacing w:val="2"/>
                <w:sz w:val="24"/>
                <w:szCs w:val="24"/>
              </w:rPr>
              <w:t xml:space="preserve"> </w:t>
            </w:r>
            <w:r w:rsidRPr="004463B9">
              <w:rPr>
                <w:rFonts w:ascii="Times New Roman" w:hAnsi="Times New Roman"/>
                <w:spacing w:val="1"/>
                <w:sz w:val="24"/>
                <w:szCs w:val="24"/>
              </w:rPr>
              <w:t>-</w:t>
            </w:r>
            <w:r w:rsidRPr="004463B9">
              <w:rPr>
                <w:rFonts w:ascii="Times New Roman" w:hAnsi="Times New Roman"/>
                <w:sz w:val="24"/>
                <w:szCs w:val="24"/>
              </w:rPr>
              <w:t xml:space="preserve"> вся</w:t>
            </w:r>
            <w:r w:rsidRPr="004463B9">
              <w:rPr>
                <w:rFonts w:ascii="Times New Roman" w:hAnsi="Times New Roman"/>
                <w:spacing w:val="1"/>
                <w:sz w:val="24"/>
                <w:szCs w:val="24"/>
              </w:rPr>
              <w:t xml:space="preserve"> </w:t>
            </w:r>
            <w:r w:rsidRPr="004463B9">
              <w:rPr>
                <w:rFonts w:ascii="Times New Roman" w:hAnsi="Times New Roman"/>
                <w:spacing w:val="-3"/>
                <w:sz w:val="24"/>
                <w:szCs w:val="24"/>
              </w:rPr>
              <w:t>в</w:t>
            </w:r>
            <w:r w:rsidRPr="004463B9">
              <w:rPr>
                <w:rFonts w:ascii="Times New Roman" w:hAnsi="Times New Roman"/>
                <w:sz w:val="24"/>
                <w:szCs w:val="24"/>
              </w:rPr>
              <w:t>ып</w:t>
            </w:r>
            <w:r w:rsidRPr="004463B9">
              <w:rPr>
                <w:rFonts w:ascii="Times New Roman" w:hAnsi="Times New Roman"/>
                <w:spacing w:val="-3"/>
                <w:sz w:val="24"/>
                <w:szCs w:val="24"/>
              </w:rPr>
              <w:t>у</w:t>
            </w:r>
            <w:r w:rsidRPr="004463B9">
              <w:rPr>
                <w:rFonts w:ascii="Times New Roman" w:hAnsi="Times New Roman"/>
                <w:sz w:val="24"/>
                <w:szCs w:val="24"/>
              </w:rPr>
              <w:t>ск</w:t>
            </w:r>
            <w:r w:rsidRPr="004463B9">
              <w:rPr>
                <w:rFonts w:ascii="Times New Roman" w:hAnsi="Times New Roman"/>
                <w:spacing w:val="1"/>
                <w:sz w:val="24"/>
                <w:szCs w:val="24"/>
              </w:rPr>
              <w:t>на</w:t>
            </w:r>
            <w:r w:rsidRPr="004463B9">
              <w:rPr>
                <w:rFonts w:ascii="Times New Roman" w:hAnsi="Times New Roman"/>
                <w:sz w:val="24"/>
                <w:szCs w:val="24"/>
              </w:rPr>
              <w:t xml:space="preserve">я </w:t>
            </w:r>
            <w:r w:rsidRPr="004463B9">
              <w:rPr>
                <w:rFonts w:ascii="Times New Roman" w:hAnsi="Times New Roman"/>
                <w:spacing w:val="1"/>
                <w:sz w:val="24"/>
                <w:szCs w:val="24"/>
              </w:rPr>
              <w:t>пр</w:t>
            </w:r>
            <w:r w:rsidRPr="004463B9">
              <w:rPr>
                <w:rFonts w:ascii="Times New Roman" w:hAnsi="Times New Roman"/>
                <w:sz w:val="24"/>
                <w:szCs w:val="24"/>
              </w:rPr>
              <w:t>о</w:t>
            </w:r>
            <w:r w:rsidRPr="004463B9">
              <w:rPr>
                <w:rFonts w:ascii="Times New Roman" w:hAnsi="Times New Roman"/>
                <w:spacing w:val="-1"/>
                <w:sz w:val="24"/>
                <w:szCs w:val="24"/>
              </w:rPr>
              <w:t>г</w:t>
            </w:r>
            <w:r w:rsidRPr="004463B9">
              <w:rPr>
                <w:rFonts w:ascii="Times New Roman" w:hAnsi="Times New Roman"/>
                <w:sz w:val="24"/>
                <w:szCs w:val="24"/>
              </w:rPr>
              <w:t>р</w:t>
            </w:r>
            <w:r w:rsidRPr="004463B9">
              <w:rPr>
                <w:rFonts w:ascii="Times New Roman" w:hAnsi="Times New Roman"/>
                <w:spacing w:val="1"/>
                <w:sz w:val="24"/>
                <w:szCs w:val="24"/>
              </w:rPr>
              <w:t>а</w:t>
            </w:r>
            <w:r w:rsidRPr="004463B9">
              <w:rPr>
                <w:rFonts w:ascii="Times New Roman" w:hAnsi="Times New Roman"/>
                <w:sz w:val="24"/>
                <w:szCs w:val="24"/>
              </w:rPr>
              <w:t>м</w:t>
            </w:r>
            <w:r w:rsidRPr="004463B9">
              <w:rPr>
                <w:rFonts w:ascii="Times New Roman" w:hAnsi="Times New Roman"/>
                <w:spacing w:val="-1"/>
                <w:sz w:val="24"/>
                <w:szCs w:val="24"/>
              </w:rPr>
              <w:t>м</w:t>
            </w:r>
            <w:r w:rsidRPr="004463B9">
              <w:rPr>
                <w:rFonts w:ascii="Times New Roman" w:hAnsi="Times New Roman"/>
                <w:sz w:val="24"/>
                <w:szCs w:val="24"/>
              </w:rPr>
              <w:t>а)</w:t>
            </w:r>
          </w:p>
          <w:p w:rsidR="0094219D" w:rsidRPr="00394878" w:rsidRDefault="0094219D" w:rsidP="003B4D21">
            <w:pPr>
              <w:pStyle w:val="a5"/>
              <w:tabs>
                <w:tab w:val="left" w:pos="993"/>
              </w:tabs>
              <w:spacing w:after="0" w:line="360" w:lineRule="auto"/>
              <w:ind w:left="0"/>
              <w:jc w:val="both"/>
              <w:rPr>
                <w:rFonts w:ascii="Times New Roman" w:hAnsi="Times New Roman"/>
                <w:bCs/>
              </w:rPr>
            </w:pPr>
            <w:r>
              <w:rPr>
                <w:rFonts w:ascii="Times New Roman" w:hAnsi="Times New Roman"/>
                <w:sz w:val="24"/>
                <w:szCs w:val="24"/>
              </w:rPr>
              <w:t xml:space="preserve">Май – </w:t>
            </w:r>
            <w:r w:rsidRPr="00394878">
              <w:rPr>
                <w:rFonts w:ascii="Times New Roman" w:hAnsi="Times New Roman"/>
              </w:rPr>
              <w:t xml:space="preserve">итоговая аттестация </w:t>
            </w:r>
            <w:r w:rsidRPr="00394878">
              <w:rPr>
                <w:rFonts w:ascii="Times New Roman" w:hAnsi="Times New Roman"/>
                <w:bCs/>
              </w:rPr>
              <w:t>полифония;</w:t>
            </w:r>
            <w:r>
              <w:rPr>
                <w:rFonts w:ascii="Times New Roman" w:hAnsi="Times New Roman"/>
                <w:bCs/>
              </w:rPr>
              <w:t xml:space="preserve"> </w:t>
            </w:r>
            <w:r w:rsidRPr="00394878">
              <w:rPr>
                <w:rFonts w:ascii="Times New Roman" w:hAnsi="Times New Roman"/>
                <w:bCs/>
              </w:rPr>
              <w:t>крупная форма;</w:t>
            </w:r>
            <w:r>
              <w:rPr>
                <w:rFonts w:ascii="Times New Roman" w:hAnsi="Times New Roman"/>
                <w:bCs/>
              </w:rPr>
              <w:t xml:space="preserve"> </w:t>
            </w:r>
            <w:r w:rsidRPr="00394878">
              <w:rPr>
                <w:rFonts w:ascii="Times New Roman" w:hAnsi="Times New Roman"/>
                <w:bCs/>
              </w:rPr>
              <w:t>обработка народной мелодии;</w:t>
            </w:r>
            <w:r>
              <w:rPr>
                <w:rFonts w:ascii="Times New Roman" w:hAnsi="Times New Roman"/>
                <w:bCs/>
              </w:rPr>
              <w:t xml:space="preserve"> </w:t>
            </w:r>
            <w:r w:rsidRPr="00394878">
              <w:rPr>
                <w:rFonts w:ascii="Times New Roman" w:hAnsi="Times New Roman"/>
                <w:bCs/>
              </w:rPr>
              <w:t>пьеса виртуозного характера; этюд.</w:t>
            </w:r>
          </w:p>
          <w:p w:rsidR="0094219D" w:rsidRPr="00B51C64" w:rsidRDefault="0094219D" w:rsidP="003B4D21">
            <w:pPr>
              <w:spacing w:after="0" w:line="240" w:lineRule="auto"/>
              <w:rPr>
                <w:rFonts w:ascii="Times New Roman" w:hAnsi="Times New Roman"/>
                <w:bCs/>
                <w:spacing w:val="-3"/>
                <w:sz w:val="24"/>
                <w:szCs w:val="24"/>
              </w:rPr>
            </w:pPr>
          </w:p>
        </w:tc>
      </w:tr>
    </w:tbl>
    <w:p w:rsidR="0094219D" w:rsidRDefault="0094219D" w:rsidP="0094219D">
      <w:pPr>
        <w:shd w:val="clear" w:color="auto" w:fill="FFFFFF"/>
        <w:spacing w:after="0" w:line="360" w:lineRule="auto"/>
        <w:ind w:firstLine="708"/>
        <w:jc w:val="both"/>
        <w:rPr>
          <w:rFonts w:ascii="Times New Roman" w:hAnsi="Times New Roman"/>
          <w:sz w:val="28"/>
          <w:szCs w:val="28"/>
        </w:rPr>
      </w:pPr>
    </w:p>
    <w:p w:rsidR="0094219D" w:rsidRDefault="0094219D" w:rsidP="0094219D">
      <w:pPr>
        <w:shd w:val="clear" w:color="auto" w:fill="FFFFFF"/>
        <w:spacing w:after="0" w:line="360" w:lineRule="auto"/>
        <w:ind w:firstLine="708"/>
        <w:jc w:val="both"/>
        <w:rPr>
          <w:rFonts w:ascii="Times New Roman" w:hAnsi="Times New Roman"/>
          <w:sz w:val="28"/>
          <w:szCs w:val="28"/>
        </w:rPr>
      </w:pPr>
    </w:p>
    <w:p w:rsidR="0094219D" w:rsidRDefault="0094219D" w:rsidP="0094219D">
      <w:pPr>
        <w:shd w:val="clear" w:color="auto" w:fill="FFFFFF"/>
        <w:spacing w:after="0" w:line="360" w:lineRule="auto"/>
        <w:ind w:firstLine="708"/>
        <w:jc w:val="both"/>
        <w:rPr>
          <w:rFonts w:ascii="Times New Roman" w:hAnsi="Times New Roman"/>
          <w:sz w:val="28"/>
          <w:szCs w:val="28"/>
        </w:rPr>
      </w:pPr>
    </w:p>
    <w:p w:rsidR="0094219D" w:rsidRPr="00E11E24" w:rsidRDefault="0094219D" w:rsidP="0094219D">
      <w:pPr>
        <w:shd w:val="clear" w:color="auto" w:fill="FFFFFF"/>
        <w:spacing w:after="0" w:line="360" w:lineRule="auto"/>
        <w:ind w:firstLine="708"/>
        <w:jc w:val="both"/>
        <w:rPr>
          <w:rFonts w:ascii="Times New Roman" w:hAnsi="Times New Roman"/>
          <w:sz w:val="28"/>
          <w:szCs w:val="28"/>
        </w:rPr>
      </w:pPr>
    </w:p>
    <w:p w:rsidR="0094219D" w:rsidRDefault="0094219D" w:rsidP="0094219D">
      <w:pPr>
        <w:pStyle w:val="a5"/>
        <w:spacing w:after="0" w:line="360" w:lineRule="auto"/>
        <w:ind w:left="0" w:firstLine="709"/>
        <w:jc w:val="both"/>
        <w:rPr>
          <w:rFonts w:ascii="Times New Roman" w:hAnsi="Times New Roman"/>
          <w:bCs/>
          <w:sz w:val="28"/>
          <w:szCs w:val="28"/>
        </w:rPr>
      </w:pPr>
      <w:r>
        <w:rPr>
          <w:rFonts w:ascii="Times New Roman" w:hAnsi="Times New Roman"/>
          <w:bCs/>
          <w:sz w:val="28"/>
          <w:szCs w:val="28"/>
        </w:rPr>
        <w:t>Качество подготовки обучающихся при проведении текущего контроля и промежуточной аттестации оценивается в баллах: «5» (отлично), «4» (хорошо), «3» (удовлетворительно), «2» (неудовлетворительно).</w:t>
      </w:r>
    </w:p>
    <w:p w:rsidR="0094219D" w:rsidRDefault="0094219D" w:rsidP="0094219D">
      <w:pPr>
        <w:pStyle w:val="a5"/>
        <w:spacing w:after="0" w:line="360" w:lineRule="auto"/>
        <w:ind w:left="0" w:firstLine="709"/>
        <w:jc w:val="both"/>
        <w:rPr>
          <w:rFonts w:ascii="Times New Roman" w:hAnsi="Times New Roman"/>
          <w:bCs/>
          <w:sz w:val="28"/>
          <w:szCs w:val="28"/>
        </w:rPr>
      </w:pPr>
      <w:r>
        <w:rPr>
          <w:rFonts w:ascii="Times New Roman" w:hAnsi="Times New Roman"/>
          <w:bCs/>
          <w:sz w:val="28"/>
          <w:szCs w:val="28"/>
        </w:rPr>
        <w:t>Итоговая аттестация выпускника проводится в 8 классе в форме выпускного экзамена (май месяц). Предваряется итоговая аттестация тремя прослушиваниями в рамках текущего контроля (декабрь, февраль и апрель).</w:t>
      </w:r>
    </w:p>
    <w:p w:rsidR="0094219D" w:rsidRDefault="0094219D" w:rsidP="0094219D">
      <w:pPr>
        <w:pStyle w:val="a5"/>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При выведении итоговой (переводной) оценки учитывается следующее: </w:t>
      </w:r>
    </w:p>
    <w:p w:rsidR="0094219D" w:rsidRDefault="0094219D" w:rsidP="0094219D">
      <w:pPr>
        <w:pStyle w:val="a5"/>
        <w:numPr>
          <w:ilvl w:val="0"/>
          <w:numId w:val="6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оценка годовой работы ученика, выведенная на основе его продвижения;</w:t>
      </w:r>
    </w:p>
    <w:p w:rsidR="0094219D" w:rsidRDefault="0094219D" w:rsidP="0094219D">
      <w:pPr>
        <w:pStyle w:val="a5"/>
        <w:numPr>
          <w:ilvl w:val="0"/>
          <w:numId w:val="6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оценка за выступление на экзаменах; </w:t>
      </w:r>
    </w:p>
    <w:p w:rsidR="0094219D" w:rsidRDefault="0094219D" w:rsidP="0094219D">
      <w:pPr>
        <w:pStyle w:val="a5"/>
        <w:numPr>
          <w:ilvl w:val="0"/>
          <w:numId w:val="6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другие выступления ученика в течение учебного года.  </w:t>
      </w:r>
    </w:p>
    <w:p w:rsidR="0094219D" w:rsidRDefault="0094219D" w:rsidP="0094219D">
      <w:pPr>
        <w:pStyle w:val="1"/>
        <w:tabs>
          <w:tab w:val="left" w:pos="1276"/>
        </w:tabs>
        <w:spacing w:line="360" w:lineRule="auto"/>
        <w:ind w:left="714"/>
        <w:jc w:val="left"/>
        <w:rPr>
          <w:sz w:val="28"/>
          <w:szCs w:val="28"/>
        </w:rPr>
      </w:pPr>
      <w:bookmarkStart w:id="303" w:name="_Toc356228447"/>
    </w:p>
    <w:p w:rsidR="0094219D" w:rsidRDefault="0094219D" w:rsidP="0094219D">
      <w:pPr>
        <w:pStyle w:val="1"/>
        <w:numPr>
          <w:ilvl w:val="0"/>
          <w:numId w:val="37"/>
        </w:numPr>
        <w:tabs>
          <w:tab w:val="left" w:pos="1276"/>
        </w:tabs>
        <w:spacing w:line="360" w:lineRule="auto"/>
        <w:ind w:left="0" w:firstLine="714"/>
        <w:rPr>
          <w:sz w:val="28"/>
          <w:szCs w:val="28"/>
        </w:rPr>
      </w:pPr>
      <w:r w:rsidRPr="001A0086">
        <w:rPr>
          <w:sz w:val="28"/>
          <w:szCs w:val="28"/>
        </w:rPr>
        <w:t>Методическое обеспечение учебного процесса</w:t>
      </w:r>
      <w:bookmarkEnd w:id="303"/>
    </w:p>
    <w:p w:rsidR="0094219D" w:rsidRPr="008A5323" w:rsidRDefault="0094219D" w:rsidP="0094219D"/>
    <w:p w:rsidR="0094219D" w:rsidRDefault="0094219D" w:rsidP="0094219D">
      <w:pPr>
        <w:tabs>
          <w:tab w:val="left" w:pos="993"/>
        </w:tabs>
        <w:spacing w:after="0" w:line="360" w:lineRule="auto"/>
        <w:ind w:firstLine="709"/>
        <w:jc w:val="both"/>
        <w:rPr>
          <w:rFonts w:ascii="Times New Roman" w:hAnsi="Times New Roman"/>
          <w:sz w:val="28"/>
          <w:szCs w:val="28"/>
        </w:rPr>
      </w:pPr>
      <w:r w:rsidRPr="009F75BD">
        <w:rPr>
          <w:rFonts w:ascii="Times New Roman" w:hAnsi="Times New Roman"/>
          <w:sz w:val="28"/>
          <w:szCs w:val="28"/>
        </w:rPr>
        <w:t>Первоначальная задача</w:t>
      </w:r>
      <w:r>
        <w:rPr>
          <w:rFonts w:ascii="Times New Roman" w:hAnsi="Times New Roman"/>
          <w:sz w:val="28"/>
          <w:szCs w:val="28"/>
        </w:rPr>
        <w:t xml:space="preserve">, стоящая перед педагогом специальности, – развитие </w:t>
      </w:r>
      <w:r w:rsidRPr="009F75BD">
        <w:rPr>
          <w:rFonts w:ascii="Times New Roman" w:hAnsi="Times New Roman"/>
          <w:sz w:val="28"/>
          <w:szCs w:val="28"/>
        </w:rPr>
        <w:t xml:space="preserve">интереса </w:t>
      </w:r>
      <w:r>
        <w:rPr>
          <w:rFonts w:ascii="Times New Roman" w:hAnsi="Times New Roman"/>
          <w:sz w:val="28"/>
          <w:szCs w:val="28"/>
        </w:rPr>
        <w:t xml:space="preserve">ребенка </w:t>
      </w:r>
      <w:r w:rsidRPr="009F75BD">
        <w:rPr>
          <w:rFonts w:ascii="Times New Roman" w:hAnsi="Times New Roman"/>
          <w:sz w:val="28"/>
          <w:szCs w:val="28"/>
        </w:rPr>
        <w:t xml:space="preserve">к музыкальному искусству, </w:t>
      </w:r>
      <w:r>
        <w:rPr>
          <w:rFonts w:ascii="Times New Roman" w:hAnsi="Times New Roman"/>
          <w:sz w:val="28"/>
          <w:szCs w:val="28"/>
        </w:rPr>
        <w:t xml:space="preserve">к </w:t>
      </w:r>
      <w:r w:rsidRPr="009F75BD">
        <w:rPr>
          <w:rFonts w:ascii="Times New Roman" w:hAnsi="Times New Roman"/>
          <w:sz w:val="28"/>
          <w:szCs w:val="28"/>
        </w:rPr>
        <w:t>самостоятельно</w:t>
      </w:r>
      <w:r>
        <w:rPr>
          <w:rFonts w:ascii="Times New Roman" w:hAnsi="Times New Roman"/>
          <w:sz w:val="28"/>
          <w:szCs w:val="28"/>
        </w:rPr>
        <w:t xml:space="preserve">му музыкальному исполнительству, </w:t>
      </w:r>
      <w:r w:rsidRPr="00E51BDF">
        <w:rPr>
          <w:rFonts w:ascii="Times New Roman" w:hAnsi="Times New Roman"/>
          <w:sz w:val="28"/>
          <w:szCs w:val="28"/>
        </w:rPr>
        <w:t>воспитание любви к музыке. Педагог с первых уроков должен стремиться ввести ребенка в новый для него мир художественных образов. Уже на первых занятиях можно практиковать элементарное совместное музицирование. Целью первых уроков является не только проверка способностей ученика (ритм, слу</w:t>
      </w:r>
      <w:r>
        <w:rPr>
          <w:rFonts w:ascii="Times New Roman" w:hAnsi="Times New Roman"/>
          <w:sz w:val="28"/>
          <w:szCs w:val="28"/>
        </w:rPr>
        <w:t xml:space="preserve">х, память), но и их развитие. </w:t>
      </w:r>
    </w:p>
    <w:p w:rsidR="0094219D" w:rsidRPr="00E51BDF" w:rsidRDefault="0094219D" w:rsidP="0094219D">
      <w:pPr>
        <w:spacing w:after="0" w:line="360" w:lineRule="auto"/>
        <w:ind w:firstLine="709"/>
        <w:jc w:val="both"/>
        <w:rPr>
          <w:rFonts w:ascii="Times New Roman" w:hAnsi="Times New Roman"/>
          <w:sz w:val="28"/>
          <w:szCs w:val="28"/>
        </w:rPr>
      </w:pPr>
      <w:r w:rsidRPr="00E51BDF">
        <w:rPr>
          <w:rFonts w:ascii="Times New Roman" w:hAnsi="Times New Roman"/>
          <w:sz w:val="28"/>
          <w:szCs w:val="28"/>
        </w:rPr>
        <w:t>Обучение игре на баяне</w:t>
      </w:r>
      <w:r w:rsidRPr="009432AC">
        <w:rPr>
          <w:rFonts w:ascii="Times New Roman" w:hAnsi="Times New Roman"/>
          <w:sz w:val="28"/>
          <w:szCs w:val="28"/>
        </w:rPr>
        <w:t xml:space="preserve"> </w:t>
      </w:r>
      <w:r w:rsidRPr="00E51BDF">
        <w:rPr>
          <w:rFonts w:ascii="Times New Roman" w:hAnsi="Times New Roman"/>
          <w:sz w:val="28"/>
          <w:szCs w:val="28"/>
        </w:rPr>
        <w:t xml:space="preserve"> рекомендуется начинать по слуховому методу – с под</w:t>
      </w:r>
      <w:r>
        <w:rPr>
          <w:rFonts w:ascii="Times New Roman" w:hAnsi="Times New Roman"/>
          <w:sz w:val="28"/>
          <w:szCs w:val="28"/>
        </w:rPr>
        <w:t xml:space="preserve">бора знакомых мелодий, песенок </w:t>
      </w:r>
      <w:r w:rsidRPr="00E51BDF">
        <w:rPr>
          <w:rFonts w:ascii="Times New Roman" w:hAnsi="Times New Roman"/>
          <w:sz w:val="28"/>
          <w:szCs w:val="28"/>
        </w:rPr>
        <w:t xml:space="preserve">по слуху, с голоса, с «рук» преподавателя, постепенно переходя к изучению нотной грамоты. Игра по </w:t>
      </w:r>
      <w:r w:rsidRPr="00E51BDF">
        <w:rPr>
          <w:rFonts w:ascii="Times New Roman" w:hAnsi="Times New Roman"/>
          <w:sz w:val="28"/>
          <w:szCs w:val="28"/>
        </w:rPr>
        <w:lastRenderedPageBreak/>
        <w:t>слуху стимулирует творческие задатки ребенка, возбуждает интерес к музыке, концентрирует внимание на конкретном звучании, заставляет приспосабливаться к инструменту. Желательно, чтобы учащийся пел подобранные мелодии в сопровождении баяна правой рукой и под басовый аккомпанемент. Такой подход вырабатывает в ученике умение опираться в процессе игры на слух, а не только на зрительную и мышечную память. Увеличение этого этапа в обучении позволит также сделать максимально постепенным перехо</w:t>
      </w:r>
      <w:r>
        <w:rPr>
          <w:rFonts w:ascii="Times New Roman" w:hAnsi="Times New Roman"/>
          <w:sz w:val="28"/>
          <w:szCs w:val="28"/>
        </w:rPr>
        <w:t>д от основного занятия детства – игры –</w:t>
      </w:r>
      <w:r w:rsidRPr="00E51BDF">
        <w:rPr>
          <w:rFonts w:ascii="Times New Roman" w:hAnsi="Times New Roman"/>
          <w:sz w:val="28"/>
          <w:szCs w:val="28"/>
        </w:rPr>
        <w:t xml:space="preserve"> к учёбе.</w:t>
      </w:r>
    </w:p>
    <w:p w:rsidR="0094219D" w:rsidRPr="008A5323" w:rsidRDefault="0094219D" w:rsidP="0094219D">
      <w:pPr>
        <w:pStyle w:val="afa"/>
        <w:spacing w:line="360" w:lineRule="auto"/>
        <w:jc w:val="both"/>
        <w:rPr>
          <w:rFonts w:ascii="Times New Roman" w:hAnsi="Times New Roman"/>
          <w:sz w:val="28"/>
          <w:szCs w:val="28"/>
        </w:rPr>
      </w:pPr>
      <w:r>
        <w:tab/>
      </w:r>
      <w:r w:rsidRPr="008A5323">
        <w:rPr>
          <w:rFonts w:ascii="Times New Roman" w:hAnsi="Times New Roman"/>
          <w:sz w:val="28"/>
          <w:szCs w:val="28"/>
        </w:rPr>
        <w:t xml:space="preserve">Задача баяниста – исполнителя – передать замысел музыкального произведения слушателю путем наиболее полного выявления звукового художественного образа. Выполнение этой задачи возможно только при хорошем контакте с инструментом. Поэтому приобретение навыков правильной посадки, установки баяна и положения рук являются важными элементами освоения игры на инструменте. Проблема исполнительской посадки и установки инструмента решается индивидуально с каждым учеником на основе анализа соответствующих физических параметров (строения рук, ног, корпуса и др.) Производя установку инструмента, следует стремиться к такому положению, при котором нижняя часть меха лежит на левом бедре, а гриф упирается в правое бедро. Исполнитель сидит свободно, с небольшим наклоном к инструменту, плечи опущены. Точка опоры грифа на внутреннюю часть правого бедра определяет устойчивость инструмента. Очень важно на данном этапе обучения найти устойчивое положение баяна без помощи плечевых ремней и без поддержки инструмента руками. </w:t>
      </w:r>
    </w:p>
    <w:p w:rsidR="0094219D" w:rsidRPr="00E51BDF" w:rsidRDefault="0094219D" w:rsidP="0094219D">
      <w:pPr>
        <w:tabs>
          <w:tab w:val="left" w:pos="993"/>
        </w:tabs>
        <w:spacing w:after="0" w:line="360" w:lineRule="auto"/>
        <w:ind w:firstLine="709"/>
        <w:jc w:val="both"/>
        <w:rPr>
          <w:rFonts w:ascii="Times New Roman" w:hAnsi="Times New Roman"/>
          <w:sz w:val="28"/>
          <w:szCs w:val="28"/>
        </w:rPr>
      </w:pPr>
      <w:r w:rsidRPr="00E51BDF">
        <w:rPr>
          <w:rFonts w:ascii="Times New Roman" w:hAnsi="Times New Roman"/>
          <w:sz w:val="28"/>
          <w:szCs w:val="28"/>
        </w:rPr>
        <w:t>Следующий этап занятий предусматривает целенаправленную работу над звукоизвлечением</w:t>
      </w:r>
      <w:r>
        <w:rPr>
          <w:rFonts w:ascii="Times New Roman" w:hAnsi="Times New Roman"/>
          <w:sz w:val="28"/>
          <w:szCs w:val="28"/>
        </w:rPr>
        <w:t>. О</w:t>
      </w:r>
      <w:r w:rsidRPr="00E51BDF">
        <w:rPr>
          <w:rFonts w:ascii="Times New Roman" w:hAnsi="Times New Roman"/>
          <w:sz w:val="28"/>
          <w:szCs w:val="28"/>
        </w:rPr>
        <w:t>сновные задачи на этом этапе:</w:t>
      </w:r>
    </w:p>
    <w:p w:rsidR="0094219D" w:rsidRPr="009F75BD" w:rsidRDefault="0094219D" w:rsidP="0094219D">
      <w:pPr>
        <w:pStyle w:val="ad"/>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w:t>
      </w:r>
      <w:r w:rsidRPr="009F75BD">
        <w:rPr>
          <w:rFonts w:ascii="Times New Roman" w:hAnsi="Times New Roman"/>
          <w:sz w:val="28"/>
          <w:szCs w:val="28"/>
        </w:rPr>
        <w:t>своение важнейших особеннос</w:t>
      </w:r>
      <w:r>
        <w:rPr>
          <w:rFonts w:ascii="Times New Roman" w:hAnsi="Times New Roman"/>
          <w:sz w:val="28"/>
          <w:szCs w:val="28"/>
        </w:rPr>
        <w:t>тей формирования звука на баяне;</w:t>
      </w:r>
    </w:p>
    <w:p w:rsidR="0094219D" w:rsidRPr="009F75BD" w:rsidRDefault="0094219D" w:rsidP="0094219D">
      <w:pPr>
        <w:pStyle w:val="ad"/>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w:t>
      </w:r>
      <w:r w:rsidRPr="009F75BD">
        <w:rPr>
          <w:rFonts w:ascii="Times New Roman" w:hAnsi="Times New Roman"/>
          <w:sz w:val="28"/>
          <w:szCs w:val="28"/>
        </w:rPr>
        <w:t>ифференциация разнообразных характеристик звука в момент его возникновения: насыщенност</w:t>
      </w:r>
      <w:r>
        <w:rPr>
          <w:rFonts w:ascii="Times New Roman" w:hAnsi="Times New Roman"/>
          <w:sz w:val="28"/>
          <w:szCs w:val="28"/>
        </w:rPr>
        <w:t xml:space="preserve">и, окраски, различных оттенков </w:t>
      </w:r>
      <w:r w:rsidRPr="009F75BD">
        <w:rPr>
          <w:rFonts w:ascii="Times New Roman" w:hAnsi="Times New Roman"/>
          <w:sz w:val="28"/>
          <w:szCs w:val="28"/>
        </w:rPr>
        <w:t>тембрального наполнения (света и тени, глубины и прозрачности)</w:t>
      </w:r>
      <w:r>
        <w:rPr>
          <w:rFonts w:ascii="Times New Roman" w:hAnsi="Times New Roman"/>
          <w:sz w:val="28"/>
          <w:szCs w:val="28"/>
        </w:rPr>
        <w:t>;</w:t>
      </w:r>
    </w:p>
    <w:p w:rsidR="0094219D" w:rsidRPr="009F75BD" w:rsidRDefault="0094219D" w:rsidP="0094219D">
      <w:pPr>
        <w:pStyle w:val="ad"/>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w:t>
      </w:r>
      <w:r w:rsidRPr="009F75BD">
        <w:rPr>
          <w:rFonts w:ascii="Times New Roman" w:hAnsi="Times New Roman"/>
          <w:sz w:val="28"/>
          <w:szCs w:val="28"/>
        </w:rPr>
        <w:t xml:space="preserve">ыработка рациональных движений, способствующих воплощению необходимого звучания на инструменте. </w:t>
      </w:r>
    </w:p>
    <w:p w:rsidR="0094219D" w:rsidRPr="009F75BD" w:rsidRDefault="0094219D" w:rsidP="0094219D">
      <w:pPr>
        <w:spacing w:after="0" w:line="360" w:lineRule="auto"/>
        <w:ind w:firstLine="709"/>
        <w:jc w:val="both"/>
        <w:rPr>
          <w:rFonts w:ascii="Times New Roman" w:hAnsi="Times New Roman"/>
          <w:sz w:val="28"/>
          <w:szCs w:val="28"/>
        </w:rPr>
      </w:pPr>
      <w:r w:rsidRPr="004E3955">
        <w:rPr>
          <w:rFonts w:ascii="Times New Roman" w:hAnsi="Times New Roman"/>
          <w:sz w:val="28"/>
          <w:szCs w:val="28"/>
        </w:rPr>
        <w:t xml:space="preserve">Звукоизвлечение на баяне складывается из двух неразрывных факторов: способа нажатия </w:t>
      </w:r>
      <w:r>
        <w:rPr>
          <w:rFonts w:ascii="Times New Roman" w:hAnsi="Times New Roman"/>
          <w:sz w:val="28"/>
          <w:szCs w:val="28"/>
        </w:rPr>
        <w:t>клавиши и способа движения меха,</w:t>
      </w:r>
      <w:r w:rsidRPr="004E3955">
        <w:rPr>
          <w:rFonts w:ascii="Times New Roman" w:hAnsi="Times New Roman"/>
          <w:sz w:val="28"/>
          <w:szCs w:val="28"/>
        </w:rPr>
        <w:t xml:space="preserve"> </w:t>
      </w:r>
      <w:r>
        <w:rPr>
          <w:rFonts w:ascii="Times New Roman" w:hAnsi="Times New Roman"/>
          <w:sz w:val="28"/>
          <w:szCs w:val="28"/>
        </w:rPr>
        <w:t>п</w:t>
      </w:r>
      <w:r w:rsidRPr="004E3955">
        <w:rPr>
          <w:rFonts w:ascii="Times New Roman" w:hAnsi="Times New Roman"/>
          <w:sz w:val="28"/>
          <w:szCs w:val="28"/>
        </w:rPr>
        <w:t>оэтому особое внимание необходимо сосредоточить на координации этих движений при постоянном слуховом контроле качеств</w:t>
      </w:r>
      <w:r>
        <w:rPr>
          <w:rFonts w:ascii="Times New Roman" w:hAnsi="Times New Roman"/>
          <w:sz w:val="28"/>
          <w:szCs w:val="28"/>
        </w:rPr>
        <w:t>а</w:t>
      </w:r>
      <w:r w:rsidRPr="004E3955">
        <w:rPr>
          <w:rFonts w:ascii="Times New Roman" w:hAnsi="Times New Roman"/>
          <w:sz w:val="28"/>
          <w:szCs w:val="28"/>
        </w:rPr>
        <w:t xml:space="preserve"> звука.</w:t>
      </w:r>
    </w:p>
    <w:p w:rsidR="0094219D" w:rsidRDefault="0094219D" w:rsidP="0094219D">
      <w:pPr>
        <w:spacing w:after="0" w:line="360" w:lineRule="auto"/>
        <w:ind w:firstLine="709"/>
        <w:jc w:val="both"/>
        <w:rPr>
          <w:rFonts w:ascii="Times New Roman" w:hAnsi="Times New Roman"/>
          <w:sz w:val="28"/>
          <w:szCs w:val="28"/>
        </w:rPr>
      </w:pPr>
      <w:r w:rsidRPr="00282288">
        <w:rPr>
          <w:rFonts w:ascii="Times New Roman" w:hAnsi="Times New Roman"/>
          <w:sz w:val="28"/>
          <w:szCs w:val="28"/>
        </w:rPr>
        <w:t xml:space="preserve">Левая рука баяниста – гибкий и чувствительный инструмент звукоизвлечения, поэтому </w:t>
      </w:r>
      <w:r w:rsidRPr="00E51BDF">
        <w:rPr>
          <w:rFonts w:ascii="Times New Roman" w:hAnsi="Times New Roman"/>
          <w:sz w:val="28"/>
          <w:szCs w:val="28"/>
        </w:rPr>
        <w:t>желательно сразу же п</w:t>
      </w:r>
      <w:r>
        <w:rPr>
          <w:rFonts w:ascii="Times New Roman" w:hAnsi="Times New Roman"/>
          <w:sz w:val="28"/>
          <w:szCs w:val="28"/>
        </w:rPr>
        <w:t>риступать к тренингу левой руки:</w:t>
      </w:r>
      <w:r w:rsidRPr="00E51BDF">
        <w:rPr>
          <w:rFonts w:ascii="Times New Roman" w:hAnsi="Times New Roman"/>
          <w:sz w:val="28"/>
          <w:szCs w:val="28"/>
        </w:rPr>
        <w:t xml:space="preserve"> </w:t>
      </w:r>
      <w:r w:rsidRPr="00282288">
        <w:rPr>
          <w:rFonts w:ascii="Times New Roman" w:hAnsi="Times New Roman"/>
          <w:sz w:val="28"/>
          <w:szCs w:val="28"/>
        </w:rPr>
        <w:t>учащемуся рекомендуется постоянно работать над совершенствованием движений по управлению меха, тренируя мышцы левой руки на выполнение различных «приказов» слуховой сферы в любой исполнительской ситуации. Постановка левой руки по управлению мехом на ранней стадии обучения связана с много</w:t>
      </w:r>
      <w:r>
        <w:rPr>
          <w:rFonts w:ascii="Times New Roman" w:hAnsi="Times New Roman"/>
          <w:sz w:val="28"/>
          <w:szCs w:val="28"/>
        </w:rPr>
        <w:t xml:space="preserve">численными трудностями. Исходя </w:t>
      </w:r>
      <w:r w:rsidRPr="00282288">
        <w:rPr>
          <w:rFonts w:ascii="Times New Roman" w:hAnsi="Times New Roman"/>
          <w:sz w:val="28"/>
          <w:szCs w:val="28"/>
        </w:rPr>
        <w:t>из этого, постановка левой руки требует особой концентрации внимания и постоянного контроля со стороны преподавателя.</w:t>
      </w:r>
      <w:r>
        <w:rPr>
          <w:rFonts w:ascii="Times New Roman" w:hAnsi="Times New Roman"/>
          <w:sz w:val="28"/>
          <w:szCs w:val="28"/>
        </w:rPr>
        <w:t xml:space="preserve"> </w:t>
      </w:r>
      <w:r w:rsidRPr="00E51BDF">
        <w:rPr>
          <w:rFonts w:ascii="Times New Roman" w:hAnsi="Times New Roman"/>
          <w:sz w:val="28"/>
          <w:szCs w:val="28"/>
        </w:rPr>
        <w:t xml:space="preserve">Такая работа позволит изначально сосредоточить внимание ученика на отдельных элементах движений, связанных с ведением, сменой меха и нажатием кнопки. </w:t>
      </w:r>
    </w:p>
    <w:p w:rsidR="0094219D" w:rsidRPr="00E51BDF" w:rsidRDefault="0094219D" w:rsidP="0094219D">
      <w:pPr>
        <w:tabs>
          <w:tab w:val="left" w:pos="714"/>
        </w:tabs>
        <w:spacing w:after="0" w:line="360" w:lineRule="auto"/>
        <w:ind w:firstLine="709"/>
        <w:jc w:val="both"/>
        <w:rPr>
          <w:rFonts w:ascii="Times New Roman" w:hAnsi="Times New Roman"/>
          <w:sz w:val="28"/>
          <w:szCs w:val="28"/>
        </w:rPr>
      </w:pPr>
      <w:r w:rsidRPr="00E51BDF">
        <w:rPr>
          <w:rFonts w:ascii="Times New Roman" w:hAnsi="Times New Roman"/>
          <w:sz w:val="28"/>
          <w:szCs w:val="28"/>
        </w:rPr>
        <w:t xml:space="preserve">Овладев навыками звукоизвлечения и важнейшими приемами ведения меха левой рукой, учащийся оказывается подготовленным к работе над постановкой правой руки. </w:t>
      </w:r>
    </w:p>
    <w:p w:rsidR="0094219D" w:rsidRDefault="0094219D" w:rsidP="0094219D">
      <w:pPr>
        <w:spacing w:after="0" w:line="360" w:lineRule="auto"/>
        <w:ind w:firstLine="709"/>
        <w:jc w:val="both"/>
        <w:rPr>
          <w:rFonts w:ascii="Times New Roman" w:hAnsi="Times New Roman"/>
          <w:sz w:val="28"/>
          <w:szCs w:val="28"/>
        </w:rPr>
      </w:pPr>
      <w:r w:rsidRPr="00E51BDF">
        <w:rPr>
          <w:rFonts w:ascii="Times New Roman" w:hAnsi="Times New Roman"/>
          <w:sz w:val="28"/>
          <w:szCs w:val="28"/>
        </w:rPr>
        <w:t>Формирование базовых приемов игры на баяне подчи</w:t>
      </w:r>
      <w:r>
        <w:rPr>
          <w:rFonts w:ascii="Times New Roman" w:hAnsi="Times New Roman"/>
          <w:sz w:val="28"/>
          <w:szCs w:val="28"/>
        </w:rPr>
        <w:t>нено интервально-слуховой логике</w:t>
      </w:r>
      <w:r w:rsidRPr="00E51BDF">
        <w:rPr>
          <w:rFonts w:ascii="Times New Roman" w:hAnsi="Times New Roman"/>
          <w:sz w:val="28"/>
          <w:szCs w:val="28"/>
        </w:rPr>
        <w:t xml:space="preserve"> </w:t>
      </w:r>
      <w:r>
        <w:rPr>
          <w:rFonts w:ascii="Times New Roman" w:hAnsi="Times New Roman"/>
          <w:sz w:val="28"/>
          <w:szCs w:val="28"/>
        </w:rPr>
        <w:t xml:space="preserve">с </w:t>
      </w:r>
      <w:r w:rsidRPr="00E51BDF">
        <w:rPr>
          <w:rFonts w:ascii="Times New Roman" w:hAnsi="Times New Roman"/>
          <w:sz w:val="28"/>
          <w:szCs w:val="28"/>
        </w:rPr>
        <w:t>учетом пространственных ощущений. На раннем этапе следует выработать устойчивое ощущение трехрядности. Правая рука учащегося располагается по диагональному хрома</w:t>
      </w:r>
      <w:r>
        <w:rPr>
          <w:rFonts w:ascii="Times New Roman" w:hAnsi="Times New Roman"/>
          <w:sz w:val="28"/>
          <w:szCs w:val="28"/>
        </w:rPr>
        <w:t>тическому ряду. Особое внимание</w:t>
      </w:r>
      <w:r w:rsidRPr="00E51BDF">
        <w:rPr>
          <w:rFonts w:ascii="Times New Roman" w:hAnsi="Times New Roman"/>
          <w:sz w:val="28"/>
          <w:szCs w:val="28"/>
        </w:rPr>
        <w:t xml:space="preserve"> (аналогично упражнениям для левой руки) уделяется характеру нажатия на клавишу. Необходимо помнить, что постановка рук предполагает формирован</w:t>
      </w:r>
      <w:r>
        <w:rPr>
          <w:rFonts w:ascii="Times New Roman" w:hAnsi="Times New Roman"/>
          <w:sz w:val="28"/>
          <w:szCs w:val="28"/>
        </w:rPr>
        <w:t xml:space="preserve">ие самых разнообразных навыков. </w:t>
      </w:r>
    </w:p>
    <w:p w:rsidR="0094219D" w:rsidRPr="00F562E1" w:rsidRDefault="0094219D" w:rsidP="0094219D">
      <w:pPr>
        <w:spacing w:after="0" w:line="360" w:lineRule="auto"/>
        <w:ind w:firstLine="709"/>
        <w:jc w:val="both"/>
        <w:rPr>
          <w:rFonts w:ascii="Times New Roman" w:hAnsi="Times New Roman"/>
          <w:sz w:val="28"/>
          <w:szCs w:val="28"/>
        </w:rPr>
      </w:pPr>
      <w:r w:rsidRPr="00E51BDF">
        <w:rPr>
          <w:rFonts w:ascii="Times New Roman" w:hAnsi="Times New Roman"/>
          <w:sz w:val="28"/>
          <w:szCs w:val="28"/>
        </w:rPr>
        <w:t xml:space="preserve">Проблема формирования технического аппарата необъятна, бесконечна, всегда актуальна. Формирование технического аппарата – это целый ряд задач, и в том числе – освоение различных «видов» техники. </w:t>
      </w:r>
      <w:r w:rsidRPr="00F562E1">
        <w:rPr>
          <w:rFonts w:ascii="Times New Roman" w:hAnsi="Times New Roman"/>
          <w:sz w:val="28"/>
          <w:szCs w:val="28"/>
        </w:rPr>
        <w:t xml:space="preserve">Вся </w:t>
      </w:r>
      <w:r w:rsidRPr="00F562E1">
        <w:rPr>
          <w:rFonts w:ascii="Times New Roman" w:hAnsi="Times New Roman"/>
          <w:sz w:val="28"/>
          <w:szCs w:val="28"/>
        </w:rPr>
        <w:lastRenderedPageBreak/>
        <w:t xml:space="preserve">техника баяниста может быть подразделена на мелкую (пальцевую) и крупную, а также на технику игры </w:t>
      </w:r>
      <w:r>
        <w:rPr>
          <w:rFonts w:ascii="Times New Roman" w:hAnsi="Times New Roman"/>
          <w:sz w:val="28"/>
          <w:szCs w:val="28"/>
        </w:rPr>
        <w:t>мехом и технику звукоизвлечения. К </w:t>
      </w:r>
      <w:r w:rsidRPr="00F562E1">
        <w:rPr>
          <w:rFonts w:ascii="Times New Roman" w:hAnsi="Times New Roman"/>
          <w:sz w:val="28"/>
          <w:szCs w:val="28"/>
        </w:rPr>
        <w:t>мелкой технике относятся различные гаммообразные и арпеджированные пассажи, мелизмы, пал</w:t>
      </w:r>
      <w:r>
        <w:rPr>
          <w:rFonts w:ascii="Times New Roman" w:hAnsi="Times New Roman"/>
          <w:sz w:val="28"/>
          <w:szCs w:val="28"/>
        </w:rPr>
        <w:t xml:space="preserve">ьцевые репетиции, двойные ноты; к крупной – </w:t>
      </w:r>
      <w:r w:rsidRPr="00F562E1">
        <w:rPr>
          <w:rFonts w:ascii="Times New Roman" w:hAnsi="Times New Roman"/>
          <w:sz w:val="28"/>
          <w:szCs w:val="28"/>
        </w:rPr>
        <w:t>пальцевое тремоло, октавы акко</w:t>
      </w:r>
      <w:r>
        <w:rPr>
          <w:rFonts w:ascii="Times New Roman" w:hAnsi="Times New Roman"/>
          <w:sz w:val="28"/>
          <w:szCs w:val="28"/>
        </w:rPr>
        <w:t xml:space="preserve">рды, скачки, кистевая техника. </w:t>
      </w:r>
    </w:p>
    <w:p w:rsidR="0094219D" w:rsidRPr="00F562E1"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Техническая оснащенность</w:t>
      </w:r>
      <w:r w:rsidRPr="00E51BDF">
        <w:rPr>
          <w:rFonts w:ascii="Times New Roman" w:hAnsi="Times New Roman"/>
          <w:sz w:val="28"/>
          <w:szCs w:val="28"/>
        </w:rPr>
        <w:t xml:space="preserve"> </w:t>
      </w:r>
      <w:r>
        <w:rPr>
          <w:rFonts w:ascii="Times New Roman" w:hAnsi="Times New Roman"/>
          <w:sz w:val="28"/>
          <w:szCs w:val="28"/>
        </w:rPr>
        <w:t>(</w:t>
      </w:r>
      <w:r w:rsidRPr="00E51BDF">
        <w:rPr>
          <w:rFonts w:ascii="Times New Roman" w:hAnsi="Times New Roman"/>
          <w:sz w:val="28"/>
          <w:szCs w:val="28"/>
        </w:rPr>
        <w:t>пальцевая беглость, свободная координация движений рук, разноо</w:t>
      </w:r>
      <w:r>
        <w:rPr>
          <w:rFonts w:ascii="Times New Roman" w:hAnsi="Times New Roman"/>
          <w:sz w:val="28"/>
          <w:szCs w:val="28"/>
        </w:rPr>
        <w:t xml:space="preserve">бразные приемы звукоизвлечения) </w:t>
      </w:r>
      <w:r w:rsidRPr="00E51BDF">
        <w:rPr>
          <w:rFonts w:ascii="Times New Roman" w:hAnsi="Times New Roman"/>
          <w:sz w:val="28"/>
          <w:szCs w:val="28"/>
        </w:rPr>
        <w:t>приобрета</w:t>
      </w:r>
      <w:r>
        <w:rPr>
          <w:rFonts w:ascii="Times New Roman" w:hAnsi="Times New Roman"/>
          <w:sz w:val="28"/>
          <w:szCs w:val="28"/>
        </w:rPr>
        <w:t>е</w:t>
      </w:r>
      <w:r w:rsidRPr="00E51BDF">
        <w:rPr>
          <w:rFonts w:ascii="Times New Roman" w:hAnsi="Times New Roman"/>
          <w:sz w:val="28"/>
          <w:szCs w:val="28"/>
        </w:rPr>
        <w:t xml:space="preserve">тся путем тщательной систематической работы над различными видами инструктивного материала. </w:t>
      </w:r>
      <w:r>
        <w:rPr>
          <w:rFonts w:ascii="Times New Roman" w:hAnsi="Times New Roman"/>
          <w:sz w:val="28"/>
          <w:szCs w:val="28"/>
        </w:rPr>
        <w:t>Р</w:t>
      </w:r>
      <w:r w:rsidRPr="00F562E1">
        <w:rPr>
          <w:rFonts w:ascii="Times New Roman" w:hAnsi="Times New Roman"/>
          <w:sz w:val="28"/>
          <w:szCs w:val="28"/>
        </w:rPr>
        <w:t xml:space="preserve">абота над техникой в «чистом» виде </w:t>
      </w:r>
      <w:r>
        <w:rPr>
          <w:rFonts w:ascii="Times New Roman" w:hAnsi="Times New Roman"/>
          <w:sz w:val="28"/>
          <w:szCs w:val="28"/>
        </w:rPr>
        <w:t>не является эффективной.</w:t>
      </w:r>
      <w:r w:rsidRPr="00F562E1">
        <w:rPr>
          <w:rFonts w:ascii="Times New Roman" w:hAnsi="Times New Roman"/>
          <w:sz w:val="28"/>
          <w:szCs w:val="28"/>
        </w:rPr>
        <w:t xml:space="preserve"> </w:t>
      </w:r>
      <w:r>
        <w:rPr>
          <w:rFonts w:ascii="Times New Roman" w:hAnsi="Times New Roman"/>
          <w:sz w:val="28"/>
          <w:szCs w:val="28"/>
        </w:rPr>
        <w:t>И</w:t>
      </w:r>
      <w:r w:rsidRPr="00F562E1">
        <w:rPr>
          <w:rFonts w:ascii="Times New Roman" w:hAnsi="Times New Roman"/>
          <w:sz w:val="28"/>
          <w:szCs w:val="28"/>
        </w:rPr>
        <w:t>гр</w:t>
      </w:r>
      <w:r>
        <w:rPr>
          <w:rFonts w:ascii="Times New Roman" w:hAnsi="Times New Roman"/>
          <w:sz w:val="28"/>
          <w:szCs w:val="28"/>
        </w:rPr>
        <w:t>а</w:t>
      </w:r>
      <w:r w:rsidRPr="00F562E1">
        <w:rPr>
          <w:rFonts w:ascii="Times New Roman" w:hAnsi="Times New Roman"/>
          <w:sz w:val="28"/>
          <w:szCs w:val="28"/>
        </w:rPr>
        <w:t xml:space="preserve"> </w:t>
      </w:r>
      <w:r>
        <w:rPr>
          <w:rFonts w:ascii="Times New Roman" w:hAnsi="Times New Roman"/>
          <w:sz w:val="28"/>
          <w:szCs w:val="28"/>
        </w:rPr>
        <w:t xml:space="preserve">же </w:t>
      </w:r>
      <w:r w:rsidRPr="00F562E1">
        <w:rPr>
          <w:rFonts w:ascii="Times New Roman" w:hAnsi="Times New Roman"/>
          <w:sz w:val="28"/>
          <w:szCs w:val="28"/>
        </w:rPr>
        <w:t>гамм, арпеджио аккорд</w:t>
      </w:r>
      <w:r>
        <w:rPr>
          <w:rFonts w:ascii="Times New Roman" w:hAnsi="Times New Roman"/>
          <w:sz w:val="28"/>
          <w:szCs w:val="28"/>
        </w:rPr>
        <w:t>ов</w:t>
      </w:r>
      <w:r w:rsidRPr="00F562E1">
        <w:rPr>
          <w:rFonts w:ascii="Times New Roman" w:hAnsi="Times New Roman"/>
          <w:sz w:val="28"/>
          <w:szCs w:val="28"/>
        </w:rPr>
        <w:t xml:space="preserve"> способствует выработке основных двигательных навыков, на основе которых легче и быстрее осваиваются технические трудности, встречающиеся в художественных произведениях. </w:t>
      </w:r>
      <w:r>
        <w:rPr>
          <w:rFonts w:ascii="Times New Roman" w:hAnsi="Times New Roman"/>
          <w:sz w:val="28"/>
          <w:szCs w:val="28"/>
        </w:rPr>
        <w:t xml:space="preserve">В работе над гаммами, </w:t>
      </w:r>
      <w:r w:rsidRPr="00F562E1">
        <w:rPr>
          <w:rFonts w:ascii="Times New Roman" w:hAnsi="Times New Roman"/>
          <w:sz w:val="28"/>
          <w:szCs w:val="28"/>
        </w:rPr>
        <w:t xml:space="preserve">наряду с технологическими </w:t>
      </w:r>
      <w:r>
        <w:rPr>
          <w:rFonts w:ascii="Times New Roman" w:hAnsi="Times New Roman"/>
          <w:sz w:val="28"/>
          <w:szCs w:val="28"/>
        </w:rPr>
        <w:t xml:space="preserve">задачами, </w:t>
      </w:r>
      <w:r w:rsidRPr="00F562E1">
        <w:rPr>
          <w:rFonts w:ascii="Times New Roman" w:hAnsi="Times New Roman"/>
          <w:sz w:val="28"/>
          <w:szCs w:val="28"/>
        </w:rPr>
        <w:t>нужно всегда ст</w:t>
      </w:r>
      <w:r>
        <w:rPr>
          <w:rFonts w:ascii="Times New Roman" w:hAnsi="Times New Roman"/>
          <w:sz w:val="28"/>
          <w:szCs w:val="28"/>
        </w:rPr>
        <w:t xml:space="preserve">авить </w:t>
      </w:r>
      <w:r w:rsidRPr="00F562E1">
        <w:rPr>
          <w:rFonts w:ascii="Times New Roman" w:hAnsi="Times New Roman"/>
          <w:sz w:val="28"/>
          <w:szCs w:val="28"/>
        </w:rPr>
        <w:t>задачи</w:t>
      </w:r>
      <w:r>
        <w:rPr>
          <w:rFonts w:ascii="Times New Roman" w:hAnsi="Times New Roman"/>
          <w:sz w:val="28"/>
          <w:szCs w:val="28"/>
        </w:rPr>
        <w:t xml:space="preserve"> музыкально-</w:t>
      </w:r>
      <w:r w:rsidRPr="00F562E1">
        <w:rPr>
          <w:rFonts w:ascii="Times New Roman" w:hAnsi="Times New Roman"/>
          <w:sz w:val="28"/>
          <w:szCs w:val="28"/>
        </w:rPr>
        <w:t xml:space="preserve">художественные. Гамма должна звучать легко, красиво, виртуозно. Необходимо следить за ровностью штрихов, нюансов, за ансамблем обеих рук, за качеством звука. Гаммы нельзя играть небрежно. Следует избегать толчков, особенно при смене меха. Для развития беглости можно играть гаммы и арпеджио самой разнообразной аппликатурой. Большую пользу приносит исполнение гамм 3-4-5-м пальцами в обеих клавиатурах. Интересным упражнением для развития пальцевой беглости может стать игра гамм двумя пальцами. Кисть при этом принимает различные </w:t>
      </w:r>
      <w:r>
        <w:rPr>
          <w:rFonts w:ascii="Times New Roman" w:hAnsi="Times New Roman"/>
          <w:sz w:val="28"/>
          <w:szCs w:val="28"/>
        </w:rPr>
        <w:t xml:space="preserve">положения. </w:t>
      </w:r>
      <w:r w:rsidRPr="00F562E1">
        <w:rPr>
          <w:rFonts w:ascii="Times New Roman" w:hAnsi="Times New Roman"/>
          <w:sz w:val="28"/>
          <w:szCs w:val="28"/>
        </w:rPr>
        <w:t xml:space="preserve">Для выработки ощущения свободы и пластики в запястье правой руки полезно играть гаммы в медленном темпе, делая мягкие, плавные движения предплечьем. Гибкие пригибания в области запястья </w:t>
      </w:r>
      <w:r>
        <w:rPr>
          <w:rFonts w:ascii="Times New Roman" w:hAnsi="Times New Roman"/>
          <w:sz w:val="28"/>
          <w:szCs w:val="28"/>
        </w:rPr>
        <w:t>–</w:t>
      </w:r>
      <w:r w:rsidRPr="00F562E1">
        <w:rPr>
          <w:rFonts w:ascii="Times New Roman" w:hAnsi="Times New Roman"/>
          <w:sz w:val="28"/>
          <w:szCs w:val="28"/>
        </w:rPr>
        <w:t xml:space="preserve"> лишь один из вариантов упражнений, в основном же гаммы и арпеджио играются экономными движениями пальцев при свободной, но собранной кисти. </w:t>
      </w:r>
    </w:p>
    <w:p w:rsidR="0094219D" w:rsidRDefault="0094219D" w:rsidP="0094219D">
      <w:pPr>
        <w:spacing w:after="0" w:line="360" w:lineRule="auto"/>
        <w:ind w:firstLine="709"/>
        <w:jc w:val="both"/>
        <w:rPr>
          <w:rFonts w:ascii="Times New Roman" w:hAnsi="Times New Roman"/>
          <w:sz w:val="28"/>
          <w:szCs w:val="28"/>
        </w:rPr>
      </w:pPr>
      <w:r w:rsidRPr="00F562E1">
        <w:rPr>
          <w:rFonts w:ascii="Times New Roman" w:hAnsi="Times New Roman"/>
          <w:sz w:val="28"/>
          <w:szCs w:val="28"/>
        </w:rPr>
        <w:t>Важно подчеркнуть, что работа над гаммами и арпеджио приносит неоспоримую по</w:t>
      </w:r>
      <w:r>
        <w:rPr>
          <w:rFonts w:ascii="Times New Roman" w:hAnsi="Times New Roman"/>
          <w:sz w:val="28"/>
          <w:szCs w:val="28"/>
        </w:rPr>
        <w:t>льзу. Вариантов исполнения гамм</w:t>
      </w:r>
      <w:r w:rsidRPr="00F562E1">
        <w:rPr>
          <w:rFonts w:ascii="Times New Roman" w:hAnsi="Times New Roman"/>
          <w:sz w:val="28"/>
          <w:szCs w:val="28"/>
        </w:rPr>
        <w:t xml:space="preserve"> бесчисленное множество. Здесь могут быть игра пунктирным ритмом, полиритмические варианты. </w:t>
      </w:r>
      <w:r w:rsidRPr="00F562E1">
        <w:rPr>
          <w:rFonts w:ascii="Times New Roman" w:hAnsi="Times New Roman"/>
          <w:sz w:val="28"/>
          <w:szCs w:val="28"/>
        </w:rPr>
        <w:lastRenderedPageBreak/>
        <w:t xml:space="preserve">Надо использовать в работе и все разнообразие штрихов, и чередование различных темпов. Можно порекомендовать проигрывание гамм в медленном и среднем темпах с сильным пальцевым ударом при активном замахе пальцев. Но главное внимание нужно направить на легкость, ритмическую ровность при экономных пальцевых движениях, всегда помня о том, что музыкальное искусство – это искусство звуков, их движение. </w:t>
      </w:r>
    </w:p>
    <w:p w:rsidR="0094219D" w:rsidRPr="00F562E1"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F562E1">
        <w:rPr>
          <w:rFonts w:ascii="Times New Roman" w:hAnsi="Times New Roman"/>
          <w:sz w:val="28"/>
          <w:szCs w:val="28"/>
        </w:rPr>
        <w:t xml:space="preserve"> технической подготовке лю</w:t>
      </w:r>
      <w:r>
        <w:rPr>
          <w:rFonts w:ascii="Times New Roman" w:hAnsi="Times New Roman"/>
          <w:sz w:val="28"/>
          <w:szCs w:val="28"/>
        </w:rPr>
        <w:t>бого музыканта-инструменталиста</w:t>
      </w:r>
      <w:r w:rsidRPr="00282288">
        <w:rPr>
          <w:rFonts w:ascii="Times New Roman" w:hAnsi="Times New Roman"/>
          <w:sz w:val="28"/>
          <w:szCs w:val="28"/>
        </w:rPr>
        <w:t xml:space="preserve"> </w:t>
      </w:r>
      <w:r w:rsidRPr="00F562E1">
        <w:rPr>
          <w:rFonts w:ascii="Times New Roman" w:hAnsi="Times New Roman"/>
          <w:sz w:val="28"/>
          <w:szCs w:val="28"/>
        </w:rPr>
        <w:t xml:space="preserve">прочное место занимают </w:t>
      </w:r>
      <w:r>
        <w:rPr>
          <w:rFonts w:ascii="Times New Roman" w:hAnsi="Times New Roman"/>
          <w:sz w:val="28"/>
          <w:szCs w:val="28"/>
        </w:rPr>
        <w:t>э</w:t>
      </w:r>
      <w:r w:rsidRPr="00F562E1">
        <w:rPr>
          <w:rFonts w:ascii="Times New Roman" w:hAnsi="Times New Roman"/>
          <w:sz w:val="28"/>
          <w:szCs w:val="28"/>
        </w:rPr>
        <w:t>тюды</w:t>
      </w:r>
      <w:r>
        <w:rPr>
          <w:rFonts w:ascii="Times New Roman" w:hAnsi="Times New Roman"/>
          <w:sz w:val="28"/>
          <w:szCs w:val="28"/>
        </w:rPr>
        <w:t>,</w:t>
      </w:r>
      <w:r w:rsidRPr="00F562E1">
        <w:rPr>
          <w:rFonts w:ascii="Times New Roman" w:hAnsi="Times New Roman"/>
          <w:sz w:val="28"/>
          <w:szCs w:val="28"/>
        </w:rPr>
        <w:t xml:space="preserve"> </w:t>
      </w:r>
      <w:r>
        <w:rPr>
          <w:rFonts w:ascii="Times New Roman" w:hAnsi="Times New Roman"/>
          <w:sz w:val="28"/>
          <w:szCs w:val="28"/>
        </w:rPr>
        <w:t>о</w:t>
      </w:r>
      <w:r w:rsidRPr="00F562E1">
        <w:rPr>
          <w:rFonts w:ascii="Times New Roman" w:hAnsi="Times New Roman"/>
          <w:sz w:val="28"/>
          <w:szCs w:val="28"/>
        </w:rPr>
        <w:t xml:space="preserve">ни позволяют сосредоточиться на разрешении исполнительских трудностей, сочетая специальные технические задачи с задачами музыкальными. </w:t>
      </w:r>
    </w:p>
    <w:p w:rsidR="0094219D" w:rsidRPr="00E51BDF" w:rsidRDefault="0094219D" w:rsidP="0094219D">
      <w:pPr>
        <w:spacing w:after="0" w:line="360" w:lineRule="auto"/>
        <w:ind w:firstLine="709"/>
        <w:jc w:val="both"/>
        <w:rPr>
          <w:rFonts w:ascii="Times New Roman" w:hAnsi="Times New Roman"/>
          <w:sz w:val="28"/>
          <w:szCs w:val="28"/>
        </w:rPr>
      </w:pPr>
      <w:r w:rsidRPr="00E51BDF">
        <w:rPr>
          <w:rFonts w:ascii="Times New Roman" w:hAnsi="Times New Roman"/>
          <w:sz w:val="28"/>
          <w:szCs w:val="28"/>
        </w:rPr>
        <w:t>При игре на музыкальном инструменте рациональность игровых движений исполнителя во многом зависит от выбранной им аппликатуры. Основные правила выбора исполнительской аппликатуры:</w:t>
      </w:r>
    </w:p>
    <w:p w:rsidR="0094219D" w:rsidRPr="00F562E1" w:rsidRDefault="0094219D" w:rsidP="0094219D">
      <w:pPr>
        <w:pStyle w:val="ad"/>
        <w:numPr>
          <w:ilvl w:val="0"/>
          <w:numId w:val="2"/>
        </w:numPr>
        <w:tabs>
          <w:tab w:val="left" w:pos="993"/>
          <w:tab w:val="left" w:pos="1276"/>
        </w:tabs>
        <w:spacing w:after="0" w:line="360" w:lineRule="auto"/>
        <w:ind w:left="0" w:firstLine="709"/>
        <w:jc w:val="both"/>
        <w:rPr>
          <w:rFonts w:ascii="Times New Roman" w:hAnsi="Times New Roman"/>
          <w:sz w:val="28"/>
          <w:szCs w:val="28"/>
        </w:rPr>
      </w:pPr>
      <w:r w:rsidRPr="00F562E1">
        <w:rPr>
          <w:rFonts w:ascii="Times New Roman" w:hAnsi="Times New Roman"/>
          <w:sz w:val="28"/>
          <w:szCs w:val="28"/>
        </w:rPr>
        <w:t>Аппликатура должна способствовать выразительному звучанию мелодии, поэтому выбор аппликатуры должен определяться логикой членения ведущего голоса (фразы, мотивы и т.д.), спецификой интонирования.</w:t>
      </w:r>
    </w:p>
    <w:p w:rsidR="0094219D" w:rsidRPr="00F562E1" w:rsidRDefault="0094219D" w:rsidP="0094219D">
      <w:pPr>
        <w:pStyle w:val="ad"/>
        <w:numPr>
          <w:ilvl w:val="0"/>
          <w:numId w:val="2"/>
        </w:numPr>
        <w:tabs>
          <w:tab w:val="left" w:pos="993"/>
        </w:tabs>
        <w:spacing w:after="0" w:line="360" w:lineRule="auto"/>
        <w:ind w:left="0" w:firstLine="709"/>
        <w:jc w:val="both"/>
        <w:rPr>
          <w:rFonts w:ascii="Times New Roman" w:hAnsi="Times New Roman"/>
          <w:sz w:val="28"/>
          <w:szCs w:val="28"/>
        </w:rPr>
      </w:pPr>
      <w:r w:rsidRPr="00F562E1">
        <w:rPr>
          <w:rFonts w:ascii="Times New Roman" w:hAnsi="Times New Roman"/>
          <w:sz w:val="28"/>
          <w:szCs w:val="28"/>
        </w:rPr>
        <w:t>Важное качество аппликатуры – ее рациональность, обеспечивающая экономию затрат мышечной энергии и целенаправленный характер пальцевых движений</w:t>
      </w:r>
      <w:r>
        <w:rPr>
          <w:rFonts w:ascii="Times New Roman" w:hAnsi="Times New Roman"/>
          <w:sz w:val="28"/>
          <w:szCs w:val="28"/>
        </w:rPr>
        <w:t>.</w:t>
      </w:r>
    </w:p>
    <w:p w:rsidR="0094219D" w:rsidRPr="00F562E1" w:rsidRDefault="0094219D" w:rsidP="0094219D">
      <w:pPr>
        <w:pStyle w:val="ad"/>
        <w:numPr>
          <w:ilvl w:val="0"/>
          <w:numId w:val="2"/>
        </w:numPr>
        <w:tabs>
          <w:tab w:val="left" w:pos="993"/>
        </w:tabs>
        <w:spacing w:after="0" w:line="360" w:lineRule="auto"/>
        <w:ind w:left="0" w:firstLine="709"/>
        <w:jc w:val="both"/>
        <w:rPr>
          <w:rFonts w:ascii="Times New Roman" w:hAnsi="Times New Roman"/>
          <w:sz w:val="28"/>
          <w:szCs w:val="28"/>
        </w:rPr>
      </w:pPr>
      <w:r w:rsidRPr="00F562E1">
        <w:rPr>
          <w:rFonts w:ascii="Times New Roman" w:hAnsi="Times New Roman"/>
          <w:sz w:val="28"/>
          <w:szCs w:val="28"/>
        </w:rPr>
        <w:t>Решающим аргументом при выборе оптимальной аппликатуры является фактическое состояние рук учащегося – их подвижность, эластичность, выносливость и т.д.</w:t>
      </w:r>
    </w:p>
    <w:p w:rsidR="0094219D" w:rsidRPr="00F562E1" w:rsidRDefault="0094219D" w:rsidP="0094219D">
      <w:pPr>
        <w:pStyle w:val="ad"/>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w:t>
      </w:r>
      <w:r w:rsidRPr="00F562E1">
        <w:rPr>
          <w:rFonts w:ascii="Times New Roman" w:hAnsi="Times New Roman"/>
          <w:sz w:val="28"/>
          <w:szCs w:val="28"/>
        </w:rPr>
        <w:t xml:space="preserve">Универсальные» аппликатурные формулы, принятые для гамм и арпеджио, </w:t>
      </w:r>
      <w:r>
        <w:rPr>
          <w:rFonts w:ascii="Times New Roman" w:hAnsi="Times New Roman"/>
          <w:sz w:val="28"/>
          <w:szCs w:val="28"/>
        </w:rPr>
        <w:t xml:space="preserve">– </w:t>
      </w:r>
      <w:r w:rsidRPr="00F562E1">
        <w:rPr>
          <w:rFonts w:ascii="Times New Roman" w:hAnsi="Times New Roman"/>
          <w:sz w:val="28"/>
          <w:szCs w:val="28"/>
        </w:rPr>
        <w:t>фундамент технического мастерства баяниста.</w:t>
      </w:r>
    </w:p>
    <w:p w:rsidR="0094219D" w:rsidRDefault="0094219D" w:rsidP="0094219D">
      <w:pPr>
        <w:pStyle w:val="ad"/>
        <w:numPr>
          <w:ilvl w:val="0"/>
          <w:numId w:val="2"/>
        </w:numPr>
        <w:tabs>
          <w:tab w:val="left" w:pos="993"/>
        </w:tabs>
        <w:spacing w:after="0" w:line="360" w:lineRule="auto"/>
        <w:ind w:left="0" w:firstLine="709"/>
        <w:jc w:val="both"/>
        <w:rPr>
          <w:rFonts w:ascii="Times New Roman" w:hAnsi="Times New Roman"/>
          <w:sz w:val="28"/>
          <w:szCs w:val="28"/>
        </w:rPr>
      </w:pPr>
      <w:r w:rsidRPr="00F562E1">
        <w:rPr>
          <w:rFonts w:ascii="Times New Roman" w:hAnsi="Times New Roman"/>
          <w:sz w:val="28"/>
          <w:szCs w:val="28"/>
        </w:rPr>
        <w:t>Главное требование, предъявляемое к любой исполнительской аппликатуре</w:t>
      </w:r>
      <w:r>
        <w:rPr>
          <w:rFonts w:ascii="Times New Roman" w:hAnsi="Times New Roman"/>
          <w:sz w:val="28"/>
          <w:szCs w:val="28"/>
        </w:rPr>
        <w:t>,</w:t>
      </w:r>
      <w:r w:rsidRPr="00F562E1">
        <w:rPr>
          <w:rFonts w:ascii="Times New Roman" w:hAnsi="Times New Roman"/>
          <w:sz w:val="28"/>
          <w:szCs w:val="28"/>
        </w:rPr>
        <w:t xml:space="preserve"> </w:t>
      </w:r>
      <w:r>
        <w:rPr>
          <w:rFonts w:ascii="Times New Roman" w:hAnsi="Times New Roman"/>
          <w:sz w:val="28"/>
          <w:szCs w:val="28"/>
        </w:rPr>
        <w:t>–</w:t>
      </w:r>
      <w:r w:rsidRPr="00F562E1">
        <w:rPr>
          <w:rFonts w:ascii="Times New Roman" w:hAnsi="Times New Roman"/>
          <w:sz w:val="28"/>
          <w:szCs w:val="28"/>
        </w:rPr>
        <w:t xml:space="preserve"> ее осмысленность</w:t>
      </w:r>
      <w:r>
        <w:rPr>
          <w:rFonts w:ascii="Times New Roman" w:hAnsi="Times New Roman"/>
          <w:sz w:val="28"/>
          <w:szCs w:val="28"/>
        </w:rPr>
        <w:t>.</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DB403C">
        <w:rPr>
          <w:rFonts w:ascii="Times New Roman" w:hAnsi="Times New Roman"/>
          <w:sz w:val="28"/>
          <w:szCs w:val="28"/>
        </w:rPr>
        <w:t xml:space="preserve">еобходимым условием формирования профессиональных навыков является развитие слуха как органа контроля. В этом смысле большое значение </w:t>
      </w:r>
      <w:r>
        <w:rPr>
          <w:rFonts w:ascii="Times New Roman" w:hAnsi="Times New Roman"/>
          <w:sz w:val="28"/>
          <w:szCs w:val="28"/>
        </w:rPr>
        <w:t xml:space="preserve">придается полифонической музыке, которая является </w:t>
      </w:r>
      <w:r>
        <w:rPr>
          <w:rFonts w:ascii="Times New Roman" w:hAnsi="Times New Roman"/>
          <w:sz w:val="28"/>
          <w:szCs w:val="28"/>
        </w:rPr>
        <w:lastRenderedPageBreak/>
        <w:t>«п</w:t>
      </w:r>
      <w:r w:rsidRPr="00DB403C">
        <w:rPr>
          <w:rFonts w:ascii="Times New Roman" w:hAnsi="Times New Roman"/>
          <w:sz w:val="28"/>
          <w:szCs w:val="28"/>
        </w:rPr>
        <w:t>ревосходной школой для развития навыков мышления, слуха и техники исполнения многоголосной фактуры любого склада является работа над полифонией в ее чистом виде»</w:t>
      </w:r>
      <w:r>
        <w:rPr>
          <w:rFonts w:ascii="Times New Roman" w:hAnsi="Times New Roman"/>
          <w:sz w:val="28"/>
          <w:szCs w:val="28"/>
        </w:rPr>
        <w:t>.</w:t>
      </w:r>
    </w:p>
    <w:p w:rsidR="0094219D" w:rsidRPr="00DB403C" w:rsidRDefault="0094219D" w:rsidP="0094219D">
      <w:pPr>
        <w:spacing w:after="0" w:line="360" w:lineRule="auto"/>
        <w:ind w:firstLine="709"/>
        <w:jc w:val="both"/>
        <w:rPr>
          <w:rFonts w:ascii="Times New Roman" w:hAnsi="Times New Roman"/>
          <w:sz w:val="28"/>
          <w:szCs w:val="28"/>
        </w:rPr>
      </w:pPr>
      <w:r w:rsidRPr="00DB403C">
        <w:rPr>
          <w:rFonts w:ascii="Times New Roman" w:hAnsi="Times New Roman"/>
          <w:sz w:val="28"/>
          <w:szCs w:val="28"/>
        </w:rPr>
        <w:t>Являясь полифоническим инструментом, баян обладает сугу</w:t>
      </w:r>
      <w:r>
        <w:rPr>
          <w:rFonts w:ascii="Times New Roman" w:hAnsi="Times New Roman"/>
          <w:sz w:val="28"/>
          <w:szCs w:val="28"/>
        </w:rPr>
        <w:t xml:space="preserve">бо специфическими и только ему </w:t>
      </w:r>
      <w:r w:rsidRPr="00DB403C">
        <w:rPr>
          <w:rFonts w:ascii="Times New Roman" w:hAnsi="Times New Roman"/>
          <w:sz w:val="28"/>
          <w:szCs w:val="28"/>
        </w:rPr>
        <w:t>присущими возможностями исполнения полифонии, ставящими н</w:t>
      </w:r>
      <w:r>
        <w:rPr>
          <w:rFonts w:ascii="Times New Roman" w:hAnsi="Times New Roman"/>
          <w:sz w:val="28"/>
          <w:szCs w:val="28"/>
        </w:rPr>
        <w:t xml:space="preserve">епростые задачи ее исполнения. </w:t>
      </w:r>
      <w:r w:rsidRPr="00DB403C">
        <w:rPr>
          <w:rFonts w:ascii="Times New Roman" w:hAnsi="Times New Roman"/>
          <w:sz w:val="28"/>
          <w:szCs w:val="28"/>
        </w:rPr>
        <w:t>На баяне возможно:</w:t>
      </w:r>
    </w:p>
    <w:p w:rsidR="0094219D" w:rsidRPr="00D03987" w:rsidRDefault="0094219D" w:rsidP="0094219D">
      <w:pPr>
        <w:pStyle w:val="ad"/>
        <w:numPr>
          <w:ilvl w:val="0"/>
          <w:numId w:val="64"/>
        </w:numPr>
        <w:tabs>
          <w:tab w:val="left" w:pos="993"/>
        </w:tabs>
        <w:spacing w:after="0" w:line="360" w:lineRule="auto"/>
        <w:ind w:left="0" w:firstLine="709"/>
        <w:jc w:val="both"/>
        <w:rPr>
          <w:rFonts w:ascii="Times New Roman" w:hAnsi="Times New Roman"/>
          <w:sz w:val="28"/>
          <w:szCs w:val="28"/>
        </w:rPr>
      </w:pPr>
      <w:r w:rsidRPr="00D03987">
        <w:rPr>
          <w:rFonts w:ascii="Times New Roman" w:hAnsi="Times New Roman"/>
          <w:sz w:val="28"/>
          <w:szCs w:val="28"/>
        </w:rPr>
        <w:t>исполнение сложной многоголосной полифонии;</w:t>
      </w:r>
    </w:p>
    <w:p w:rsidR="0094219D" w:rsidRPr="00D03987" w:rsidRDefault="0094219D" w:rsidP="0094219D">
      <w:pPr>
        <w:pStyle w:val="ad"/>
        <w:numPr>
          <w:ilvl w:val="0"/>
          <w:numId w:val="64"/>
        </w:numPr>
        <w:tabs>
          <w:tab w:val="left" w:pos="993"/>
        </w:tabs>
        <w:spacing w:after="0" w:line="360" w:lineRule="auto"/>
        <w:ind w:left="0" w:firstLine="709"/>
        <w:jc w:val="both"/>
        <w:rPr>
          <w:rFonts w:ascii="Times New Roman" w:hAnsi="Times New Roman"/>
          <w:sz w:val="28"/>
          <w:szCs w:val="28"/>
        </w:rPr>
      </w:pPr>
      <w:r w:rsidRPr="00D03987">
        <w:rPr>
          <w:rFonts w:ascii="Times New Roman" w:hAnsi="Times New Roman"/>
          <w:sz w:val="28"/>
          <w:szCs w:val="28"/>
        </w:rPr>
        <w:t>гибк</w:t>
      </w:r>
      <w:r>
        <w:rPr>
          <w:rFonts w:ascii="Times New Roman" w:hAnsi="Times New Roman"/>
          <w:sz w:val="28"/>
          <w:szCs w:val="28"/>
        </w:rPr>
        <w:t xml:space="preserve">ая </w:t>
      </w:r>
      <w:r w:rsidRPr="00D03987">
        <w:rPr>
          <w:rFonts w:ascii="Times New Roman" w:hAnsi="Times New Roman"/>
          <w:sz w:val="28"/>
          <w:szCs w:val="28"/>
        </w:rPr>
        <w:t>фразиров</w:t>
      </w:r>
      <w:r>
        <w:rPr>
          <w:rFonts w:ascii="Times New Roman" w:hAnsi="Times New Roman"/>
          <w:sz w:val="28"/>
          <w:szCs w:val="28"/>
        </w:rPr>
        <w:t xml:space="preserve">ка </w:t>
      </w:r>
      <w:r w:rsidRPr="00D03987">
        <w:rPr>
          <w:rFonts w:ascii="Times New Roman" w:hAnsi="Times New Roman"/>
          <w:sz w:val="28"/>
          <w:szCs w:val="28"/>
        </w:rPr>
        <w:t>верхн</w:t>
      </w:r>
      <w:r>
        <w:rPr>
          <w:rFonts w:ascii="Times New Roman" w:hAnsi="Times New Roman"/>
          <w:sz w:val="28"/>
          <w:szCs w:val="28"/>
        </w:rPr>
        <w:t>его</w:t>
      </w:r>
      <w:r w:rsidRPr="00D03987">
        <w:rPr>
          <w:rFonts w:ascii="Times New Roman" w:hAnsi="Times New Roman"/>
          <w:sz w:val="28"/>
          <w:szCs w:val="28"/>
        </w:rPr>
        <w:t xml:space="preserve"> голос</w:t>
      </w:r>
      <w:r>
        <w:rPr>
          <w:rFonts w:ascii="Times New Roman" w:hAnsi="Times New Roman"/>
          <w:sz w:val="28"/>
          <w:szCs w:val="28"/>
        </w:rPr>
        <w:t>а</w:t>
      </w:r>
      <w:r w:rsidRPr="00D03987">
        <w:rPr>
          <w:rFonts w:ascii="Times New Roman" w:hAnsi="Times New Roman"/>
          <w:sz w:val="28"/>
          <w:szCs w:val="28"/>
        </w:rPr>
        <w:t xml:space="preserve"> полифонии, всегда хорошо слышим</w:t>
      </w:r>
      <w:r>
        <w:rPr>
          <w:rFonts w:ascii="Times New Roman" w:hAnsi="Times New Roman"/>
          <w:sz w:val="28"/>
          <w:szCs w:val="28"/>
        </w:rPr>
        <w:t>ого</w:t>
      </w:r>
      <w:r w:rsidRPr="00D03987">
        <w:rPr>
          <w:rFonts w:ascii="Times New Roman" w:hAnsi="Times New Roman"/>
          <w:sz w:val="28"/>
          <w:szCs w:val="28"/>
        </w:rPr>
        <w:t>;</w:t>
      </w:r>
    </w:p>
    <w:p w:rsidR="0094219D" w:rsidRPr="001D09ED" w:rsidRDefault="0094219D" w:rsidP="0094219D">
      <w:pPr>
        <w:pStyle w:val="ad"/>
        <w:numPr>
          <w:ilvl w:val="0"/>
          <w:numId w:val="64"/>
        </w:numPr>
        <w:tabs>
          <w:tab w:val="left" w:pos="993"/>
        </w:tabs>
        <w:spacing w:after="0" w:line="360" w:lineRule="auto"/>
        <w:ind w:left="0" w:firstLine="709"/>
        <w:jc w:val="both"/>
        <w:rPr>
          <w:rFonts w:ascii="Times New Roman" w:hAnsi="Times New Roman"/>
          <w:sz w:val="28"/>
          <w:szCs w:val="28"/>
        </w:rPr>
      </w:pPr>
      <w:r w:rsidRPr="00D03987">
        <w:rPr>
          <w:rFonts w:ascii="Times New Roman" w:hAnsi="Times New Roman"/>
          <w:sz w:val="28"/>
          <w:szCs w:val="28"/>
        </w:rPr>
        <w:t>выдел</w:t>
      </w:r>
      <w:r>
        <w:rPr>
          <w:rFonts w:ascii="Times New Roman" w:hAnsi="Times New Roman"/>
          <w:sz w:val="28"/>
          <w:szCs w:val="28"/>
        </w:rPr>
        <w:t>ение</w:t>
      </w:r>
      <w:r w:rsidRPr="00D03987">
        <w:rPr>
          <w:rFonts w:ascii="Times New Roman" w:hAnsi="Times New Roman"/>
          <w:sz w:val="28"/>
          <w:szCs w:val="28"/>
        </w:rPr>
        <w:t xml:space="preserve"> средн</w:t>
      </w:r>
      <w:r>
        <w:rPr>
          <w:rFonts w:ascii="Times New Roman" w:hAnsi="Times New Roman"/>
          <w:sz w:val="28"/>
          <w:szCs w:val="28"/>
        </w:rPr>
        <w:t>его</w:t>
      </w:r>
      <w:r w:rsidRPr="00D03987">
        <w:rPr>
          <w:rFonts w:ascii="Times New Roman" w:hAnsi="Times New Roman"/>
          <w:sz w:val="28"/>
          <w:szCs w:val="28"/>
        </w:rPr>
        <w:t xml:space="preserve"> и басов</w:t>
      </w:r>
      <w:r>
        <w:rPr>
          <w:rFonts w:ascii="Times New Roman" w:hAnsi="Times New Roman"/>
          <w:sz w:val="28"/>
          <w:szCs w:val="28"/>
        </w:rPr>
        <w:t>ого</w:t>
      </w:r>
      <w:r w:rsidRPr="00D03987">
        <w:rPr>
          <w:rFonts w:ascii="Times New Roman" w:hAnsi="Times New Roman"/>
          <w:sz w:val="28"/>
          <w:szCs w:val="28"/>
        </w:rPr>
        <w:t xml:space="preserve"> голос</w:t>
      </w:r>
      <w:r>
        <w:rPr>
          <w:rFonts w:ascii="Times New Roman" w:hAnsi="Times New Roman"/>
          <w:sz w:val="28"/>
          <w:szCs w:val="28"/>
        </w:rPr>
        <w:t>а</w:t>
      </w:r>
      <w:r w:rsidRPr="00D03987">
        <w:rPr>
          <w:rFonts w:ascii="Times New Roman" w:hAnsi="Times New Roman"/>
          <w:sz w:val="28"/>
          <w:szCs w:val="28"/>
        </w:rPr>
        <w:t xml:space="preserve"> через контраст штрихов, ритмических ударений, тембров правой и левой кл</w:t>
      </w:r>
      <w:r>
        <w:rPr>
          <w:rFonts w:ascii="Times New Roman" w:hAnsi="Times New Roman"/>
          <w:sz w:val="28"/>
          <w:szCs w:val="28"/>
        </w:rPr>
        <w:t>авиатур, тонкой нюансировки</w:t>
      </w:r>
      <w:r w:rsidRPr="00D03987">
        <w:rPr>
          <w:rFonts w:ascii="Times New Roman" w:hAnsi="Times New Roman"/>
          <w:sz w:val="28"/>
          <w:szCs w:val="28"/>
        </w:rPr>
        <w:t>.</w:t>
      </w:r>
    </w:p>
    <w:p w:rsidR="0094219D" w:rsidRPr="00DB403C" w:rsidRDefault="0094219D" w:rsidP="0094219D">
      <w:pPr>
        <w:tabs>
          <w:tab w:val="left" w:pos="993"/>
        </w:tabs>
        <w:spacing w:after="0" w:line="360" w:lineRule="auto"/>
        <w:ind w:firstLine="709"/>
        <w:jc w:val="both"/>
        <w:rPr>
          <w:rFonts w:ascii="Times New Roman" w:hAnsi="Times New Roman"/>
          <w:sz w:val="28"/>
          <w:szCs w:val="28"/>
        </w:rPr>
      </w:pPr>
      <w:r w:rsidRPr="00DB403C">
        <w:rPr>
          <w:rFonts w:ascii="Times New Roman" w:hAnsi="Times New Roman"/>
          <w:sz w:val="28"/>
          <w:szCs w:val="28"/>
        </w:rPr>
        <w:t>Невозможно:</w:t>
      </w:r>
    </w:p>
    <w:p w:rsidR="0094219D" w:rsidRPr="00D03987" w:rsidRDefault="0094219D" w:rsidP="0094219D">
      <w:pPr>
        <w:pStyle w:val="ad"/>
        <w:numPr>
          <w:ilvl w:val="0"/>
          <w:numId w:val="65"/>
        </w:numPr>
        <w:tabs>
          <w:tab w:val="left" w:pos="993"/>
        </w:tabs>
        <w:spacing w:after="0" w:line="360" w:lineRule="auto"/>
        <w:ind w:left="0" w:firstLine="709"/>
        <w:jc w:val="both"/>
        <w:rPr>
          <w:rFonts w:ascii="Times New Roman" w:hAnsi="Times New Roman"/>
          <w:sz w:val="28"/>
          <w:szCs w:val="28"/>
        </w:rPr>
      </w:pPr>
      <w:r w:rsidRPr="00D03987">
        <w:rPr>
          <w:rFonts w:ascii="Times New Roman" w:hAnsi="Times New Roman"/>
          <w:sz w:val="28"/>
          <w:szCs w:val="28"/>
        </w:rPr>
        <w:t xml:space="preserve">выделить в одной клавиатуре из сплетения голосов нужный голос за счет более громкой динамики; </w:t>
      </w:r>
    </w:p>
    <w:p w:rsidR="0094219D" w:rsidRPr="00D03987" w:rsidRDefault="0094219D" w:rsidP="0094219D">
      <w:pPr>
        <w:pStyle w:val="ad"/>
        <w:numPr>
          <w:ilvl w:val="0"/>
          <w:numId w:val="65"/>
        </w:numPr>
        <w:tabs>
          <w:tab w:val="left" w:pos="993"/>
        </w:tabs>
        <w:spacing w:after="0" w:line="360" w:lineRule="auto"/>
        <w:ind w:left="0" w:firstLine="709"/>
        <w:jc w:val="both"/>
        <w:rPr>
          <w:rFonts w:ascii="Times New Roman" w:hAnsi="Times New Roman"/>
          <w:sz w:val="28"/>
          <w:szCs w:val="28"/>
        </w:rPr>
      </w:pPr>
      <w:r w:rsidRPr="00D03987">
        <w:rPr>
          <w:rFonts w:ascii="Times New Roman" w:hAnsi="Times New Roman"/>
          <w:sz w:val="28"/>
          <w:szCs w:val="28"/>
        </w:rPr>
        <w:t xml:space="preserve">придать каждому из голосов нужную (желательную) динамику (один голос </w:t>
      </w:r>
      <w:r w:rsidRPr="00D03987">
        <w:rPr>
          <w:rFonts w:ascii="Times New Roman" w:hAnsi="Times New Roman"/>
          <w:sz w:val="28"/>
          <w:szCs w:val="28"/>
          <w:lang w:val="en-US"/>
        </w:rPr>
        <w:t>f</w:t>
      </w:r>
      <w:r>
        <w:rPr>
          <w:rFonts w:ascii="Times New Roman" w:hAnsi="Times New Roman"/>
          <w:sz w:val="28"/>
          <w:szCs w:val="28"/>
        </w:rPr>
        <w:t>, второй –</w:t>
      </w:r>
      <w:r w:rsidRPr="00D03987">
        <w:rPr>
          <w:rFonts w:ascii="Times New Roman" w:hAnsi="Times New Roman"/>
          <w:sz w:val="28"/>
          <w:szCs w:val="28"/>
        </w:rPr>
        <w:t xml:space="preserve"> </w:t>
      </w:r>
      <w:r w:rsidRPr="00D03987">
        <w:rPr>
          <w:rFonts w:ascii="Times New Roman" w:hAnsi="Times New Roman"/>
          <w:sz w:val="28"/>
          <w:szCs w:val="28"/>
          <w:lang w:val="en-US"/>
        </w:rPr>
        <w:t>p</w:t>
      </w:r>
      <w:r>
        <w:rPr>
          <w:rFonts w:ascii="Times New Roman" w:hAnsi="Times New Roman"/>
          <w:sz w:val="28"/>
          <w:szCs w:val="28"/>
        </w:rPr>
        <w:t xml:space="preserve">, третий </w:t>
      </w:r>
      <w:r w:rsidRPr="00D03987">
        <w:rPr>
          <w:rFonts w:ascii="Times New Roman" w:hAnsi="Times New Roman"/>
          <w:sz w:val="28"/>
          <w:szCs w:val="28"/>
        </w:rPr>
        <w:t xml:space="preserve">– </w:t>
      </w:r>
      <w:r w:rsidRPr="00D03987">
        <w:rPr>
          <w:rFonts w:ascii="Times New Roman" w:hAnsi="Times New Roman"/>
          <w:sz w:val="28"/>
          <w:szCs w:val="28"/>
          <w:lang w:val="en-US"/>
        </w:rPr>
        <w:t>mf</w:t>
      </w:r>
      <w:r w:rsidRPr="00D03987">
        <w:rPr>
          <w:rFonts w:ascii="Times New Roman" w:hAnsi="Times New Roman"/>
          <w:sz w:val="28"/>
          <w:szCs w:val="28"/>
        </w:rPr>
        <w:t xml:space="preserve">  и пр.);</w:t>
      </w:r>
    </w:p>
    <w:p w:rsidR="0094219D" w:rsidRPr="00D03987" w:rsidRDefault="0094219D" w:rsidP="0094219D">
      <w:pPr>
        <w:pStyle w:val="ad"/>
        <w:numPr>
          <w:ilvl w:val="0"/>
          <w:numId w:val="65"/>
        </w:numPr>
        <w:tabs>
          <w:tab w:val="left" w:pos="993"/>
        </w:tabs>
        <w:spacing w:after="0" w:line="360" w:lineRule="auto"/>
        <w:ind w:left="0" w:firstLine="709"/>
        <w:jc w:val="both"/>
        <w:rPr>
          <w:rFonts w:ascii="Times New Roman" w:hAnsi="Times New Roman"/>
          <w:sz w:val="28"/>
          <w:szCs w:val="28"/>
        </w:rPr>
      </w:pPr>
      <w:r w:rsidRPr="00D03987">
        <w:rPr>
          <w:rFonts w:ascii="Times New Roman" w:hAnsi="Times New Roman"/>
          <w:sz w:val="28"/>
          <w:szCs w:val="28"/>
        </w:rPr>
        <w:t>исполнить разной фразировкой одновременно звучащие голоса с выразительностью, присущей отдельной мелодии.</w:t>
      </w:r>
    </w:p>
    <w:p w:rsidR="0094219D" w:rsidRPr="00E51BDF" w:rsidRDefault="0094219D" w:rsidP="0094219D">
      <w:pPr>
        <w:spacing w:after="0" w:line="360" w:lineRule="auto"/>
        <w:ind w:firstLine="709"/>
        <w:jc w:val="both"/>
        <w:rPr>
          <w:rFonts w:ascii="Times New Roman" w:hAnsi="Times New Roman"/>
          <w:sz w:val="28"/>
          <w:szCs w:val="28"/>
        </w:rPr>
      </w:pPr>
      <w:r w:rsidRPr="00E51BDF">
        <w:rPr>
          <w:rFonts w:ascii="Times New Roman" w:hAnsi="Times New Roman"/>
          <w:sz w:val="28"/>
          <w:szCs w:val="28"/>
        </w:rPr>
        <w:t>Для расширения музыкального кругозора следует знакомить ученика с целым рядом разнохарактерных пьес, допуская при этом различную степень завершённости работы с ними, не требуя обязательного выучивания наизусть.</w:t>
      </w:r>
    </w:p>
    <w:p w:rsidR="0094219D" w:rsidRDefault="0094219D" w:rsidP="0094219D">
      <w:pPr>
        <w:pStyle w:val="21"/>
        <w:spacing w:line="360" w:lineRule="auto"/>
        <w:ind w:firstLine="709"/>
      </w:pPr>
      <w:r>
        <w:t>Работа по развитию навыков чтения нот с листа является очень важной и должна вестись систематически и контролироваться. Со второго полугодия 1 класса можно приступить к чтению с листа простейших музыкальных примеров, исполняя их отдельно каждой рукой, в последующих классах – одновременно двумя руками. Репертуар, предлагаемый для чтения с листа, по степени трудности примерно на один-два класса ниже. Чтению нот с листа должен предшествовать небольшой анализ конкретного примера.</w:t>
      </w:r>
    </w:p>
    <w:p w:rsidR="0094219D" w:rsidRDefault="0094219D" w:rsidP="0094219D">
      <w:pPr>
        <w:pStyle w:val="21"/>
        <w:spacing w:line="360" w:lineRule="auto"/>
        <w:ind w:firstLine="709"/>
      </w:pPr>
      <w:r>
        <w:lastRenderedPageBreak/>
        <w:t>Подбор мелодии по слуху и ее транспонирование имеет большое значение для развития необходимых практических навыков. Начинать эту работу следует с простых мелодий, не представляющих трудности для учащегося. Давая задание учащемуся подобрать по слуху ту или иную мелодию, следует в дальнейшем обучать его транспонированию мелодии в тональности, тоники которых располагаются на других рядах правой клавиатуры. Работа должна проходить систематически в виде классных и домашних заданий с последующим контролем.</w:t>
      </w:r>
    </w:p>
    <w:p w:rsidR="0094219D" w:rsidRPr="00E51BDF" w:rsidRDefault="0094219D" w:rsidP="0094219D">
      <w:pPr>
        <w:spacing w:after="0" w:line="360" w:lineRule="auto"/>
        <w:ind w:firstLine="709"/>
        <w:jc w:val="both"/>
        <w:rPr>
          <w:rFonts w:ascii="Times New Roman" w:hAnsi="Times New Roman"/>
          <w:sz w:val="28"/>
          <w:szCs w:val="28"/>
        </w:rPr>
      </w:pPr>
      <w:r w:rsidRPr="00E51BDF">
        <w:rPr>
          <w:rFonts w:ascii="Times New Roman" w:hAnsi="Times New Roman"/>
          <w:sz w:val="28"/>
          <w:szCs w:val="28"/>
        </w:rPr>
        <w:t>Учитывая, что главной задачей педагога должно быть развитие самостоятельности обучаемого через активизацию у него познавательных способностей и интереса к самообучению, можно утверждать, что формирование умения оценивать себя и анализировать свою игру явля</w:t>
      </w:r>
      <w:r>
        <w:rPr>
          <w:rFonts w:ascii="Times New Roman" w:hAnsi="Times New Roman"/>
          <w:sz w:val="28"/>
          <w:szCs w:val="28"/>
        </w:rPr>
        <w:t>ется одним из эффективных путей организации самостоятельной работы. В</w:t>
      </w:r>
      <w:r w:rsidRPr="00E51BDF">
        <w:rPr>
          <w:rFonts w:ascii="Times New Roman" w:hAnsi="Times New Roman"/>
          <w:sz w:val="28"/>
          <w:szCs w:val="28"/>
        </w:rPr>
        <w:t xml:space="preserve">ся самостоятельная работа зависит от </w:t>
      </w:r>
      <w:r>
        <w:rPr>
          <w:rFonts w:ascii="Times New Roman" w:hAnsi="Times New Roman"/>
          <w:sz w:val="28"/>
          <w:szCs w:val="28"/>
        </w:rPr>
        <w:t xml:space="preserve">того, как учащийся </w:t>
      </w:r>
      <w:r w:rsidRPr="00E51BDF">
        <w:rPr>
          <w:rFonts w:ascii="Times New Roman" w:hAnsi="Times New Roman"/>
          <w:sz w:val="28"/>
          <w:szCs w:val="28"/>
        </w:rPr>
        <w:t>оценива</w:t>
      </w:r>
      <w:r>
        <w:rPr>
          <w:rFonts w:ascii="Times New Roman" w:hAnsi="Times New Roman"/>
          <w:sz w:val="28"/>
          <w:szCs w:val="28"/>
        </w:rPr>
        <w:t>ет свои исполнительские действия.</w:t>
      </w:r>
      <w:r w:rsidRPr="00E51BDF">
        <w:rPr>
          <w:rFonts w:ascii="Times New Roman" w:hAnsi="Times New Roman"/>
          <w:sz w:val="28"/>
          <w:szCs w:val="28"/>
        </w:rPr>
        <w:t xml:space="preserve"> </w:t>
      </w:r>
    </w:p>
    <w:p w:rsidR="0094219D" w:rsidRPr="00E51BDF"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М</w:t>
      </w:r>
      <w:r w:rsidRPr="00E51BDF">
        <w:rPr>
          <w:rFonts w:ascii="Times New Roman" w:hAnsi="Times New Roman"/>
          <w:sz w:val="28"/>
          <w:szCs w:val="28"/>
        </w:rPr>
        <w:t>еханизм самоконтроля может функционировать, если будет иметь три главных компонента:</w:t>
      </w:r>
    </w:p>
    <w:p w:rsidR="0094219D" w:rsidRPr="00492373" w:rsidRDefault="0094219D" w:rsidP="0094219D">
      <w:pPr>
        <w:pStyle w:val="ad"/>
        <w:numPr>
          <w:ilvl w:val="0"/>
          <w:numId w:val="66"/>
        </w:numPr>
        <w:tabs>
          <w:tab w:val="left" w:pos="993"/>
        </w:tabs>
        <w:spacing w:after="0" w:line="360" w:lineRule="auto"/>
        <w:ind w:left="0" w:firstLine="709"/>
        <w:jc w:val="both"/>
        <w:rPr>
          <w:rFonts w:ascii="Times New Roman" w:hAnsi="Times New Roman"/>
          <w:sz w:val="28"/>
          <w:szCs w:val="28"/>
        </w:rPr>
      </w:pPr>
      <w:r w:rsidRPr="00492373">
        <w:rPr>
          <w:rFonts w:ascii="Times New Roman" w:hAnsi="Times New Roman"/>
          <w:sz w:val="28"/>
          <w:szCs w:val="28"/>
        </w:rPr>
        <w:t>критерии в виде четких слуховых представлений;</w:t>
      </w:r>
    </w:p>
    <w:p w:rsidR="0094219D" w:rsidRDefault="0094219D" w:rsidP="0094219D">
      <w:pPr>
        <w:pStyle w:val="ad"/>
        <w:numPr>
          <w:ilvl w:val="0"/>
          <w:numId w:val="66"/>
        </w:numPr>
        <w:tabs>
          <w:tab w:val="left" w:pos="993"/>
        </w:tabs>
        <w:spacing w:after="0" w:line="360" w:lineRule="auto"/>
        <w:ind w:left="0" w:firstLine="709"/>
        <w:jc w:val="both"/>
        <w:rPr>
          <w:rFonts w:ascii="Times New Roman" w:hAnsi="Times New Roman"/>
          <w:sz w:val="28"/>
          <w:szCs w:val="28"/>
        </w:rPr>
      </w:pPr>
      <w:r w:rsidRPr="00492373">
        <w:rPr>
          <w:rFonts w:ascii="Times New Roman" w:hAnsi="Times New Roman"/>
          <w:sz w:val="28"/>
          <w:szCs w:val="28"/>
        </w:rPr>
        <w:t>высокочувствительный игровой аппарат, осуществляющий реализацию этих представлений и подчиняющийся воле играющего;</w:t>
      </w:r>
    </w:p>
    <w:p w:rsidR="0094219D" w:rsidRPr="00D839E1" w:rsidRDefault="0094219D" w:rsidP="0094219D">
      <w:pPr>
        <w:pStyle w:val="ad"/>
        <w:numPr>
          <w:ilvl w:val="0"/>
          <w:numId w:val="66"/>
        </w:numPr>
        <w:tabs>
          <w:tab w:val="left" w:pos="993"/>
        </w:tabs>
        <w:spacing w:after="0" w:line="360" w:lineRule="auto"/>
        <w:ind w:left="0" w:firstLine="709"/>
        <w:jc w:val="both"/>
        <w:rPr>
          <w:rFonts w:ascii="Times New Roman" w:hAnsi="Times New Roman"/>
          <w:sz w:val="28"/>
          <w:szCs w:val="28"/>
        </w:rPr>
      </w:pPr>
      <w:r w:rsidRPr="00D839E1">
        <w:rPr>
          <w:rFonts w:ascii="Times New Roman" w:hAnsi="Times New Roman"/>
          <w:sz w:val="28"/>
          <w:szCs w:val="28"/>
        </w:rPr>
        <w:t>обратную связь между оценивающим сознанием о совершаемом действии и его результате.</w:t>
      </w:r>
    </w:p>
    <w:p w:rsidR="0094219D" w:rsidRPr="00E51BDF" w:rsidRDefault="0094219D" w:rsidP="0094219D">
      <w:pPr>
        <w:spacing w:after="0" w:line="360" w:lineRule="auto"/>
        <w:ind w:firstLine="709"/>
        <w:jc w:val="both"/>
        <w:rPr>
          <w:rFonts w:ascii="Times New Roman" w:hAnsi="Times New Roman"/>
          <w:sz w:val="28"/>
          <w:szCs w:val="28"/>
        </w:rPr>
      </w:pPr>
      <w:r w:rsidRPr="00E51BDF">
        <w:rPr>
          <w:rFonts w:ascii="Times New Roman" w:hAnsi="Times New Roman"/>
          <w:sz w:val="28"/>
          <w:szCs w:val="28"/>
        </w:rPr>
        <w:t>Чтобы с «легкостью воспроизводить» нотный текст</w:t>
      </w:r>
      <w:r>
        <w:rPr>
          <w:rFonts w:ascii="Times New Roman" w:hAnsi="Times New Roman"/>
          <w:sz w:val="28"/>
          <w:szCs w:val="28"/>
        </w:rPr>
        <w:t xml:space="preserve"> самостоятельно дома</w:t>
      </w:r>
      <w:r w:rsidRPr="00E51BDF">
        <w:rPr>
          <w:rFonts w:ascii="Times New Roman" w:hAnsi="Times New Roman"/>
          <w:sz w:val="28"/>
          <w:szCs w:val="28"/>
        </w:rPr>
        <w:t>, необходимо, прежде всего, накопить в зрительной, слуховой, моторной памяти запас типовых оборотов аккомпанемента и их производных, усвоить наиболее употребительные гаммообразные пасс</w:t>
      </w:r>
      <w:r>
        <w:rPr>
          <w:rFonts w:ascii="Times New Roman" w:hAnsi="Times New Roman"/>
          <w:sz w:val="28"/>
          <w:szCs w:val="28"/>
        </w:rPr>
        <w:t>ажи, аккордовые структуры и т.д. К анализу всех составляющих нотного текста педагог должен приучать с первых уроков, эти навыки являются важным и необходимым звеном в организации самостоятельной работы.</w:t>
      </w:r>
    </w:p>
    <w:p w:rsidR="0094219D" w:rsidRDefault="0094219D" w:rsidP="0094219D">
      <w:pPr>
        <w:pStyle w:val="21"/>
        <w:spacing w:line="276" w:lineRule="auto"/>
        <w:ind w:firstLine="709"/>
      </w:pPr>
      <w:r>
        <w:lastRenderedPageBreak/>
        <w:t xml:space="preserve">Важнейшей частью работы преподавателя является умение планировать учебный процесс. Планирование учебного процесса отражается в индивидуальных планах учащихся. </w:t>
      </w:r>
    </w:p>
    <w:p w:rsidR="0094219D" w:rsidRDefault="0094219D" w:rsidP="0094219D">
      <w:pPr>
        <w:pStyle w:val="21"/>
        <w:spacing w:line="276" w:lineRule="auto"/>
        <w:ind w:firstLine="709"/>
      </w:pPr>
      <w:r>
        <w:t>В воспитании музыкально-эстетического вкуса учащихся качество художественного репертуара играет решающую роль. Репертуар должен включать разнообразные по содержанию, форме, стилю и фактуре музыкальные произведения композиторов-классиков, современных и зарубежных композиторов, обработки песен и танцев народов мира.</w:t>
      </w:r>
    </w:p>
    <w:p w:rsidR="0094219D" w:rsidRDefault="0094219D" w:rsidP="0094219D">
      <w:pPr>
        <w:pStyle w:val="21"/>
        <w:spacing w:line="276" w:lineRule="auto"/>
        <w:ind w:firstLine="709"/>
      </w:pPr>
      <w:r>
        <w:t xml:space="preserve">В репертуарный список старших классов обязательно должны включаться полифонические произведения и произведения крупной формы, пьесы для ансамблевой игры, аккомпанемента и чтения нот с листа. </w:t>
      </w:r>
    </w:p>
    <w:p w:rsidR="0094219D" w:rsidRDefault="0094219D" w:rsidP="0094219D">
      <w:pPr>
        <w:pStyle w:val="21"/>
        <w:spacing w:line="276" w:lineRule="auto"/>
        <w:ind w:firstLine="709"/>
      </w:pPr>
      <w:r>
        <w:t>Обязательными разделами индивидуального плана должны быть:</w:t>
      </w:r>
    </w:p>
    <w:p w:rsidR="0094219D" w:rsidRDefault="0094219D" w:rsidP="0094219D">
      <w:pPr>
        <w:pStyle w:val="21"/>
        <w:numPr>
          <w:ilvl w:val="0"/>
          <w:numId w:val="67"/>
        </w:numPr>
        <w:tabs>
          <w:tab w:val="left" w:pos="993"/>
        </w:tabs>
        <w:spacing w:line="276" w:lineRule="auto"/>
        <w:ind w:left="0" w:firstLine="709"/>
      </w:pPr>
      <w:r>
        <w:t xml:space="preserve">самостоятельная работа над музыкальным произведением; </w:t>
      </w:r>
    </w:p>
    <w:p w:rsidR="0094219D" w:rsidRDefault="0094219D" w:rsidP="0094219D">
      <w:pPr>
        <w:pStyle w:val="21"/>
        <w:numPr>
          <w:ilvl w:val="0"/>
          <w:numId w:val="67"/>
        </w:numPr>
        <w:tabs>
          <w:tab w:val="left" w:pos="993"/>
        </w:tabs>
        <w:spacing w:line="276" w:lineRule="auto"/>
        <w:ind w:left="0" w:firstLine="709"/>
      </w:pPr>
      <w:r>
        <w:t>работа над этюдами и упражнениями;</w:t>
      </w:r>
    </w:p>
    <w:p w:rsidR="0094219D" w:rsidRDefault="0094219D" w:rsidP="0094219D">
      <w:pPr>
        <w:pStyle w:val="21"/>
        <w:numPr>
          <w:ilvl w:val="0"/>
          <w:numId w:val="67"/>
        </w:numPr>
        <w:tabs>
          <w:tab w:val="left" w:pos="993"/>
        </w:tabs>
        <w:spacing w:line="276" w:lineRule="auto"/>
        <w:ind w:left="0" w:firstLine="709"/>
      </w:pPr>
      <w:r>
        <w:t>работа над гаммами, арпеджио, аккордами;</w:t>
      </w:r>
    </w:p>
    <w:p w:rsidR="0094219D" w:rsidRDefault="0094219D" w:rsidP="0094219D">
      <w:pPr>
        <w:pStyle w:val="21"/>
        <w:numPr>
          <w:ilvl w:val="0"/>
          <w:numId w:val="67"/>
        </w:numPr>
        <w:tabs>
          <w:tab w:val="left" w:pos="993"/>
        </w:tabs>
        <w:spacing w:line="276" w:lineRule="auto"/>
        <w:ind w:left="0" w:firstLine="709"/>
      </w:pPr>
      <w:r>
        <w:t xml:space="preserve">подбор мелодий по слуху и транспонирование; </w:t>
      </w:r>
    </w:p>
    <w:p w:rsidR="0094219D" w:rsidRDefault="0094219D" w:rsidP="0094219D">
      <w:pPr>
        <w:pStyle w:val="21"/>
        <w:numPr>
          <w:ilvl w:val="0"/>
          <w:numId w:val="67"/>
        </w:numPr>
        <w:tabs>
          <w:tab w:val="left" w:pos="993"/>
        </w:tabs>
        <w:spacing w:line="276" w:lineRule="auto"/>
        <w:ind w:left="0" w:firstLine="709"/>
      </w:pPr>
      <w:r>
        <w:t xml:space="preserve">чтение нот с листа; </w:t>
      </w:r>
    </w:p>
    <w:p w:rsidR="0094219D" w:rsidRDefault="0094219D" w:rsidP="0094219D">
      <w:pPr>
        <w:pStyle w:val="21"/>
        <w:numPr>
          <w:ilvl w:val="0"/>
          <w:numId w:val="67"/>
        </w:numPr>
        <w:tabs>
          <w:tab w:val="left" w:pos="993"/>
        </w:tabs>
        <w:spacing w:line="276" w:lineRule="auto"/>
        <w:ind w:left="0" w:firstLine="709"/>
      </w:pPr>
      <w:r>
        <w:t>повторение пройденного репертуара.</w:t>
      </w:r>
    </w:p>
    <w:p w:rsidR="0094219D" w:rsidRPr="003333CF" w:rsidRDefault="0094219D" w:rsidP="0094219D">
      <w:pPr>
        <w:pStyle w:val="afa"/>
        <w:jc w:val="center"/>
        <w:rPr>
          <w:rFonts w:ascii="Times New Roman" w:hAnsi="Times New Roman"/>
          <w:b/>
          <w:sz w:val="28"/>
          <w:szCs w:val="28"/>
        </w:rPr>
      </w:pPr>
      <w:bookmarkStart w:id="304" w:name="_Toc356228448"/>
      <w:r w:rsidRPr="003333CF">
        <w:rPr>
          <w:rFonts w:ascii="Times New Roman" w:hAnsi="Times New Roman"/>
          <w:b/>
          <w:sz w:val="28"/>
          <w:szCs w:val="28"/>
        </w:rPr>
        <w:t>Список литературы</w:t>
      </w:r>
      <w:bookmarkEnd w:id="304"/>
    </w:p>
    <w:p w:rsidR="0094219D" w:rsidRPr="003333CF" w:rsidRDefault="0094219D" w:rsidP="0094219D">
      <w:pPr>
        <w:pStyle w:val="afa"/>
        <w:jc w:val="center"/>
        <w:rPr>
          <w:rFonts w:ascii="Times New Roman" w:hAnsi="Times New Roman"/>
          <w:b/>
          <w:sz w:val="28"/>
          <w:szCs w:val="28"/>
        </w:rPr>
      </w:pPr>
      <w:r w:rsidRPr="003333CF">
        <w:rPr>
          <w:rFonts w:ascii="Times New Roman" w:hAnsi="Times New Roman"/>
          <w:b/>
          <w:sz w:val="28"/>
          <w:szCs w:val="28"/>
        </w:rPr>
        <w:t>Методическая литература</w:t>
      </w:r>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05" w:name="_Toc356228449"/>
      <w:r w:rsidRPr="002C35D4">
        <w:rPr>
          <w:rFonts w:ascii="Times New Roman" w:hAnsi="Times New Roman"/>
          <w:sz w:val="28"/>
          <w:szCs w:val="28"/>
          <w:lang w:bidi="ar-TN"/>
        </w:rPr>
        <w:t>Акимов</w:t>
      </w:r>
      <w:r>
        <w:rPr>
          <w:rFonts w:ascii="Times New Roman" w:hAnsi="Times New Roman"/>
          <w:sz w:val="28"/>
          <w:szCs w:val="28"/>
          <w:lang w:bidi="ar-TN"/>
        </w:rPr>
        <w:t>,</w:t>
      </w:r>
      <w:r w:rsidRPr="002C35D4">
        <w:rPr>
          <w:rFonts w:ascii="Times New Roman" w:hAnsi="Times New Roman"/>
          <w:sz w:val="28"/>
          <w:szCs w:val="28"/>
          <w:lang w:bidi="ar-TN"/>
        </w:rPr>
        <w:t xml:space="preserve"> Ю.</w:t>
      </w:r>
      <w:r>
        <w:rPr>
          <w:rFonts w:ascii="Times New Roman" w:hAnsi="Times New Roman"/>
          <w:sz w:val="28"/>
          <w:szCs w:val="28"/>
          <w:lang w:bidi="ar-TN"/>
        </w:rPr>
        <w:t>,</w:t>
      </w:r>
      <w:r w:rsidRPr="002C35D4">
        <w:rPr>
          <w:rFonts w:ascii="Times New Roman" w:hAnsi="Times New Roman"/>
          <w:sz w:val="28"/>
          <w:szCs w:val="28"/>
          <w:lang w:bidi="ar-TN"/>
        </w:rPr>
        <w:t xml:space="preserve"> Гвоздев</w:t>
      </w:r>
      <w:r>
        <w:rPr>
          <w:rFonts w:ascii="Times New Roman" w:hAnsi="Times New Roman"/>
          <w:sz w:val="28"/>
          <w:szCs w:val="28"/>
          <w:lang w:bidi="ar-TN"/>
        </w:rPr>
        <w:t>,</w:t>
      </w:r>
      <w:r w:rsidRPr="002C35D4">
        <w:rPr>
          <w:rFonts w:ascii="Times New Roman" w:hAnsi="Times New Roman"/>
          <w:sz w:val="28"/>
          <w:szCs w:val="28"/>
          <w:lang w:bidi="ar-TN"/>
        </w:rPr>
        <w:t xml:space="preserve"> Б. Прогрессивная школа игры на баяне</w:t>
      </w:r>
      <w:r>
        <w:rPr>
          <w:rFonts w:ascii="Times New Roman" w:hAnsi="Times New Roman"/>
          <w:sz w:val="28"/>
          <w:szCs w:val="28"/>
          <w:lang w:bidi="ar-TN"/>
        </w:rPr>
        <w:t>.</w:t>
      </w:r>
      <w:r w:rsidRPr="002C35D4">
        <w:rPr>
          <w:rFonts w:ascii="Times New Roman" w:hAnsi="Times New Roman"/>
          <w:sz w:val="28"/>
          <w:szCs w:val="28"/>
          <w:lang w:bidi="ar-TN"/>
        </w:rPr>
        <w:t xml:space="preserve"> Ч.</w:t>
      </w:r>
      <w:r>
        <w:rPr>
          <w:rFonts w:ascii="Times New Roman" w:hAnsi="Times New Roman"/>
          <w:sz w:val="28"/>
          <w:szCs w:val="28"/>
          <w:lang w:bidi="ar-TN"/>
        </w:rPr>
        <w:t xml:space="preserve"> </w:t>
      </w:r>
      <w:r w:rsidRPr="002C35D4">
        <w:rPr>
          <w:rFonts w:ascii="Times New Roman" w:hAnsi="Times New Roman"/>
          <w:sz w:val="28"/>
          <w:szCs w:val="28"/>
          <w:lang w:val="en-US" w:bidi="ar-TN"/>
        </w:rPr>
        <w:t>I</w:t>
      </w:r>
      <w:r w:rsidRPr="002C35D4">
        <w:rPr>
          <w:rFonts w:ascii="Times New Roman" w:hAnsi="Times New Roman"/>
          <w:sz w:val="28"/>
          <w:szCs w:val="28"/>
          <w:lang w:bidi="ar-TN"/>
        </w:rPr>
        <w:t xml:space="preserve"> </w:t>
      </w:r>
      <w:r>
        <w:rPr>
          <w:rFonts w:ascii="Times New Roman" w:hAnsi="Times New Roman"/>
          <w:sz w:val="28"/>
          <w:szCs w:val="28"/>
          <w:lang w:bidi="ar-TN"/>
        </w:rPr>
        <w:t xml:space="preserve">/ Ю. Акимов, Б. Гвоздев. </w:t>
      </w:r>
      <w:r w:rsidRPr="002C35D4">
        <w:rPr>
          <w:rFonts w:ascii="Times New Roman" w:hAnsi="Times New Roman"/>
          <w:sz w:val="28"/>
          <w:szCs w:val="28"/>
          <w:lang w:bidi="ar-TN"/>
        </w:rPr>
        <w:t>– М., 1975, ч.</w:t>
      </w:r>
      <w:r>
        <w:rPr>
          <w:rFonts w:ascii="Times New Roman" w:hAnsi="Times New Roman"/>
          <w:sz w:val="28"/>
          <w:szCs w:val="28"/>
          <w:lang w:bidi="ar-TN"/>
        </w:rPr>
        <w:t xml:space="preserve"> </w:t>
      </w:r>
      <w:r w:rsidRPr="002C35D4">
        <w:rPr>
          <w:rFonts w:ascii="Times New Roman" w:hAnsi="Times New Roman"/>
          <w:sz w:val="28"/>
          <w:szCs w:val="28"/>
          <w:lang w:val="en-US" w:bidi="ar-TN"/>
        </w:rPr>
        <w:t>II</w:t>
      </w:r>
      <w:r w:rsidRPr="002C35D4">
        <w:rPr>
          <w:rFonts w:ascii="Times New Roman" w:hAnsi="Times New Roman"/>
          <w:sz w:val="28"/>
          <w:szCs w:val="28"/>
          <w:lang w:bidi="ar-TN"/>
        </w:rPr>
        <w:t xml:space="preserve"> – М.</w:t>
      </w:r>
      <w:r>
        <w:rPr>
          <w:rFonts w:ascii="Times New Roman" w:hAnsi="Times New Roman"/>
          <w:sz w:val="28"/>
          <w:szCs w:val="28"/>
          <w:lang w:bidi="ar-TN"/>
        </w:rPr>
        <w:t xml:space="preserve"> </w:t>
      </w:r>
      <w:r w:rsidRPr="002C35D4">
        <w:rPr>
          <w:rFonts w:ascii="Times New Roman" w:hAnsi="Times New Roman"/>
          <w:sz w:val="28"/>
          <w:szCs w:val="28"/>
          <w:lang w:bidi="ar-TN"/>
        </w:rPr>
        <w:t>: Музыка</w:t>
      </w:r>
      <w:r>
        <w:rPr>
          <w:rFonts w:ascii="Times New Roman" w:hAnsi="Times New Roman"/>
          <w:sz w:val="28"/>
          <w:szCs w:val="28"/>
          <w:lang w:bidi="ar-TN"/>
        </w:rPr>
        <w:t>,</w:t>
      </w:r>
      <w:r w:rsidRPr="002C35D4">
        <w:rPr>
          <w:rFonts w:ascii="Times New Roman" w:hAnsi="Times New Roman"/>
          <w:sz w:val="28"/>
          <w:szCs w:val="28"/>
          <w:lang w:bidi="ar-TN"/>
        </w:rPr>
        <w:t xml:space="preserve"> 1976</w:t>
      </w:r>
      <w:r>
        <w:rPr>
          <w:rFonts w:ascii="Times New Roman" w:hAnsi="Times New Roman"/>
          <w:sz w:val="28"/>
          <w:szCs w:val="28"/>
          <w:lang w:bidi="ar-TN"/>
        </w:rPr>
        <w:t>.</w:t>
      </w:r>
      <w:r w:rsidRPr="002C35D4">
        <w:rPr>
          <w:rFonts w:ascii="Times New Roman" w:hAnsi="Times New Roman"/>
          <w:sz w:val="28"/>
          <w:szCs w:val="28"/>
          <w:lang w:bidi="ar-TN"/>
        </w:rPr>
        <w:t xml:space="preserve"> – 120 с.</w:t>
      </w:r>
      <w:bookmarkEnd w:id="305"/>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06" w:name="_Toc356228450"/>
      <w:r w:rsidRPr="002C35D4">
        <w:rPr>
          <w:rFonts w:ascii="Times New Roman" w:hAnsi="Times New Roman"/>
          <w:sz w:val="28"/>
          <w:szCs w:val="28"/>
          <w:lang w:bidi="ar-TN"/>
        </w:rPr>
        <w:t>Акимов</w:t>
      </w:r>
      <w:r>
        <w:rPr>
          <w:rFonts w:ascii="Times New Roman" w:hAnsi="Times New Roman"/>
          <w:sz w:val="28"/>
          <w:szCs w:val="28"/>
          <w:lang w:bidi="ar-TN"/>
        </w:rPr>
        <w:t>,</w:t>
      </w:r>
      <w:r w:rsidRPr="002C35D4">
        <w:rPr>
          <w:rFonts w:ascii="Times New Roman" w:hAnsi="Times New Roman"/>
          <w:sz w:val="28"/>
          <w:szCs w:val="28"/>
          <w:lang w:bidi="ar-TN"/>
        </w:rPr>
        <w:t xml:space="preserve"> Ю.</w:t>
      </w:r>
      <w:r>
        <w:rPr>
          <w:rFonts w:ascii="Times New Roman" w:hAnsi="Times New Roman"/>
          <w:sz w:val="28"/>
          <w:szCs w:val="28"/>
          <w:lang w:bidi="ar-TN"/>
        </w:rPr>
        <w:t xml:space="preserve">, Кузовлев, В. </w:t>
      </w:r>
      <w:r w:rsidRPr="002C35D4">
        <w:rPr>
          <w:rFonts w:ascii="Times New Roman" w:hAnsi="Times New Roman"/>
          <w:sz w:val="28"/>
          <w:szCs w:val="28"/>
          <w:lang w:bidi="ar-TN"/>
        </w:rPr>
        <w:t>О проблеме сценического самочувствия исполнителя – баяниста – В кн.: Баян и баянисты</w:t>
      </w:r>
      <w:r>
        <w:rPr>
          <w:rFonts w:ascii="Times New Roman" w:hAnsi="Times New Roman"/>
          <w:sz w:val="28"/>
          <w:szCs w:val="28"/>
          <w:lang w:bidi="ar-TN"/>
        </w:rPr>
        <w:t>.</w:t>
      </w:r>
      <w:r w:rsidRPr="002C35D4">
        <w:rPr>
          <w:rFonts w:ascii="Times New Roman" w:hAnsi="Times New Roman"/>
          <w:sz w:val="28"/>
          <w:szCs w:val="28"/>
          <w:lang w:bidi="ar-TN"/>
        </w:rPr>
        <w:t xml:space="preserve"> Вып.</w:t>
      </w:r>
      <w:r>
        <w:rPr>
          <w:rFonts w:ascii="Times New Roman" w:hAnsi="Times New Roman"/>
          <w:sz w:val="28"/>
          <w:szCs w:val="28"/>
          <w:lang w:bidi="ar-TN"/>
        </w:rPr>
        <w:t xml:space="preserve"> </w:t>
      </w:r>
      <w:r w:rsidRPr="002C35D4">
        <w:rPr>
          <w:rFonts w:ascii="Times New Roman" w:hAnsi="Times New Roman"/>
          <w:sz w:val="28"/>
          <w:szCs w:val="28"/>
          <w:lang w:bidi="ar-TN"/>
        </w:rPr>
        <w:t xml:space="preserve">4 </w:t>
      </w:r>
      <w:r>
        <w:rPr>
          <w:rFonts w:ascii="Times New Roman" w:hAnsi="Times New Roman"/>
          <w:sz w:val="28"/>
          <w:szCs w:val="28"/>
          <w:lang w:bidi="ar-TN"/>
        </w:rPr>
        <w:t xml:space="preserve">/ Ю. Акимов, В. Кузовлев. </w:t>
      </w:r>
      <w:r w:rsidRPr="002C35D4">
        <w:rPr>
          <w:rFonts w:ascii="Times New Roman" w:hAnsi="Times New Roman"/>
          <w:sz w:val="28"/>
          <w:szCs w:val="28"/>
          <w:lang w:bidi="ar-TN"/>
        </w:rPr>
        <w:t>– М.</w:t>
      </w:r>
      <w:r>
        <w:rPr>
          <w:rFonts w:ascii="Times New Roman" w:hAnsi="Times New Roman"/>
          <w:sz w:val="28"/>
          <w:szCs w:val="28"/>
          <w:lang w:bidi="ar-TN"/>
        </w:rPr>
        <w:t xml:space="preserve"> </w:t>
      </w:r>
      <w:r w:rsidRPr="002C35D4">
        <w:rPr>
          <w:rFonts w:ascii="Times New Roman" w:hAnsi="Times New Roman"/>
          <w:sz w:val="28"/>
          <w:szCs w:val="28"/>
          <w:lang w:bidi="ar-TN"/>
        </w:rPr>
        <w:t>: Музыка 1978</w:t>
      </w:r>
      <w:r>
        <w:rPr>
          <w:rFonts w:ascii="Times New Roman" w:hAnsi="Times New Roman"/>
          <w:sz w:val="28"/>
          <w:szCs w:val="28"/>
          <w:lang w:bidi="ar-TN"/>
        </w:rPr>
        <w:t>.</w:t>
      </w:r>
      <w:r w:rsidRPr="002C35D4">
        <w:rPr>
          <w:rFonts w:ascii="Times New Roman" w:hAnsi="Times New Roman"/>
          <w:sz w:val="28"/>
          <w:szCs w:val="28"/>
          <w:lang w:bidi="ar-TN"/>
        </w:rPr>
        <w:t xml:space="preserve"> – 30 с.</w:t>
      </w:r>
      <w:bookmarkEnd w:id="306"/>
    </w:p>
    <w:p w:rsidR="0094219D" w:rsidRPr="002C35D4" w:rsidRDefault="0094219D" w:rsidP="0094219D">
      <w:pPr>
        <w:pStyle w:val="p56"/>
        <w:numPr>
          <w:ilvl w:val="0"/>
          <w:numId w:val="35"/>
        </w:numPr>
        <w:tabs>
          <w:tab w:val="left" w:pos="426"/>
          <w:tab w:val="left" w:pos="1134"/>
        </w:tabs>
        <w:spacing w:before="0" w:beforeAutospacing="0" w:after="0" w:afterAutospacing="0" w:line="360" w:lineRule="auto"/>
        <w:ind w:left="0" w:firstLine="709"/>
        <w:jc w:val="both"/>
        <w:rPr>
          <w:sz w:val="28"/>
          <w:szCs w:val="28"/>
        </w:rPr>
      </w:pPr>
      <w:r w:rsidRPr="002C35D4">
        <w:rPr>
          <w:sz w:val="28"/>
          <w:szCs w:val="28"/>
        </w:rPr>
        <w:t>Баренбойм</w:t>
      </w:r>
      <w:r>
        <w:rPr>
          <w:sz w:val="28"/>
          <w:szCs w:val="28"/>
        </w:rPr>
        <w:t>,</w:t>
      </w:r>
      <w:r w:rsidRPr="002C35D4">
        <w:rPr>
          <w:sz w:val="28"/>
          <w:szCs w:val="28"/>
        </w:rPr>
        <w:t xml:space="preserve"> Л. Музыкальная педагогика и исполнительство</w:t>
      </w:r>
      <w:r>
        <w:rPr>
          <w:sz w:val="28"/>
          <w:szCs w:val="28"/>
        </w:rPr>
        <w:t xml:space="preserve"> </w:t>
      </w:r>
      <w:r w:rsidRPr="002C35D4">
        <w:rPr>
          <w:sz w:val="28"/>
          <w:szCs w:val="28"/>
        </w:rPr>
        <w:t>/</w:t>
      </w:r>
      <w:r>
        <w:rPr>
          <w:sz w:val="28"/>
          <w:szCs w:val="28"/>
        </w:rPr>
        <w:t xml:space="preserve"> Л. </w:t>
      </w:r>
      <w:r w:rsidRPr="002C35D4">
        <w:rPr>
          <w:sz w:val="28"/>
          <w:szCs w:val="28"/>
        </w:rPr>
        <w:t>Баренбойм</w:t>
      </w:r>
      <w:r>
        <w:rPr>
          <w:sz w:val="28"/>
          <w:szCs w:val="28"/>
        </w:rPr>
        <w:t>.</w:t>
      </w:r>
      <w:r w:rsidRPr="002C35D4">
        <w:rPr>
          <w:sz w:val="28"/>
          <w:szCs w:val="28"/>
        </w:rPr>
        <w:t xml:space="preserve"> – Л.</w:t>
      </w:r>
      <w:r>
        <w:rPr>
          <w:sz w:val="28"/>
          <w:szCs w:val="28"/>
        </w:rPr>
        <w:t xml:space="preserve"> </w:t>
      </w:r>
      <w:r w:rsidRPr="002C35D4">
        <w:rPr>
          <w:sz w:val="28"/>
          <w:szCs w:val="28"/>
        </w:rPr>
        <w:t>: «Музыка», 1974</w:t>
      </w:r>
      <w:r>
        <w:rPr>
          <w:sz w:val="28"/>
          <w:szCs w:val="28"/>
        </w:rPr>
        <w:t>.</w:t>
      </w:r>
      <w:r w:rsidRPr="002C35D4">
        <w:rPr>
          <w:sz w:val="28"/>
          <w:szCs w:val="28"/>
        </w:rPr>
        <w:t xml:space="preserve"> – 336</w:t>
      </w:r>
      <w:r>
        <w:rPr>
          <w:sz w:val="28"/>
          <w:szCs w:val="28"/>
        </w:rPr>
        <w:t xml:space="preserve"> </w:t>
      </w:r>
      <w:r w:rsidRPr="002C35D4">
        <w:rPr>
          <w:sz w:val="28"/>
          <w:szCs w:val="28"/>
        </w:rPr>
        <w:t>с.</w:t>
      </w:r>
    </w:p>
    <w:p w:rsidR="0094219D" w:rsidRPr="002C35D4" w:rsidRDefault="0094219D" w:rsidP="0094219D">
      <w:pPr>
        <w:pStyle w:val="p56"/>
        <w:numPr>
          <w:ilvl w:val="0"/>
          <w:numId w:val="35"/>
        </w:numPr>
        <w:tabs>
          <w:tab w:val="left" w:pos="426"/>
          <w:tab w:val="left" w:pos="1134"/>
        </w:tabs>
        <w:spacing w:before="0" w:beforeAutospacing="0" w:after="0" w:afterAutospacing="0" w:line="360" w:lineRule="auto"/>
        <w:ind w:left="0" w:firstLine="709"/>
        <w:jc w:val="both"/>
        <w:rPr>
          <w:sz w:val="28"/>
          <w:szCs w:val="28"/>
        </w:rPr>
      </w:pPr>
      <w:r w:rsidRPr="002C35D4">
        <w:rPr>
          <w:sz w:val="28"/>
          <w:szCs w:val="28"/>
        </w:rPr>
        <w:t>Баренбойм</w:t>
      </w:r>
      <w:r>
        <w:rPr>
          <w:sz w:val="28"/>
          <w:szCs w:val="28"/>
        </w:rPr>
        <w:t>,</w:t>
      </w:r>
      <w:r w:rsidRPr="002C35D4">
        <w:rPr>
          <w:sz w:val="28"/>
          <w:szCs w:val="28"/>
        </w:rPr>
        <w:t xml:space="preserve"> Л. Путь к музицированию</w:t>
      </w:r>
      <w:r>
        <w:rPr>
          <w:sz w:val="28"/>
          <w:szCs w:val="28"/>
        </w:rPr>
        <w:t xml:space="preserve"> </w:t>
      </w:r>
      <w:r w:rsidRPr="002C35D4">
        <w:rPr>
          <w:sz w:val="28"/>
          <w:szCs w:val="28"/>
        </w:rPr>
        <w:t>/</w:t>
      </w:r>
      <w:r>
        <w:rPr>
          <w:sz w:val="28"/>
          <w:szCs w:val="28"/>
        </w:rPr>
        <w:t xml:space="preserve"> </w:t>
      </w:r>
      <w:r w:rsidRPr="002C35D4">
        <w:rPr>
          <w:sz w:val="28"/>
          <w:szCs w:val="28"/>
        </w:rPr>
        <w:t>Л. Баренбойм</w:t>
      </w:r>
      <w:r>
        <w:rPr>
          <w:sz w:val="28"/>
          <w:szCs w:val="28"/>
        </w:rPr>
        <w:t>.</w:t>
      </w:r>
      <w:r w:rsidRPr="002C35D4">
        <w:rPr>
          <w:sz w:val="28"/>
          <w:szCs w:val="28"/>
        </w:rPr>
        <w:t xml:space="preserve"> – М.</w:t>
      </w:r>
      <w:r>
        <w:rPr>
          <w:sz w:val="28"/>
          <w:szCs w:val="28"/>
        </w:rPr>
        <w:t xml:space="preserve"> </w:t>
      </w:r>
      <w:r w:rsidRPr="002C35D4">
        <w:rPr>
          <w:sz w:val="28"/>
          <w:szCs w:val="28"/>
        </w:rPr>
        <w:t>: «Советский композитор», 1973</w:t>
      </w:r>
      <w:r>
        <w:rPr>
          <w:sz w:val="28"/>
          <w:szCs w:val="28"/>
        </w:rPr>
        <w:t>.</w:t>
      </w:r>
      <w:r w:rsidRPr="002C35D4">
        <w:rPr>
          <w:sz w:val="28"/>
          <w:szCs w:val="28"/>
        </w:rPr>
        <w:t xml:space="preserve"> – 332 с.</w:t>
      </w:r>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07" w:name="_Toc356228451"/>
      <w:r w:rsidRPr="002C35D4">
        <w:rPr>
          <w:rFonts w:ascii="Times New Roman" w:hAnsi="Times New Roman"/>
          <w:sz w:val="28"/>
          <w:szCs w:val="28"/>
          <w:lang w:bidi="ar-TN"/>
        </w:rPr>
        <w:t>Беляков</w:t>
      </w:r>
      <w:r>
        <w:rPr>
          <w:rFonts w:ascii="Times New Roman" w:hAnsi="Times New Roman"/>
          <w:sz w:val="28"/>
          <w:szCs w:val="28"/>
          <w:lang w:bidi="ar-TN"/>
        </w:rPr>
        <w:t xml:space="preserve">, В. Стативкин Г. </w:t>
      </w:r>
      <w:r w:rsidRPr="002C35D4">
        <w:rPr>
          <w:rFonts w:ascii="Times New Roman" w:hAnsi="Times New Roman"/>
          <w:sz w:val="28"/>
          <w:szCs w:val="28"/>
          <w:lang w:bidi="ar-TN"/>
        </w:rPr>
        <w:t xml:space="preserve">Аппликатура готово-выборного баяна </w:t>
      </w:r>
      <w:r>
        <w:rPr>
          <w:rFonts w:ascii="Times New Roman" w:hAnsi="Times New Roman"/>
          <w:sz w:val="28"/>
          <w:szCs w:val="28"/>
          <w:lang w:bidi="ar-TN"/>
        </w:rPr>
        <w:t xml:space="preserve">/ В. Беляков, Г. Стативкин. </w:t>
      </w:r>
      <w:r w:rsidRPr="002C35D4">
        <w:rPr>
          <w:rFonts w:ascii="Times New Roman" w:hAnsi="Times New Roman"/>
          <w:sz w:val="28"/>
          <w:szCs w:val="28"/>
          <w:lang w:bidi="ar-TN"/>
        </w:rPr>
        <w:t>– М.</w:t>
      </w:r>
      <w:r>
        <w:rPr>
          <w:rFonts w:ascii="Times New Roman" w:hAnsi="Times New Roman"/>
          <w:sz w:val="28"/>
          <w:szCs w:val="28"/>
          <w:lang w:bidi="ar-TN"/>
        </w:rPr>
        <w:t xml:space="preserve"> : Музыка, </w:t>
      </w:r>
      <w:r w:rsidRPr="002C35D4">
        <w:rPr>
          <w:rFonts w:ascii="Times New Roman" w:hAnsi="Times New Roman"/>
          <w:sz w:val="28"/>
          <w:szCs w:val="28"/>
          <w:lang w:bidi="ar-TN"/>
        </w:rPr>
        <w:t>1978</w:t>
      </w:r>
      <w:r>
        <w:rPr>
          <w:rFonts w:ascii="Times New Roman" w:hAnsi="Times New Roman"/>
          <w:sz w:val="28"/>
          <w:szCs w:val="28"/>
          <w:lang w:bidi="ar-TN"/>
        </w:rPr>
        <w:t>.</w:t>
      </w:r>
      <w:r w:rsidRPr="002C35D4">
        <w:rPr>
          <w:rFonts w:ascii="Times New Roman" w:hAnsi="Times New Roman"/>
          <w:sz w:val="28"/>
          <w:szCs w:val="28"/>
          <w:lang w:bidi="ar-TN"/>
        </w:rPr>
        <w:t xml:space="preserve"> – 55 с.</w:t>
      </w:r>
      <w:bookmarkEnd w:id="307"/>
    </w:p>
    <w:p w:rsidR="0094219D" w:rsidRPr="002C35D4" w:rsidRDefault="0094219D" w:rsidP="0094219D">
      <w:pPr>
        <w:pStyle w:val="a5"/>
        <w:numPr>
          <w:ilvl w:val="0"/>
          <w:numId w:val="35"/>
        </w:numPr>
        <w:tabs>
          <w:tab w:val="left" w:pos="426"/>
          <w:tab w:val="left" w:pos="1134"/>
        </w:tabs>
        <w:spacing w:after="0" w:line="360" w:lineRule="auto"/>
        <w:ind w:left="0" w:firstLine="709"/>
        <w:jc w:val="both"/>
        <w:rPr>
          <w:rFonts w:ascii="Times New Roman" w:hAnsi="Times New Roman"/>
          <w:sz w:val="28"/>
          <w:szCs w:val="28"/>
        </w:rPr>
      </w:pPr>
      <w:r w:rsidRPr="002C35D4">
        <w:rPr>
          <w:rFonts w:ascii="Times New Roman" w:hAnsi="Times New Roman"/>
          <w:sz w:val="28"/>
          <w:szCs w:val="28"/>
        </w:rPr>
        <w:t>Бергер</w:t>
      </w:r>
      <w:r>
        <w:rPr>
          <w:rFonts w:ascii="Times New Roman" w:hAnsi="Times New Roman"/>
          <w:sz w:val="28"/>
          <w:szCs w:val="28"/>
        </w:rPr>
        <w:t>,</w:t>
      </w:r>
      <w:r w:rsidRPr="002C35D4">
        <w:rPr>
          <w:rFonts w:ascii="Times New Roman" w:hAnsi="Times New Roman"/>
          <w:sz w:val="28"/>
          <w:szCs w:val="28"/>
        </w:rPr>
        <w:t xml:space="preserve"> Ю.А. «Современные концепции и методика обучения музыке»</w:t>
      </w:r>
      <w:r>
        <w:rPr>
          <w:rFonts w:ascii="Times New Roman" w:hAnsi="Times New Roman"/>
          <w:sz w:val="28"/>
          <w:szCs w:val="28"/>
        </w:rPr>
        <w:t xml:space="preserve"> </w:t>
      </w:r>
      <w:r w:rsidRPr="002C35D4">
        <w:rPr>
          <w:rFonts w:ascii="Times New Roman" w:hAnsi="Times New Roman"/>
          <w:sz w:val="28"/>
          <w:szCs w:val="28"/>
        </w:rPr>
        <w:t>/ Ю.</w:t>
      </w:r>
      <w:r>
        <w:rPr>
          <w:rFonts w:ascii="Times New Roman" w:hAnsi="Times New Roman"/>
          <w:sz w:val="28"/>
          <w:szCs w:val="28"/>
        </w:rPr>
        <w:t xml:space="preserve"> </w:t>
      </w:r>
      <w:r w:rsidRPr="002C35D4">
        <w:rPr>
          <w:rFonts w:ascii="Times New Roman" w:hAnsi="Times New Roman"/>
          <w:sz w:val="28"/>
          <w:szCs w:val="28"/>
        </w:rPr>
        <w:t>А.</w:t>
      </w:r>
      <w:r>
        <w:rPr>
          <w:rFonts w:ascii="Times New Roman" w:hAnsi="Times New Roman"/>
          <w:sz w:val="28"/>
          <w:szCs w:val="28"/>
        </w:rPr>
        <w:t xml:space="preserve"> </w:t>
      </w:r>
      <w:r w:rsidRPr="002C35D4">
        <w:rPr>
          <w:rFonts w:ascii="Times New Roman" w:hAnsi="Times New Roman"/>
          <w:sz w:val="28"/>
          <w:szCs w:val="28"/>
        </w:rPr>
        <w:t>Бергер</w:t>
      </w:r>
      <w:r>
        <w:rPr>
          <w:rFonts w:ascii="Times New Roman" w:hAnsi="Times New Roman"/>
          <w:sz w:val="28"/>
          <w:szCs w:val="28"/>
        </w:rPr>
        <w:t>. – С</w:t>
      </w:r>
      <w:r w:rsidRPr="002C35D4">
        <w:rPr>
          <w:rFonts w:ascii="Times New Roman" w:hAnsi="Times New Roman"/>
          <w:sz w:val="28"/>
          <w:szCs w:val="28"/>
        </w:rPr>
        <w:t>Пб.</w:t>
      </w:r>
      <w:r>
        <w:rPr>
          <w:rFonts w:ascii="Times New Roman" w:hAnsi="Times New Roman"/>
          <w:sz w:val="28"/>
          <w:szCs w:val="28"/>
        </w:rPr>
        <w:t xml:space="preserve"> : Музыка,</w:t>
      </w:r>
      <w:r w:rsidRPr="002C35D4">
        <w:rPr>
          <w:rFonts w:ascii="Times New Roman" w:hAnsi="Times New Roman"/>
          <w:sz w:val="28"/>
          <w:szCs w:val="28"/>
        </w:rPr>
        <w:t xml:space="preserve"> 2004</w:t>
      </w:r>
      <w:r>
        <w:rPr>
          <w:rFonts w:ascii="Times New Roman" w:hAnsi="Times New Roman"/>
          <w:sz w:val="28"/>
          <w:szCs w:val="28"/>
        </w:rPr>
        <w:t>.</w:t>
      </w:r>
      <w:r w:rsidRPr="002C35D4">
        <w:rPr>
          <w:rFonts w:ascii="Times New Roman" w:hAnsi="Times New Roman"/>
          <w:sz w:val="28"/>
          <w:szCs w:val="28"/>
        </w:rPr>
        <w:t xml:space="preserve"> – 52 с. </w:t>
      </w:r>
    </w:p>
    <w:p w:rsidR="0094219D" w:rsidRPr="002C35D4" w:rsidRDefault="0094219D" w:rsidP="0094219D">
      <w:pPr>
        <w:pStyle w:val="p54"/>
        <w:numPr>
          <w:ilvl w:val="0"/>
          <w:numId w:val="35"/>
        </w:numPr>
        <w:tabs>
          <w:tab w:val="left" w:pos="426"/>
          <w:tab w:val="left" w:pos="1134"/>
        </w:tabs>
        <w:spacing w:before="0" w:beforeAutospacing="0" w:after="0" w:afterAutospacing="0" w:line="360" w:lineRule="auto"/>
        <w:ind w:left="0" w:firstLine="709"/>
        <w:jc w:val="both"/>
        <w:rPr>
          <w:sz w:val="28"/>
          <w:szCs w:val="28"/>
        </w:rPr>
      </w:pPr>
      <w:r w:rsidRPr="002C35D4">
        <w:rPr>
          <w:sz w:val="28"/>
          <w:szCs w:val="28"/>
        </w:rPr>
        <w:t>Браудо</w:t>
      </w:r>
      <w:r>
        <w:rPr>
          <w:sz w:val="28"/>
          <w:szCs w:val="28"/>
        </w:rPr>
        <w:t>,</w:t>
      </w:r>
      <w:r w:rsidRPr="002C35D4">
        <w:rPr>
          <w:sz w:val="28"/>
          <w:szCs w:val="28"/>
        </w:rPr>
        <w:t xml:space="preserve"> И.А. Артикуляция</w:t>
      </w:r>
      <w:r>
        <w:rPr>
          <w:sz w:val="28"/>
          <w:szCs w:val="28"/>
        </w:rPr>
        <w:t xml:space="preserve"> </w:t>
      </w:r>
      <w:r w:rsidRPr="002C35D4">
        <w:rPr>
          <w:sz w:val="28"/>
          <w:szCs w:val="28"/>
        </w:rPr>
        <w:t>/</w:t>
      </w:r>
      <w:r>
        <w:rPr>
          <w:sz w:val="28"/>
          <w:szCs w:val="28"/>
        </w:rPr>
        <w:t xml:space="preserve"> </w:t>
      </w:r>
      <w:r w:rsidRPr="002C35D4">
        <w:rPr>
          <w:sz w:val="28"/>
          <w:szCs w:val="28"/>
        </w:rPr>
        <w:t>И.</w:t>
      </w:r>
      <w:r>
        <w:rPr>
          <w:sz w:val="28"/>
          <w:szCs w:val="28"/>
        </w:rPr>
        <w:t xml:space="preserve"> </w:t>
      </w:r>
      <w:r w:rsidRPr="002C35D4">
        <w:rPr>
          <w:sz w:val="28"/>
          <w:szCs w:val="28"/>
        </w:rPr>
        <w:t>А. Браудо</w:t>
      </w:r>
      <w:r>
        <w:rPr>
          <w:sz w:val="28"/>
          <w:szCs w:val="28"/>
        </w:rPr>
        <w:t>.</w:t>
      </w:r>
      <w:r w:rsidRPr="002C35D4">
        <w:rPr>
          <w:sz w:val="28"/>
          <w:szCs w:val="28"/>
        </w:rPr>
        <w:t xml:space="preserve"> – Л.</w:t>
      </w:r>
      <w:r>
        <w:rPr>
          <w:sz w:val="28"/>
          <w:szCs w:val="28"/>
        </w:rPr>
        <w:t xml:space="preserve"> </w:t>
      </w:r>
      <w:r w:rsidRPr="002C35D4">
        <w:rPr>
          <w:sz w:val="28"/>
          <w:szCs w:val="28"/>
        </w:rPr>
        <w:t>: «Музыка», 1973</w:t>
      </w:r>
      <w:r>
        <w:rPr>
          <w:sz w:val="28"/>
          <w:szCs w:val="28"/>
        </w:rPr>
        <w:t xml:space="preserve">. – </w:t>
      </w:r>
      <w:r w:rsidRPr="002C35D4">
        <w:rPr>
          <w:sz w:val="28"/>
          <w:szCs w:val="28"/>
        </w:rPr>
        <w:t>230</w:t>
      </w:r>
      <w:r>
        <w:rPr>
          <w:sz w:val="28"/>
          <w:szCs w:val="28"/>
        </w:rPr>
        <w:t> </w:t>
      </w:r>
      <w:r w:rsidRPr="002C35D4">
        <w:rPr>
          <w:sz w:val="28"/>
          <w:szCs w:val="28"/>
        </w:rPr>
        <w:t>с.</w:t>
      </w:r>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08" w:name="_Toc356228452"/>
      <w:r>
        <w:rPr>
          <w:rFonts w:ascii="Times New Roman" w:hAnsi="Times New Roman"/>
          <w:sz w:val="28"/>
          <w:szCs w:val="28"/>
          <w:lang w:bidi="ar-TN"/>
        </w:rPr>
        <w:lastRenderedPageBreak/>
        <w:t xml:space="preserve">Гвоздев, П. </w:t>
      </w:r>
      <w:r w:rsidRPr="002C35D4">
        <w:rPr>
          <w:rFonts w:ascii="Times New Roman" w:hAnsi="Times New Roman"/>
          <w:sz w:val="28"/>
          <w:szCs w:val="28"/>
          <w:lang w:bidi="ar-TN"/>
        </w:rPr>
        <w:t>Принципы образования звук</w:t>
      </w:r>
      <w:r>
        <w:rPr>
          <w:rFonts w:ascii="Times New Roman" w:hAnsi="Times New Roman"/>
          <w:sz w:val="28"/>
          <w:szCs w:val="28"/>
          <w:lang w:bidi="ar-TN"/>
        </w:rPr>
        <w:t>а на баяне и его извлечения – В </w:t>
      </w:r>
      <w:r w:rsidRPr="002C35D4">
        <w:rPr>
          <w:rFonts w:ascii="Times New Roman" w:hAnsi="Times New Roman"/>
          <w:sz w:val="28"/>
          <w:szCs w:val="28"/>
          <w:lang w:bidi="ar-TN"/>
        </w:rPr>
        <w:t>кн.: Баян и баянисты</w:t>
      </w:r>
      <w:r>
        <w:rPr>
          <w:rFonts w:ascii="Times New Roman" w:hAnsi="Times New Roman"/>
          <w:sz w:val="28"/>
          <w:szCs w:val="28"/>
          <w:lang w:bidi="ar-TN"/>
        </w:rPr>
        <w:t>.</w:t>
      </w:r>
      <w:r w:rsidRPr="002C35D4">
        <w:rPr>
          <w:rFonts w:ascii="Times New Roman" w:hAnsi="Times New Roman"/>
          <w:sz w:val="28"/>
          <w:szCs w:val="28"/>
          <w:lang w:bidi="ar-TN"/>
        </w:rPr>
        <w:t xml:space="preserve"> Вып.</w:t>
      </w:r>
      <w:r>
        <w:rPr>
          <w:rFonts w:ascii="Times New Roman" w:hAnsi="Times New Roman"/>
          <w:sz w:val="28"/>
          <w:szCs w:val="28"/>
          <w:lang w:bidi="ar-TN"/>
        </w:rPr>
        <w:t xml:space="preserve"> </w:t>
      </w:r>
      <w:r w:rsidRPr="002C35D4">
        <w:rPr>
          <w:rFonts w:ascii="Times New Roman" w:hAnsi="Times New Roman"/>
          <w:sz w:val="28"/>
          <w:szCs w:val="28"/>
          <w:lang w:bidi="ar-TN"/>
        </w:rPr>
        <w:t xml:space="preserve">1 </w:t>
      </w:r>
      <w:r>
        <w:rPr>
          <w:rFonts w:ascii="Times New Roman" w:hAnsi="Times New Roman"/>
          <w:sz w:val="28"/>
          <w:szCs w:val="28"/>
          <w:lang w:bidi="ar-TN"/>
        </w:rPr>
        <w:t xml:space="preserve">/ П. Гвоздев. </w:t>
      </w:r>
      <w:r w:rsidRPr="002C35D4">
        <w:rPr>
          <w:rFonts w:ascii="Times New Roman" w:hAnsi="Times New Roman"/>
          <w:sz w:val="28"/>
          <w:szCs w:val="28"/>
          <w:lang w:bidi="ar-TN"/>
        </w:rPr>
        <w:t>– М.</w:t>
      </w:r>
      <w:r>
        <w:rPr>
          <w:rFonts w:ascii="Times New Roman" w:hAnsi="Times New Roman"/>
          <w:sz w:val="28"/>
          <w:szCs w:val="28"/>
          <w:lang w:bidi="ar-TN"/>
        </w:rPr>
        <w:t xml:space="preserve"> : Музыка, </w:t>
      </w:r>
      <w:r w:rsidRPr="002C35D4">
        <w:rPr>
          <w:rFonts w:ascii="Times New Roman" w:hAnsi="Times New Roman"/>
          <w:sz w:val="28"/>
          <w:szCs w:val="28"/>
          <w:lang w:bidi="ar-TN"/>
        </w:rPr>
        <w:t>1970</w:t>
      </w:r>
      <w:r>
        <w:rPr>
          <w:rFonts w:ascii="Times New Roman" w:hAnsi="Times New Roman"/>
          <w:sz w:val="28"/>
          <w:szCs w:val="28"/>
          <w:lang w:bidi="ar-TN"/>
        </w:rPr>
        <w:t>. –</w:t>
      </w:r>
      <w:r w:rsidRPr="002C35D4">
        <w:rPr>
          <w:rFonts w:ascii="Times New Roman" w:hAnsi="Times New Roman"/>
          <w:sz w:val="28"/>
          <w:szCs w:val="28"/>
          <w:lang w:bidi="ar-TN"/>
        </w:rPr>
        <w:t xml:space="preserve"> 67 с.</w:t>
      </w:r>
      <w:bookmarkEnd w:id="308"/>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09" w:name="_Toc356228453"/>
      <w:r w:rsidRPr="002C35D4">
        <w:rPr>
          <w:rFonts w:ascii="Times New Roman" w:hAnsi="Times New Roman"/>
          <w:sz w:val="28"/>
          <w:szCs w:val="28"/>
          <w:lang w:bidi="ar-TN"/>
        </w:rPr>
        <w:t>Говорушко</w:t>
      </w:r>
      <w:r>
        <w:rPr>
          <w:rFonts w:ascii="Times New Roman" w:hAnsi="Times New Roman"/>
          <w:sz w:val="28"/>
          <w:szCs w:val="28"/>
          <w:lang w:bidi="ar-TN"/>
        </w:rPr>
        <w:t xml:space="preserve">, П. </w:t>
      </w:r>
      <w:r w:rsidRPr="002C35D4">
        <w:rPr>
          <w:rFonts w:ascii="Times New Roman" w:hAnsi="Times New Roman"/>
          <w:sz w:val="28"/>
          <w:szCs w:val="28"/>
          <w:lang w:bidi="ar-TN"/>
        </w:rPr>
        <w:t xml:space="preserve">Начальный курс игры на готово-выборном баяне </w:t>
      </w:r>
      <w:r>
        <w:rPr>
          <w:rFonts w:ascii="Times New Roman" w:hAnsi="Times New Roman"/>
          <w:sz w:val="28"/>
          <w:szCs w:val="28"/>
          <w:lang w:bidi="ar-TN"/>
        </w:rPr>
        <w:t xml:space="preserve">/ П. Говорушко. </w:t>
      </w:r>
      <w:r w:rsidRPr="002C35D4">
        <w:rPr>
          <w:rFonts w:ascii="Times New Roman" w:hAnsi="Times New Roman"/>
          <w:sz w:val="28"/>
          <w:szCs w:val="28"/>
          <w:lang w:bidi="ar-TN"/>
        </w:rPr>
        <w:t>– Л.</w:t>
      </w:r>
      <w:r>
        <w:rPr>
          <w:rFonts w:ascii="Times New Roman" w:hAnsi="Times New Roman"/>
          <w:sz w:val="28"/>
          <w:szCs w:val="28"/>
          <w:lang w:bidi="ar-TN"/>
        </w:rPr>
        <w:t xml:space="preserve"> </w:t>
      </w:r>
      <w:r w:rsidRPr="002C35D4">
        <w:rPr>
          <w:rFonts w:ascii="Times New Roman" w:hAnsi="Times New Roman"/>
          <w:sz w:val="28"/>
          <w:szCs w:val="28"/>
          <w:lang w:bidi="ar-TN"/>
        </w:rPr>
        <w:t>: Музыка, 1980</w:t>
      </w:r>
      <w:r>
        <w:rPr>
          <w:rFonts w:ascii="Times New Roman" w:hAnsi="Times New Roman"/>
          <w:sz w:val="28"/>
          <w:szCs w:val="28"/>
          <w:lang w:bidi="ar-TN"/>
        </w:rPr>
        <w:t>. –</w:t>
      </w:r>
      <w:r w:rsidRPr="002C35D4">
        <w:rPr>
          <w:rFonts w:ascii="Times New Roman" w:hAnsi="Times New Roman"/>
          <w:sz w:val="28"/>
          <w:szCs w:val="28"/>
          <w:lang w:bidi="ar-TN"/>
        </w:rPr>
        <w:t xml:space="preserve"> 120 с.</w:t>
      </w:r>
      <w:bookmarkEnd w:id="309"/>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10" w:name="_Toc356228454"/>
      <w:r w:rsidRPr="002C35D4">
        <w:rPr>
          <w:rFonts w:ascii="Times New Roman" w:hAnsi="Times New Roman"/>
          <w:sz w:val="28"/>
          <w:szCs w:val="28"/>
          <w:lang w:bidi="ar-TN"/>
        </w:rPr>
        <w:t>Говорушко</w:t>
      </w:r>
      <w:r>
        <w:rPr>
          <w:rFonts w:ascii="Times New Roman" w:hAnsi="Times New Roman"/>
          <w:sz w:val="28"/>
          <w:szCs w:val="28"/>
          <w:lang w:bidi="ar-TN"/>
        </w:rPr>
        <w:t xml:space="preserve">, П. </w:t>
      </w:r>
      <w:r w:rsidRPr="002C35D4">
        <w:rPr>
          <w:rFonts w:ascii="Times New Roman" w:hAnsi="Times New Roman"/>
          <w:sz w:val="28"/>
          <w:szCs w:val="28"/>
          <w:lang w:bidi="ar-TN"/>
        </w:rPr>
        <w:t xml:space="preserve">Об основах развития исполнительских навыков баяниста – В кн.: Методика обучения игре на народных инструментах </w:t>
      </w:r>
      <w:r>
        <w:rPr>
          <w:rFonts w:ascii="Times New Roman" w:hAnsi="Times New Roman"/>
          <w:sz w:val="28"/>
          <w:szCs w:val="28"/>
          <w:lang w:bidi="ar-TN"/>
        </w:rPr>
        <w:t xml:space="preserve">/ П. Говорушко. </w:t>
      </w:r>
      <w:r w:rsidRPr="002C35D4">
        <w:rPr>
          <w:rFonts w:ascii="Times New Roman" w:hAnsi="Times New Roman"/>
          <w:sz w:val="28"/>
          <w:szCs w:val="28"/>
          <w:lang w:bidi="ar-TN"/>
        </w:rPr>
        <w:t>– Л.</w:t>
      </w:r>
      <w:r>
        <w:rPr>
          <w:rFonts w:ascii="Times New Roman" w:hAnsi="Times New Roman"/>
          <w:sz w:val="28"/>
          <w:szCs w:val="28"/>
          <w:lang w:bidi="ar-TN"/>
        </w:rPr>
        <w:t xml:space="preserve"> </w:t>
      </w:r>
      <w:r w:rsidRPr="002C35D4">
        <w:rPr>
          <w:rFonts w:ascii="Times New Roman" w:hAnsi="Times New Roman"/>
          <w:sz w:val="28"/>
          <w:szCs w:val="28"/>
          <w:lang w:bidi="ar-TN"/>
        </w:rPr>
        <w:t>: Музыка, 1975</w:t>
      </w:r>
      <w:r>
        <w:rPr>
          <w:rFonts w:ascii="Times New Roman" w:hAnsi="Times New Roman"/>
          <w:sz w:val="28"/>
          <w:szCs w:val="28"/>
          <w:lang w:bidi="ar-TN"/>
        </w:rPr>
        <w:t>. –</w:t>
      </w:r>
      <w:r w:rsidRPr="002C35D4">
        <w:rPr>
          <w:rFonts w:ascii="Times New Roman" w:hAnsi="Times New Roman"/>
          <w:sz w:val="28"/>
          <w:szCs w:val="28"/>
          <w:lang w:bidi="ar-TN"/>
        </w:rPr>
        <w:t xml:space="preserve"> 109 с.</w:t>
      </w:r>
      <w:bookmarkEnd w:id="310"/>
    </w:p>
    <w:p w:rsidR="0094219D" w:rsidRPr="002C35D4" w:rsidRDefault="0094219D" w:rsidP="0094219D">
      <w:pPr>
        <w:pStyle w:val="a5"/>
        <w:numPr>
          <w:ilvl w:val="0"/>
          <w:numId w:val="35"/>
        </w:numPr>
        <w:tabs>
          <w:tab w:val="left" w:pos="426"/>
          <w:tab w:val="left" w:pos="1134"/>
        </w:tabs>
        <w:spacing w:after="0" w:line="360" w:lineRule="auto"/>
        <w:ind w:left="0" w:firstLine="709"/>
        <w:jc w:val="both"/>
        <w:rPr>
          <w:rFonts w:ascii="Times New Roman" w:hAnsi="Times New Roman"/>
          <w:sz w:val="28"/>
          <w:szCs w:val="28"/>
        </w:rPr>
      </w:pPr>
      <w:r w:rsidRPr="002C35D4">
        <w:rPr>
          <w:rFonts w:ascii="Times New Roman" w:hAnsi="Times New Roman"/>
          <w:sz w:val="28"/>
          <w:szCs w:val="28"/>
        </w:rPr>
        <w:t>Егоров</w:t>
      </w:r>
      <w:r>
        <w:rPr>
          <w:rFonts w:ascii="Times New Roman" w:hAnsi="Times New Roman"/>
          <w:sz w:val="28"/>
          <w:szCs w:val="28"/>
        </w:rPr>
        <w:t>,</w:t>
      </w:r>
      <w:r w:rsidRPr="002C35D4">
        <w:rPr>
          <w:rFonts w:ascii="Times New Roman" w:hAnsi="Times New Roman"/>
          <w:sz w:val="28"/>
          <w:szCs w:val="28"/>
        </w:rPr>
        <w:t xml:space="preserve"> Б. Общие основы постановки при обучении игре на баяне</w:t>
      </w:r>
      <w:r>
        <w:rPr>
          <w:rFonts w:ascii="Times New Roman" w:hAnsi="Times New Roman"/>
          <w:sz w:val="28"/>
          <w:szCs w:val="28"/>
        </w:rPr>
        <w:t xml:space="preserve"> / Б. Егоров. </w:t>
      </w:r>
      <w:r w:rsidRPr="002C35D4">
        <w:rPr>
          <w:rFonts w:ascii="Times New Roman" w:hAnsi="Times New Roman"/>
          <w:sz w:val="28"/>
          <w:szCs w:val="28"/>
          <w:lang w:bidi="ar-TN"/>
        </w:rPr>
        <w:t>–</w:t>
      </w:r>
      <w:r>
        <w:rPr>
          <w:rFonts w:ascii="Times New Roman" w:hAnsi="Times New Roman"/>
          <w:sz w:val="28"/>
          <w:szCs w:val="28"/>
        </w:rPr>
        <w:t xml:space="preserve"> </w:t>
      </w:r>
      <w:r w:rsidRPr="002C35D4">
        <w:rPr>
          <w:rFonts w:ascii="Times New Roman" w:hAnsi="Times New Roman"/>
          <w:sz w:val="28"/>
          <w:szCs w:val="28"/>
        </w:rPr>
        <w:t>М.</w:t>
      </w:r>
      <w:r>
        <w:rPr>
          <w:rFonts w:ascii="Times New Roman" w:hAnsi="Times New Roman"/>
          <w:sz w:val="28"/>
          <w:szCs w:val="28"/>
        </w:rPr>
        <w:t xml:space="preserve"> </w:t>
      </w:r>
      <w:r w:rsidRPr="002C35D4">
        <w:rPr>
          <w:rFonts w:ascii="Times New Roman" w:hAnsi="Times New Roman"/>
          <w:sz w:val="28"/>
          <w:szCs w:val="28"/>
        </w:rPr>
        <w:t>: Музыка,</w:t>
      </w:r>
      <w:r>
        <w:rPr>
          <w:rFonts w:ascii="Times New Roman" w:hAnsi="Times New Roman"/>
          <w:sz w:val="28"/>
          <w:szCs w:val="28"/>
        </w:rPr>
        <w:t xml:space="preserve"> </w:t>
      </w:r>
      <w:r w:rsidRPr="002C35D4">
        <w:rPr>
          <w:rFonts w:ascii="Times New Roman" w:hAnsi="Times New Roman"/>
          <w:sz w:val="28"/>
          <w:szCs w:val="28"/>
        </w:rPr>
        <w:t>1974</w:t>
      </w:r>
      <w:r>
        <w:rPr>
          <w:rFonts w:ascii="Times New Roman" w:hAnsi="Times New Roman"/>
          <w:sz w:val="28"/>
          <w:szCs w:val="28"/>
        </w:rPr>
        <w:t>.</w:t>
      </w:r>
      <w:r w:rsidRPr="002C35D4">
        <w:rPr>
          <w:rFonts w:ascii="Times New Roman" w:hAnsi="Times New Roman"/>
          <w:sz w:val="28"/>
          <w:szCs w:val="28"/>
        </w:rPr>
        <w:t xml:space="preserve"> – 39 с. </w:t>
      </w:r>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11" w:name="_Toc356228455"/>
      <w:r w:rsidRPr="002C35D4">
        <w:rPr>
          <w:rFonts w:ascii="Times New Roman" w:hAnsi="Times New Roman"/>
          <w:sz w:val="28"/>
          <w:szCs w:val="28"/>
          <w:lang w:bidi="ar-TN"/>
        </w:rPr>
        <w:t>Егоров</w:t>
      </w:r>
      <w:r>
        <w:rPr>
          <w:rFonts w:ascii="Times New Roman" w:hAnsi="Times New Roman"/>
          <w:sz w:val="28"/>
          <w:szCs w:val="28"/>
          <w:lang w:bidi="ar-TN"/>
        </w:rPr>
        <w:t xml:space="preserve">, Б. </w:t>
      </w:r>
      <w:r w:rsidRPr="002C35D4">
        <w:rPr>
          <w:rFonts w:ascii="Times New Roman" w:hAnsi="Times New Roman"/>
          <w:sz w:val="28"/>
          <w:szCs w:val="28"/>
          <w:lang w:bidi="ar-TN"/>
        </w:rPr>
        <w:t xml:space="preserve">К вопросу о систематизации баянных штрихов – В </w:t>
      </w:r>
      <w:r>
        <w:rPr>
          <w:rFonts w:ascii="Times New Roman" w:hAnsi="Times New Roman"/>
          <w:sz w:val="28"/>
          <w:szCs w:val="28"/>
          <w:lang w:bidi="ar-TN"/>
        </w:rPr>
        <w:t>к</w:t>
      </w:r>
      <w:r w:rsidRPr="002C35D4">
        <w:rPr>
          <w:rFonts w:ascii="Times New Roman" w:hAnsi="Times New Roman"/>
          <w:sz w:val="28"/>
          <w:szCs w:val="28"/>
          <w:lang w:bidi="ar-TN"/>
        </w:rPr>
        <w:t>н.: Баян и баянисты</w:t>
      </w:r>
      <w:r>
        <w:rPr>
          <w:rFonts w:ascii="Times New Roman" w:hAnsi="Times New Roman"/>
          <w:sz w:val="28"/>
          <w:szCs w:val="28"/>
          <w:lang w:bidi="ar-TN"/>
        </w:rPr>
        <w:t>.</w:t>
      </w:r>
      <w:r w:rsidRPr="002C35D4">
        <w:rPr>
          <w:rFonts w:ascii="Times New Roman" w:hAnsi="Times New Roman"/>
          <w:sz w:val="28"/>
          <w:szCs w:val="28"/>
          <w:lang w:bidi="ar-TN"/>
        </w:rPr>
        <w:t xml:space="preserve"> Вып. </w:t>
      </w:r>
      <w:r>
        <w:rPr>
          <w:rFonts w:ascii="Times New Roman" w:hAnsi="Times New Roman"/>
          <w:sz w:val="28"/>
          <w:szCs w:val="28"/>
          <w:lang w:bidi="ar-TN"/>
        </w:rPr>
        <w:t xml:space="preserve">1 / Б. Егоров. </w:t>
      </w:r>
      <w:r w:rsidRPr="002C35D4">
        <w:rPr>
          <w:rFonts w:ascii="Times New Roman" w:hAnsi="Times New Roman"/>
          <w:sz w:val="28"/>
          <w:szCs w:val="28"/>
          <w:lang w:bidi="ar-TN"/>
        </w:rPr>
        <w:t>– М.</w:t>
      </w:r>
      <w:r>
        <w:rPr>
          <w:rFonts w:ascii="Times New Roman" w:hAnsi="Times New Roman"/>
          <w:sz w:val="28"/>
          <w:szCs w:val="28"/>
          <w:lang w:bidi="ar-TN"/>
        </w:rPr>
        <w:t xml:space="preserve"> </w:t>
      </w:r>
      <w:r w:rsidRPr="002C35D4">
        <w:rPr>
          <w:rFonts w:ascii="Times New Roman" w:hAnsi="Times New Roman"/>
          <w:sz w:val="28"/>
          <w:szCs w:val="28"/>
          <w:lang w:bidi="ar-TN"/>
        </w:rPr>
        <w:t>: Музыка, 1984</w:t>
      </w:r>
      <w:r>
        <w:rPr>
          <w:rFonts w:ascii="Times New Roman" w:hAnsi="Times New Roman"/>
          <w:sz w:val="28"/>
          <w:szCs w:val="28"/>
          <w:lang w:bidi="ar-TN"/>
        </w:rPr>
        <w:t>.</w:t>
      </w:r>
      <w:r w:rsidRPr="002C35D4">
        <w:rPr>
          <w:rFonts w:ascii="Times New Roman" w:hAnsi="Times New Roman"/>
          <w:sz w:val="28"/>
          <w:szCs w:val="28"/>
          <w:lang w:bidi="ar-TN"/>
        </w:rPr>
        <w:t xml:space="preserve"> – 37 с.</w:t>
      </w:r>
      <w:bookmarkEnd w:id="311"/>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12" w:name="_Toc356228456"/>
      <w:r>
        <w:rPr>
          <w:rFonts w:ascii="Times New Roman" w:hAnsi="Times New Roman"/>
          <w:sz w:val="28"/>
          <w:szCs w:val="28"/>
          <w:lang w:bidi="ar-TN"/>
        </w:rPr>
        <w:t xml:space="preserve">Егоров, Б. </w:t>
      </w:r>
      <w:r w:rsidRPr="002C35D4">
        <w:rPr>
          <w:rFonts w:ascii="Times New Roman" w:hAnsi="Times New Roman"/>
          <w:sz w:val="28"/>
          <w:szCs w:val="28"/>
          <w:lang w:bidi="ar-TN"/>
        </w:rPr>
        <w:t xml:space="preserve">Общие основы постановки при обучении игре на баяне – В </w:t>
      </w:r>
      <w:r>
        <w:rPr>
          <w:rFonts w:ascii="Times New Roman" w:hAnsi="Times New Roman"/>
          <w:sz w:val="28"/>
          <w:szCs w:val="28"/>
          <w:lang w:bidi="ar-TN"/>
        </w:rPr>
        <w:t>к</w:t>
      </w:r>
      <w:r w:rsidRPr="002C35D4">
        <w:rPr>
          <w:rFonts w:ascii="Times New Roman" w:hAnsi="Times New Roman"/>
          <w:sz w:val="28"/>
          <w:szCs w:val="28"/>
          <w:lang w:bidi="ar-TN"/>
        </w:rPr>
        <w:t>н.: Баян и баянисты</w:t>
      </w:r>
      <w:r>
        <w:rPr>
          <w:rFonts w:ascii="Times New Roman" w:hAnsi="Times New Roman"/>
          <w:sz w:val="28"/>
          <w:szCs w:val="28"/>
          <w:lang w:bidi="ar-TN"/>
        </w:rPr>
        <w:t>.</w:t>
      </w:r>
      <w:r w:rsidRPr="002C35D4">
        <w:rPr>
          <w:rFonts w:ascii="Times New Roman" w:hAnsi="Times New Roman"/>
          <w:sz w:val="28"/>
          <w:szCs w:val="28"/>
          <w:lang w:bidi="ar-TN"/>
        </w:rPr>
        <w:t xml:space="preserve"> Вып.</w:t>
      </w:r>
      <w:r>
        <w:rPr>
          <w:rFonts w:ascii="Times New Roman" w:hAnsi="Times New Roman"/>
          <w:sz w:val="28"/>
          <w:szCs w:val="28"/>
          <w:lang w:bidi="ar-TN"/>
        </w:rPr>
        <w:t xml:space="preserve"> </w:t>
      </w:r>
      <w:r w:rsidRPr="002C35D4">
        <w:rPr>
          <w:rFonts w:ascii="Times New Roman" w:hAnsi="Times New Roman"/>
          <w:sz w:val="28"/>
          <w:szCs w:val="28"/>
          <w:lang w:bidi="ar-TN"/>
        </w:rPr>
        <w:t xml:space="preserve">2 </w:t>
      </w:r>
      <w:r>
        <w:rPr>
          <w:rFonts w:ascii="Times New Roman" w:hAnsi="Times New Roman"/>
          <w:sz w:val="28"/>
          <w:szCs w:val="28"/>
          <w:lang w:bidi="ar-TN"/>
        </w:rPr>
        <w:t xml:space="preserve">/ Б. Егоров. </w:t>
      </w:r>
      <w:r w:rsidRPr="002C35D4">
        <w:rPr>
          <w:rFonts w:ascii="Times New Roman" w:hAnsi="Times New Roman"/>
          <w:sz w:val="28"/>
          <w:szCs w:val="28"/>
          <w:lang w:bidi="ar-TN"/>
        </w:rPr>
        <w:t>– М.</w:t>
      </w:r>
      <w:r>
        <w:rPr>
          <w:rFonts w:ascii="Times New Roman" w:hAnsi="Times New Roman"/>
          <w:sz w:val="28"/>
          <w:szCs w:val="28"/>
          <w:lang w:bidi="ar-TN"/>
        </w:rPr>
        <w:t xml:space="preserve"> </w:t>
      </w:r>
      <w:r w:rsidRPr="002C35D4">
        <w:rPr>
          <w:rFonts w:ascii="Times New Roman" w:hAnsi="Times New Roman"/>
          <w:sz w:val="28"/>
          <w:szCs w:val="28"/>
          <w:lang w:bidi="ar-TN"/>
        </w:rPr>
        <w:t>: Музыка, 1974</w:t>
      </w:r>
      <w:r>
        <w:rPr>
          <w:rFonts w:ascii="Times New Roman" w:hAnsi="Times New Roman"/>
          <w:sz w:val="28"/>
          <w:szCs w:val="28"/>
          <w:lang w:bidi="ar-TN"/>
        </w:rPr>
        <w:t>.</w:t>
      </w:r>
      <w:r w:rsidRPr="002C35D4">
        <w:rPr>
          <w:rFonts w:ascii="Times New Roman" w:hAnsi="Times New Roman"/>
          <w:sz w:val="28"/>
          <w:szCs w:val="28"/>
          <w:lang w:bidi="ar-TN"/>
        </w:rPr>
        <w:t xml:space="preserve"> – 40 с.</w:t>
      </w:r>
      <w:bookmarkEnd w:id="312"/>
    </w:p>
    <w:p w:rsidR="0094219D" w:rsidRPr="002C35D4" w:rsidRDefault="0094219D" w:rsidP="0094219D">
      <w:pPr>
        <w:pStyle w:val="a5"/>
        <w:numPr>
          <w:ilvl w:val="0"/>
          <w:numId w:val="35"/>
        </w:numPr>
        <w:tabs>
          <w:tab w:val="left" w:pos="426"/>
          <w:tab w:val="left" w:pos="1134"/>
        </w:tabs>
        <w:spacing w:after="0" w:line="360" w:lineRule="auto"/>
        <w:ind w:left="0" w:firstLine="709"/>
        <w:jc w:val="both"/>
        <w:rPr>
          <w:rFonts w:ascii="Times New Roman" w:hAnsi="Times New Roman"/>
          <w:sz w:val="28"/>
          <w:szCs w:val="28"/>
        </w:rPr>
      </w:pPr>
      <w:r w:rsidRPr="002C35D4">
        <w:rPr>
          <w:rFonts w:ascii="Times New Roman" w:hAnsi="Times New Roman"/>
          <w:sz w:val="28"/>
          <w:szCs w:val="28"/>
        </w:rPr>
        <w:t>Ильина</w:t>
      </w:r>
      <w:r>
        <w:rPr>
          <w:rFonts w:ascii="Times New Roman" w:hAnsi="Times New Roman"/>
          <w:sz w:val="28"/>
          <w:szCs w:val="28"/>
        </w:rPr>
        <w:t>,</w:t>
      </w:r>
      <w:r w:rsidRPr="002C35D4">
        <w:rPr>
          <w:rFonts w:ascii="Times New Roman" w:hAnsi="Times New Roman"/>
          <w:sz w:val="28"/>
          <w:szCs w:val="28"/>
        </w:rPr>
        <w:t xml:space="preserve"> Е.</w:t>
      </w:r>
      <w:r>
        <w:rPr>
          <w:rFonts w:ascii="Times New Roman" w:hAnsi="Times New Roman"/>
          <w:sz w:val="28"/>
          <w:szCs w:val="28"/>
        </w:rPr>
        <w:t xml:space="preserve"> </w:t>
      </w:r>
      <w:r w:rsidRPr="002C35D4">
        <w:rPr>
          <w:rFonts w:ascii="Times New Roman" w:hAnsi="Times New Roman"/>
          <w:sz w:val="28"/>
          <w:szCs w:val="28"/>
        </w:rPr>
        <w:t>Р. «Музыкально-педагогический практикум» / Е.</w:t>
      </w:r>
      <w:r>
        <w:rPr>
          <w:rFonts w:ascii="Times New Roman" w:hAnsi="Times New Roman"/>
          <w:sz w:val="28"/>
          <w:szCs w:val="28"/>
        </w:rPr>
        <w:t xml:space="preserve"> </w:t>
      </w:r>
      <w:r w:rsidRPr="002C35D4">
        <w:rPr>
          <w:rFonts w:ascii="Times New Roman" w:hAnsi="Times New Roman"/>
          <w:sz w:val="28"/>
          <w:szCs w:val="28"/>
        </w:rPr>
        <w:t>Р.</w:t>
      </w:r>
      <w:r>
        <w:rPr>
          <w:rFonts w:ascii="Times New Roman" w:hAnsi="Times New Roman"/>
          <w:sz w:val="28"/>
          <w:szCs w:val="28"/>
        </w:rPr>
        <w:t xml:space="preserve"> </w:t>
      </w:r>
      <w:r w:rsidRPr="002C35D4">
        <w:rPr>
          <w:rFonts w:ascii="Times New Roman" w:hAnsi="Times New Roman"/>
          <w:sz w:val="28"/>
          <w:szCs w:val="28"/>
        </w:rPr>
        <w:t>Ильина</w:t>
      </w:r>
      <w:r>
        <w:rPr>
          <w:rFonts w:ascii="Times New Roman" w:hAnsi="Times New Roman"/>
          <w:sz w:val="28"/>
          <w:szCs w:val="28"/>
        </w:rPr>
        <w:t xml:space="preserve">. – </w:t>
      </w:r>
      <w:r w:rsidRPr="002C35D4">
        <w:rPr>
          <w:rFonts w:ascii="Times New Roman" w:hAnsi="Times New Roman"/>
          <w:sz w:val="28"/>
          <w:szCs w:val="28"/>
        </w:rPr>
        <w:t>М.</w:t>
      </w:r>
      <w:r>
        <w:rPr>
          <w:rFonts w:ascii="Times New Roman" w:hAnsi="Times New Roman"/>
          <w:sz w:val="28"/>
          <w:szCs w:val="28"/>
        </w:rPr>
        <w:t xml:space="preserve"> </w:t>
      </w:r>
      <w:r w:rsidRPr="002C35D4">
        <w:rPr>
          <w:rFonts w:ascii="Times New Roman" w:hAnsi="Times New Roman"/>
          <w:sz w:val="28"/>
          <w:szCs w:val="28"/>
        </w:rPr>
        <w:t>: Музыка, 2008</w:t>
      </w:r>
      <w:r>
        <w:rPr>
          <w:rFonts w:ascii="Times New Roman" w:hAnsi="Times New Roman"/>
          <w:sz w:val="28"/>
          <w:szCs w:val="28"/>
        </w:rPr>
        <w:t>.</w:t>
      </w:r>
      <w:r w:rsidRPr="002C35D4">
        <w:rPr>
          <w:rFonts w:ascii="Times New Roman" w:hAnsi="Times New Roman"/>
          <w:sz w:val="28"/>
          <w:szCs w:val="28"/>
        </w:rPr>
        <w:t xml:space="preserve"> – 42 с. </w:t>
      </w:r>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13" w:name="_Toc356228457"/>
      <w:r w:rsidRPr="002C35D4">
        <w:rPr>
          <w:rFonts w:ascii="Times New Roman" w:hAnsi="Times New Roman"/>
          <w:sz w:val="28"/>
          <w:szCs w:val="28"/>
          <w:lang w:bidi="ar-TN"/>
        </w:rPr>
        <w:t>Ищенко</w:t>
      </w:r>
      <w:r>
        <w:rPr>
          <w:rFonts w:ascii="Times New Roman" w:hAnsi="Times New Roman"/>
          <w:sz w:val="28"/>
          <w:szCs w:val="28"/>
          <w:lang w:bidi="ar-TN"/>
        </w:rPr>
        <w:t>,</w:t>
      </w:r>
      <w:r w:rsidRPr="002C35D4">
        <w:rPr>
          <w:rFonts w:ascii="Times New Roman" w:hAnsi="Times New Roman"/>
          <w:sz w:val="28"/>
          <w:szCs w:val="28"/>
          <w:lang w:bidi="ar-TN"/>
        </w:rPr>
        <w:t xml:space="preserve"> Н.</w:t>
      </w:r>
      <w:r>
        <w:rPr>
          <w:rFonts w:ascii="Times New Roman" w:hAnsi="Times New Roman"/>
          <w:sz w:val="28"/>
          <w:szCs w:val="28"/>
          <w:lang w:bidi="ar-TN"/>
        </w:rPr>
        <w:t xml:space="preserve"> </w:t>
      </w:r>
      <w:r w:rsidRPr="002C35D4">
        <w:rPr>
          <w:rFonts w:ascii="Times New Roman" w:hAnsi="Times New Roman"/>
          <w:sz w:val="28"/>
          <w:szCs w:val="28"/>
          <w:lang w:bidi="ar-TN"/>
        </w:rPr>
        <w:t>Специальный инструмент (баян-аккордеон): Программа</w:t>
      </w:r>
      <w:r>
        <w:rPr>
          <w:rFonts w:ascii="Times New Roman" w:hAnsi="Times New Roman"/>
          <w:sz w:val="28"/>
          <w:szCs w:val="28"/>
          <w:lang w:bidi="ar-TN"/>
        </w:rPr>
        <w:t xml:space="preserve"> для </w:t>
      </w:r>
      <w:r w:rsidRPr="002C35D4">
        <w:rPr>
          <w:rFonts w:ascii="Times New Roman" w:hAnsi="Times New Roman"/>
          <w:sz w:val="28"/>
          <w:szCs w:val="28"/>
          <w:lang w:bidi="ar-TN"/>
        </w:rPr>
        <w:t>музыкальных вузов («Народные ин</w:t>
      </w:r>
      <w:r>
        <w:rPr>
          <w:rFonts w:ascii="Times New Roman" w:hAnsi="Times New Roman"/>
          <w:sz w:val="28"/>
          <w:szCs w:val="28"/>
          <w:lang w:bidi="ar-TN"/>
        </w:rPr>
        <w:t>струменты») / Н. Ищенко. – Челябинск : ЧГАКИ,</w:t>
      </w:r>
      <w:r w:rsidRPr="002C35D4">
        <w:rPr>
          <w:rFonts w:ascii="Times New Roman" w:hAnsi="Times New Roman"/>
          <w:sz w:val="28"/>
          <w:szCs w:val="28"/>
          <w:lang w:bidi="ar-TN"/>
        </w:rPr>
        <w:t xml:space="preserve"> 2000</w:t>
      </w:r>
      <w:r>
        <w:rPr>
          <w:rFonts w:ascii="Times New Roman" w:hAnsi="Times New Roman"/>
          <w:sz w:val="28"/>
          <w:szCs w:val="28"/>
          <w:lang w:bidi="ar-TN"/>
        </w:rPr>
        <w:t>.</w:t>
      </w:r>
      <w:r w:rsidRPr="002C35D4">
        <w:rPr>
          <w:rFonts w:ascii="Times New Roman" w:hAnsi="Times New Roman"/>
          <w:sz w:val="28"/>
          <w:szCs w:val="28"/>
          <w:lang w:bidi="ar-TN"/>
        </w:rPr>
        <w:t xml:space="preserve"> – 25 с.</w:t>
      </w:r>
      <w:bookmarkEnd w:id="313"/>
    </w:p>
    <w:p w:rsidR="0094219D" w:rsidRPr="002C35D4" w:rsidRDefault="0094219D" w:rsidP="0094219D">
      <w:pPr>
        <w:pStyle w:val="p54"/>
        <w:numPr>
          <w:ilvl w:val="0"/>
          <w:numId w:val="35"/>
        </w:numPr>
        <w:tabs>
          <w:tab w:val="left" w:pos="426"/>
          <w:tab w:val="left" w:pos="1134"/>
        </w:tabs>
        <w:spacing w:before="0" w:beforeAutospacing="0" w:after="0" w:afterAutospacing="0" w:line="360" w:lineRule="auto"/>
        <w:ind w:left="0" w:firstLine="709"/>
        <w:jc w:val="both"/>
        <w:rPr>
          <w:sz w:val="28"/>
          <w:szCs w:val="28"/>
        </w:rPr>
      </w:pPr>
      <w:r w:rsidRPr="002C35D4">
        <w:rPr>
          <w:sz w:val="28"/>
          <w:szCs w:val="28"/>
        </w:rPr>
        <w:t>Коган</w:t>
      </w:r>
      <w:r>
        <w:rPr>
          <w:sz w:val="28"/>
          <w:szCs w:val="28"/>
        </w:rPr>
        <w:t>,</w:t>
      </w:r>
      <w:r w:rsidRPr="002C35D4">
        <w:rPr>
          <w:sz w:val="28"/>
          <w:szCs w:val="28"/>
        </w:rPr>
        <w:t xml:space="preserve"> Г. Работа пианиста. У врат мастерства </w:t>
      </w:r>
      <w:r>
        <w:rPr>
          <w:sz w:val="28"/>
          <w:szCs w:val="28"/>
        </w:rPr>
        <w:t xml:space="preserve">/ Г. Коган. </w:t>
      </w:r>
      <w:r w:rsidRPr="002C35D4">
        <w:rPr>
          <w:sz w:val="28"/>
          <w:szCs w:val="28"/>
        </w:rPr>
        <w:t>– М.</w:t>
      </w:r>
      <w:r>
        <w:rPr>
          <w:sz w:val="28"/>
          <w:szCs w:val="28"/>
        </w:rPr>
        <w:t xml:space="preserve"> :  «Классика-</w:t>
      </w:r>
      <w:r w:rsidRPr="002C35D4">
        <w:rPr>
          <w:sz w:val="28"/>
          <w:szCs w:val="28"/>
        </w:rPr>
        <w:t>XXI», 2004</w:t>
      </w:r>
      <w:r>
        <w:rPr>
          <w:sz w:val="28"/>
          <w:szCs w:val="28"/>
        </w:rPr>
        <w:t>.</w:t>
      </w:r>
      <w:r w:rsidRPr="002C35D4">
        <w:rPr>
          <w:sz w:val="28"/>
          <w:szCs w:val="28"/>
        </w:rPr>
        <w:t xml:space="preserve"> – 127 с.</w:t>
      </w:r>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14" w:name="_Toc356228458"/>
      <w:r>
        <w:rPr>
          <w:rFonts w:ascii="Times New Roman" w:hAnsi="Times New Roman"/>
          <w:sz w:val="28"/>
          <w:szCs w:val="28"/>
          <w:lang w:bidi="ar-TN"/>
        </w:rPr>
        <w:t xml:space="preserve">Крупин, А. </w:t>
      </w:r>
      <w:r w:rsidRPr="002C35D4">
        <w:rPr>
          <w:rFonts w:ascii="Times New Roman" w:hAnsi="Times New Roman"/>
          <w:sz w:val="28"/>
          <w:szCs w:val="28"/>
          <w:lang w:bidi="ar-TN"/>
        </w:rPr>
        <w:t>О некоторых принципах освоения современных приемов ведения меха баянистами – В Кн.: Вопросы музыкальной педагогики</w:t>
      </w:r>
      <w:r>
        <w:rPr>
          <w:rFonts w:ascii="Times New Roman" w:hAnsi="Times New Roman"/>
          <w:sz w:val="28"/>
          <w:szCs w:val="28"/>
          <w:lang w:bidi="ar-TN"/>
        </w:rPr>
        <w:t>.</w:t>
      </w:r>
      <w:r w:rsidRPr="002C35D4">
        <w:rPr>
          <w:rFonts w:ascii="Times New Roman" w:hAnsi="Times New Roman"/>
          <w:sz w:val="28"/>
          <w:szCs w:val="28"/>
          <w:lang w:bidi="ar-TN"/>
        </w:rPr>
        <w:t xml:space="preserve"> Вып.</w:t>
      </w:r>
      <w:r>
        <w:rPr>
          <w:rFonts w:ascii="Times New Roman" w:hAnsi="Times New Roman"/>
          <w:sz w:val="28"/>
          <w:szCs w:val="28"/>
          <w:lang w:bidi="ar-TN"/>
        </w:rPr>
        <w:t xml:space="preserve"> </w:t>
      </w:r>
      <w:r w:rsidRPr="002C35D4">
        <w:rPr>
          <w:rFonts w:ascii="Times New Roman" w:hAnsi="Times New Roman"/>
          <w:sz w:val="28"/>
          <w:szCs w:val="28"/>
          <w:lang w:bidi="ar-TN"/>
        </w:rPr>
        <w:t xml:space="preserve">6 </w:t>
      </w:r>
      <w:r>
        <w:rPr>
          <w:rFonts w:ascii="Times New Roman" w:hAnsi="Times New Roman"/>
          <w:sz w:val="28"/>
          <w:szCs w:val="28"/>
          <w:lang w:bidi="ar-TN"/>
        </w:rPr>
        <w:t xml:space="preserve">/ А. Крупин. </w:t>
      </w:r>
      <w:r w:rsidRPr="002C35D4">
        <w:rPr>
          <w:rFonts w:ascii="Times New Roman" w:hAnsi="Times New Roman"/>
          <w:sz w:val="28"/>
          <w:szCs w:val="28"/>
          <w:lang w:bidi="ar-TN"/>
        </w:rPr>
        <w:t>– Л.</w:t>
      </w:r>
      <w:r>
        <w:rPr>
          <w:rFonts w:ascii="Times New Roman" w:hAnsi="Times New Roman"/>
          <w:sz w:val="28"/>
          <w:szCs w:val="28"/>
          <w:lang w:bidi="ar-TN"/>
        </w:rPr>
        <w:t xml:space="preserve"> </w:t>
      </w:r>
      <w:r w:rsidRPr="002C35D4">
        <w:rPr>
          <w:rFonts w:ascii="Times New Roman" w:hAnsi="Times New Roman"/>
          <w:sz w:val="28"/>
          <w:szCs w:val="28"/>
          <w:lang w:bidi="ar-TN"/>
        </w:rPr>
        <w:t>: Музыка, 1985</w:t>
      </w:r>
      <w:r>
        <w:rPr>
          <w:rFonts w:ascii="Times New Roman" w:hAnsi="Times New Roman"/>
          <w:sz w:val="28"/>
          <w:szCs w:val="28"/>
          <w:lang w:bidi="ar-TN"/>
        </w:rPr>
        <w:t>.</w:t>
      </w:r>
      <w:r w:rsidRPr="002C35D4">
        <w:rPr>
          <w:rFonts w:ascii="Times New Roman" w:hAnsi="Times New Roman"/>
          <w:sz w:val="28"/>
          <w:szCs w:val="28"/>
          <w:lang w:bidi="ar-TN"/>
        </w:rPr>
        <w:t xml:space="preserve"> – 32 с.</w:t>
      </w:r>
      <w:bookmarkEnd w:id="314"/>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15" w:name="_Toc356228459"/>
      <w:r>
        <w:rPr>
          <w:rFonts w:ascii="Times New Roman" w:hAnsi="Times New Roman"/>
          <w:sz w:val="28"/>
          <w:szCs w:val="28"/>
          <w:lang w:bidi="ar-TN"/>
        </w:rPr>
        <w:t xml:space="preserve">Кузовлев, В. </w:t>
      </w:r>
      <w:r w:rsidRPr="002C35D4">
        <w:rPr>
          <w:rFonts w:ascii="Times New Roman" w:hAnsi="Times New Roman"/>
          <w:sz w:val="28"/>
          <w:szCs w:val="28"/>
          <w:lang w:bidi="ar-TN"/>
        </w:rPr>
        <w:t xml:space="preserve">Дидактический принцип доступности и искусство педагога – В </w:t>
      </w:r>
      <w:r>
        <w:rPr>
          <w:rFonts w:ascii="Times New Roman" w:hAnsi="Times New Roman"/>
          <w:sz w:val="28"/>
          <w:szCs w:val="28"/>
          <w:lang w:bidi="ar-TN"/>
        </w:rPr>
        <w:t>к</w:t>
      </w:r>
      <w:r w:rsidRPr="002C35D4">
        <w:rPr>
          <w:rFonts w:ascii="Times New Roman" w:hAnsi="Times New Roman"/>
          <w:sz w:val="28"/>
          <w:szCs w:val="28"/>
          <w:lang w:bidi="ar-TN"/>
        </w:rPr>
        <w:t>н.: Баян и баянисты</w:t>
      </w:r>
      <w:r>
        <w:rPr>
          <w:rFonts w:ascii="Times New Roman" w:hAnsi="Times New Roman"/>
          <w:sz w:val="28"/>
          <w:szCs w:val="28"/>
          <w:lang w:bidi="ar-TN"/>
        </w:rPr>
        <w:t>.</w:t>
      </w:r>
      <w:r w:rsidRPr="002C35D4">
        <w:rPr>
          <w:rFonts w:ascii="Times New Roman" w:hAnsi="Times New Roman"/>
          <w:sz w:val="28"/>
          <w:szCs w:val="28"/>
          <w:lang w:bidi="ar-TN"/>
        </w:rPr>
        <w:t xml:space="preserve"> Вып.</w:t>
      </w:r>
      <w:r>
        <w:rPr>
          <w:rFonts w:ascii="Times New Roman" w:hAnsi="Times New Roman"/>
          <w:sz w:val="28"/>
          <w:szCs w:val="28"/>
          <w:lang w:bidi="ar-TN"/>
        </w:rPr>
        <w:t xml:space="preserve"> </w:t>
      </w:r>
      <w:r w:rsidRPr="002C35D4">
        <w:rPr>
          <w:rFonts w:ascii="Times New Roman" w:hAnsi="Times New Roman"/>
          <w:sz w:val="28"/>
          <w:szCs w:val="28"/>
          <w:lang w:bidi="ar-TN"/>
        </w:rPr>
        <w:t xml:space="preserve">2 </w:t>
      </w:r>
      <w:r>
        <w:rPr>
          <w:rFonts w:ascii="Times New Roman" w:hAnsi="Times New Roman"/>
          <w:sz w:val="28"/>
          <w:szCs w:val="28"/>
          <w:lang w:bidi="ar-TN"/>
        </w:rPr>
        <w:t xml:space="preserve">/ В. Кузовлев. </w:t>
      </w:r>
      <w:r w:rsidRPr="002C35D4">
        <w:rPr>
          <w:rFonts w:ascii="Times New Roman" w:hAnsi="Times New Roman"/>
          <w:sz w:val="28"/>
          <w:szCs w:val="28"/>
          <w:lang w:bidi="ar-TN"/>
        </w:rPr>
        <w:t>– М.</w:t>
      </w:r>
      <w:r>
        <w:rPr>
          <w:rFonts w:ascii="Times New Roman" w:hAnsi="Times New Roman"/>
          <w:sz w:val="28"/>
          <w:szCs w:val="28"/>
          <w:lang w:bidi="ar-TN"/>
        </w:rPr>
        <w:t xml:space="preserve"> </w:t>
      </w:r>
      <w:r w:rsidRPr="002C35D4">
        <w:rPr>
          <w:rFonts w:ascii="Times New Roman" w:hAnsi="Times New Roman"/>
          <w:sz w:val="28"/>
          <w:szCs w:val="28"/>
          <w:lang w:bidi="ar-TN"/>
        </w:rPr>
        <w:t>: Музыка, 1974</w:t>
      </w:r>
      <w:r>
        <w:rPr>
          <w:rFonts w:ascii="Times New Roman" w:hAnsi="Times New Roman"/>
          <w:sz w:val="28"/>
          <w:szCs w:val="28"/>
          <w:lang w:bidi="ar-TN"/>
        </w:rPr>
        <w:t>. – 43 </w:t>
      </w:r>
      <w:r w:rsidRPr="002C35D4">
        <w:rPr>
          <w:rFonts w:ascii="Times New Roman" w:hAnsi="Times New Roman"/>
          <w:sz w:val="28"/>
          <w:szCs w:val="28"/>
          <w:lang w:bidi="ar-TN"/>
        </w:rPr>
        <w:t>с.</w:t>
      </w:r>
      <w:bookmarkEnd w:id="315"/>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16" w:name="_Toc356228460"/>
      <w:r w:rsidRPr="002C35D4">
        <w:rPr>
          <w:rFonts w:ascii="Times New Roman" w:hAnsi="Times New Roman"/>
          <w:sz w:val="28"/>
          <w:szCs w:val="28"/>
          <w:lang w:bidi="ar-TN"/>
        </w:rPr>
        <w:t>Липс</w:t>
      </w:r>
      <w:r>
        <w:rPr>
          <w:rFonts w:ascii="Times New Roman" w:hAnsi="Times New Roman"/>
          <w:sz w:val="28"/>
          <w:szCs w:val="28"/>
          <w:lang w:bidi="ar-TN"/>
        </w:rPr>
        <w:t>,</w:t>
      </w:r>
      <w:r w:rsidRPr="002C35D4">
        <w:rPr>
          <w:rFonts w:ascii="Times New Roman" w:hAnsi="Times New Roman"/>
          <w:sz w:val="28"/>
          <w:szCs w:val="28"/>
          <w:lang w:bidi="ar-TN"/>
        </w:rPr>
        <w:t xml:space="preserve"> </w:t>
      </w:r>
      <w:r>
        <w:rPr>
          <w:rFonts w:ascii="Times New Roman" w:hAnsi="Times New Roman"/>
          <w:sz w:val="28"/>
          <w:szCs w:val="28"/>
          <w:lang w:bidi="ar-TN"/>
        </w:rPr>
        <w:t xml:space="preserve">Ф. Искусство игры на баяне / Ф. Липс. </w:t>
      </w:r>
      <w:r w:rsidRPr="002C35D4">
        <w:rPr>
          <w:rFonts w:ascii="Times New Roman" w:hAnsi="Times New Roman"/>
          <w:sz w:val="28"/>
          <w:szCs w:val="28"/>
          <w:lang w:bidi="ar-TN"/>
        </w:rPr>
        <w:t>– М.</w:t>
      </w:r>
      <w:r>
        <w:rPr>
          <w:rFonts w:ascii="Times New Roman" w:hAnsi="Times New Roman"/>
          <w:sz w:val="28"/>
          <w:szCs w:val="28"/>
          <w:lang w:bidi="ar-TN"/>
        </w:rPr>
        <w:t xml:space="preserve"> </w:t>
      </w:r>
      <w:r w:rsidRPr="002C35D4">
        <w:rPr>
          <w:rFonts w:ascii="Times New Roman" w:hAnsi="Times New Roman"/>
          <w:sz w:val="28"/>
          <w:szCs w:val="28"/>
          <w:lang w:bidi="ar-TN"/>
        </w:rPr>
        <w:t>: Музыка, 1985</w:t>
      </w:r>
      <w:r>
        <w:rPr>
          <w:rFonts w:ascii="Times New Roman" w:hAnsi="Times New Roman"/>
          <w:sz w:val="28"/>
          <w:szCs w:val="28"/>
          <w:lang w:bidi="ar-TN"/>
        </w:rPr>
        <w:t>.</w:t>
      </w:r>
      <w:r w:rsidRPr="002C35D4">
        <w:rPr>
          <w:rFonts w:ascii="Times New Roman" w:hAnsi="Times New Roman"/>
          <w:sz w:val="28"/>
          <w:szCs w:val="28"/>
          <w:lang w:bidi="ar-TN"/>
        </w:rPr>
        <w:t xml:space="preserve"> – 200 с.</w:t>
      </w:r>
      <w:bookmarkEnd w:id="316"/>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17" w:name="_Toc356228461"/>
      <w:r>
        <w:rPr>
          <w:rFonts w:ascii="Times New Roman" w:hAnsi="Times New Roman"/>
          <w:sz w:val="28"/>
          <w:szCs w:val="28"/>
          <w:lang w:bidi="ar-TN"/>
        </w:rPr>
        <w:t xml:space="preserve">Липс, Ф. </w:t>
      </w:r>
      <w:r w:rsidRPr="002C35D4">
        <w:rPr>
          <w:rFonts w:ascii="Times New Roman" w:hAnsi="Times New Roman"/>
          <w:sz w:val="28"/>
          <w:szCs w:val="28"/>
          <w:lang w:bidi="ar-TN"/>
        </w:rPr>
        <w:t>О переложениях и транскрипциях</w:t>
      </w:r>
      <w:r>
        <w:rPr>
          <w:rFonts w:ascii="Times New Roman" w:hAnsi="Times New Roman"/>
          <w:sz w:val="28"/>
          <w:szCs w:val="28"/>
          <w:lang w:bidi="ar-TN"/>
        </w:rPr>
        <w:t xml:space="preserve"> </w:t>
      </w:r>
      <w:r w:rsidRPr="002C35D4">
        <w:rPr>
          <w:rFonts w:ascii="Times New Roman" w:hAnsi="Times New Roman"/>
          <w:sz w:val="28"/>
          <w:szCs w:val="28"/>
          <w:lang w:bidi="ar-TN"/>
        </w:rPr>
        <w:t>/</w:t>
      </w:r>
      <w:r>
        <w:rPr>
          <w:rFonts w:ascii="Times New Roman" w:hAnsi="Times New Roman"/>
          <w:sz w:val="28"/>
          <w:szCs w:val="28"/>
          <w:lang w:bidi="ar-TN"/>
        </w:rPr>
        <w:t xml:space="preserve"> </w:t>
      </w:r>
      <w:r w:rsidRPr="002C35D4">
        <w:rPr>
          <w:rFonts w:ascii="Times New Roman" w:hAnsi="Times New Roman"/>
          <w:sz w:val="28"/>
          <w:szCs w:val="28"/>
          <w:lang w:bidi="ar-TN"/>
        </w:rPr>
        <w:t>Ф.</w:t>
      </w:r>
      <w:r>
        <w:rPr>
          <w:rFonts w:ascii="Times New Roman" w:hAnsi="Times New Roman"/>
          <w:sz w:val="28"/>
          <w:szCs w:val="28"/>
          <w:lang w:bidi="ar-TN"/>
        </w:rPr>
        <w:t xml:space="preserve"> </w:t>
      </w:r>
      <w:r w:rsidRPr="002C35D4">
        <w:rPr>
          <w:rFonts w:ascii="Times New Roman" w:hAnsi="Times New Roman"/>
          <w:sz w:val="28"/>
          <w:szCs w:val="28"/>
          <w:lang w:bidi="ar-TN"/>
        </w:rPr>
        <w:t>Липс</w:t>
      </w:r>
      <w:r>
        <w:rPr>
          <w:rFonts w:ascii="Times New Roman" w:hAnsi="Times New Roman"/>
          <w:sz w:val="28"/>
          <w:szCs w:val="28"/>
          <w:lang w:bidi="ar-TN"/>
        </w:rPr>
        <w:t>.</w:t>
      </w:r>
      <w:r w:rsidRPr="002C35D4">
        <w:rPr>
          <w:rFonts w:ascii="Times New Roman" w:hAnsi="Times New Roman"/>
          <w:sz w:val="28"/>
          <w:szCs w:val="28"/>
          <w:lang w:bidi="ar-TN"/>
        </w:rPr>
        <w:t xml:space="preserve"> – В </w:t>
      </w:r>
      <w:r>
        <w:rPr>
          <w:rFonts w:ascii="Times New Roman" w:hAnsi="Times New Roman"/>
          <w:sz w:val="28"/>
          <w:szCs w:val="28"/>
          <w:lang w:bidi="ar-TN"/>
        </w:rPr>
        <w:t>к</w:t>
      </w:r>
      <w:r w:rsidRPr="002C35D4">
        <w:rPr>
          <w:rFonts w:ascii="Times New Roman" w:hAnsi="Times New Roman"/>
          <w:sz w:val="28"/>
          <w:szCs w:val="28"/>
          <w:lang w:bidi="ar-TN"/>
        </w:rPr>
        <w:t>н.: Баян и баянисты</w:t>
      </w:r>
      <w:r>
        <w:rPr>
          <w:rFonts w:ascii="Times New Roman" w:hAnsi="Times New Roman"/>
          <w:sz w:val="28"/>
          <w:szCs w:val="28"/>
          <w:lang w:bidi="ar-TN"/>
        </w:rPr>
        <w:t>.</w:t>
      </w:r>
      <w:r w:rsidRPr="002C35D4">
        <w:rPr>
          <w:rFonts w:ascii="Times New Roman" w:hAnsi="Times New Roman"/>
          <w:sz w:val="28"/>
          <w:szCs w:val="28"/>
          <w:lang w:bidi="ar-TN"/>
        </w:rPr>
        <w:t xml:space="preserve"> Вып.</w:t>
      </w:r>
      <w:r>
        <w:rPr>
          <w:rFonts w:ascii="Times New Roman" w:hAnsi="Times New Roman"/>
          <w:sz w:val="28"/>
          <w:szCs w:val="28"/>
          <w:lang w:bidi="ar-TN"/>
        </w:rPr>
        <w:t xml:space="preserve"> </w:t>
      </w:r>
      <w:r w:rsidRPr="002C35D4">
        <w:rPr>
          <w:rFonts w:ascii="Times New Roman" w:hAnsi="Times New Roman"/>
          <w:sz w:val="28"/>
          <w:szCs w:val="28"/>
          <w:lang w:bidi="ar-TN"/>
        </w:rPr>
        <w:t>3 – М.</w:t>
      </w:r>
      <w:r>
        <w:rPr>
          <w:rFonts w:ascii="Times New Roman" w:hAnsi="Times New Roman"/>
          <w:sz w:val="28"/>
          <w:szCs w:val="28"/>
          <w:lang w:bidi="ar-TN"/>
        </w:rPr>
        <w:t xml:space="preserve"> : Музыка,</w:t>
      </w:r>
      <w:r w:rsidRPr="002C35D4">
        <w:rPr>
          <w:rFonts w:ascii="Times New Roman" w:hAnsi="Times New Roman"/>
          <w:sz w:val="28"/>
          <w:szCs w:val="28"/>
          <w:lang w:bidi="ar-TN"/>
        </w:rPr>
        <w:t xml:space="preserve"> 1977</w:t>
      </w:r>
      <w:r>
        <w:rPr>
          <w:rFonts w:ascii="Times New Roman" w:hAnsi="Times New Roman"/>
          <w:sz w:val="28"/>
          <w:szCs w:val="28"/>
          <w:lang w:bidi="ar-TN"/>
        </w:rPr>
        <w:t>.</w:t>
      </w:r>
      <w:r w:rsidRPr="002C35D4">
        <w:rPr>
          <w:rFonts w:ascii="Times New Roman" w:hAnsi="Times New Roman"/>
          <w:sz w:val="28"/>
          <w:szCs w:val="28"/>
          <w:lang w:bidi="ar-TN"/>
        </w:rPr>
        <w:t xml:space="preserve"> – 13 с.</w:t>
      </w:r>
      <w:bookmarkEnd w:id="317"/>
    </w:p>
    <w:p w:rsidR="0094219D" w:rsidRPr="002C35D4" w:rsidRDefault="0094219D" w:rsidP="0094219D">
      <w:pPr>
        <w:pStyle w:val="a5"/>
        <w:numPr>
          <w:ilvl w:val="0"/>
          <w:numId w:val="35"/>
        </w:numPr>
        <w:tabs>
          <w:tab w:val="left" w:pos="426"/>
          <w:tab w:val="left" w:pos="1134"/>
        </w:tabs>
        <w:spacing w:after="0" w:line="360" w:lineRule="auto"/>
        <w:ind w:left="0" w:firstLine="709"/>
        <w:jc w:val="both"/>
        <w:rPr>
          <w:rFonts w:ascii="Times New Roman" w:hAnsi="Times New Roman"/>
          <w:sz w:val="28"/>
          <w:szCs w:val="28"/>
        </w:rPr>
      </w:pPr>
      <w:r w:rsidRPr="002C35D4">
        <w:rPr>
          <w:rFonts w:ascii="Times New Roman" w:hAnsi="Times New Roman"/>
          <w:sz w:val="28"/>
          <w:szCs w:val="28"/>
        </w:rPr>
        <w:lastRenderedPageBreak/>
        <w:t>Мотов</w:t>
      </w:r>
      <w:r>
        <w:rPr>
          <w:rFonts w:ascii="Times New Roman" w:hAnsi="Times New Roman"/>
          <w:sz w:val="28"/>
          <w:szCs w:val="28"/>
        </w:rPr>
        <w:t>,</w:t>
      </w:r>
      <w:r w:rsidRPr="002C35D4">
        <w:rPr>
          <w:rFonts w:ascii="Times New Roman" w:hAnsi="Times New Roman"/>
          <w:sz w:val="28"/>
          <w:szCs w:val="28"/>
        </w:rPr>
        <w:t xml:space="preserve"> В., Шахов</w:t>
      </w:r>
      <w:r>
        <w:rPr>
          <w:rFonts w:ascii="Times New Roman" w:hAnsi="Times New Roman"/>
          <w:sz w:val="28"/>
          <w:szCs w:val="28"/>
        </w:rPr>
        <w:t>,</w:t>
      </w:r>
      <w:r w:rsidRPr="002C35D4">
        <w:rPr>
          <w:rFonts w:ascii="Times New Roman" w:hAnsi="Times New Roman"/>
          <w:sz w:val="28"/>
          <w:szCs w:val="28"/>
        </w:rPr>
        <w:t xml:space="preserve"> Г. «Развитие навыков подбора на слух»</w:t>
      </w:r>
      <w:r>
        <w:rPr>
          <w:rFonts w:ascii="Times New Roman" w:hAnsi="Times New Roman"/>
          <w:sz w:val="28"/>
          <w:szCs w:val="28"/>
        </w:rPr>
        <w:t xml:space="preserve"> </w:t>
      </w:r>
      <w:r w:rsidRPr="002C35D4">
        <w:rPr>
          <w:rFonts w:ascii="Times New Roman" w:hAnsi="Times New Roman"/>
          <w:sz w:val="28"/>
          <w:szCs w:val="28"/>
        </w:rPr>
        <w:t>/</w:t>
      </w:r>
      <w:r>
        <w:rPr>
          <w:rFonts w:ascii="Times New Roman" w:hAnsi="Times New Roman"/>
          <w:sz w:val="28"/>
          <w:szCs w:val="28"/>
        </w:rPr>
        <w:t xml:space="preserve"> </w:t>
      </w:r>
      <w:r w:rsidRPr="002C35D4">
        <w:rPr>
          <w:rFonts w:ascii="Times New Roman" w:hAnsi="Times New Roman"/>
          <w:sz w:val="28"/>
          <w:szCs w:val="28"/>
        </w:rPr>
        <w:t>В.</w:t>
      </w:r>
      <w:r>
        <w:rPr>
          <w:rFonts w:ascii="Times New Roman" w:hAnsi="Times New Roman"/>
          <w:sz w:val="28"/>
          <w:szCs w:val="28"/>
        </w:rPr>
        <w:t xml:space="preserve"> </w:t>
      </w:r>
      <w:r w:rsidRPr="002C35D4">
        <w:rPr>
          <w:rFonts w:ascii="Times New Roman" w:hAnsi="Times New Roman"/>
          <w:sz w:val="28"/>
          <w:szCs w:val="28"/>
        </w:rPr>
        <w:t>Мотов, Г.</w:t>
      </w:r>
      <w:r>
        <w:rPr>
          <w:rFonts w:ascii="Times New Roman" w:hAnsi="Times New Roman"/>
          <w:sz w:val="28"/>
          <w:szCs w:val="28"/>
        </w:rPr>
        <w:t xml:space="preserve"> Шахов.</w:t>
      </w:r>
      <w:r w:rsidRPr="002C35D4">
        <w:rPr>
          <w:rFonts w:ascii="Times New Roman" w:hAnsi="Times New Roman"/>
          <w:sz w:val="28"/>
          <w:szCs w:val="28"/>
        </w:rPr>
        <w:t>– М.</w:t>
      </w:r>
      <w:r>
        <w:rPr>
          <w:rFonts w:ascii="Times New Roman" w:hAnsi="Times New Roman"/>
          <w:sz w:val="28"/>
          <w:szCs w:val="28"/>
        </w:rPr>
        <w:t xml:space="preserve"> </w:t>
      </w:r>
      <w:r w:rsidRPr="002C35D4">
        <w:rPr>
          <w:rFonts w:ascii="Times New Roman" w:hAnsi="Times New Roman"/>
          <w:sz w:val="28"/>
          <w:szCs w:val="28"/>
        </w:rPr>
        <w:t>: Музыка, 2002</w:t>
      </w:r>
      <w:r>
        <w:rPr>
          <w:rFonts w:ascii="Times New Roman" w:hAnsi="Times New Roman"/>
          <w:sz w:val="28"/>
          <w:szCs w:val="28"/>
        </w:rPr>
        <w:t>.</w:t>
      </w:r>
      <w:r w:rsidRPr="002C35D4">
        <w:rPr>
          <w:rFonts w:ascii="Times New Roman" w:hAnsi="Times New Roman"/>
          <w:sz w:val="28"/>
          <w:szCs w:val="28"/>
        </w:rPr>
        <w:t xml:space="preserve"> – 14 с.  </w:t>
      </w:r>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18" w:name="_Toc356228462"/>
      <w:r w:rsidRPr="002C35D4">
        <w:rPr>
          <w:rFonts w:ascii="Times New Roman" w:hAnsi="Times New Roman"/>
          <w:sz w:val="28"/>
          <w:szCs w:val="28"/>
          <w:lang w:bidi="ar-TN"/>
        </w:rPr>
        <w:t>Накапкин</w:t>
      </w:r>
      <w:r>
        <w:rPr>
          <w:rFonts w:ascii="Times New Roman" w:hAnsi="Times New Roman"/>
          <w:sz w:val="28"/>
          <w:szCs w:val="28"/>
          <w:lang w:bidi="ar-TN"/>
        </w:rPr>
        <w:t>,</w:t>
      </w:r>
      <w:r w:rsidRPr="002C35D4">
        <w:rPr>
          <w:rFonts w:ascii="Times New Roman" w:hAnsi="Times New Roman"/>
          <w:sz w:val="28"/>
          <w:szCs w:val="28"/>
          <w:lang w:bidi="ar-TN"/>
        </w:rPr>
        <w:t xml:space="preserve"> В. Школа игры на готово-выборном баяне</w:t>
      </w:r>
      <w:r>
        <w:rPr>
          <w:rFonts w:ascii="Times New Roman" w:hAnsi="Times New Roman"/>
          <w:sz w:val="28"/>
          <w:szCs w:val="28"/>
          <w:lang w:bidi="ar-TN"/>
        </w:rPr>
        <w:t xml:space="preserve"> </w:t>
      </w:r>
      <w:r w:rsidRPr="002C35D4">
        <w:rPr>
          <w:rFonts w:ascii="Times New Roman" w:hAnsi="Times New Roman"/>
          <w:sz w:val="28"/>
          <w:szCs w:val="28"/>
          <w:lang w:bidi="ar-TN"/>
        </w:rPr>
        <w:t>/</w:t>
      </w:r>
      <w:r>
        <w:rPr>
          <w:rFonts w:ascii="Times New Roman" w:hAnsi="Times New Roman"/>
          <w:sz w:val="28"/>
          <w:szCs w:val="28"/>
          <w:lang w:bidi="ar-TN"/>
        </w:rPr>
        <w:t xml:space="preserve"> В. Накапкин.</w:t>
      </w:r>
      <w:r w:rsidRPr="002C35D4">
        <w:rPr>
          <w:rFonts w:ascii="Times New Roman" w:hAnsi="Times New Roman"/>
          <w:sz w:val="28"/>
          <w:szCs w:val="28"/>
          <w:lang w:bidi="ar-TN"/>
        </w:rPr>
        <w:t xml:space="preserve"> – М.</w:t>
      </w:r>
      <w:r>
        <w:rPr>
          <w:rFonts w:ascii="Times New Roman" w:hAnsi="Times New Roman"/>
          <w:sz w:val="28"/>
          <w:szCs w:val="28"/>
          <w:lang w:bidi="ar-TN"/>
        </w:rPr>
        <w:t xml:space="preserve"> </w:t>
      </w:r>
      <w:r w:rsidRPr="002C35D4">
        <w:rPr>
          <w:rFonts w:ascii="Times New Roman" w:hAnsi="Times New Roman"/>
          <w:sz w:val="28"/>
          <w:szCs w:val="28"/>
          <w:lang w:bidi="ar-TN"/>
        </w:rPr>
        <w:t>: Музыка, 1985</w:t>
      </w:r>
      <w:r>
        <w:rPr>
          <w:rFonts w:ascii="Times New Roman" w:hAnsi="Times New Roman"/>
          <w:sz w:val="28"/>
          <w:szCs w:val="28"/>
          <w:lang w:bidi="ar-TN"/>
        </w:rPr>
        <w:t>.</w:t>
      </w:r>
      <w:r w:rsidRPr="002C35D4">
        <w:rPr>
          <w:rFonts w:ascii="Times New Roman" w:hAnsi="Times New Roman"/>
          <w:sz w:val="28"/>
          <w:szCs w:val="28"/>
          <w:lang w:bidi="ar-TN"/>
        </w:rPr>
        <w:t xml:space="preserve"> – 190 с.</w:t>
      </w:r>
      <w:bookmarkEnd w:id="318"/>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19" w:name="_Toc356228463"/>
      <w:r>
        <w:rPr>
          <w:rFonts w:ascii="Times New Roman" w:hAnsi="Times New Roman"/>
          <w:sz w:val="28"/>
          <w:szCs w:val="28"/>
          <w:lang w:bidi="ar-TN"/>
        </w:rPr>
        <w:t xml:space="preserve">Оберюхтин, М. </w:t>
      </w:r>
      <w:r w:rsidRPr="002C35D4">
        <w:rPr>
          <w:rFonts w:ascii="Times New Roman" w:hAnsi="Times New Roman"/>
          <w:sz w:val="28"/>
          <w:szCs w:val="28"/>
          <w:lang w:bidi="ar-TN"/>
        </w:rPr>
        <w:t>Расчлененность музыки и смена направления движения меха – В Кн.: Баян и баянисты</w:t>
      </w:r>
      <w:r>
        <w:rPr>
          <w:rFonts w:ascii="Times New Roman" w:hAnsi="Times New Roman"/>
          <w:sz w:val="28"/>
          <w:szCs w:val="28"/>
          <w:lang w:bidi="ar-TN"/>
        </w:rPr>
        <w:t>.</w:t>
      </w:r>
      <w:r w:rsidRPr="002C35D4">
        <w:rPr>
          <w:rFonts w:ascii="Times New Roman" w:hAnsi="Times New Roman"/>
          <w:sz w:val="28"/>
          <w:szCs w:val="28"/>
          <w:lang w:bidi="ar-TN"/>
        </w:rPr>
        <w:t xml:space="preserve"> Вып.</w:t>
      </w:r>
      <w:r>
        <w:rPr>
          <w:rFonts w:ascii="Times New Roman" w:hAnsi="Times New Roman"/>
          <w:sz w:val="28"/>
          <w:szCs w:val="28"/>
          <w:lang w:bidi="ar-TN"/>
        </w:rPr>
        <w:t xml:space="preserve"> </w:t>
      </w:r>
      <w:r w:rsidRPr="002C35D4">
        <w:rPr>
          <w:rFonts w:ascii="Times New Roman" w:hAnsi="Times New Roman"/>
          <w:sz w:val="28"/>
          <w:szCs w:val="28"/>
          <w:lang w:bidi="ar-TN"/>
        </w:rPr>
        <w:t xml:space="preserve">4 </w:t>
      </w:r>
      <w:r>
        <w:rPr>
          <w:rFonts w:ascii="Times New Roman" w:hAnsi="Times New Roman"/>
          <w:sz w:val="28"/>
          <w:szCs w:val="28"/>
          <w:lang w:bidi="ar-TN"/>
        </w:rPr>
        <w:t xml:space="preserve">/ М. Оберюхтин. </w:t>
      </w:r>
      <w:r w:rsidRPr="002C35D4">
        <w:rPr>
          <w:rFonts w:ascii="Times New Roman" w:hAnsi="Times New Roman"/>
          <w:sz w:val="28"/>
          <w:szCs w:val="28"/>
          <w:lang w:bidi="ar-TN"/>
        </w:rPr>
        <w:t>– М.</w:t>
      </w:r>
      <w:r>
        <w:rPr>
          <w:rFonts w:ascii="Times New Roman" w:hAnsi="Times New Roman"/>
          <w:sz w:val="28"/>
          <w:szCs w:val="28"/>
          <w:lang w:bidi="ar-TN"/>
        </w:rPr>
        <w:t xml:space="preserve"> </w:t>
      </w:r>
      <w:r w:rsidRPr="002C35D4">
        <w:rPr>
          <w:rFonts w:ascii="Times New Roman" w:hAnsi="Times New Roman"/>
          <w:sz w:val="28"/>
          <w:szCs w:val="28"/>
          <w:lang w:bidi="ar-TN"/>
        </w:rPr>
        <w:t>: Музыка, 1978</w:t>
      </w:r>
      <w:r>
        <w:rPr>
          <w:rFonts w:ascii="Times New Roman" w:hAnsi="Times New Roman"/>
          <w:sz w:val="28"/>
          <w:szCs w:val="28"/>
          <w:lang w:bidi="ar-TN"/>
        </w:rPr>
        <w:t>.</w:t>
      </w:r>
      <w:r w:rsidRPr="002C35D4">
        <w:rPr>
          <w:rFonts w:ascii="Times New Roman" w:hAnsi="Times New Roman"/>
          <w:sz w:val="28"/>
          <w:szCs w:val="28"/>
          <w:lang w:bidi="ar-TN"/>
        </w:rPr>
        <w:t xml:space="preserve"> – 43 с.</w:t>
      </w:r>
      <w:bookmarkEnd w:id="319"/>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20" w:name="_Toc356228464"/>
      <w:r>
        <w:rPr>
          <w:rFonts w:ascii="Times New Roman" w:hAnsi="Times New Roman"/>
          <w:sz w:val="28"/>
          <w:szCs w:val="28"/>
          <w:lang w:bidi="ar-TN"/>
        </w:rPr>
        <w:t xml:space="preserve">Онегин, А. </w:t>
      </w:r>
      <w:r w:rsidRPr="002C35D4">
        <w:rPr>
          <w:rFonts w:ascii="Times New Roman" w:hAnsi="Times New Roman"/>
          <w:sz w:val="28"/>
          <w:szCs w:val="28"/>
          <w:lang w:bidi="ar-TN"/>
        </w:rPr>
        <w:t>Школа игры на готово-выборном баяне</w:t>
      </w:r>
      <w:r>
        <w:rPr>
          <w:rFonts w:ascii="Times New Roman" w:hAnsi="Times New Roman"/>
          <w:sz w:val="28"/>
          <w:szCs w:val="28"/>
          <w:lang w:bidi="ar-TN"/>
        </w:rPr>
        <w:t xml:space="preserve"> </w:t>
      </w:r>
      <w:r w:rsidRPr="002C35D4">
        <w:rPr>
          <w:rFonts w:ascii="Times New Roman" w:hAnsi="Times New Roman"/>
          <w:sz w:val="28"/>
          <w:szCs w:val="28"/>
          <w:lang w:bidi="ar-TN"/>
        </w:rPr>
        <w:t>/</w:t>
      </w:r>
      <w:r>
        <w:rPr>
          <w:rFonts w:ascii="Times New Roman" w:hAnsi="Times New Roman"/>
          <w:sz w:val="28"/>
          <w:szCs w:val="28"/>
          <w:lang w:bidi="ar-TN"/>
        </w:rPr>
        <w:t xml:space="preserve"> </w:t>
      </w:r>
      <w:r w:rsidRPr="002C35D4">
        <w:rPr>
          <w:rFonts w:ascii="Times New Roman" w:hAnsi="Times New Roman"/>
          <w:sz w:val="28"/>
          <w:szCs w:val="28"/>
          <w:lang w:bidi="ar-TN"/>
        </w:rPr>
        <w:t>А. Онегин</w:t>
      </w:r>
      <w:r>
        <w:rPr>
          <w:rFonts w:ascii="Times New Roman" w:hAnsi="Times New Roman"/>
          <w:sz w:val="28"/>
          <w:szCs w:val="28"/>
          <w:lang w:bidi="ar-TN"/>
        </w:rPr>
        <w:t>.</w:t>
      </w:r>
      <w:r w:rsidRPr="002C35D4">
        <w:rPr>
          <w:rFonts w:ascii="Times New Roman" w:hAnsi="Times New Roman"/>
          <w:sz w:val="28"/>
          <w:szCs w:val="28"/>
          <w:lang w:bidi="ar-TN"/>
        </w:rPr>
        <w:t xml:space="preserve"> – М.</w:t>
      </w:r>
      <w:r>
        <w:rPr>
          <w:rFonts w:ascii="Times New Roman" w:hAnsi="Times New Roman"/>
          <w:sz w:val="28"/>
          <w:szCs w:val="28"/>
          <w:lang w:bidi="ar-TN"/>
        </w:rPr>
        <w:t xml:space="preserve"> </w:t>
      </w:r>
      <w:r w:rsidRPr="002C35D4">
        <w:rPr>
          <w:rFonts w:ascii="Times New Roman" w:hAnsi="Times New Roman"/>
          <w:sz w:val="28"/>
          <w:szCs w:val="28"/>
          <w:lang w:bidi="ar-TN"/>
        </w:rPr>
        <w:t>: Музыка, 1978</w:t>
      </w:r>
      <w:r>
        <w:rPr>
          <w:rFonts w:ascii="Times New Roman" w:hAnsi="Times New Roman"/>
          <w:sz w:val="28"/>
          <w:szCs w:val="28"/>
          <w:lang w:bidi="ar-TN"/>
        </w:rPr>
        <w:t>.</w:t>
      </w:r>
      <w:r w:rsidRPr="002C35D4">
        <w:rPr>
          <w:rFonts w:ascii="Times New Roman" w:hAnsi="Times New Roman"/>
          <w:sz w:val="28"/>
          <w:szCs w:val="28"/>
          <w:lang w:bidi="ar-TN"/>
        </w:rPr>
        <w:t xml:space="preserve"> – 165 с.</w:t>
      </w:r>
      <w:bookmarkEnd w:id="320"/>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21" w:name="_Toc356228465"/>
      <w:r w:rsidRPr="002C35D4">
        <w:rPr>
          <w:rFonts w:ascii="Times New Roman" w:hAnsi="Times New Roman"/>
          <w:sz w:val="28"/>
          <w:szCs w:val="28"/>
          <w:lang w:bidi="ar-TN"/>
        </w:rPr>
        <w:t>Паньков</w:t>
      </w:r>
      <w:r>
        <w:rPr>
          <w:rFonts w:ascii="Times New Roman" w:hAnsi="Times New Roman"/>
          <w:sz w:val="28"/>
          <w:szCs w:val="28"/>
          <w:lang w:bidi="ar-TN"/>
        </w:rPr>
        <w:t xml:space="preserve">, В. </w:t>
      </w:r>
      <w:r w:rsidRPr="002C35D4">
        <w:rPr>
          <w:rFonts w:ascii="Times New Roman" w:hAnsi="Times New Roman"/>
          <w:sz w:val="28"/>
          <w:szCs w:val="28"/>
          <w:lang w:bidi="ar-TN"/>
        </w:rPr>
        <w:t>Гаммы, трезвучия, арпеджио для выборного баяна</w:t>
      </w:r>
      <w:r>
        <w:rPr>
          <w:rFonts w:ascii="Times New Roman" w:hAnsi="Times New Roman"/>
          <w:sz w:val="28"/>
          <w:szCs w:val="28"/>
          <w:lang w:bidi="ar-TN"/>
        </w:rPr>
        <w:t xml:space="preserve"> </w:t>
      </w:r>
      <w:r w:rsidRPr="002C35D4">
        <w:rPr>
          <w:rFonts w:ascii="Times New Roman" w:hAnsi="Times New Roman"/>
          <w:sz w:val="28"/>
          <w:szCs w:val="28"/>
          <w:lang w:bidi="ar-TN"/>
        </w:rPr>
        <w:t>/ В. Паньков</w:t>
      </w:r>
      <w:r>
        <w:rPr>
          <w:rFonts w:ascii="Times New Roman" w:hAnsi="Times New Roman"/>
          <w:sz w:val="28"/>
          <w:szCs w:val="28"/>
          <w:lang w:bidi="ar-TN"/>
        </w:rPr>
        <w:t>.</w:t>
      </w:r>
      <w:r w:rsidRPr="002C35D4">
        <w:rPr>
          <w:rFonts w:ascii="Times New Roman" w:hAnsi="Times New Roman"/>
          <w:sz w:val="28"/>
          <w:szCs w:val="28"/>
          <w:lang w:bidi="ar-TN"/>
        </w:rPr>
        <w:t xml:space="preserve"> – Киев</w:t>
      </w:r>
      <w:r>
        <w:rPr>
          <w:rFonts w:ascii="Times New Roman" w:hAnsi="Times New Roman"/>
          <w:sz w:val="28"/>
          <w:szCs w:val="28"/>
          <w:lang w:bidi="ar-TN"/>
        </w:rPr>
        <w:t xml:space="preserve"> : Музична Украина, </w:t>
      </w:r>
      <w:r w:rsidRPr="002C35D4">
        <w:rPr>
          <w:rFonts w:ascii="Times New Roman" w:hAnsi="Times New Roman"/>
          <w:sz w:val="28"/>
          <w:szCs w:val="28"/>
          <w:lang w:bidi="ar-TN"/>
        </w:rPr>
        <w:t>1982</w:t>
      </w:r>
      <w:r>
        <w:rPr>
          <w:rFonts w:ascii="Times New Roman" w:hAnsi="Times New Roman"/>
          <w:sz w:val="28"/>
          <w:szCs w:val="28"/>
          <w:lang w:bidi="ar-TN"/>
        </w:rPr>
        <w:t>.</w:t>
      </w:r>
      <w:r w:rsidRPr="002C35D4">
        <w:rPr>
          <w:rFonts w:ascii="Times New Roman" w:hAnsi="Times New Roman"/>
          <w:sz w:val="28"/>
          <w:szCs w:val="28"/>
          <w:lang w:bidi="ar-TN"/>
        </w:rPr>
        <w:t xml:space="preserve"> – 56 с.</w:t>
      </w:r>
      <w:bookmarkEnd w:id="321"/>
    </w:p>
    <w:p w:rsidR="0094219D" w:rsidRPr="002C35D4" w:rsidRDefault="0094219D" w:rsidP="0094219D">
      <w:pPr>
        <w:pStyle w:val="a5"/>
        <w:numPr>
          <w:ilvl w:val="0"/>
          <w:numId w:val="35"/>
        </w:numPr>
        <w:tabs>
          <w:tab w:val="left" w:pos="426"/>
          <w:tab w:val="left" w:pos="1134"/>
        </w:tabs>
        <w:spacing w:after="0" w:line="360" w:lineRule="auto"/>
        <w:ind w:left="0" w:firstLine="709"/>
        <w:jc w:val="both"/>
        <w:rPr>
          <w:rFonts w:ascii="Times New Roman" w:hAnsi="Times New Roman"/>
          <w:sz w:val="28"/>
          <w:szCs w:val="28"/>
        </w:rPr>
      </w:pPr>
      <w:r w:rsidRPr="002C35D4">
        <w:rPr>
          <w:rFonts w:ascii="Times New Roman" w:hAnsi="Times New Roman"/>
          <w:sz w:val="28"/>
          <w:szCs w:val="28"/>
        </w:rPr>
        <w:t>Потеряев</w:t>
      </w:r>
      <w:r>
        <w:rPr>
          <w:rFonts w:ascii="Times New Roman" w:hAnsi="Times New Roman"/>
          <w:sz w:val="28"/>
          <w:szCs w:val="28"/>
        </w:rPr>
        <w:t xml:space="preserve">, Б. П. </w:t>
      </w:r>
      <w:r w:rsidRPr="002C35D4">
        <w:rPr>
          <w:rFonts w:ascii="Times New Roman" w:hAnsi="Times New Roman"/>
          <w:sz w:val="28"/>
          <w:szCs w:val="28"/>
        </w:rPr>
        <w:t xml:space="preserve">К вопросу об эффективности идеомоторной </w:t>
      </w:r>
      <w:r>
        <w:rPr>
          <w:rFonts w:ascii="Times New Roman" w:hAnsi="Times New Roman"/>
          <w:sz w:val="28"/>
          <w:szCs w:val="28"/>
        </w:rPr>
        <w:t xml:space="preserve">подготовки баяниста-исполнителя </w:t>
      </w:r>
      <w:r w:rsidRPr="002C35D4">
        <w:rPr>
          <w:rFonts w:ascii="Times New Roman" w:hAnsi="Times New Roman"/>
          <w:sz w:val="28"/>
          <w:szCs w:val="28"/>
        </w:rPr>
        <w:t>/</w:t>
      </w:r>
      <w:r>
        <w:rPr>
          <w:rFonts w:ascii="Times New Roman" w:hAnsi="Times New Roman"/>
          <w:sz w:val="28"/>
          <w:szCs w:val="28"/>
        </w:rPr>
        <w:t xml:space="preserve"> </w:t>
      </w:r>
      <w:r w:rsidRPr="002C35D4">
        <w:rPr>
          <w:rFonts w:ascii="Times New Roman" w:hAnsi="Times New Roman"/>
          <w:sz w:val="28"/>
          <w:szCs w:val="28"/>
        </w:rPr>
        <w:t>Б.</w:t>
      </w:r>
      <w:r>
        <w:rPr>
          <w:rFonts w:ascii="Times New Roman" w:hAnsi="Times New Roman"/>
          <w:sz w:val="28"/>
          <w:szCs w:val="28"/>
        </w:rPr>
        <w:t xml:space="preserve"> </w:t>
      </w:r>
      <w:r w:rsidRPr="002C35D4">
        <w:rPr>
          <w:rFonts w:ascii="Times New Roman" w:hAnsi="Times New Roman"/>
          <w:sz w:val="28"/>
          <w:szCs w:val="28"/>
        </w:rPr>
        <w:t>П.</w:t>
      </w:r>
      <w:r>
        <w:rPr>
          <w:rFonts w:ascii="Times New Roman" w:hAnsi="Times New Roman"/>
          <w:sz w:val="28"/>
          <w:szCs w:val="28"/>
        </w:rPr>
        <w:t xml:space="preserve"> </w:t>
      </w:r>
      <w:r w:rsidRPr="002C35D4">
        <w:rPr>
          <w:rFonts w:ascii="Times New Roman" w:hAnsi="Times New Roman"/>
          <w:sz w:val="28"/>
          <w:szCs w:val="28"/>
        </w:rPr>
        <w:t>Потеряев</w:t>
      </w:r>
      <w:r>
        <w:rPr>
          <w:rFonts w:ascii="Times New Roman" w:hAnsi="Times New Roman"/>
          <w:sz w:val="28"/>
          <w:szCs w:val="28"/>
        </w:rPr>
        <w:t xml:space="preserve">. </w:t>
      </w:r>
      <w:r w:rsidRPr="002C35D4">
        <w:rPr>
          <w:rFonts w:ascii="Times New Roman" w:hAnsi="Times New Roman"/>
          <w:sz w:val="28"/>
          <w:szCs w:val="28"/>
        </w:rPr>
        <w:t>–</w:t>
      </w:r>
      <w:r>
        <w:rPr>
          <w:rFonts w:ascii="Times New Roman" w:hAnsi="Times New Roman"/>
          <w:sz w:val="28"/>
          <w:szCs w:val="28"/>
        </w:rPr>
        <w:t xml:space="preserve"> Челябинск : ЧГАКИ, 2004. 34 </w:t>
      </w:r>
      <w:r w:rsidRPr="002C35D4">
        <w:rPr>
          <w:rFonts w:ascii="Times New Roman" w:hAnsi="Times New Roman"/>
          <w:sz w:val="28"/>
          <w:szCs w:val="28"/>
        </w:rPr>
        <w:t xml:space="preserve">с. </w:t>
      </w:r>
    </w:p>
    <w:p w:rsidR="0094219D" w:rsidRPr="002C35D4" w:rsidRDefault="0094219D" w:rsidP="0094219D">
      <w:pPr>
        <w:pStyle w:val="a5"/>
        <w:numPr>
          <w:ilvl w:val="0"/>
          <w:numId w:val="35"/>
        </w:numPr>
        <w:tabs>
          <w:tab w:val="left" w:pos="426"/>
          <w:tab w:val="left" w:pos="1134"/>
        </w:tabs>
        <w:spacing w:after="0" w:line="360" w:lineRule="auto"/>
        <w:ind w:left="0" w:firstLine="709"/>
        <w:jc w:val="both"/>
        <w:rPr>
          <w:rFonts w:ascii="Times New Roman" w:hAnsi="Times New Roman"/>
          <w:sz w:val="28"/>
          <w:szCs w:val="28"/>
        </w:rPr>
      </w:pPr>
      <w:r w:rsidRPr="002C35D4">
        <w:rPr>
          <w:rFonts w:ascii="Times New Roman" w:hAnsi="Times New Roman"/>
          <w:sz w:val="28"/>
          <w:szCs w:val="28"/>
        </w:rPr>
        <w:t>Потеряев</w:t>
      </w:r>
      <w:r>
        <w:rPr>
          <w:rFonts w:ascii="Times New Roman" w:hAnsi="Times New Roman"/>
          <w:sz w:val="28"/>
          <w:szCs w:val="28"/>
        </w:rPr>
        <w:t>,</w:t>
      </w:r>
      <w:r w:rsidRPr="002C35D4">
        <w:rPr>
          <w:rFonts w:ascii="Times New Roman" w:hAnsi="Times New Roman"/>
          <w:sz w:val="28"/>
          <w:szCs w:val="28"/>
        </w:rPr>
        <w:t xml:space="preserve"> Б.</w:t>
      </w:r>
      <w:r>
        <w:rPr>
          <w:rFonts w:ascii="Times New Roman" w:hAnsi="Times New Roman"/>
          <w:sz w:val="28"/>
          <w:szCs w:val="28"/>
        </w:rPr>
        <w:t xml:space="preserve"> </w:t>
      </w:r>
      <w:r w:rsidRPr="002C35D4">
        <w:rPr>
          <w:rFonts w:ascii="Times New Roman" w:hAnsi="Times New Roman"/>
          <w:sz w:val="28"/>
          <w:szCs w:val="28"/>
        </w:rPr>
        <w:t>П. «Предупреждение и преодоление проф. заболеваний рук</w:t>
      </w:r>
      <w:r>
        <w:rPr>
          <w:rFonts w:ascii="Times New Roman" w:hAnsi="Times New Roman"/>
          <w:sz w:val="28"/>
          <w:szCs w:val="28"/>
        </w:rPr>
        <w:t xml:space="preserve">  музыкантов в учебном процессе </w:t>
      </w:r>
      <w:r w:rsidRPr="002C35D4">
        <w:rPr>
          <w:rFonts w:ascii="Times New Roman" w:hAnsi="Times New Roman"/>
          <w:sz w:val="28"/>
          <w:szCs w:val="28"/>
        </w:rPr>
        <w:t>/ Б.</w:t>
      </w:r>
      <w:r>
        <w:rPr>
          <w:rFonts w:ascii="Times New Roman" w:hAnsi="Times New Roman"/>
          <w:sz w:val="28"/>
          <w:szCs w:val="28"/>
        </w:rPr>
        <w:t xml:space="preserve"> </w:t>
      </w:r>
      <w:r w:rsidRPr="002C35D4">
        <w:rPr>
          <w:rFonts w:ascii="Times New Roman" w:hAnsi="Times New Roman"/>
          <w:sz w:val="28"/>
          <w:szCs w:val="28"/>
        </w:rPr>
        <w:t>П.</w:t>
      </w:r>
      <w:r>
        <w:rPr>
          <w:rFonts w:ascii="Times New Roman" w:hAnsi="Times New Roman"/>
          <w:sz w:val="28"/>
          <w:szCs w:val="28"/>
        </w:rPr>
        <w:t xml:space="preserve"> </w:t>
      </w:r>
      <w:r w:rsidRPr="002C35D4">
        <w:rPr>
          <w:rFonts w:ascii="Times New Roman" w:hAnsi="Times New Roman"/>
          <w:sz w:val="28"/>
          <w:szCs w:val="28"/>
        </w:rPr>
        <w:t>Потеряев</w:t>
      </w:r>
      <w:r>
        <w:rPr>
          <w:rFonts w:ascii="Times New Roman" w:hAnsi="Times New Roman"/>
          <w:sz w:val="28"/>
          <w:szCs w:val="28"/>
        </w:rPr>
        <w:t>.</w:t>
      </w:r>
      <w:r w:rsidRPr="002C35D4">
        <w:rPr>
          <w:rFonts w:ascii="Times New Roman" w:hAnsi="Times New Roman"/>
          <w:sz w:val="28"/>
          <w:szCs w:val="28"/>
        </w:rPr>
        <w:t xml:space="preserve"> – </w:t>
      </w:r>
      <w:r>
        <w:rPr>
          <w:rFonts w:ascii="Times New Roman" w:hAnsi="Times New Roman"/>
          <w:sz w:val="28"/>
          <w:szCs w:val="28"/>
        </w:rPr>
        <w:t xml:space="preserve">Челябинск : ЧГАКИ, </w:t>
      </w:r>
      <w:r w:rsidRPr="002C35D4">
        <w:rPr>
          <w:rFonts w:ascii="Times New Roman" w:hAnsi="Times New Roman"/>
          <w:sz w:val="28"/>
          <w:szCs w:val="28"/>
        </w:rPr>
        <w:t>2002</w:t>
      </w:r>
      <w:r>
        <w:rPr>
          <w:rFonts w:ascii="Times New Roman" w:hAnsi="Times New Roman"/>
          <w:sz w:val="28"/>
          <w:szCs w:val="28"/>
        </w:rPr>
        <w:t>.</w:t>
      </w:r>
      <w:r w:rsidRPr="002C35D4">
        <w:rPr>
          <w:rFonts w:ascii="Times New Roman" w:hAnsi="Times New Roman"/>
          <w:sz w:val="28"/>
          <w:szCs w:val="28"/>
        </w:rPr>
        <w:t xml:space="preserve"> – 43 с. </w:t>
      </w:r>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22" w:name="_Toc356228466"/>
      <w:r w:rsidRPr="002C35D4">
        <w:rPr>
          <w:rFonts w:ascii="Times New Roman" w:hAnsi="Times New Roman"/>
          <w:sz w:val="28"/>
          <w:szCs w:val="28"/>
          <w:lang w:bidi="ar-TN"/>
        </w:rPr>
        <w:t>Ризоль</w:t>
      </w:r>
      <w:r>
        <w:rPr>
          <w:rFonts w:ascii="Times New Roman" w:hAnsi="Times New Roman"/>
          <w:sz w:val="28"/>
          <w:szCs w:val="28"/>
          <w:lang w:bidi="ar-TN"/>
        </w:rPr>
        <w:t xml:space="preserve">, Н. </w:t>
      </w:r>
      <w:r w:rsidRPr="002C35D4">
        <w:rPr>
          <w:rFonts w:ascii="Times New Roman" w:hAnsi="Times New Roman"/>
          <w:sz w:val="28"/>
          <w:szCs w:val="28"/>
          <w:lang w:bidi="ar-TN"/>
        </w:rPr>
        <w:t>Принципы применения пятипал</w:t>
      </w:r>
      <w:r>
        <w:rPr>
          <w:rFonts w:ascii="Times New Roman" w:hAnsi="Times New Roman"/>
          <w:sz w:val="28"/>
          <w:szCs w:val="28"/>
          <w:lang w:bidi="ar-TN"/>
        </w:rPr>
        <w:t xml:space="preserve">ьцевой аппликатуры на баяне / </w:t>
      </w:r>
      <w:r w:rsidRPr="002C35D4">
        <w:rPr>
          <w:rFonts w:ascii="Times New Roman" w:hAnsi="Times New Roman"/>
          <w:sz w:val="28"/>
          <w:szCs w:val="28"/>
          <w:lang w:bidi="ar-TN"/>
        </w:rPr>
        <w:t>Н. Ризоль</w:t>
      </w:r>
      <w:r>
        <w:rPr>
          <w:rFonts w:ascii="Times New Roman" w:hAnsi="Times New Roman"/>
          <w:sz w:val="28"/>
          <w:szCs w:val="28"/>
          <w:lang w:bidi="ar-TN"/>
        </w:rPr>
        <w:t>.</w:t>
      </w:r>
      <w:r w:rsidRPr="002C35D4">
        <w:rPr>
          <w:rFonts w:ascii="Times New Roman" w:hAnsi="Times New Roman"/>
          <w:sz w:val="28"/>
          <w:szCs w:val="28"/>
          <w:lang w:bidi="ar-TN"/>
        </w:rPr>
        <w:t xml:space="preserve"> – М.</w:t>
      </w:r>
      <w:r>
        <w:rPr>
          <w:rFonts w:ascii="Times New Roman" w:hAnsi="Times New Roman"/>
          <w:sz w:val="28"/>
          <w:szCs w:val="28"/>
          <w:lang w:bidi="ar-TN"/>
        </w:rPr>
        <w:t xml:space="preserve"> : Музыка,</w:t>
      </w:r>
      <w:r w:rsidRPr="002C35D4">
        <w:rPr>
          <w:rFonts w:ascii="Times New Roman" w:hAnsi="Times New Roman"/>
          <w:sz w:val="28"/>
          <w:szCs w:val="28"/>
          <w:lang w:bidi="ar-TN"/>
        </w:rPr>
        <w:t xml:space="preserve"> 1977</w:t>
      </w:r>
      <w:r>
        <w:rPr>
          <w:rFonts w:ascii="Times New Roman" w:hAnsi="Times New Roman"/>
          <w:sz w:val="28"/>
          <w:szCs w:val="28"/>
          <w:lang w:bidi="ar-TN"/>
        </w:rPr>
        <w:t>.</w:t>
      </w:r>
      <w:r w:rsidRPr="002C35D4">
        <w:rPr>
          <w:rFonts w:ascii="Times New Roman" w:hAnsi="Times New Roman"/>
          <w:sz w:val="28"/>
          <w:szCs w:val="28"/>
          <w:lang w:bidi="ar-TN"/>
        </w:rPr>
        <w:t xml:space="preserve"> – 77 с.</w:t>
      </w:r>
      <w:bookmarkEnd w:id="322"/>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23" w:name="_Toc356228467"/>
      <w:r>
        <w:rPr>
          <w:rFonts w:ascii="Times New Roman" w:hAnsi="Times New Roman"/>
          <w:sz w:val="28"/>
          <w:szCs w:val="28"/>
          <w:lang w:bidi="ar-TN"/>
        </w:rPr>
        <w:t xml:space="preserve">Семенов, В. </w:t>
      </w:r>
      <w:r w:rsidRPr="002C35D4">
        <w:rPr>
          <w:rFonts w:ascii="Times New Roman" w:hAnsi="Times New Roman"/>
          <w:sz w:val="28"/>
          <w:szCs w:val="28"/>
          <w:lang w:bidi="ar-TN"/>
        </w:rPr>
        <w:t>Формирование технического мастерства исполнителя на готово-выборном баяне –</w:t>
      </w:r>
      <w:r>
        <w:rPr>
          <w:rFonts w:ascii="Times New Roman" w:hAnsi="Times New Roman"/>
          <w:sz w:val="28"/>
          <w:szCs w:val="28"/>
          <w:lang w:bidi="ar-TN"/>
        </w:rPr>
        <w:t xml:space="preserve"> в</w:t>
      </w:r>
      <w:r w:rsidRPr="002C35D4">
        <w:rPr>
          <w:rFonts w:ascii="Times New Roman" w:hAnsi="Times New Roman"/>
          <w:sz w:val="28"/>
          <w:szCs w:val="28"/>
          <w:lang w:bidi="ar-TN"/>
        </w:rPr>
        <w:t xml:space="preserve"> </w:t>
      </w:r>
      <w:r>
        <w:rPr>
          <w:rFonts w:ascii="Times New Roman" w:hAnsi="Times New Roman"/>
          <w:sz w:val="28"/>
          <w:szCs w:val="28"/>
          <w:lang w:bidi="ar-TN"/>
        </w:rPr>
        <w:t>к</w:t>
      </w:r>
      <w:r w:rsidRPr="002C35D4">
        <w:rPr>
          <w:rFonts w:ascii="Times New Roman" w:hAnsi="Times New Roman"/>
          <w:sz w:val="28"/>
          <w:szCs w:val="28"/>
          <w:lang w:bidi="ar-TN"/>
        </w:rPr>
        <w:t>н.: Баян и баянисты</w:t>
      </w:r>
      <w:r>
        <w:rPr>
          <w:rFonts w:ascii="Times New Roman" w:hAnsi="Times New Roman"/>
          <w:sz w:val="28"/>
          <w:szCs w:val="28"/>
          <w:lang w:bidi="ar-TN"/>
        </w:rPr>
        <w:t>.</w:t>
      </w:r>
      <w:r w:rsidRPr="002C35D4">
        <w:rPr>
          <w:rFonts w:ascii="Times New Roman" w:hAnsi="Times New Roman"/>
          <w:sz w:val="28"/>
          <w:szCs w:val="28"/>
          <w:lang w:bidi="ar-TN"/>
        </w:rPr>
        <w:t xml:space="preserve"> Вып.</w:t>
      </w:r>
      <w:r>
        <w:rPr>
          <w:rFonts w:ascii="Times New Roman" w:hAnsi="Times New Roman"/>
          <w:sz w:val="28"/>
          <w:szCs w:val="28"/>
          <w:lang w:bidi="ar-TN"/>
        </w:rPr>
        <w:t xml:space="preserve"> </w:t>
      </w:r>
      <w:r w:rsidRPr="002C35D4">
        <w:rPr>
          <w:rFonts w:ascii="Times New Roman" w:hAnsi="Times New Roman"/>
          <w:sz w:val="28"/>
          <w:szCs w:val="28"/>
          <w:lang w:bidi="ar-TN"/>
        </w:rPr>
        <w:t>4</w:t>
      </w:r>
      <w:r>
        <w:rPr>
          <w:rFonts w:ascii="Times New Roman" w:hAnsi="Times New Roman"/>
          <w:sz w:val="28"/>
          <w:szCs w:val="28"/>
          <w:lang w:bidi="ar-TN"/>
        </w:rPr>
        <w:t xml:space="preserve"> </w:t>
      </w:r>
      <w:r w:rsidRPr="002C35D4">
        <w:rPr>
          <w:rFonts w:ascii="Times New Roman" w:hAnsi="Times New Roman"/>
          <w:sz w:val="28"/>
          <w:szCs w:val="28"/>
          <w:lang w:bidi="ar-TN"/>
        </w:rPr>
        <w:t>/</w:t>
      </w:r>
      <w:r>
        <w:rPr>
          <w:rFonts w:ascii="Times New Roman" w:hAnsi="Times New Roman"/>
          <w:sz w:val="28"/>
          <w:szCs w:val="28"/>
          <w:lang w:bidi="ar-TN"/>
        </w:rPr>
        <w:t xml:space="preserve"> </w:t>
      </w:r>
      <w:r w:rsidRPr="002C35D4">
        <w:rPr>
          <w:rFonts w:ascii="Times New Roman" w:hAnsi="Times New Roman"/>
          <w:sz w:val="28"/>
          <w:szCs w:val="28"/>
          <w:lang w:bidi="ar-TN"/>
        </w:rPr>
        <w:t>В. Семенов</w:t>
      </w:r>
      <w:r>
        <w:rPr>
          <w:rFonts w:ascii="Times New Roman" w:hAnsi="Times New Roman"/>
          <w:sz w:val="28"/>
          <w:szCs w:val="28"/>
          <w:lang w:bidi="ar-TN"/>
        </w:rPr>
        <w:t>.</w:t>
      </w:r>
      <w:r w:rsidRPr="002C35D4">
        <w:rPr>
          <w:rFonts w:ascii="Times New Roman" w:hAnsi="Times New Roman"/>
          <w:sz w:val="28"/>
          <w:szCs w:val="28"/>
          <w:lang w:bidi="ar-TN"/>
        </w:rPr>
        <w:t xml:space="preserve"> – М.</w:t>
      </w:r>
      <w:r>
        <w:rPr>
          <w:rFonts w:ascii="Times New Roman" w:hAnsi="Times New Roman"/>
          <w:sz w:val="28"/>
          <w:szCs w:val="28"/>
          <w:lang w:bidi="ar-TN"/>
        </w:rPr>
        <w:t xml:space="preserve"> </w:t>
      </w:r>
      <w:r w:rsidRPr="002C35D4">
        <w:rPr>
          <w:rFonts w:ascii="Times New Roman" w:hAnsi="Times New Roman"/>
          <w:sz w:val="28"/>
          <w:szCs w:val="28"/>
          <w:lang w:bidi="ar-TN"/>
        </w:rPr>
        <w:t>: Музыка, 1978</w:t>
      </w:r>
      <w:r>
        <w:rPr>
          <w:rFonts w:ascii="Times New Roman" w:hAnsi="Times New Roman"/>
          <w:sz w:val="28"/>
          <w:szCs w:val="28"/>
          <w:lang w:bidi="ar-TN"/>
        </w:rPr>
        <w:t>.</w:t>
      </w:r>
      <w:r w:rsidRPr="002C35D4">
        <w:rPr>
          <w:rFonts w:ascii="Times New Roman" w:hAnsi="Times New Roman"/>
          <w:sz w:val="28"/>
          <w:szCs w:val="28"/>
          <w:lang w:bidi="ar-TN"/>
        </w:rPr>
        <w:t xml:space="preserve"> – 43 с.</w:t>
      </w:r>
      <w:bookmarkEnd w:id="323"/>
    </w:p>
    <w:p w:rsidR="0094219D" w:rsidRPr="002C35D4" w:rsidRDefault="0094219D" w:rsidP="0094219D">
      <w:pPr>
        <w:pStyle w:val="a5"/>
        <w:numPr>
          <w:ilvl w:val="0"/>
          <w:numId w:val="35"/>
        </w:numPr>
        <w:tabs>
          <w:tab w:val="left" w:pos="426"/>
          <w:tab w:val="left" w:pos="1134"/>
        </w:tabs>
        <w:spacing w:after="0" w:line="360" w:lineRule="auto"/>
        <w:ind w:left="0" w:firstLine="709"/>
        <w:jc w:val="both"/>
        <w:rPr>
          <w:rFonts w:ascii="Times New Roman" w:hAnsi="Times New Roman"/>
          <w:sz w:val="28"/>
          <w:szCs w:val="28"/>
        </w:rPr>
      </w:pPr>
      <w:r w:rsidRPr="002C35D4">
        <w:rPr>
          <w:rFonts w:ascii="Times New Roman" w:hAnsi="Times New Roman"/>
          <w:sz w:val="28"/>
          <w:szCs w:val="28"/>
        </w:rPr>
        <w:t>Стативкин</w:t>
      </w:r>
      <w:r>
        <w:rPr>
          <w:rFonts w:ascii="Times New Roman" w:hAnsi="Times New Roman"/>
          <w:sz w:val="28"/>
          <w:szCs w:val="28"/>
        </w:rPr>
        <w:t>,</w:t>
      </w:r>
      <w:r w:rsidRPr="002C35D4">
        <w:rPr>
          <w:rFonts w:ascii="Times New Roman" w:hAnsi="Times New Roman"/>
          <w:sz w:val="28"/>
          <w:szCs w:val="28"/>
        </w:rPr>
        <w:t xml:space="preserve"> Г. Школа игры на выборном баяне</w:t>
      </w:r>
      <w:r>
        <w:rPr>
          <w:rFonts w:ascii="Times New Roman" w:hAnsi="Times New Roman"/>
          <w:sz w:val="28"/>
          <w:szCs w:val="28"/>
        </w:rPr>
        <w:t xml:space="preserve"> </w:t>
      </w:r>
      <w:r w:rsidRPr="002C35D4">
        <w:rPr>
          <w:rFonts w:ascii="Times New Roman" w:hAnsi="Times New Roman"/>
          <w:sz w:val="28"/>
          <w:szCs w:val="28"/>
        </w:rPr>
        <w:t>/ Г.</w:t>
      </w:r>
      <w:r>
        <w:rPr>
          <w:rFonts w:ascii="Times New Roman" w:hAnsi="Times New Roman"/>
          <w:sz w:val="28"/>
          <w:szCs w:val="28"/>
        </w:rPr>
        <w:t xml:space="preserve"> </w:t>
      </w:r>
      <w:r w:rsidRPr="002C35D4">
        <w:rPr>
          <w:rFonts w:ascii="Times New Roman" w:hAnsi="Times New Roman"/>
          <w:sz w:val="28"/>
          <w:szCs w:val="28"/>
        </w:rPr>
        <w:t>Стативкин</w:t>
      </w:r>
      <w:r>
        <w:rPr>
          <w:rFonts w:ascii="Times New Roman" w:hAnsi="Times New Roman"/>
          <w:sz w:val="28"/>
          <w:szCs w:val="28"/>
        </w:rPr>
        <w:t>.</w:t>
      </w:r>
      <w:r w:rsidRPr="002C35D4">
        <w:rPr>
          <w:rFonts w:ascii="Times New Roman" w:hAnsi="Times New Roman"/>
          <w:sz w:val="28"/>
          <w:szCs w:val="28"/>
        </w:rPr>
        <w:t xml:space="preserve"> – М.</w:t>
      </w:r>
      <w:r>
        <w:rPr>
          <w:rFonts w:ascii="Times New Roman" w:hAnsi="Times New Roman"/>
          <w:sz w:val="28"/>
          <w:szCs w:val="28"/>
        </w:rPr>
        <w:t xml:space="preserve"> </w:t>
      </w:r>
      <w:r w:rsidRPr="002C35D4">
        <w:rPr>
          <w:rFonts w:ascii="Times New Roman" w:hAnsi="Times New Roman"/>
          <w:sz w:val="28"/>
          <w:szCs w:val="28"/>
        </w:rPr>
        <w:t>: Музыка, 1989</w:t>
      </w:r>
      <w:r>
        <w:rPr>
          <w:rFonts w:ascii="Times New Roman" w:hAnsi="Times New Roman"/>
          <w:sz w:val="28"/>
          <w:szCs w:val="28"/>
        </w:rPr>
        <w:t>.</w:t>
      </w:r>
      <w:r w:rsidRPr="002C35D4">
        <w:rPr>
          <w:rFonts w:ascii="Times New Roman" w:hAnsi="Times New Roman"/>
          <w:sz w:val="28"/>
          <w:szCs w:val="28"/>
        </w:rPr>
        <w:t xml:space="preserve"> – 221 с.</w:t>
      </w:r>
    </w:p>
    <w:p w:rsidR="0094219D" w:rsidRPr="002C35D4" w:rsidRDefault="0094219D" w:rsidP="0094219D">
      <w:pPr>
        <w:pStyle w:val="a5"/>
        <w:numPr>
          <w:ilvl w:val="0"/>
          <w:numId w:val="35"/>
        </w:numPr>
        <w:tabs>
          <w:tab w:val="left" w:pos="426"/>
          <w:tab w:val="left" w:pos="1134"/>
        </w:tabs>
        <w:spacing w:after="0" w:line="360" w:lineRule="auto"/>
        <w:ind w:left="0" w:firstLine="709"/>
        <w:jc w:val="both"/>
        <w:rPr>
          <w:rFonts w:ascii="Times New Roman" w:hAnsi="Times New Roman"/>
          <w:sz w:val="28"/>
          <w:szCs w:val="28"/>
        </w:rPr>
      </w:pPr>
      <w:r w:rsidRPr="002C35D4">
        <w:rPr>
          <w:rFonts w:ascii="Times New Roman" w:hAnsi="Times New Roman"/>
          <w:sz w:val="28"/>
          <w:szCs w:val="28"/>
        </w:rPr>
        <w:t>Сурков</w:t>
      </w:r>
      <w:r>
        <w:rPr>
          <w:rFonts w:ascii="Times New Roman" w:hAnsi="Times New Roman"/>
          <w:sz w:val="28"/>
          <w:szCs w:val="28"/>
        </w:rPr>
        <w:t>,</w:t>
      </w:r>
      <w:r w:rsidRPr="002C35D4">
        <w:rPr>
          <w:rFonts w:ascii="Times New Roman" w:hAnsi="Times New Roman"/>
          <w:sz w:val="28"/>
          <w:szCs w:val="28"/>
        </w:rPr>
        <w:t xml:space="preserve"> А. Пособие для начального обучения игре на готово </w:t>
      </w:r>
      <w:r w:rsidRPr="002C35D4">
        <w:rPr>
          <w:rFonts w:ascii="Times New Roman" w:hAnsi="Times New Roman"/>
          <w:sz w:val="28"/>
          <w:szCs w:val="28"/>
          <w:lang w:bidi="ar-TN"/>
        </w:rPr>
        <w:t>–</w:t>
      </w:r>
      <w:r w:rsidRPr="002C35D4">
        <w:rPr>
          <w:rFonts w:ascii="Times New Roman" w:hAnsi="Times New Roman"/>
          <w:sz w:val="28"/>
          <w:szCs w:val="28"/>
        </w:rPr>
        <w:t xml:space="preserve"> выборном баяне</w:t>
      </w:r>
      <w:r>
        <w:rPr>
          <w:rFonts w:ascii="Times New Roman" w:hAnsi="Times New Roman"/>
          <w:sz w:val="28"/>
          <w:szCs w:val="28"/>
        </w:rPr>
        <w:t xml:space="preserve"> </w:t>
      </w:r>
      <w:r w:rsidRPr="002C35D4">
        <w:rPr>
          <w:rFonts w:ascii="Times New Roman" w:hAnsi="Times New Roman"/>
          <w:sz w:val="28"/>
          <w:szCs w:val="28"/>
        </w:rPr>
        <w:t>/ А.</w:t>
      </w:r>
      <w:r>
        <w:rPr>
          <w:rFonts w:ascii="Times New Roman" w:hAnsi="Times New Roman"/>
          <w:sz w:val="28"/>
          <w:szCs w:val="28"/>
        </w:rPr>
        <w:t xml:space="preserve"> </w:t>
      </w:r>
      <w:r w:rsidRPr="002C35D4">
        <w:rPr>
          <w:rFonts w:ascii="Times New Roman" w:hAnsi="Times New Roman"/>
          <w:sz w:val="28"/>
          <w:szCs w:val="28"/>
        </w:rPr>
        <w:t>Сурков</w:t>
      </w:r>
      <w:r>
        <w:rPr>
          <w:rFonts w:ascii="Times New Roman" w:hAnsi="Times New Roman"/>
          <w:sz w:val="28"/>
          <w:szCs w:val="28"/>
        </w:rPr>
        <w:t>.</w:t>
      </w:r>
      <w:r w:rsidRPr="002C35D4">
        <w:rPr>
          <w:rFonts w:ascii="Times New Roman" w:hAnsi="Times New Roman"/>
          <w:sz w:val="28"/>
          <w:szCs w:val="28"/>
        </w:rPr>
        <w:t xml:space="preserve"> – М.</w:t>
      </w:r>
      <w:r>
        <w:rPr>
          <w:rFonts w:ascii="Times New Roman" w:hAnsi="Times New Roman"/>
          <w:sz w:val="28"/>
          <w:szCs w:val="28"/>
        </w:rPr>
        <w:t xml:space="preserve"> </w:t>
      </w:r>
      <w:r w:rsidRPr="002C35D4">
        <w:rPr>
          <w:rFonts w:ascii="Times New Roman" w:hAnsi="Times New Roman"/>
          <w:sz w:val="28"/>
          <w:szCs w:val="28"/>
        </w:rPr>
        <w:t>: Музыка 1979</w:t>
      </w:r>
      <w:r>
        <w:rPr>
          <w:rFonts w:ascii="Times New Roman" w:hAnsi="Times New Roman"/>
          <w:sz w:val="28"/>
          <w:szCs w:val="28"/>
        </w:rPr>
        <w:t>.</w:t>
      </w:r>
      <w:r w:rsidRPr="002C35D4">
        <w:rPr>
          <w:rFonts w:ascii="Times New Roman" w:hAnsi="Times New Roman"/>
          <w:sz w:val="28"/>
          <w:szCs w:val="28"/>
        </w:rPr>
        <w:t xml:space="preserve"> – 121 с. </w:t>
      </w:r>
    </w:p>
    <w:p w:rsidR="0094219D" w:rsidRPr="002C35D4" w:rsidRDefault="0094219D" w:rsidP="0094219D">
      <w:pPr>
        <w:pStyle w:val="a8"/>
        <w:numPr>
          <w:ilvl w:val="0"/>
          <w:numId w:val="35"/>
        </w:numPr>
        <w:tabs>
          <w:tab w:val="left" w:pos="426"/>
          <w:tab w:val="left" w:pos="1134"/>
        </w:tabs>
        <w:spacing w:after="0" w:line="360" w:lineRule="auto"/>
        <w:ind w:left="0" w:firstLine="709"/>
        <w:outlineLvl w:val="0"/>
        <w:rPr>
          <w:rFonts w:ascii="Times New Roman" w:hAnsi="Times New Roman"/>
          <w:sz w:val="28"/>
          <w:szCs w:val="28"/>
          <w:lang w:bidi="ar-TN"/>
        </w:rPr>
      </w:pPr>
      <w:bookmarkStart w:id="324" w:name="_Toc356228468"/>
      <w:r>
        <w:rPr>
          <w:rFonts w:ascii="Times New Roman" w:hAnsi="Times New Roman"/>
          <w:sz w:val="28"/>
          <w:szCs w:val="28"/>
          <w:lang w:bidi="ar-TN"/>
        </w:rPr>
        <w:t xml:space="preserve">Фейгин, М. </w:t>
      </w:r>
      <w:r w:rsidRPr="002C35D4">
        <w:rPr>
          <w:rFonts w:ascii="Times New Roman" w:hAnsi="Times New Roman"/>
          <w:sz w:val="28"/>
          <w:szCs w:val="28"/>
          <w:lang w:bidi="ar-TN"/>
        </w:rPr>
        <w:t>Воспитание и совершенствование музыканта-педагога</w:t>
      </w:r>
      <w:r>
        <w:rPr>
          <w:rFonts w:ascii="Times New Roman" w:hAnsi="Times New Roman"/>
          <w:sz w:val="28"/>
          <w:szCs w:val="28"/>
          <w:lang w:bidi="ar-TN"/>
        </w:rPr>
        <w:t xml:space="preserve"> </w:t>
      </w:r>
      <w:r w:rsidRPr="002C35D4">
        <w:rPr>
          <w:rFonts w:ascii="Times New Roman" w:hAnsi="Times New Roman"/>
          <w:sz w:val="28"/>
          <w:szCs w:val="28"/>
          <w:lang w:bidi="ar-TN"/>
        </w:rPr>
        <w:t>/</w:t>
      </w:r>
      <w:r>
        <w:rPr>
          <w:rFonts w:ascii="Times New Roman" w:hAnsi="Times New Roman"/>
          <w:sz w:val="28"/>
          <w:szCs w:val="28"/>
          <w:lang w:bidi="ar-TN"/>
        </w:rPr>
        <w:t xml:space="preserve"> М. </w:t>
      </w:r>
      <w:r w:rsidRPr="002C35D4">
        <w:rPr>
          <w:rFonts w:ascii="Times New Roman" w:hAnsi="Times New Roman"/>
          <w:sz w:val="28"/>
          <w:szCs w:val="28"/>
          <w:lang w:bidi="ar-TN"/>
        </w:rPr>
        <w:t>Фейгин</w:t>
      </w:r>
      <w:r>
        <w:rPr>
          <w:rFonts w:ascii="Times New Roman" w:hAnsi="Times New Roman"/>
          <w:sz w:val="28"/>
          <w:szCs w:val="28"/>
          <w:lang w:bidi="ar-TN"/>
        </w:rPr>
        <w:t>.</w:t>
      </w:r>
      <w:r w:rsidRPr="002C35D4">
        <w:rPr>
          <w:rFonts w:ascii="Times New Roman" w:hAnsi="Times New Roman"/>
          <w:sz w:val="28"/>
          <w:szCs w:val="28"/>
          <w:lang w:bidi="ar-TN"/>
        </w:rPr>
        <w:t xml:space="preserve"> – М.</w:t>
      </w:r>
      <w:r>
        <w:rPr>
          <w:rFonts w:ascii="Times New Roman" w:hAnsi="Times New Roman"/>
          <w:sz w:val="28"/>
          <w:szCs w:val="28"/>
          <w:lang w:bidi="ar-TN"/>
        </w:rPr>
        <w:t xml:space="preserve"> : Музыка, </w:t>
      </w:r>
      <w:r w:rsidRPr="002C35D4">
        <w:rPr>
          <w:rFonts w:ascii="Times New Roman" w:hAnsi="Times New Roman"/>
          <w:sz w:val="28"/>
          <w:szCs w:val="28"/>
          <w:lang w:bidi="ar-TN"/>
        </w:rPr>
        <w:t>1973</w:t>
      </w:r>
      <w:r>
        <w:rPr>
          <w:rFonts w:ascii="Times New Roman" w:hAnsi="Times New Roman"/>
          <w:sz w:val="28"/>
          <w:szCs w:val="28"/>
          <w:lang w:bidi="ar-TN"/>
        </w:rPr>
        <w:t>.</w:t>
      </w:r>
      <w:r w:rsidRPr="002C35D4">
        <w:rPr>
          <w:rFonts w:ascii="Times New Roman" w:hAnsi="Times New Roman"/>
          <w:sz w:val="28"/>
          <w:szCs w:val="28"/>
          <w:lang w:bidi="ar-TN"/>
        </w:rPr>
        <w:t xml:space="preserve"> – 205 с.</w:t>
      </w:r>
      <w:bookmarkEnd w:id="324"/>
    </w:p>
    <w:p w:rsidR="0094219D" w:rsidRPr="002C35D4" w:rsidRDefault="0094219D" w:rsidP="0094219D">
      <w:pPr>
        <w:pStyle w:val="a8"/>
        <w:numPr>
          <w:ilvl w:val="0"/>
          <w:numId w:val="35"/>
        </w:numPr>
        <w:tabs>
          <w:tab w:val="left" w:pos="426"/>
          <w:tab w:val="left" w:pos="1134"/>
        </w:tabs>
        <w:spacing w:after="0" w:line="360" w:lineRule="auto"/>
        <w:ind w:left="0" w:firstLine="709"/>
        <w:outlineLvl w:val="0"/>
        <w:rPr>
          <w:rFonts w:ascii="Times New Roman" w:hAnsi="Times New Roman"/>
          <w:sz w:val="28"/>
          <w:szCs w:val="28"/>
          <w:lang w:bidi="ar-TN"/>
        </w:rPr>
      </w:pPr>
      <w:bookmarkStart w:id="325" w:name="_Toc356228469"/>
      <w:r>
        <w:rPr>
          <w:rFonts w:ascii="Times New Roman" w:hAnsi="Times New Roman"/>
          <w:sz w:val="28"/>
          <w:szCs w:val="28"/>
          <w:lang w:bidi="ar-TN"/>
        </w:rPr>
        <w:t xml:space="preserve">Чапкий, С. </w:t>
      </w:r>
      <w:r w:rsidRPr="002C35D4">
        <w:rPr>
          <w:rFonts w:ascii="Times New Roman" w:hAnsi="Times New Roman"/>
          <w:sz w:val="28"/>
          <w:szCs w:val="28"/>
          <w:lang w:bidi="ar-TN"/>
        </w:rPr>
        <w:t xml:space="preserve">Школа игры на </w:t>
      </w:r>
      <w:r>
        <w:rPr>
          <w:rFonts w:ascii="Times New Roman" w:hAnsi="Times New Roman"/>
          <w:sz w:val="28"/>
          <w:szCs w:val="28"/>
          <w:lang w:bidi="ar-TN"/>
        </w:rPr>
        <w:t xml:space="preserve">готово-выборном баяне / С. Чацкий. – Киев. : Музична Украина, </w:t>
      </w:r>
      <w:r w:rsidRPr="002C35D4">
        <w:rPr>
          <w:rFonts w:ascii="Times New Roman" w:hAnsi="Times New Roman"/>
          <w:sz w:val="28"/>
          <w:szCs w:val="28"/>
          <w:lang w:bidi="ar-TN"/>
        </w:rPr>
        <w:t>1978</w:t>
      </w:r>
      <w:r>
        <w:rPr>
          <w:rFonts w:ascii="Times New Roman" w:hAnsi="Times New Roman"/>
          <w:sz w:val="28"/>
          <w:szCs w:val="28"/>
          <w:lang w:bidi="ar-TN"/>
        </w:rPr>
        <w:t>.</w:t>
      </w:r>
      <w:r w:rsidRPr="002C35D4">
        <w:rPr>
          <w:rFonts w:ascii="Times New Roman" w:hAnsi="Times New Roman"/>
          <w:sz w:val="28"/>
          <w:szCs w:val="28"/>
          <w:lang w:bidi="ar-TN"/>
        </w:rPr>
        <w:t xml:space="preserve"> – 135 с.</w:t>
      </w:r>
      <w:bookmarkEnd w:id="325"/>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26" w:name="_Toc356228470"/>
      <w:r>
        <w:rPr>
          <w:rFonts w:ascii="Times New Roman" w:hAnsi="Times New Roman"/>
          <w:sz w:val="28"/>
          <w:szCs w:val="28"/>
          <w:lang w:bidi="ar-TN"/>
        </w:rPr>
        <w:lastRenderedPageBreak/>
        <w:t xml:space="preserve">Чернов, А. </w:t>
      </w:r>
      <w:r w:rsidRPr="002C35D4">
        <w:rPr>
          <w:rFonts w:ascii="Times New Roman" w:hAnsi="Times New Roman"/>
          <w:sz w:val="28"/>
          <w:szCs w:val="28"/>
          <w:lang w:bidi="ar-TN"/>
        </w:rPr>
        <w:t xml:space="preserve">Формирование смены меха в работе над полифонией – </w:t>
      </w:r>
      <w:r>
        <w:rPr>
          <w:rFonts w:ascii="Times New Roman" w:hAnsi="Times New Roman"/>
          <w:sz w:val="28"/>
          <w:szCs w:val="28"/>
          <w:lang w:bidi="ar-TN"/>
        </w:rPr>
        <w:t>в</w:t>
      </w:r>
      <w:r w:rsidRPr="002C35D4">
        <w:rPr>
          <w:rFonts w:ascii="Times New Roman" w:hAnsi="Times New Roman"/>
          <w:sz w:val="28"/>
          <w:szCs w:val="28"/>
          <w:lang w:bidi="ar-TN"/>
        </w:rPr>
        <w:t xml:space="preserve"> </w:t>
      </w:r>
      <w:r>
        <w:rPr>
          <w:rFonts w:ascii="Times New Roman" w:hAnsi="Times New Roman"/>
          <w:sz w:val="28"/>
          <w:szCs w:val="28"/>
          <w:lang w:bidi="ar-TN"/>
        </w:rPr>
        <w:t>к</w:t>
      </w:r>
      <w:r w:rsidRPr="002C35D4">
        <w:rPr>
          <w:rFonts w:ascii="Times New Roman" w:hAnsi="Times New Roman"/>
          <w:sz w:val="28"/>
          <w:szCs w:val="28"/>
          <w:lang w:bidi="ar-TN"/>
        </w:rPr>
        <w:t>н.: Баян и баянисты</w:t>
      </w:r>
      <w:r>
        <w:rPr>
          <w:rFonts w:ascii="Times New Roman" w:hAnsi="Times New Roman"/>
          <w:sz w:val="28"/>
          <w:szCs w:val="28"/>
          <w:lang w:bidi="ar-TN"/>
        </w:rPr>
        <w:t>.</w:t>
      </w:r>
      <w:r w:rsidRPr="002C35D4">
        <w:rPr>
          <w:rFonts w:ascii="Times New Roman" w:hAnsi="Times New Roman"/>
          <w:sz w:val="28"/>
          <w:szCs w:val="28"/>
          <w:lang w:bidi="ar-TN"/>
        </w:rPr>
        <w:t xml:space="preserve"> Вып.</w:t>
      </w:r>
      <w:r>
        <w:rPr>
          <w:rFonts w:ascii="Times New Roman" w:hAnsi="Times New Roman"/>
          <w:sz w:val="28"/>
          <w:szCs w:val="28"/>
          <w:lang w:bidi="ar-TN"/>
        </w:rPr>
        <w:t xml:space="preserve"> </w:t>
      </w:r>
      <w:r w:rsidRPr="002C35D4">
        <w:rPr>
          <w:rFonts w:ascii="Times New Roman" w:hAnsi="Times New Roman"/>
          <w:sz w:val="28"/>
          <w:szCs w:val="28"/>
          <w:lang w:bidi="ar-TN"/>
        </w:rPr>
        <w:t>7</w:t>
      </w:r>
      <w:r>
        <w:rPr>
          <w:rFonts w:ascii="Times New Roman" w:hAnsi="Times New Roman"/>
          <w:sz w:val="28"/>
          <w:szCs w:val="28"/>
          <w:lang w:bidi="ar-TN"/>
        </w:rPr>
        <w:t xml:space="preserve"> </w:t>
      </w:r>
      <w:r w:rsidRPr="002C35D4">
        <w:rPr>
          <w:rFonts w:ascii="Times New Roman" w:hAnsi="Times New Roman"/>
          <w:sz w:val="28"/>
          <w:szCs w:val="28"/>
          <w:lang w:bidi="ar-TN"/>
        </w:rPr>
        <w:t>/ А. Чернов</w:t>
      </w:r>
      <w:r>
        <w:rPr>
          <w:rFonts w:ascii="Times New Roman" w:hAnsi="Times New Roman"/>
          <w:sz w:val="28"/>
          <w:szCs w:val="28"/>
          <w:lang w:bidi="ar-TN"/>
        </w:rPr>
        <w:t>.</w:t>
      </w:r>
      <w:r w:rsidRPr="002C35D4">
        <w:rPr>
          <w:rFonts w:ascii="Times New Roman" w:hAnsi="Times New Roman"/>
          <w:sz w:val="28"/>
          <w:szCs w:val="28"/>
          <w:lang w:bidi="ar-TN"/>
        </w:rPr>
        <w:t xml:space="preserve"> – М.</w:t>
      </w:r>
      <w:r>
        <w:rPr>
          <w:rFonts w:ascii="Times New Roman" w:hAnsi="Times New Roman"/>
          <w:sz w:val="28"/>
          <w:szCs w:val="28"/>
          <w:lang w:bidi="ar-TN"/>
        </w:rPr>
        <w:t xml:space="preserve"> : Музыка, </w:t>
      </w:r>
      <w:r w:rsidRPr="002C35D4">
        <w:rPr>
          <w:rFonts w:ascii="Times New Roman" w:hAnsi="Times New Roman"/>
          <w:sz w:val="28"/>
          <w:szCs w:val="28"/>
          <w:lang w:bidi="ar-TN"/>
        </w:rPr>
        <w:t>1987</w:t>
      </w:r>
      <w:r>
        <w:rPr>
          <w:rFonts w:ascii="Times New Roman" w:hAnsi="Times New Roman"/>
          <w:sz w:val="28"/>
          <w:szCs w:val="28"/>
          <w:lang w:bidi="ar-TN"/>
        </w:rPr>
        <w:t>.</w:t>
      </w:r>
      <w:r w:rsidRPr="002C35D4">
        <w:rPr>
          <w:rFonts w:ascii="Times New Roman" w:hAnsi="Times New Roman"/>
          <w:sz w:val="28"/>
          <w:szCs w:val="28"/>
          <w:lang w:bidi="ar-TN"/>
        </w:rPr>
        <w:t xml:space="preserve"> – 126 с.</w:t>
      </w:r>
      <w:bookmarkEnd w:id="326"/>
    </w:p>
    <w:p w:rsidR="0094219D" w:rsidRPr="002C35D4" w:rsidRDefault="0094219D" w:rsidP="0094219D">
      <w:pPr>
        <w:pStyle w:val="ad"/>
        <w:numPr>
          <w:ilvl w:val="0"/>
          <w:numId w:val="35"/>
        </w:numPr>
        <w:tabs>
          <w:tab w:val="left" w:pos="426"/>
          <w:tab w:val="left" w:pos="1134"/>
        </w:tabs>
        <w:spacing w:after="0" w:line="360" w:lineRule="auto"/>
        <w:ind w:left="0" w:firstLine="709"/>
        <w:jc w:val="both"/>
        <w:rPr>
          <w:rFonts w:ascii="Times New Roman" w:hAnsi="Times New Roman"/>
          <w:sz w:val="28"/>
          <w:szCs w:val="28"/>
        </w:rPr>
      </w:pPr>
      <w:r w:rsidRPr="002C35D4">
        <w:rPr>
          <w:rFonts w:ascii="Times New Roman" w:hAnsi="Times New Roman"/>
          <w:sz w:val="28"/>
          <w:szCs w:val="28"/>
        </w:rPr>
        <w:t>Шахов</w:t>
      </w:r>
      <w:r>
        <w:rPr>
          <w:rFonts w:ascii="Times New Roman" w:hAnsi="Times New Roman"/>
          <w:sz w:val="28"/>
          <w:szCs w:val="28"/>
        </w:rPr>
        <w:t>,</w:t>
      </w:r>
      <w:r w:rsidRPr="002C35D4">
        <w:rPr>
          <w:rFonts w:ascii="Times New Roman" w:hAnsi="Times New Roman"/>
          <w:sz w:val="28"/>
          <w:szCs w:val="28"/>
        </w:rPr>
        <w:t xml:space="preserve"> А. «Игра по слуху, чтение с листа и транспонирование (баян и аккордеон) / А.</w:t>
      </w:r>
      <w:r>
        <w:rPr>
          <w:rFonts w:ascii="Times New Roman" w:hAnsi="Times New Roman"/>
          <w:sz w:val="28"/>
          <w:szCs w:val="28"/>
        </w:rPr>
        <w:t xml:space="preserve"> </w:t>
      </w:r>
      <w:r w:rsidRPr="002C35D4">
        <w:rPr>
          <w:rFonts w:ascii="Times New Roman" w:hAnsi="Times New Roman"/>
          <w:sz w:val="28"/>
          <w:szCs w:val="28"/>
        </w:rPr>
        <w:t>Шахов</w:t>
      </w:r>
      <w:r>
        <w:rPr>
          <w:rFonts w:ascii="Times New Roman" w:hAnsi="Times New Roman"/>
          <w:sz w:val="28"/>
          <w:szCs w:val="28"/>
        </w:rPr>
        <w:t>.</w:t>
      </w:r>
      <w:r w:rsidRPr="002C35D4">
        <w:rPr>
          <w:rFonts w:ascii="Times New Roman" w:hAnsi="Times New Roman"/>
          <w:sz w:val="28"/>
          <w:szCs w:val="28"/>
        </w:rPr>
        <w:t xml:space="preserve"> – М.</w:t>
      </w:r>
      <w:r>
        <w:rPr>
          <w:rFonts w:ascii="Times New Roman" w:hAnsi="Times New Roman"/>
          <w:sz w:val="28"/>
          <w:szCs w:val="28"/>
        </w:rPr>
        <w:t xml:space="preserve"> </w:t>
      </w:r>
      <w:r w:rsidRPr="002C35D4">
        <w:rPr>
          <w:rFonts w:ascii="Times New Roman" w:hAnsi="Times New Roman"/>
          <w:sz w:val="28"/>
          <w:szCs w:val="28"/>
        </w:rPr>
        <w:t>: Кифара, 2004</w:t>
      </w:r>
      <w:r>
        <w:rPr>
          <w:rFonts w:ascii="Times New Roman" w:hAnsi="Times New Roman"/>
          <w:sz w:val="28"/>
          <w:szCs w:val="28"/>
        </w:rPr>
        <w:t>.</w:t>
      </w:r>
      <w:r w:rsidRPr="002C35D4">
        <w:rPr>
          <w:rFonts w:ascii="Times New Roman" w:hAnsi="Times New Roman"/>
          <w:sz w:val="28"/>
          <w:szCs w:val="28"/>
        </w:rPr>
        <w:t xml:space="preserve"> – 65 с. </w:t>
      </w:r>
    </w:p>
    <w:p w:rsidR="0094219D" w:rsidRPr="002C35D4"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27" w:name="_Toc356228471"/>
      <w:r>
        <w:rPr>
          <w:rFonts w:ascii="Times New Roman" w:hAnsi="Times New Roman"/>
          <w:sz w:val="28"/>
          <w:szCs w:val="28"/>
          <w:lang w:bidi="ar-TN"/>
        </w:rPr>
        <w:t xml:space="preserve">Шахов, Г. </w:t>
      </w:r>
      <w:r w:rsidRPr="002C35D4">
        <w:rPr>
          <w:rFonts w:ascii="Times New Roman" w:hAnsi="Times New Roman"/>
          <w:sz w:val="28"/>
          <w:szCs w:val="28"/>
          <w:lang w:bidi="ar-TN"/>
        </w:rPr>
        <w:t>Игра по слуху, чтение с листа и транспонирование в классе баяна</w:t>
      </w:r>
      <w:r>
        <w:rPr>
          <w:rFonts w:ascii="Times New Roman" w:hAnsi="Times New Roman"/>
          <w:sz w:val="28"/>
          <w:szCs w:val="28"/>
          <w:lang w:bidi="ar-TN"/>
        </w:rPr>
        <w:t xml:space="preserve"> / Г. Шахов.</w:t>
      </w:r>
      <w:r w:rsidRPr="002C35D4">
        <w:rPr>
          <w:rFonts w:ascii="Times New Roman" w:hAnsi="Times New Roman"/>
          <w:sz w:val="28"/>
          <w:szCs w:val="28"/>
          <w:lang w:bidi="ar-TN"/>
        </w:rPr>
        <w:t xml:space="preserve"> – М.</w:t>
      </w:r>
      <w:r>
        <w:rPr>
          <w:rFonts w:ascii="Times New Roman" w:hAnsi="Times New Roman"/>
          <w:sz w:val="28"/>
          <w:szCs w:val="28"/>
          <w:lang w:bidi="ar-TN"/>
        </w:rPr>
        <w:t xml:space="preserve"> </w:t>
      </w:r>
      <w:r w:rsidRPr="002C35D4">
        <w:rPr>
          <w:rFonts w:ascii="Times New Roman" w:hAnsi="Times New Roman"/>
          <w:sz w:val="28"/>
          <w:szCs w:val="28"/>
          <w:lang w:bidi="ar-TN"/>
        </w:rPr>
        <w:t>: Музыка,</w:t>
      </w:r>
      <w:r>
        <w:rPr>
          <w:rFonts w:ascii="Times New Roman" w:hAnsi="Times New Roman"/>
          <w:sz w:val="28"/>
          <w:szCs w:val="28"/>
          <w:lang w:bidi="ar-TN"/>
        </w:rPr>
        <w:t xml:space="preserve"> 1987. </w:t>
      </w:r>
      <w:r w:rsidRPr="002C35D4">
        <w:rPr>
          <w:rFonts w:ascii="Times New Roman" w:hAnsi="Times New Roman"/>
          <w:sz w:val="28"/>
          <w:szCs w:val="28"/>
          <w:lang w:bidi="ar-TN"/>
        </w:rPr>
        <w:t>– 131 с.</w:t>
      </w:r>
      <w:bookmarkEnd w:id="327"/>
    </w:p>
    <w:p w:rsidR="0094219D" w:rsidRPr="00F3295C" w:rsidRDefault="0094219D" w:rsidP="0094219D">
      <w:pPr>
        <w:pStyle w:val="a8"/>
        <w:numPr>
          <w:ilvl w:val="0"/>
          <w:numId w:val="35"/>
        </w:numPr>
        <w:tabs>
          <w:tab w:val="left" w:pos="426"/>
          <w:tab w:val="left" w:pos="1134"/>
        </w:tabs>
        <w:spacing w:after="0" w:line="360" w:lineRule="auto"/>
        <w:ind w:left="0" w:firstLine="709"/>
        <w:jc w:val="both"/>
        <w:outlineLvl w:val="0"/>
        <w:rPr>
          <w:rFonts w:ascii="Times New Roman" w:hAnsi="Times New Roman"/>
          <w:sz w:val="28"/>
          <w:szCs w:val="28"/>
          <w:lang w:bidi="ar-TN"/>
        </w:rPr>
      </w:pPr>
      <w:bookmarkStart w:id="328" w:name="_Toc356228472"/>
      <w:r w:rsidRPr="002C35D4">
        <w:rPr>
          <w:rFonts w:ascii="Times New Roman" w:hAnsi="Times New Roman"/>
          <w:sz w:val="28"/>
          <w:szCs w:val="28"/>
        </w:rPr>
        <w:t>Ястребов</w:t>
      </w:r>
      <w:r>
        <w:rPr>
          <w:rFonts w:ascii="Times New Roman" w:hAnsi="Times New Roman"/>
          <w:sz w:val="28"/>
          <w:szCs w:val="28"/>
        </w:rPr>
        <w:t>,</w:t>
      </w:r>
      <w:r w:rsidRPr="002C35D4">
        <w:rPr>
          <w:rFonts w:ascii="Times New Roman" w:hAnsi="Times New Roman"/>
          <w:sz w:val="28"/>
          <w:szCs w:val="28"/>
        </w:rPr>
        <w:t xml:space="preserve"> Ю. «Методические указания для педагогов ДМШ (первые шаги обучения на баяне) / Ю.</w:t>
      </w:r>
      <w:r>
        <w:rPr>
          <w:rFonts w:ascii="Times New Roman" w:hAnsi="Times New Roman"/>
          <w:sz w:val="28"/>
          <w:szCs w:val="28"/>
        </w:rPr>
        <w:t xml:space="preserve"> </w:t>
      </w:r>
      <w:r w:rsidRPr="002C35D4">
        <w:rPr>
          <w:rFonts w:ascii="Times New Roman" w:hAnsi="Times New Roman"/>
          <w:sz w:val="28"/>
          <w:szCs w:val="28"/>
        </w:rPr>
        <w:t>Ястребов</w:t>
      </w:r>
      <w:r>
        <w:rPr>
          <w:rFonts w:ascii="Times New Roman" w:hAnsi="Times New Roman"/>
          <w:sz w:val="28"/>
          <w:szCs w:val="28"/>
        </w:rPr>
        <w:t xml:space="preserve">. – Челябинск : ЧГИИК, </w:t>
      </w:r>
      <w:r w:rsidRPr="002C35D4">
        <w:rPr>
          <w:rFonts w:ascii="Times New Roman" w:hAnsi="Times New Roman"/>
          <w:sz w:val="28"/>
          <w:szCs w:val="28"/>
        </w:rPr>
        <w:t>1974</w:t>
      </w:r>
      <w:r>
        <w:rPr>
          <w:rFonts w:ascii="Times New Roman" w:hAnsi="Times New Roman"/>
          <w:sz w:val="28"/>
          <w:szCs w:val="28"/>
        </w:rPr>
        <w:t>.</w:t>
      </w:r>
      <w:r w:rsidRPr="002C35D4">
        <w:rPr>
          <w:rFonts w:ascii="Times New Roman" w:hAnsi="Times New Roman"/>
          <w:sz w:val="28"/>
          <w:szCs w:val="28"/>
        </w:rPr>
        <w:t xml:space="preserve"> – 15</w:t>
      </w:r>
      <w:r>
        <w:rPr>
          <w:rFonts w:ascii="Times New Roman" w:hAnsi="Times New Roman"/>
          <w:sz w:val="28"/>
          <w:szCs w:val="28"/>
        </w:rPr>
        <w:t> с</w:t>
      </w:r>
      <w:bookmarkEnd w:id="328"/>
    </w:p>
    <w:p w:rsidR="0094219D" w:rsidRDefault="0094219D" w:rsidP="0094219D">
      <w:pPr>
        <w:tabs>
          <w:tab w:val="left" w:pos="1134"/>
        </w:tabs>
        <w:spacing w:after="0" w:line="360" w:lineRule="auto"/>
        <w:ind w:firstLine="709"/>
        <w:jc w:val="center"/>
        <w:rPr>
          <w:rFonts w:ascii="Times New Roman" w:hAnsi="Times New Roman"/>
          <w:b/>
          <w:sz w:val="28"/>
          <w:szCs w:val="28"/>
        </w:rPr>
      </w:pPr>
    </w:p>
    <w:p w:rsidR="0094219D" w:rsidRDefault="0094219D" w:rsidP="0094219D">
      <w:pPr>
        <w:tabs>
          <w:tab w:val="left" w:pos="1134"/>
        </w:tabs>
        <w:spacing w:after="0" w:line="360" w:lineRule="auto"/>
        <w:ind w:firstLine="709"/>
        <w:jc w:val="center"/>
        <w:rPr>
          <w:rFonts w:ascii="Times New Roman" w:hAnsi="Times New Roman"/>
          <w:b/>
          <w:sz w:val="28"/>
          <w:szCs w:val="28"/>
        </w:rPr>
      </w:pPr>
      <w:r>
        <w:rPr>
          <w:rFonts w:ascii="Times New Roman" w:hAnsi="Times New Roman"/>
          <w:b/>
          <w:sz w:val="28"/>
          <w:szCs w:val="28"/>
        </w:rPr>
        <w:t>Н</w:t>
      </w:r>
      <w:r w:rsidRPr="00D86248">
        <w:rPr>
          <w:rFonts w:ascii="Times New Roman" w:hAnsi="Times New Roman"/>
          <w:b/>
          <w:sz w:val="28"/>
          <w:szCs w:val="28"/>
        </w:rPr>
        <w:t>отн</w:t>
      </w:r>
      <w:r>
        <w:rPr>
          <w:rFonts w:ascii="Times New Roman" w:hAnsi="Times New Roman"/>
          <w:b/>
          <w:sz w:val="28"/>
          <w:szCs w:val="28"/>
        </w:rPr>
        <w:t>ая</w:t>
      </w:r>
      <w:r w:rsidRPr="00D86248">
        <w:rPr>
          <w:rFonts w:ascii="Times New Roman" w:hAnsi="Times New Roman"/>
          <w:b/>
          <w:sz w:val="28"/>
          <w:szCs w:val="28"/>
        </w:rPr>
        <w:t xml:space="preserve"> литератур</w:t>
      </w:r>
      <w:r>
        <w:rPr>
          <w:rFonts w:ascii="Times New Roman" w:hAnsi="Times New Roman"/>
          <w:b/>
          <w:sz w:val="28"/>
          <w:szCs w:val="28"/>
        </w:rPr>
        <w:t>а</w:t>
      </w:r>
    </w:p>
    <w:p w:rsidR="0094219D" w:rsidRPr="00F3295C" w:rsidRDefault="0094219D" w:rsidP="0094219D">
      <w:pPr>
        <w:pStyle w:val="a5"/>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Агафонов, О. Самоучитель игры на баяне / О. Агафонов </w:t>
      </w:r>
      <w:r w:rsidRPr="00F3295C">
        <w:rPr>
          <w:rFonts w:ascii="Times New Roman" w:hAnsi="Times New Roman"/>
          <w:sz w:val="28"/>
          <w:szCs w:val="28"/>
          <w:lang w:bidi="ar-TN"/>
        </w:rPr>
        <w:t xml:space="preserve">– </w:t>
      </w:r>
      <w:r w:rsidRPr="00F3295C">
        <w:rPr>
          <w:rFonts w:ascii="Times New Roman" w:hAnsi="Times New Roman"/>
          <w:sz w:val="28"/>
          <w:szCs w:val="28"/>
        </w:rPr>
        <w:t>М. : Музыка, 2004. – 108 с.</w:t>
      </w:r>
    </w:p>
    <w:p w:rsidR="0094219D" w:rsidRPr="00774608" w:rsidRDefault="0094219D" w:rsidP="0094219D">
      <w:pPr>
        <w:pStyle w:val="a5"/>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Алексеев, И., Корецкий, Н. Баян. Учебное пособие / И. Алексеев, </w:t>
      </w:r>
      <w:r w:rsidRPr="00774608">
        <w:rPr>
          <w:rFonts w:ascii="Times New Roman" w:hAnsi="Times New Roman"/>
          <w:sz w:val="28"/>
          <w:szCs w:val="28"/>
        </w:rPr>
        <w:t xml:space="preserve">Н. Корецкий. </w:t>
      </w:r>
      <w:r w:rsidRPr="00774608">
        <w:rPr>
          <w:rFonts w:ascii="Times New Roman" w:hAnsi="Times New Roman"/>
          <w:sz w:val="28"/>
          <w:szCs w:val="28"/>
          <w:lang w:bidi="ar-TN"/>
        </w:rPr>
        <w:t>–</w:t>
      </w:r>
      <w:r w:rsidRPr="00774608">
        <w:rPr>
          <w:rFonts w:ascii="Times New Roman" w:hAnsi="Times New Roman"/>
          <w:sz w:val="28"/>
          <w:szCs w:val="28"/>
        </w:rPr>
        <w:t xml:space="preserve"> Киев : «Музична Украина», 2005. – 177 с.</w:t>
      </w:r>
    </w:p>
    <w:p w:rsidR="0094219D" w:rsidRPr="00774608"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774608">
        <w:rPr>
          <w:rFonts w:ascii="Times New Roman" w:hAnsi="Times New Roman"/>
          <w:sz w:val="28"/>
          <w:szCs w:val="28"/>
        </w:rPr>
        <w:t xml:space="preserve">Альбом для детей и юношества. Хрестоматия современного репертуара баяниста (аккордеониста). / Ред.-сост. Ф. Липс. – М. : Музыка, 2012. </w:t>
      </w:r>
      <w:r w:rsidRPr="00774608">
        <w:rPr>
          <w:rFonts w:ascii="Times New Roman" w:hAnsi="Times New Roman"/>
          <w:sz w:val="28"/>
          <w:szCs w:val="28"/>
          <w:lang w:bidi="ar-TN"/>
        </w:rPr>
        <w:t>–</w:t>
      </w:r>
      <w:r w:rsidRPr="00774608">
        <w:rPr>
          <w:rFonts w:ascii="Times New Roman" w:hAnsi="Times New Roman"/>
          <w:sz w:val="28"/>
          <w:szCs w:val="28"/>
        </w:rPr>
        <w:t xml:space="preserve"> 172 с.</w:t>
      </w:r>
    </w:p>
    <w:p w:rsidR="0094219D" w:rsidRPr="00774608"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774608">
        <w:rPr>
          <w:rFonts w:ascii="Times New Roman" w:hAnsi="Times New Roman"/>
          <w:sz w:val="28"/>
          <w:szCs w:val="28"/>
        </w:rPr>
        <w:t xml:space="preserve">Амадео, Ф. Семь французских вальсов / Ф. Амадео. – Курган : Мир нот, 2005. </w:t>
      </w:r>
      <w:r w:rsidRPr="00774608">
        <w:rPr>
          <w:rFonts w:ascii="Times New Roman" w:hAnsi="Times New Roman"/>
          <w:sz w:val="28"/>
          <w:szCs w:val="28"/>
          <w:lang w:bidi="ar-TN"/>
        </w:rPr>
        <w:t>–</w:t>
      </w:r>
      <w:r w:rsidRPr="00774608">
        <w:rPr>
          <w:rFonts w:ascii="Times New Roman" w:hAnsi="Times New Roman"/>
          <w:sz w:val="28"/>
          <w:szCs w:val="28"/>
        </w:rPr>
        <w:t xml:space="preserve"> 17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Бажилин, Р. Самоучитель игры на баяне (аккордеоне) / Р. Бажилин. – М. : Издательство В. Катанского, 2002. – 113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Бажилин, Р. Школа игры на аккордеоне / Р. Бажилин. – М. : Издательство В. Катанского, 2008. </w:t>
      </w:r>
      <w:r w:rsidRPr="00F3295C">
        <w:rPr>
          <w:rFonts w:ascii="Times New Roman" w:hAnsi="Times New Roman"/>
          <w:sz w:val="28"/>
          <w:szCs w:val="28"/>
          <w:lang w:bidi="ar-TN"/>
        </w:rPr>
        <w:t>–</w:t>
      </w:r>
      <w:r w:rsidRPr="00F3295C">
        <w:rPr>
          <w:rFonts w:ascii="Times New Roman" w:hAnsi="Times New Roman"/>
          <w:sz w:val="28"/>
          <w:szCs w:val="28"/>
        </w:rPr>
        <w:t xml:space="preserve"> 209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Бакиров, Р. Юный баянист / Р. Бакиров. – Магнитогорск : АРС-Экспресс, 2004. – 95 с. </w:t>
      </w:r>
    </w:p>
    <w:p w:rsidR="0094219D" w:rsidRPr="00F3295C" w:rsidRDefault="0094219D" w:rsidP="0094219D">
      <w:pPr>
        <w:pStyle w:val="31"/>
        <w:numPr>
          <w:ilvl w:val="0"/>
          <w:numId w:val="36"/>
        </w:numPr>
        <w:tabs>
          <w:tab w:val="left" w:pos="284"/>
          <w:tab w:val="left" w:pos="1134"/>
        </w:tabs>
        <w:spacing w:after="0" w:line="360" w:lineRule="auto"/>
        <w:ind w:left="0" w:firstLine="709"/>
        <w:jc w:val="both"/>
        <w:rPr>
          <w:rFonts w:ascii="Times New Roman" w:hAnsi="Times New Roman"/>
          <w:bCs/>
          <w:sz w:val="28"/>
          <w:szCs w:val="28"/>
        </w:rPr>
      </w:pPr>
      <w:r w:rsidRPr="00F3295C">
        <w:rPr>
          <w:rFonts w:ascii="Times New Roman" w:hAnsi="Times New Roman"/>
          <w:sz w:val="28"/>
          <w:szCs w:val="28"/>
        </w:rPr>
        <w:t xml:space="preserve">Баян </w:t>
      </w:r>
      <w:r w:rsidRPr="00F3295C">
        <w:rPr>
          <w:rFonts w:ascii="Times New Roman" w:hAnsi="Times New Roman"/>
          <w:sz w:val="28"/>
          <w:szCs w:val="28"/>
          <w:lang w:val="en-US"/>
        </w:rPr>
        <w:t>II</w:t>
      </w:r>
      <w:r w:rsidRPr="00F3295C">
        <w:rPr>
          <w:rFonts w:ascii="Times New Roman" w:hAnsi="Times New Roman"/>
          <w:sz w:val="28"/>
          <w:szCs w:val="28"/>
        </w:rPr>
        <w:t xml:space="preserve"> класс ДМШ. Учебный репертуар для учеников </w:t>
      </w:r>
      <w:r w:rsidRPr="00F3295C">
        <w:rPr>
          <w:rFonts w:ascii="Times New Roman" w:hAnsi="Times New Roman"/>
          <w:sz w:val="28"/>
          <w:szCs w:val="28"/>
          <w:lang w:val="en-US"/>
        </w:rPr>
        <w:t>II</w:t>
      </w:r>
      <w:r w:rsidRPr="00F3295C">
        <w:rPr>
          <w:rFonts w:ascii="Times New Roman" w:hAnsi="Times New Roman"/>
          <w:sz w:val="28"/>
          <w:szCs w:val="28"/>
        </w:rPr>
        <w:t xml:space="preserve"> класса ДМШ / Сост. И. Алексеев, Н. Корецкий. – Киев, 1983.</w:t>
      </w:r>
      <w:r w:rsidRPr="00F3295C">
        <w:rPr>
          <w:rFonts w:ascii="Times New Roman" w:hAnsi="Times New Roman"/>
          <w:bCs/>
          <w:sz w:val="28"/>
          <w:szCs w:val="28"/>
        </w:rPr>
        <w:t xml:space="preserve"> – 160 с.</w:t>
      </w:r>
    </w:p>
    <w:p w:rsidR="0094219D" w:rsidRPr="00F3295C" w:rsidRDefault="0094219D" w:rsidP="0094219D">
      <w:pPr>
        <w:pStyle w:val="21"/>
        <w:numPr>
          <w:ilvl w:val="0"/>
          <w:numId w:val="36"/>
        </w:numPr>
        <w:tabs>
          <w:tab w:val="left" w:pos="284"/>
          <w:tab w:val="left" w:pos="1134"/>
        </w:tabs>
        <w:spacing w:line="360" w:lineRule="auto"/>
        <w:ind w:left="0" w:firstLine="709"/>
        <w:rPr>
          <w:szCs w:val="28"/>
        </w:rPr>
      </w:pPr>
      <w:r w:rsidRPr="00F3295C">
        <w:rPr>
          <w:szCs w:val="28"/>
        </w:rPr>
        <w:t xml:space="preserve">Баян в музыкальной школе. Пьесы для 1-3 классы. Вып. 64 / Сост. Ф. Бушуев. – М. : Феникс, 1997. – 35 с. </w:t>
      </w:r>
    </w:p>
    <w:p w:rsidR="0094219D" w:rsidRPr="00F3295C" w:rsidRDefault="0094219D" w:rsidP="0094219D">
      <w:pPr>
        <w:pStyle w:val="21"/>
        <w:numPr>
          <w:ilvl w:val="0"/>
          <w:numId w:val="36"/>
        </w:numPr>
        <w:tabs>
          <w:tab w:val="left" w:pos="284"/>
          <w:tab w:val="left" w:pos="1134"/>
        </w:tabs>
        <w:spacing w:line="360" w:lineRule="auto"/>
        <w:ind w:left="0" w:firstLine="709"/>
        <w:rPr>
          <w:szCs w:val="28"/>
        </w:rPr>
      </w:pPr>
      <w:r w:rsidRPr="00F3295C">
        <w:rPr>
          <w:szCs w:val="28"/>
        </w:rPr>
        <w:lastRenderedPageBreak/>
        <w:t xml:space="preserve">Баян. Хрестоматия. 1-3 классы ДМШ </w:t>
      </w:r>
      <w:r w:rsidRPr="00F3295C">
        <w:rPr>
          <w:rStyle w:val="ae"/>
          <w:i w:val="0"/>
          <w:szCs w:val="28"/>
        </w:rPr>
        <w:t>Пьесы. Этюды. Ансамбли. Народные песни. Сонатины и вариации. Полифонические пьесы</w:t>
      </w:r>
      <w:r w:rsidRPr="00F3295C">
        <w:rPr>
          <w:szCs w:val="28"/>
        </w:rPr>
        <w:t xml:space="preserve"> / Сост.</w:t>
      </w:r>
      <w:r w:rsidRPr="00F3295C">
        <w:t xml:space="preserve"> </w:t>
      </w:r>
      <w:r w:rsidRPr="00F3295C">
        <w:rPr>
          <w:szCs w:val="28"/>
        </w:rPr>
        <w:t xml:space="preserve">Д. </w:t>
      </w:r>
      <w:hyperlink r:id="rId7" w:history="1">
        <w:r w:rsidRPr="00F3295C">
          <w:rPr>
            <w:szCs w:val="28"/>
          </w:rPr>
          <w:t>Самойлов.</w:t>
        </w:r>
      </w:hyperlink>
      <w:r w:rsidRPr="00F3295C">
        <w:t xml:space="preserve"> </w:t>
      </w:r>
      <w:r w:rsidRPr="00F3295C">
        <w:rPr>
          <w:szCs w:val="28"/>
          <w:lang w:bidi="ar-TN"/>
        </w:rPr>
        <w:t>–</w:t>
      </w:r>
      <w:r w:rsidRPr="00F3295C">
        <w:rPr>
          <w:szCs w:val="28"/>
        </w:rPr>
        <w:t xml:space="preserve"> М. : Кифара, 2007. – 128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Бесфамильнов, В., Брызгалин, В. Быстрые пальчики Новые виртуозные пьесы для баяна и аккордеона / В. Бесфамильнов, В. Брызгалин </w:t>
      </w:r>
      <w:r w:rsidRPr="00F3295C">
        <w:rPr>
          <w:rFonts w:ascii="Times New Roman" w:hAnsi="Times New Roman"/>
          <w:sz w:val="28"/>
          <w:szCs w:val="28"/>
          <w:lang w:bidi="ar-TN"/>
        </w:rPr>
        <w:t>–</w:t>
      </w:r>
      <w:r w:rsidRPr="00F3295C">
        <w:rPr>
          <w:rFonts w:ascii="Times New Roman" w:hAnsi="Times New Roman"/>
          <w:sz w:val="28"/>
          <w:szCs w:val="28"/>
        </w:rPr>
        <w:t xml:space="preserve"> Курган : Мир нот, 2002. </w:t>
      </w:r>
      <w:r w:rsidRPr="00F3295C">
        <w:rPr>
          <w:rFonts w:ascii="Times New Roman" w:hAnsi="Times New Roman"/>
          <w:sz w:val="28"/>
          <w:szCs w:val="28"/>
          <w:lang w:bidi="ar-TN"/>
        </w:rPr>
        <w:t>–</w:t>
      </w:r>
      <w:r w:rsidRPr="00F3295C">
        <w:rPr>
          <w:rFonts w:ascii="Times New Roman" w:hAnsi="Times New Roman"/>
          <w:sz w:val="28"/>
          <w:szCs w:val="28"/>
        </w:rPr>
        <w:t xml:space="preserve"> 43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lang w:bidi="ar-TN"/>
        </w:rPr>
        <w:t xml:space="preserve">Бланк, С. 12 пьес и одна сюита. Аккордеон, баян / С. Бланк. – Ростов-на-Дону : РГК, 2001. – 32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Брызгалин, В. </w:t>
      </w:r>
      <w:r w:rsidRPr="00F3295C">
        <w:rPr>
          <w:rFonts w:ascii="Times New Roman" w:hAnsi="Times New Roman"/>
          <w:sz w:val="28"/>
          <w:szCs w:val="28"/>
          <w:lang w:bidi="ar-TN"/>
        </w:rPr>
        <w:t xml:space="preserve">Шесть русских песен. Вып. 3 / В. Брызгалин. – Курган : Мир нот, 1999. – 24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Брызгалин, В. Первая полифоническая школа для баянистов и аккордеонистов. Тетрадь 1, ред. М. Имханицкий / В. Брызгалин. – Курган : Мир нот, 2001. </w:t>
      </w:r>
      <w:r w:rsidRPr="00F3295C">
        <w:rPr>
          <w:rFonts w:ascii="Times New Roman" w:hAnsi="Times New Roman"/>
          <w:sz w:val="28"/>
          <w:szCs w:val="28"/>
          <w:lang w:bidi="ar-TN"/>
        </w:rPr>
        <w:t>–</w:t>
      </w:r>
      <w:r w:rsidRPr="00F3295C">
        <w:rPr>
          <w:rFonts w:ascii="Times New Roman" w:hAnsi="Times New Roman"/>
          <w:sz w:val="28"/>
          <w:szCs w:val="28"/>
        </w:rPr>
        <w:t xml:space="preserve"> 86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Брызгалин, В. Первая полифоническая школа для баянистов и аккордеонистов. Тетрадь 2, ред. М. Имханицкий / В. В Брызгалин. – Курган : Мир нот, 2001. </w:t>
      </w:r>
      <w:r w:rsidRPr="00F3295C">
        <w:rPr>
          <w:rFonts w:ascii="Times New Roman" w:hAnsi="Times New Roman"/>
          <w:sz w:val="28"/>
          <w:szCs w:val="28"/>
          <w:lang w:bidi="ar-TN"/>
        </w:rPr>
        <w:t>–</w:t>
      </w:r>
      <w:r w:rsidRPr="00F3295C">
        <w:rPr>
          <w:rFonts w:ascii="Times New Roman" w:hAnsi="Times New Roman"/>
          <w:sz w:val="28"/>
          <w:szCs w:val="28"/>
        </w:rPr>
        <w:t xml:space="preserve"> 76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Брызгалин, В. Первая полифоническая школа для баянистов и аккордеонистов. Тетрадь 3, ред. М. Имханицкий / В. Брызгалин. </w:t>
      </w:r>
      <w:r w:rsidRPr="00F3295C">
        <w:rPr>
          <w:rFonts w:ascii="Times New Roman" w:hAnsi="Times New Roman"/>
          <w:sz w:val="28"/>
          <w:szCs w:val="28"/>
          <w:lang w:bidi="ar-TN"/>
        </w:rPr>
        <w:t>–</w:t>
      </w:r>
      <w:r w:rsidRPr="00F3295C">
        <w:rPr>
          <w:rFonts w:ascii="Times New Roman" w:hAnsi="Times New Roman"/>
          <w:sz w:val="28"/>
          <w:szCs w:val="28"/>
        </w:rPr>
        <w:t xml:space="preserve"> Курган : Мир нот, 2001. </w:t>
      </w:r>
      <w:r w:rsidRPr="00F3295C">
        <w:rPr>
          <w:rFonts w:ascii="Times New Roman" w:hAnsi="Times New Roman"/>
          <w:sz w:val="28"/>
          <w:szCs w:val="28"/>
          <w:lang w:bidi="ar-TN"/>
        </w:rPr>
        <w:t>–</w:t>
      </w:r>
      <w:r w:rsidRPr="00F3295C">
        <w:rPr>
          <w:rFonts w:ascii="Times New Roman" w:hAnsi="Times New Roman"/>
          <w:sz w:val="28"/>
          <w:szCs w:val="28"/>
        </w:rPr>
        <w:t xml:space="preserve"> 96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Брызгалин, В. Я играю </w:t>
      </w:r>
      <w:r>
        <w:rPr>
          <w:rFonts w:ascii="Times New Roman" w:hAnsi="Times New Roman"/>
          <w:sz w:val="28"/>
          <w:szCs w:val="28"/>
        </w:rPr>
        <w:t>на баяне. Репертуарно-</w:t>
      </w:r>
      <w:r w:rsidRPr="00F3295C">
        <w:rPr>
          <w:rFonts w:ascii="Times New Roman" w:hAnsi="Times New Roman"/>
          <w:sz w:val="28"/>
          <w:szCs w:val="28"/>
        </w:rPr>
        <w:t>методический сборник / В. Брызгалин. – Курган : Мир нот, 1995. – 90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Бызов, А. Альбом пьес для фортепиано / А. Бызов. – Екатеринбург : УМЦ, 1997. – 36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Власов, В. Джазовые миниатюры для баяна и аккордеона / Сост. В. Брызгалин. – Курган : Мир нот, 2000. – 56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Найко, С. В «свободном стиле» из репертуара / С. Найко. – Красноярк : КГАМиТ, 2006. </w:t>
      </w:r>
      <w:r w:rsidRPr="00F3295C">
        <w:rPr>
          <w:rFonts w:ascii="Times New Roman" w:hAnsi="Times New Roman"/>
          <w:sz w:val="28"/>
          <w:szCs w:val="28"/>
          <w:lang w:bidi="ar-TN"/>
        </w:rPr>
        <w:t>–</w:t>
      </w:r>
      <w:r w:rsidRPr="00F3295C">
        <w:rPr>
          <w:rFonts w:ascii="Times New Roman" w:hAnsi="Times New Roman"/>
          <w:sz w:val="28"/>
          <w:szCs w:val="28"/>
        </w:rPr>
        <w:t xml:space="preserve"> 59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Горохов, О. Альбом камерных композиций для аккордеона / Сост. В. Ушаков. – СПб, 2001. </w:t>
      </w:r>
      <w:r w:rsidRPr="00F3295C">
        <w:rPr>
          <w:rFonts w:ascii="Times New Roman" w:hAnsi="Times New Roman"/>
          <w:sz w:val="28"/>
          <w:szCs w:val="28"/>
          <w:lang w:bidi="ar-TN"/>
        </w:rPr>
        <w:t>–</w:t>
      </w:r>
      <w:r w:rsidRPr="00F3295C">
        <w:rPr>
          <w:rFonts w:ascii="Times New Roman" w:hAnsi="Times New Roman"/>
          <w:sz w:val="28"/>
          <w:szCs w:val="28"/>
        </w:rPr>
        <w:t xml:space="preserve"> 55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lastRenderedPageBreak/>
        <w:t>Девольдре, А. Импульс. Французские вальсы – мюзеты для баяна и аккордеона / А. Девольдре. – Курган : Мир нот, 2008.. – 18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Дербенко, Е. Русский калейдоскоп. Вып. 7 Пьесы для баяна и аккордеона / Сост. В. Брызгалин. – Курган : Мир нот, 2003. – 49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Дербенко, Е. Мистер шлягер Классические пьесы для дуэта баянистов и аккордеонистов / Е. Дербенко. – Курган : Мир нот, 2005. </w:t>
      </w:r>
      <w:r w:rsidRPr="00F3295C">
        <w:rPr>
          <w:rFonts w:ascii="Times New Roman" w:hAnsi="Times New Roman"/>
          <w:sz w:val="28"/>
          <w:szCs w:val="28"/>
          <w:lang w:bidi="ar-TN"/>
        </w:rPr>
        <w:t xml:space="preserve">– </w:t>
      </w:r>
      <w:r>
        <w:rPr>
          <w:rFonts w:ascii="Times New Roman" w:hAnsi="Times New Roman"/>
          <w:sz w:val="28"/>
          <w:szCs w:val="28"/>
        </w:rPr>
        <w:t>33 </w:t>
      </w:r>
      <w:r w:rsidRPr="00F3295C">
        <w:rPr>
          <w:rFonts w:ascii="Times New Roman" w:hAnsi="Times New Roman"/>
          <w:sz w:val="28"/>
          <w:szCs w:val="28"/>
        </w:rPr>
        <w:t xml:space="preserve">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Дербенко, Е. Гармонь, баян, аккордеон. Тетрадь 6 / Е. Дербенко. – Курган : Мир нот, 2005.</w:t>
      </w:r>
      <w:r>
        <w:rPr>
          <w:rFonts w:ascii="Times New Roman" w:hAnsi="Times New Roman"/>
          <w:sz w:val="28"/>
          <w:szCs w:val="28"/>
        </w:rPr>
        <w:t xml:space="preserve"> – 19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Дербенко, Е. Гармонь, баян, аккордеон. Тетрадь 4 / Е. Дербенко. – Курган : Мир нот, 2005. – 17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Дербенко, Е. Гармонь, баян, аккордеон. Тетрадь 1 / Е. Дербенко. – Курган : Мир нот, 2002. – 17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Дербенко, Е. Две виртуозные пьесы для баяна / Е. Дербенко. – Курган : Мир нот, 2004. – 14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Дербенко, Е. Ученик на эстраде / Е. Дербенко. – Курган : Мир нот, 2006. – 12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Дербенко, Е. Баллады для баяна и аккордеона / Е. Дербенко. – Курган : Мир нот, 2003. –2 1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Доренский, А. Эстрадно-джазовые сюиты для баяна или аккордеона: 1-3 классы ДМШ. Учебно-методическое пособие / А. Доренский. – М. : Феникс, 2008. – 57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Доренский, А. Эстрадно-джазовые сюиты для баяна или аккордеона: 3 -5 классы ДМШ. Учебно-методическое пособие / А. Доренский. – М. : Феникс, 2009. – 129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Доренский, А. Этюды для баяна 5 ступеней мастерства. </w:t>
      </w:r>
      <w:r w:rsidRPr="00F3295C">
        <w:rPr>
          <w:rFonts w:ascii="Times New Roman" w:hAnsi="Times New Roman"/>
          <w:sz w:val="28"/>
          <w:szCs w:val="28"/>
          <w:lang w:val="en-US"/>
        </w:rPr>
        <w:t>I</w:t>
      </w:r>
      <w:r w:rsidRPr="00F3295C">
        <w:rPr>
          <w:rFonts w:ascii="Times New Roman" w:hAnsi="Times New Roman"/>
          <w:sz w:val="28"/>
          <w:szCs w:val="28"/>
        </w:rPr>
        <w:t xml:space="preserve"> ступень / А. Доренский. – Ростов-на-Дону, 2000. – 50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Елецкий, В. Буду виртуозом, Легкие пьесы-упражнения для готового баяна / В. Елецкий. – Курган : Мир нот, 2005. – 21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Заблудский, В. Первое знакомство с баяном Пособие для начинающих баянистов. Изд. 2 / В. Заблуцкий. – Л. : Музыка, 1977. – 157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lastRenderedPageBreak/>
        <w:t>Играем на бис! Из репертуара Ф. Липса Произведения для баяна – М. : Музыка, 2002. – 65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Калейдоскоп Пьесы для баяна и аккордеона. Тетрадь 7 / Сост. В. Бесфамильнов, В. Брызгалин. – Курган : Мир нот, 2003. – 30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Калейдоскоп. Пьесы композиторов России и Украины для баяна и аккордеона. Тетрадь 6 / Сост. В. Бесфамильнов В., Брызгалин – Курган: Мир нот, 2002. </w:t>
      </w:r>
      <w:r w:rsidRPr="00F3295C">
        <w:rPr>
          <w:rFonts w:ascii="Times New Roman" w:hAnsi="Times New Roman"/>
          <w:sz w:val="28"/>
          <w:szCs w:val="28"/>
          <w:lang w:bidi="ar-TN"/>
        </w:rPr>
        <w:t>–</w:t>
      </w:r>
      <w:r w:rsidRPr="00F3295C">
        <w:rPr>
          <w:rFonts w:ascii="Times New Roman" w:hAnsi="Times New Roman"/>
          <w:sz w:val="28"/>
          <w:szCs w:val="28"/>
        </w:rPr>
        <w:t xml:space="preserve"> 16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Кончаловская, Н. Нотная азбука / Н. Кончаловская. – Киев : Музична Укранина, 1997. – 49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color w:val="000000"/>
          <w:sz w:val="28"/>
          <w:szCs w:val="28"/>
        </w:rPr>
        <w:t xml:space="preserve">Любимая классика в простом переложении </w:t>
      </w:r>
      <w:r w:rsidRPr="00F3295C">
        <w:rPr>
          <w:rFonts w:ascii="Times New Roman" w:hAnsi="Times New Roman"/>
          <w:i/>
          <w:color w:val="000000"/>
          <w:sz w:val="28"/>
          <w:szCs w:val="28"/>
        </w:rPr>
        <w:t>д</w:t>
      </w:r>
      <w:r w:rsidRPr="00F3295C">
        <w:rPr>
          <w:rStyle w:val="ae"/>
          <w:rFonts w:ascii="Times New Roman" w:hAnsi="Times New Roman"/>
          <w:i w:val="0"/>
          <w:color w:val="000000"/>
          <w:sz w:val="28"/>
          <w:szCs w:val="28"/>
        </w:rPr>
        <w:t>ля баяна и аккордеона</w:t>
      </w:r>
      <w:r w:rsidRPr="00F3295C">
        <w:rPr>
          <w:rFonts w:ascii="Times New Roman" w:hAnsi="Times New Roman"/>
          <w:color w:val="000000"/>
          <w:sz w:val="28"/>
          <w:szCs w:val="28"/>
        </w:rPr>
        <w:t xml:space="preserve"> / Сост. Е. </w:t>
      </w:r>
      <w:hyperlink r:id="rId8" w:history="1">
        <w:r w:rsidRPr="00F3295C">
          <w:rPr>
            <w:rFonts w:ascii="Times New Roman" w:hAnsi="Times New Roman"/>
            <w:sz w:val="28"/>
            <w:szCs w:val="28"/>
          </w:rPr>
          <w:t>Левин.</w:t>
        </w:r>
      </w:hyperlink>
      <w:r w:rsidRPr="00F3295C">
        <w:rPr>
          <w:rFonts w:ascii="Times New Roman" w:hAnsi="Times New Roman"/>
          <w:sz w:val="28"/>
          <w:szCs w:val="28"/>
        </w:rPr>
        <w:t xml:space="preserve"> – М. : Феникс, 2013. – 96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lang w:bidi="ar-TN"/>
        </w:rPr>
      </w:pPr>
      <w:r w:rsidRPr="00F3295C">
        <w:rPr>
          <w:rFonts w:ascii="Times New Roman" w:hAnsi="Times New Roman"/>
          <w:sz w:val="28"/>
          <w:szCs w:val="28"/>
          <w:lang w:bidi="ar-TN"/>
        </w:rPr>
        <w:t>Малыгин, Н. «Концертные пьесы и обработки для баяна». Вып. 3. / Н. Малыгин. – Челябинск, 2000. – 55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lang w:bidi="ar-TN"/>
        </w:rPr>
      </w:pPr>
      <w:r w:rsidRPr="00F3295C">
        <w:rPr>
          <w:rFonts w:ascii="Times New Roman" w:hAnsi="Times New Roman"/>
          <w:sz w:val="28"/>
          <w:szCs w:val="28"/>
          <w:lang w:bidi="ar-TN"/>
        </w:rPr>
        <w:t xml:space="preserve">Малыгин, Н. «Три детские сюиты» (для готово-выборного баяна) Вторая редакция / Н. Малыгин. – Челябинск : ЧГАКИ, 2005. – 30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lang w:bidi="ar-TN"/>
        </w:rPr>
      </w:pPr>
      <w:r w:rsidRPr="00F3295C">
        <w:rPr>
          <w:rFonts w:ascii="Times New Roman" w:hAnsi="Times New Roman"/>
          <w:sz w:val="28"/>
          <w:szCs w:val="28"/>
          <w:lang w:bidi="ar-TN"/>
        </w:rPr>
        <w:t xml:space="preserve">Малыгин, Н. Я лечу над Россией. Концертные пьесы на темы песен композиторов России для баяна и аккордеона / Н. Малыгин. – Челябинск : ЧГАКИ, 2010. – 90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lang w:bidi="ar-TN"/>
        </w:rPr>
        <w:t xml:space="preserve">Малыгин, Н. Липа вековая. Концертные пьесы на темы русских народных песен для баяна и аккордеона / Н. Малыгин. – Челябинск : ЧГАКИ, 2010. – 76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Осипов, В. Этюды для баяна / В. Осипов. – Екатеринбург, 2001. – 47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Прибылов, А. Современная крупная форма в музыкальной школе для баяна / А. Прибылов. – Курган : Мир нот, 2008. – 21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Педагогический репертуар баяниста 1-2 класс. Вып. 1 / Сост. И. Бойко. – Ростов-на-Дону, 2000. – 34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Самойлов, Д. 15 уроков игры на баяне / Д. Самойлов. </w:t>
      </w:r>
      <w:r w:rsidRPr="00F3295C">
        <w:rPr>
          <w:rFonts w:ascii="Times New Roman" w:hAnsi="Times New Roman"/>
          <w:sz w:val="28"/>
          <w:szCs w:val="28"/>
          <w:lang w:bidi="ar-TN"/>
        </w:rPr>
        <w:t>–</w:t>
      </w:r>
      <w:r w:rsidRPr="00F3295C">
        <w:rPr>
          <w:rFonts w:ascii="Times New Roman" w:hAnsi="Times New Roman"/>
          <w:sz w:val="28"/>
          <w:szCs w:val="28"/>
        </w:rPr>
        <w:t xml:space="preserve"> М. : Кифара, 2004 – 96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lastRenderedPageBreak/>
        <w:t>Стативкин, Г. Начальное обучение на выборно-готовом баяне / Г. Стативкин. – М. : Музыка, 1989. – 124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Судариков, А. Основы начального обучения игре на баяне / А. Судариков. – М. : Советский композитор, 1978. – 74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Судариков, А. Альбом для детей. Баян, аккордеон Обработки народных мелодий / А. Судариков. – М. : Музыка, 2009. – 44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Татарников, Н. Музыкальный сборник / Н. Татарников. </w:t>
      </w:r>
      <w:r w:rsidRPr="00F3295C">
        <w:rPr>
          <w:rFonts w:ascii="Times New Roman" w:hAnsi="Times New Roman"/>
          <w:sz w:val="28"/>
          <w:szCs w:val="28"/>
          <w:lang w:bidi="ar-TN"/>
        </w:rPr>
        <w:t>–</w:t>
      </w:r>
      <w:r w:rsidRPr="00F3295C">
        <w:rPr>
          <w:rFonts w:ascii="Times New Roman" w:hAnsi="Times New Roman"/>
          <w:sz w:val="28"/>
          <w:szCs w:val="28"/>
        </w:rPr>
        <w:t xml:space="preserve"> Касли : Крокус, 2005. – 50 с.</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Хрестоматия баяниста Старшие классы ДМШ Этюды / Сост. А.Судариков. – М., 2001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Хрестоматия баяниста. Мл. кл. ДМШ. Вып. 1. Пьесы / Сост. А. Крылусов. </w:t>
      </w:r>
      <w:r w:rsidRPr="00F3295C">
        <w:rPr>
          <w:rFonts w:ascii="Times New Roman" w:hAnsi="Times New Roman"/>
          <w:sz w:val="28"/>
          <w:szCs w:val="28"/>
          <w:lang w:bidi="ar-TN"/>
        </w:rPr>
        <w:t>–</w:t>
      </w:r>
      <w:r w:rsidRPr="00F3295C">
        <w:rPr>
          <w:rFonts w:ascii="Times New Roman" w:hAnsi="Times New Roman"/>
          <w:sz w:val="28"/>
          <w:szCs w:val="28"/>
        </w:rPr>
        <w:t xml:space="preserve"> М. : Музыка, 2010. </w:t>
      </w:r>
      <w:r w:rsidRPr="00F3295C">
        <w:rPr>
          <w:rFonts w:ascii="Times New Roman" w:hAnsi="Times New Roman"/>
          <w:sz w:val="28"/>
          <w:szCs w:val="28"/>
          <w:lang w:bidi="ar-TN"/>
        </w:rPr>
        <w:t>–</w:t>
      </w:r>
      <w:r w:rsidRPr="00F3295C">
        <w:rPr>
          <w:rFonts w:ascii="Times New Roman" w:hAnsi="Times New Roman"/>
          <w:sz w:val="28"/>
          <w:szCs w:val="28"/>
        </w:rPr>
        <w:t xml:space="preserve"> 76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Хрестоматия баяниста. Мл. кл. ДМШ. Вып. 2. Пьесы / Сост. А. Крылусов. </w:t>
      </w:r>
      <w:r w:rsidRPr="00F3295C">
        <w:rPr>
          <w:rFonts w:ascii="Times New Roman" w:hAnsi="Times New Roman"/>
          <w:sz w:val="28"/>
          <w:szCs w:val="28"/>
          <w:lang w:bidi="ar-TN"/>
        </w:rPr>
        <w:t>–</w:t>
      </w:r>
      <w:r w:rsidRPr="00F3295C">
        <w:rPr>
          <w:rFonts w:ascii="Times New Roman" w:hAnsi="Times New Roman"/>
          <w:sz w:val="28"/>
          <w:szCs w:val="28"/>
        </w:rPr>
        <w:t xml:space="preserve"> М. : Музыка, 2010. </w:t>
      </w:r>
      <w:r w:rsidRPr="00F3295C">
        <w:rPr>
          <w:rFonts w:ascii="Times New Roman" w:hAnsi="Times New Roman"/>
          <w:sz w:val="28"/>
          <w:szCs w:val="28"/>
          <w:lang w:bidi="ar-TN"/>
        </w:rPr>
        <w:t>–</w:t>
      </w:r>
      <w:r w:rsidRPr="00F3295C">
        <w:rPr>
          <w:rFonts w:ascii="Times New Roman" w:hAnsi="Times New Roman"/>
          <w:sz w:val="28"/>
          <w:szCs w:val="28"/>
        </w:rPr>
        <w:t xml:space="preserve"> 80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Хрестоматия баяниста. Ч. 1. Ст. классы ДМШ. Пьесы / Сост. В. Грачев, В. Петров. </w:t>
      </w:r>
      <w:r w:rsidRPr="00F3295C">
        <w:rPr>
          <w:rFonts w:ascii="Times New Roman" w:hAnsi="Times New Roman"/>
          <w:sz w:val="28"/>
          <w:szCs w:val="28"/>
          <w:lang w:bidi="ar-TN"/>
        </w:rPr>
        <w:t>–</w:t>
      </w:r>
      <w:r w:rsidRPr="00F3295C">
        <w:rPr>
          <w:rFonts w:ascii="Times New Roman" w:hAnsi="Times New Roman"/>
          <w:sz w:val="28"/>
          <w:szCs w:val="28"/>
        </w:rPr>
        <w:t xml:space="preserve"> М. : Музыка, 2010. – 72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Хрестоматия баяниста. Ч. 2. Ст. классы ДМШ. Пьесы / Сост. В. Грачев, В. Петров. </w:t>
      </w:r>
      <w:r w:rsidRPr="00F3295C">
        <w:rPr>
          <w:rFonts w:ascii="Times New Roman" w:hAnsi="Times New Roman"/>
          <w:sz w:val="28"/>
          <w:szCs w:val="28"/>
          <w:lang w:bidi="ar-TN"/>
        </w:rPr>
        <w:t>–</w:t>
      </w:r>
      <w:r w:rsidRPr="00F3295C">
        <w:rPr>
          <w:rFonts w:ascii="Times New Roman" w:hAnsi="Times New Roman"/>
          <w:sz w:val="28"/>
          <w:szCs w:val="28"/>
        </w:rPr>
        <w:t xml:space="preserve"> М. : Музыка, 2010 </w:t>
      </w:r>
      <w:r w:rsidRPr="00F3295C">
        <w:rPr>
          <w:rFonts w:ascii="Times New Roman" w:hAnsi="Times New Roman"/>
          <w:sz w:val="28"/>
          <w:szCs w:val="28"/>
          <w:lang w:bidi="ar-TN"/>
        </w:rPr>
        <w:t>–</w:t>
      </w:r>
      <w:r w:rsidRPr="00F3295C">
        <w:rPr>
          <w:rFonts w:ascii="Times New Roman" w:hAnsi="Times New Roman"/>
          <w:sz w:val="28"/>
          <w:szCs w:val="28"/>
        </w:rPr>
        <w:t xml:space="preserve"> 72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Хрестоматия баяниста. Этюды / Сост. А.Судариков: Учеб. для ДМШ. – М. : Музыка, 2010. – 72 с. </w:t>
      </w:r>
    </w:p>
    <w:p w:rsidR="0094219D" w:rsidRPr="00F3295C"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 xml:space="preserve">Шпак, А. Детская сюита для выборного баяна / А. Шпак. – Владивосток, 2000. </w:t>
      </w:r>
      <w:r w:rsidRPr="00F3295C">
        <w:rPr>
          <w:rFonts w:ascii="Times New Roman" w:hAnsi="Times New Roman"/>
          <w:sz w:val="28"/>
          <w:szCs w:val="28"/>
          <w:lang w:bidi="ar-TN"/>
        </w:rPr>
        <w:t>–</w:t>
      </w:r>
      <w:r w:rsidRPr="00F3295C">
        <w:rPr>
          <w:rFonts w:ascii="Times New Roman" w:hAnsi="Times New Roman"/>
          <w:sz w:val="28"/>
          <w:szCs w:val="28"/>
        </w:rPr>
        <w:t xml:space="preserve"> 25 с.</w:t>
      </w:r>
    </w:p>
    <w:p w:rsidR="0094219D" w:rsidRPr="00F3295C" w:rsidRDefault="000F3B44"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hyperlink r:id="rId9" w:history="1">
        <w:r w:rsidR="0094219D" w:rsidRPr="00F3295C">
          <w:rPr>
            <w:rFonts w:ascii="Times New Roman" w:hAnsi="Times New Roman"/>
            <w:sz w:val="28"/>
            <w:szCs w:val="28"/>
          </w:rPr>
          <w:t>Шплатова, О.</w:t>
        </w:r>
        <w:r w:rsidR="0094219D">
          <w:rPr>
            <w:rFonts w:ascii="Times New Roman" w:hAnsi="Times New Roman"/>
            <w:sz w:val="28"/>
            <w:szCs w:val="28"/>
          </w:rPr>
          <w:t xml:space="preserve"> </w:t>
        </w:r>
        <w:r w:rsidR="0094219D" w:rsidRPr="00F3295C">
          <w:rPr>
            <w:rFonts w:ascii="Times New Roman" w:hAnsi="Times New Roman"/>
            <w:sz w:val="28"/>
            <w:szCs w:val="28"/>
          </w:rPr>
          <w:t>М.</w:t>
        </w:r>
      </w:hyperlink>
      <w:r w:rsidR="0094219D" w:rsidRPr="00F3295C">
        <w:rPr>
          <w:rFonts w:ascii="Times New Roman" w:hAnsi="Times New Roman"/>
          <w:color w:val="000000"/>
          <w:sz w:val="28"/>
          <w:szCs w:val="28"/>
        </w:rPr>
        <w:t xml:space="preserve"> Первая ступенька. Юным аккордеонистам и баянистам </w:t>
      </w:r>
      <w:r w:rsidR="0094219D" w:rsidRPr="00F3295C">
        <w:rPr>
          <w:rStyle w:val="ae"/>
          <w:rFonts w:ascii="Times New Roman" w:hAnsi="Times New Roman"/>
          <w:i w:val="0"/>
          <w:color w:val="000000"/>
          <w:sz w:val="28"/>
          <w:szCs w:val="28"/>
        </w:rPr>
        <w:t>Учебно-методическое пособие</w:t>
      </w:r>
      <w:r w:rsidR="0094219D" w:rsidRPr="00F3295C">
        <w:rPr>
          <w:rFonts w:ascii="Times New Roman" w:hAnsi="Times New Roman"/>
          <w:color w:val="000000"/>
          <w:sz w:val="28"/>
          <w:szCs w:val="28"/>
        </w:rPr>
        <w:t xml:space="preserve"> / О. М. Шплатова. – М. : Феникс, 2010. – 24 с.</w:t>
      </w:r>
    </w:p>
    <w:p w:rsidR="0094219D" w:rsidRDefault="0094219D" w:rsidP="0094219D">
      <w:pPr>
        <w:pStyle w:val="ad"/>
        <w:numPr>
          <w:ilvl w:val="0"/>
          <w:numId w:val="36"/>
        </w:numPr>
        <w:tabs>
          <w:tab w:val="left" w:pos="284"/>
          <w:tab w:val="left" w:pos="1134"/>
        </w:tabs>
        <w:spacing w:after="0" w:line="360" w:lineRule="auto"/>
        <w:ind w:left="0" w:firstLine="709"/>
        <w:jc w:val="both"/>
        <w:rPr>
          <w:rFonts w:ascii="Times New Roman" w:hAnsi="Times New Roman"/>
          <w:sz w:val="28"/>
          <w:szCs w:val="28"/>
        </w:rPr>
      </w:pPr>
      <w:r w:rsidRPr="00F3295C">
        <w:rPr>
          <w:rFonts w:ascii="Times New Roman" w:hAnsi="Times New Roman"/>
          <w:sz w:val="28"/>
          <w:szCs w:val="28"/>
        </w:rPr>
        <w:t>Юный аккордеонист Учебный репертуар</w:t>
      </w:r>
      <w:r>
        <w:rPr>
          <w:rFonts w:ascii="Times New Roman" w:hAnsi="Times New Roman"/>
          <w:sz w:val="28"/>
          <w:szCs w:val="28"/>
        </w:rPr>
        <w:t>.</w:t>
      </w:r>
      <w:r w:rsidRPr="00F3295C">
        <w:rPr>
          <w:rFonts w:ascii="Times New Roman" w:hAnsi="Times New Roman"/>
          <w:sz w:val="28"/>
          <w:szCs w:val="28"/>
        </w:rPr>
        <w:t xml:space="preserve"> 1-3 класс ДМШ / Сост. Р. Бакиров. – Магнитогорск, 1994. – 49 с.</w:t>
      </w:r>
    </w:p>
    <w:p w:rsidR="0094219D" w:rsidRDefault="0094219D" w:rsidP="0094219D">
      <w:pPr>
        <w:pStyle w:val="ad"/>
        <w:tabs>
          <w:tab w:val="left" w:pos="284"/>
          <w:tab w:val="left" w:pos="1134"/>
        </w:tabs>
        <w:spacing w:after="0" w:line="360" w:lineRule="auto"/>
        <w:jc w:val="both"/>
        <w:rPr>
          <w:rFonts w:ascii="Times New Roman" w:hAnsi="Times New Roman"/>
          <w:sz w:val="28"/>
          <w:szCs w:val="28"/>
        </w:rPr>
      </w:pPr>
    </w:p>
    <w:p w:rsidR="0094219D" w:rsidRDefault="0094219D" w:rsidP="0094219D">
      <w:pPr>
        <w:pStyle w:val="ad"/>
        <w:tabs>
          <w:tab w:val="left" w:pos="284"/>
          <w:tab w:val="left" w:pos="1134"/>
        </w:tabs>
        <w:spacing w:after="0" w:line="360" w:lineRule="auto"/>
        <w:jc w:val="both"/>
        <w:rPr>
          <w:rFonts w:ascii="Times New Roman" w:hAnsi="Times New Roman"/>
          <w:sz w:val="28"/>
          <w:szCs w:val="28"/>
        </w:rPr>
      </w:pPr>
    </w:p>
    <w:p w:rsidR="0094219D" w:rsidRDefault="0094219D" w:rsidP="0094219D"/>
    <w:p w:rsidR="0094219D" w:rsidRPr="00B5558B" w:rsidRDefault="0094219D" w:rsidP="00B5558B">
      <w:pPr>
        <w:pStyle w:val="27"/>
        <w:shd w:val="clear" w:color="auto" w:fill="auto"/>
        <w:spacing w:before="0" w:line="276" w:lineRule="auto"/>
        <w:jc w:val="center"/>
        <w:rPr>
          <w:rFonts w:ascii="Times New Roman" w:hAnsi="Times New Roman" w:cs="Times New Roman"/>
          <w:sz w:val="24"/>
          <w:szCs w:val="28"/>
        </w:rPr>
      </w:pPr>
      <w:r w:rsidRPr="00B5558B">
        <w:rPr>
          <w:rFonts w:ascii="Times New Roman" w:hAnsi="Times New Roman" w:cs="Times New Roman"/>
          <w:sz w:val="24"/>
          <w:szCs w:val="28"/>
        </w:rPr>
        <w:lastRenderedPageBreak/>
        <w:t>Министерство культуры Челябинской области</w:t>
      </w:r>
    </w:p>
    <w:p w:rsidR="0094219D" w:rsidRPr="00B5558B" w:rsidRDefault="0094219D" w:rsidP="00B5558B">
      <w:pPr>
        <w:pStyle w:val="27"/>
        <w:shd w:val="clear" w:color="auto" w:fill="auto"/>
        <w:spacing w:before="0" w:line="276" w:lineRule="auto"/>
        <w:jc w:val="center"/>
        <w:rPr>
          <w:rFonts w:ascii="Times New Roman" w:hAnsi="Times New Roman" w:cs="Times New Roman"/>
          <w:b/>
          <w:sz w:val="24"/>
          <w:szCs w:val="28"/>
        </w:rPr>
      </w:pPr>
      <w:r w:rsidRPr="00B5558B">
        <w:rPr>
          <w:rFonts w:ascii="Times New Roman" w:hAnsi="Times New Roman" w:cs="Times New Roman"/>
          <w:sz w:val="24"/>
          <w:szCs w:val="28"/>
        </w:rPr>
        <w:t>Государственное бюджетное образовательное учреждение</w:t>
      </w:r>
    </w:p>
    <w:p w:rsidR="0094219D" w:rsidRPr="00B5558B" w:rsidRDefault="0094219D" w:rsidP="00B5558B">
      <w:pPr>
        <w:pStyle w:val="27"/>
        <w:shd w:val="clear" w:color="auto" w:fill="auto"/>
        <w:spacing w:before="0" w:line="276" w:lineRule="auto"/>
        <w:jc w:val="center"/>
        <w:rPr>
          <w:rFonts w:ascii="Times New Roman" w:hAnsi="Times New Roman" w:cs="Times New Roman"/>
          <w:b/>
          <w:sz w:val="24"/>
          <w:szCs w:val="28"/>
        </w:rPr>
      </w:pPr>
      <w:r w:rsidRPr="00B5558B">
        <w:rPr>
          <w:rFonts w:ascii="Times New Roman" w:hAnsi="Times New Roman" w:cs="Times New Roman"/>
          <w:sz w:val="24"/>
          <w:szCs w:val="28"/>
        </w:rPr>
        <w:t>Дополнительного профессионального образования</w:t>
      </w:r>
    </w:p>
    <w:p w:rsidR="0094219D" w:rsidRPr="00B5558B" w:rsidRDefault="0094219D" w:rsidP="00B5558B">
      <w:pPr>
        <w:pStyle w:val="27"/>
        <w:shd w:val="clear" w:color="auto" w:fill="auto"/>
        <w:spacing w:before="0" w:line="276" w:lineRule="auto"/>
        <w:jc w:val="center"/>
        <w:rPr>
          <w:rFonts w:ascii="Times New Roman" w:hAnsi="Times New Roman" w:cs="Times New Roman"/>
          <w:b/>
          <w:sz w:val="24"/>
          <w:szCs w:val="28"/>
        </w:rPr>
      </w:pPr>
      <w:r w:rsidRPr="00B5558B">
        <w:rPr>
          <w:rFonts w:ascii="Times New Roman" w:hAnsi="Times New Roman" w:cs="Times New Roman"/>
          <w:sz w:val="24"/>
          <w:szCs w:val="28"/>
        </w:rPr>
        <w:t>«Учебно-методический центр по образованию и повышению квалификации</w:t>
      </w:r>
    </w:p>
    <w:p w:rsidR="0094219D" w:rsidRPr="00B5558B" w:rsidRDefault="0094219D" w:rsidP="00B5558B">
      <w:pPr>
        <w:pStyle w:val="27"/>
        <w:shd w:val="clear" w:color="auto" w:fill="auto"/>
        <w:spacing w:before="0" w:line="276" w:lineRule="auto"/>
        <w:jc w:val="center"/>
        <w:rPr>
          <w:rFonts w:ascii="Times New Roman" w:hAnsi="Times New Roman" w:cs="Times New Roman"/>
          <w:b/>
          <w:sz w:val="24"/>
          <w:szCs w:val="28"/>
        </w:rPr>
      </w:pPr>
      <w:r w:rsidRPr="00B5558B">
        <w:rPr>
          <w:rFonts w:ascii="Times New Roman" w:hAnsi="Times New Roman" w:cs="Times New Roman"/>
          <w:sz w:val="24"/>
          <w:szCs w:val="28"/>
        </w:rPr>
        <w:t>работников культуры и искусства Челябинской области»</w:t>
      </w:r>
    </w:p>
    <w:p w:rsidR="0094219D" w:rsidRPr="00B5558B" w:rsidRDefault="0094219D" w:rsidP="00B5558B">
      <w:pPr>
        <w:pStyle w:val="27"/>
        <w:shd w:val="clear" w:color="auto" w:fill="auto"/>
        <w:spacing w:before="0" w:line="276" w:lineRule="auto"/>
        <w:jc w:val="center"/>
        <w:rPr>
          <w:rFonts w:ascii="Times New Roman" w:hAnsi="Times New Roman" w:cs="Times New Roman"/>
          <w:b/>
          <w:sz w:val="24"/>
          <w:szCs w:val="28"/>
        </w:rPr>
      </w:pPr>
    </w:p>
    <w:p w:rsidR="0094219D" w:rsidRPr="00B5558B" w:rsidRDefault="0094219D" w:rsidP="00B5558B">
      <w:pPr>
        <w:pStyle w:val="27"/>
        <w:shd w:val="clear" w:color="auto" w:fill="auto"/>
        <w:spacing w:before="0" w:line="276" w:lineRule="auto"/>
        <w:jc w:val="center"/>
        <w:rPr>
          <w:rFonts w:ascii="Times New Roman" w:hAnsi="Times New Roman" w:cs="Times New Roman"/>
          <w:b/>
          <w:sz w:val="24"/>
          <w:szCs w:val="28"/>
        </w:rPr>
      </w:pPr>
      <w:r w:rsidRPr="00B5558B">
        <w:rPr>
          <w:rFonts w:ascii="Times New Roman" w:hAnsi="Times New Roman" w:cs="Times New Roman"/>
          <w:sz w:val="24"/>
          <w:szCs w:val="28"/>
        </w:rPr>
        <w:t>Муниципальное бюджетное образовательное учреждение дополнительного</w:t>
      </w:r>
    </w:p>
    <w:p w:rsidR="0094219D" w:rsidRPr="00B5558B" w:rsidRDefault="0094219D" w:rsidP="00B5558B">
      <w:pPr>
        <w:pStyle w:val="27"/>
        <w:shd w:val="clear" w:color="auto" w:fill="auto"/>
        <w:spacing w:before="0" w:line="276" w:lineRule="auto"/>
        <w:jc w:val="center"/>
        <w:rPr>
          <w:rFonts w:ascii="Times New Roman" w:hAnsi="Times New Roman" w:cs="Times New Roman"/>
          <w:sz w:val="24"/>
          <w:szCs w:val="24"/>
        </w:rPr>
      </w:pPr>
      <w:r w:rsidRPr="00B5558B">
        <w:rPr>
          <w:rFonts w:ascii="Times New Roman" w:hAnsi="Times New Roman" w:cs="Times New Roman"/>
          <w:sz w:val="24"/>
          <w:szCs w:val="28"/>
        </w:rPr>
        <w:t xml:space="preserve">образования </w:t>
      </w:r>
      <w:r w:rsidR="00B5558B">
        <w:rPr>
          <w:rFonts w:ascii="Times New Roman" w:hAnsi="Times New Roman" w:cs="Times New Roman"/>
          <w:sz w:val="24"/>
          <w:szCs w:val="28"/>
        </w:rPr>
        <w:t>детей «Детская школа искусств №4</w:t>
      </w:r>
      <w:r w:rsidRPr="00B5558B">
        <w:rPr>
          <w:rFonts w:ascii="Times New Roman" w:hAnsi="Times New Roman" w:cs="Times New Roman"/>
          <w:sz w:val="24"/>
          <w:szCs w:val="28"/>
        </w:rPr>
        <w:t>» г. Миасс</w:t>
      </w:r>
    </w:p>
    <w:p w:rsidR="0094219D" w:rsidRDefault="0094219D" w:rsidP="0094219D">
      <w:pPr>
        <w:pStyle w:val="afa"/>
        <w:jc w:val="center"/>
        <w:rPr>
          <w:rFonts w:ascii="Times New Roman" w:hAnsi="Times New Roman"/>
          <w:sz w:val="24"/>
          <w:szCs w:val="24"/>
        </w:rPr>
      </w:pPr>
    </w:p>
    <w:p w:rsidR="0094219D" w:rsidRDefault="0094219D" w:rsidP="0094219D">
      <w:pPr>
        <w:pStyle w:val="afa"/>
        <w:jc w:val="center"/>
        <w:rPr>
          <w:rFonts w:ascii="Times New Roman" w:hAnsi="Times New Roman"/>
          <w:sz w:val="24"/>
          <w:szCs w:val="24"/>
        </w:rPr>
      </w:pPr>
    </w:p>
    <w:p w:rsidR="0094219D" w:rsidRDefault="0094219D" w:rsidP="0094219D">
      <w:pPr>
        <w:pStyle w:val="afa"/>
        <w:jc w:val="center"/>
        <w:rPr>
          <w:rFonts w:ascii="Times New Roman" w:hAnsi="Times New Roman"/>
          <w:sz w:val="24"/>
          <w:szCs w:val="24"/>
        </w:rPr>
      </w:pPr>
    </w:p>
    <w:p w:rsidR="0094219D" w:rsidRDefault="0094219D" w:rsidP="0094219D">
      <w:pPr>
        <w:pStyle w:val="afa"/>
        <w:jc w:val="center"/>
        <w:rPr>
          <w:rFonts w:ascii="Times New Roman" w:hAnsi="Times New Roman"/>
          <w:sz w:val="24"/>
          <w:szCs w:val="24"/>
        </w:rPr>
      </w:pPr>
    </w:p>
    <w:p w:rsidR="0094219D" w:rsidRDefault="0094219D" w:rsidP="0094219D">
      <w:pPr>
        <w:jc w:val="center"/>
        <w:rPr>
          <w:rFonts w:ascii="Times New Roman" w:hAnsi="Times New Roman"/>
          <w:b/>
          <w:sz w:val="28"/>
          <w:szCs w:val="28"/>
        </w:rPr>
      </w:pPr>
      <w:r>
        <w:rPr>
          <w:rFonts w:ascii="Times New Roman" w:hAnsi="Times New Roman"/>
          <w:b/>
          <w:sz w:val="28"/>
          <w:szCs w:val="28"/>
        </w:rPr>
        <w:t xml:space="preserve">ДОПОЛНИТЕЛЬНАЯ ПРЕДПРОФЕССИОНАЛЬНАЯ ОБЩЕОБРАЗОВАТЕЛЬНАЯ ПРОГРАММА В ОБЛАСТИ </w:t>
      </w:r>
    </w:p>
    <w:p w:rsidR="0094219D" w:rsidRDefault="0094219D" w:rsidP="0094219D">
      <w:pPr>
        <w:jc w:val="center"/>
        <w:rPr>
          <w:rFonts w:ascii="Times New Roman" w:hAnsi="Times New Roman"/>
          <w:b/>
          <w:sz w:val="28"/>
          <w:szCs w:val="28"/>
        </w:rPr>
      </w:pPr>
      <w:r>
        <w:rPr>
          <w:rFonts w:ascii="Times New Roman" w:hAnsi="Times New Roman"/>
          <w:b/>
          <w:sz w:val="28"/>
          <w:szCs w:val="28"/>
        </w:rPr>
        <w:t>МУЗЫКАЛЬНОГО ИСКУССТВА «НАРОДНЫЕ ИНСТРУМЕНТЫ»</w:t>
      </w:r>
    </w:p>
    <w:p w:rsidR="0094219D" w:rsidRDefault="0094219D" w:rsidP="0094219D">
      <w:pPr>
        <w:jc w:val="center"/>
        <w:rPr>
          <w:rFonts w:ascii="Times New Roman" w:hAnsi="Times New Roman"/>
          <w:b/>
          <w:sz w:val="28"/>
          <w:szCs w:val="28"/>
        </w:rPr>
      </w:pPr>
      <w:r>
        <w:rPr>
          <w:rFonts w:ascii="Times New Roman" w:hAnsi="Times New Roman"/>
          <w:b/>
          <w:sz w:val="28"/>
          <w:szCs w:val="28"/>
        </w:rPr>
        <w:t xml:space="preserve">Предметная область </w:t>
      </w:r>
    </w:p>
    <w:p w:rsidR="0094219D" w:rsidRPr="002B03C4" w:rsidRDefault="0094219D" w:rsidP="0094219D">
      <w:pPr>
        <w:jc w:val="center"/>
        <w:rPr>
          <w:rFonts w:ascii="Times New Roman" w:hAnsi="Times New Roman"/>
          <w:b/>
          <w:sz w:val="28"/>
          <w:szCs w:val="36"/>
        </w:rPr>
      </w:pPr>
      <w:r>
        <w:rPr>
          <w:rFonts w:ascii="Times New Roman" w:hAnsi="Times New Roman"/>
          <w:b/>
          <w:sz w:val="28"/>
          <w:szCs w:val="28"/>
        </w:rPr>
        <w:t>ПО.01 «Музыкальное исполнительство»</w:t>
      </w:r>
    </w:p>
    <w:p w:rsidR="0094219D" w:rsidRPr="002B03C4" w:rsidRDefault="0094219D" w:rsidP="0094219D">
      <w:pPr>
        <w:jc w:val="center"/>
        <w:rPr>
          <w:rFonts w:ascii="Times New Roman" w:hAnsi="Times New Roman"/>
          <w:b/>
          <w:sz w:val="28"/>
          <w:szCs w:val="36"/>
        </w:rPr>
      </w:pPr>
    </w:p>
    <w:p w:rsidR="0094219D" w:rsidRDefault="0094219D" w:rsidP="0094219D">
      <w:pPr>
        <w:jc w:val="center"/>
        <w:rPr>
          <w:rFonts w:ascii="Times New Roman" w:hAnsi="Times New Roman"/>
          <w:b/>
          <w:sz w:val="36"/>
          <w:szCs w:val="36"/>
        </w:rPr>
      </w:pPr>
      <w:r>
        <w:rPr>
          <w:rFonts w:ascii="Times New Roman" w:hAnsi="Times New Roman"/>
          <w:b/>
          <w:sz w:val="36"/>
          <w:szCs w:val="36"/>
        </w:rPr>
        <w:t>ПРОГРАММА</w:t>
      </w:r>
    </w:p>
    <w:p w:rsidR="0094219D" w:rsidRDefault="0094219D" w:rsidP="0094219D">
      <w:pPr>
        <w:jc w:val="center"/>
        <w:rPr>
          <w:rFonts w:ascii="Times New Roman" w:hAnsi="Times New Roman"/>
          <w:b/>
          <w:sz w:val="36"/>
          <w:szCs w:val="36"/>
        </w:rPr>
      </w:pPr>
      <w:r>
        <w:rPr>
          <w:rFonts w:ascii="Times New Roman" w:hAnsi="Times New Roman"/>
          <w:b/>
          <w:sz w:val="36"/>
          <w:szCs w:val="36"/>
        </w:rPr>
        <w:t xml:space="preserve">по учебному предмету </w:t>
      </w:r>
    </w:p>
    <w:p w:rsidR="0094219D" w:rsidRDefault="0094219D" w:rsidP="0094219D">
      <w:pPr>
        <w:jc w:val="center"/>
        <w:rPr>
          <w:rFonts w:ascii="Times New Roman" w:hAnsi="Times New Roman"/>
          <w:b/>
          <w:sz w:val="42"/>
          <w:szCs w:val="42"/>
        </w:rPr>
      </w:pPr>
      <w:r>
        <w:rPr>
          <w:rFonts w:ascii="Times New Roman" w:hAnsi="Times New Roman"/>
          <w:b/>
          <w:sz w:val="42"/>
          <w:szCs w:val="42"/>
        </w:rPr>
        <w:t>ПО.01.УП.01.СПЕЦИАЛЬНОСТЬ</w:t>
      </w:r>
    </w:p>
    <w:p w:rsidR="0094219D" w:rsidRDefault="0094219D" w:rsidP="0094219D">
      <w:pPr>
        <w:jc w:val="center"/>
        <w:rPr>
          <w:rFonts w:ascii="Times New Roman" w:hAnsi="Times New Roman"/>
          <w:b/>
          <w:sz w:val="42"/>
          <w:szCs w:val="42"/>
        </w:rPr>
      </w:pPr>
      <w:r>
        <w:rPr>
          <w:rFonts w:ascii="Times New Roman" w:hAnsi="Times New Roman"/>
          <w:b/>
          <w:sz w:val="42"/>
          <w:szCs w:val="42"/>
        </w:rPr>
        <w:t>(БАЛАЛАЙКА)</w:t>
      </w:r>
    </w:p>
    <w:p w:rsidR="0094219D" w:rsidRDefault="0094219D" w:rsidP="0094219D">
      <w:pPr>
        <w:jc w:val="center"/>
        <w:rPr>
          <w:rFonts w:ascii="Times New Roman" w:hAnsi="Times New Roman"/>
          <w:b/>
          <w:sz w:val="28"/>
          <w:szCs w:val="28"/>
        </w:rPr>
      </w:pPr>
      <w:r>
        <w:rPr>
          <w:rFonts w:ascii="Times New Roman" w:hAnsi="Times New Roman"/>
          <w:b/>
          <w:sz w:val="42"/>
          <w:szCs w:val="42"/>
        </w:rPr>
        <w:t>8-ЛЕТНЕЕ ОБУЧЕНИЕ</w:t>
      </w: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B5558B">
      <w:pPr>
        <w:pStyle w:val="afa"/>
        <w:rPr>
          <w:rFonts w:ascii="Times New Roman" w:hAnsi="Times New Roman"/>
          <w:b/>
          <w:sz w:val="28"/>
          <w:szCs w:val="28"/>
        </w:rPr>
      </w:pPr>
    </w:p>
    <w:p w:rsidR="0094219D" w:rsidRPr="00F20BF1" w:rsidRDefault="0094219D" w:rsidP="0094219D">
      <w:pPr>
        <w:pStyle w:val="27"/>
        <w:shd w:val="clear" w:color="auto" w:fill="auto"/>
        <w:spacing w:line="360" w:lineRule="auto"/>
        <w:ind w:right="283" w:firstLine="1134"/>
        <w:jc w:val="center"/>
        <w:rPr>
          <w:b/>
          <w:sz w:val="28"/>
          <w:szCs w:val="28"/>
        </w:rPr>
        <w:sectPr w:rsidR="0094219D" w:rsidRPr="00F20BF1" w:rsidSect="00F26F82">
          <w:footerReference w:type="even" r:id="rId10"/>
          <w:footerReference w:type="default" r:id="rId11"/>
          <w:pgSz w:w="11905" w:h="16837"/>
          <w:pgMar w:top="1134" w:right="850" w:bottom="1134" w:left="1701" w:header="0" w:footer="3" w:gutter="0"/>
          <w:cols w:space="720"/>
          <w:noEndnote/>
          <w:titlePg/>
          <w:docGrid w:linePitch="360"/>
        </w:sectPr>
      </w:pPr>
      <w:r>
        <w:rPr>
          <w:b/>
          <w:sz w:val="28"/>
          <w:szCs w:val="28"/>
        </w:rPr>
        <w:t xml:space="preserve">г. </w:t>
      </w:r>
      <w:r w:rsidRPr="00F20BF1">
        <w:rPr>
          <w:b/>
          <w:sz w:val="28"/>
          <w:szCs w:val="28"/>
        </w:rPr>
        <w:t xml:space="preserve">Миасс </w:t>
      </w:r>
      <w:r w:rsidRPr="00F20BF1">
        <w:rPr>
          <w:rStyle w:val="211pt"/>
          <w:rFonts w:eastAsiaTheme="minorHAnsi"/>
          <w:b/>
          <w:sz w:val="28"/>
          <w:szCs w:val="28"/>
        </w:rPr>
        <w:t>201</w:t>
      </w:r>
      <w:r>
        <w:rPr>
          <w:rStyle w:val="211pt"/>
          <w:rFonts w:eastAsiaTheme="minorHAnsi"/>
          <w:b/>
          <w:sz w:val="28"/>
          <w:szCs w:val="28"/>
        </w:rPr>
        <w:t>4г.</w:t>
      </w:r>
    </w:p>
    <w:p w:rsidR="0094219D" w:rsidRDefault="0094219D" w:rsidP="00B5558B">
      <w:pPr>
        <w:pStyle w:val="27"/>
        <w:shd w:val="clear" w:color="auto" w:fill="auto"/>
        <w:spacing w:line="360" w:lineRule="auto"/>
        <w:ind w:right="283"/>
        <w:rPr>
          <w:rStyle w:val="211pt"/>
          <w:rFonts w:eastAsiaTheme="minorHAnsi"/>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962"/>
      </w:tblGrid>
      <w:tr w:rsidR="00B5558B" w:rsidRPr="00634B13" w:rsidTr="00731742">
        <w:tc>
          <w:tcPr>
            <w:tcW w:w="4785" w:type="dxa"/>
            <w:tcBorders>
              <w:top w:val="nil"/>
              <w:left w:val="nil"/>
              <w:bottom w:val="nil"/>
              <w:right w:val="nil"/>
            </w:tcBorders>
          </w:tcPr>
          <w:p w:rsidR="00B5558B" w:rsidRPr="00634B13" w:rsidRDefault="00B5558B" w:rsidP="00731742">
            <w:pPr>
              <w:spacing w:after="0" w:line="240" w:lineRule="auto"/>
              <w:rPr>
                <w:rFonts w:ascii="Times New Roman" w:hAnsi="Times New Roman"/>
                <w:sz w:val="28"/>
                <w:szCs w:val="28"/>
              </w:rPr>
            </w:pPr>
            <w:r w:rsidRPr="00634B13">
              <w:rPr>
                <w:rFonts w:ascii="Times New Roman" w:hAnsi="Times New Roman"/>
                <w:sz w:val="28"/>
                <w:szCs w:val="28"/>
              </w:rPr>
              <w:t>«</w:t>
            </w:r>
            <w:r>
              <w:rPr>
                <w:rFonts w:ascii="Times New Roman" w:hAnsi="Times New Roman"/>
                <w:sz w:val="28"/>
                <w:szCs w:val="28"/>
              </w:rPr>
              <w:t>Рассмотрено</w:t>
            </w:r>
            <w:r w:rsidRPr="00634B13">
              <w:rPr>
                <w:rFonts w:ascii="Times New Roman" w:hAnsi="Times New Roman"/>
                <w:sz w:val="28"/>
                <w:szCs w:val="28"/>
              </w:rPr>
              <w:t xml:space="preserve">» </w:t>
            </w:r>
          </w:p>
          <w:p w:rsidR="00B5558B" w:rsidRPr="00634B13" w:rsidRDefault="00B5558B" w:rsidP="00731742">
            <w:pPr>
              <w:spacing w:after="0" w:line="240" w:lineRule="auto"/>
              <w:rPr>
                <w:rFonts w:ascii="Times New Roman" w:hAnsi="Times New Roman"/>
                <w:sz w:val="28"/>
                <w:szCs w:val="28"/>
              </w:rPr>
            </w:pPr>
            <w:r>
              <w:rPr>
                <w:rFonts w:ascii="Times New Roman" w:hAnsi="Times New Roman"/>
                <w:sz w:val="28"/>
                <w:szCs w:val="28"/>
              </w:rPr>
              <w:t>Методическим советом</w:t>
            </w:r>
          </w:p>
          <w:p w:rsidR="00B5558B" w:rsidRPr="00634B13" w:rsidRDefault="00B5558B" w:rsidP="00731742">
            <w:pPr>
              <w:spacing w:after="0" w:line="240" w:lineRule="auto"/>
              <w:rPr>
                <w:rFonts w:ascii="Times New Roman" w:hAnsi="Times New Roman"/>
                <w:sz w:val="28"/>
                <w:szCs w:val="28"/>
              </w:rPr>
            </w:pPr>
            <w:r>
              <w:rPr>
                <w:rFonts w:ascii="Times New Roman" w:hAnsi="Times New Roman"/>
                <w:sz w:val="28"/>
                <w:szCs w:val="28"/>
              </w:rPr>
              <w:t>МБОУДОД  ДШИ№ 4</w:t>
            </w:r>
          </w:p>
          <w:p w:rsidR="00B5558B" w:rsidRPr="00634B13" w:rsidRDefault="00B5558B" w:rsidP="00731742">
            <w:pPr>
              <w:spacing w:after="0" w:line="240" w:lineRule="auto"/>
              <w:rPr>
                <w:rFonts w:ascii="Times New Roman" w:hAnsi="Times New Roman"/>
                <w:sz w:val="28"/>
                <w:szCs w:val="28"/>
              </w:rPr>
            </w:pPr>
          </w:p>
          <w:p w:rsidR="00B5558B" w:rsidRPr="00634B13" w:rsidRDefault="00B5558B" w:rsidP="00731742">
            <w:pPr>
              <w:spacing w:after="0" w:line="240" w:lineRule="auto"/>
              <w:rPr>
                <w:rFonts w:ascii="Times New Roman" w:hAnsi="Times New Roman"/>
                <w:sz w:val="28"/>
                <w:szCs w:val="28"/>
              </w:rPr>
            </w:pPr>
            <w:r>
              <w:rPr>
                <w:rFonts w:ascii="Times New Roman" w:hAnsi="Times New Roman"/>
                <w:sz w:val="28"/>
                <w:szCs w:val="28"/>
              </w:rPr>
              <w:t>«   »__________ 2014</w:t>
            </w:r>
            <w:r w:rsidRPr="00634B13">
              <w:rPr>
                <w:rFonts w:ascii="Times New Roman" w:hAnsi="Times New Roman"/>
                <w:sz w:val="28"/>
                <w:szCs w:val="28"/>
              </w:rPr>
              <w:t>г.</w:t>
            </w:r>
          </w:p>
        </w:tc>
        <w:tc>
          <w:tcPr>
            <w:tcW w:w="4962" w:type="dxa"/>
            <w:tcBorders>
              <w:top w:val="nil"/>
              <w:left w:val="nil"/>
              <w:bottom w:val="nil"/>
              <w:right w:val="nil"/>
            </w:tcBorders>
          </w:tcPr>
          <w:p w:rsidR="00B5558B" w:rsidRPr="00634B13" w:rsidRDefault="00B5558B" w:rsidP="00731742">
            <w:pPr>
              <w:spacing w:after="0" w:line="240" w:lineRule="auto"/>
              <w:jc w:val="right"/>
              <w:rPr>
                <w:rFonts w:ascii="Times New Roman" w:hAnsi="Times New Roman"/>
                <w:sz w:val="28"/>
                <w:szCs w:val="28"/>
              </w:rPr>
            </w:pPr>
            <w:r w:rsidRPr="00634B13">
              <w:rPr>
                <w:rFonts w:ascii="Times New Roman" w:hAnsi="Times New Roman"/>
                <w:sz w:val="28"/>
                <w:szCs w:val="28"/>
              </w:rPr>
              <w:t>«Утверждаю»</w:t>
            </w:r>
          </w:p>
          <w:p w:rsidR="00B5558B" w:rsidRPr="00634B13" w:rsidRDefault="00B5558B" w:rsidP="00731742">
            <w:pPr>
              <w:spacing w:after="0" w:line="240" w:lineRule="auto"/>
              <w:jc w:val="right"/>
              <w:rPr>
                <w:rFonts w:ascii="Times New Roman" w:hAnsi="Times New Roman"/>
                <w:sz w:val="28"/>
                <w:szCs w:val="28"/>
              </w:rPr>
            </w:pPr>
          </w:p>
          <w:p w:rsidR="00B5558B" w:rsidRPr="00634B13" w:rsidRDefault="00B5558B" w:rsidP="0073174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634B13">
              <w:rPr>
                <w:rFonts w:ascii="Times New Roman" w:hAnsi="Times New Roman"/>
                <w:sz w:val="28"/>
                <w:szCs w:val="28"/>
              </w:rPr>
              <w:t>Дир</w:t>
            </w:r>
            <w:r>
              <w:rPr>
                <w:rFonts w:ascii="Times New Roman" w:hAnsi="Times New Roman"/>
                <w:sz w:val="28"/>
                <w:szCs w:val="28"/>
              </w:rPr>
              <w:t xml:space="preserve">ектор   Агапова Т.Б.    </w:t>
            </w:r>
          </w:p>
          <w:p w:rsidR="00B5558B" w:rsidRPr="00634B13" w:rsidRDefault="00B5558B" w:rsidP="00731742">
            <w:pPr>
              <w:spacing w:after="0" w:line="240" w:lineRule="auto"/>
              <w:rPr>
                <w:rFonts w:ascii="Times New Roman" w:hAnsi="Times New Roman"/>
                <w:sz w:val="24"/>
                <w:szCs w:val="24"/>
              </w:rPr>
            </w:pPr>
          </w:p>
          <w:p w:rsidR="00B5558B" w:rsidRPr="00634B13" w:rsidRDefault="00B5558B" w:rsidP="00731742">
            <w:pPr>
              <w:spacing w:after="0" w:line="240" w:lineRule="auto"/>
              <w:jc w:val="right"/>
              <w:rPr>
                <w:rFonts w:ascii="Times New Roman" w:hAnsi="Times New Roman"/>
                <w:sz w:val="28"/>
                <w:szCs w:val="28"/>
              </w:rPr>
            </w:pPr>
            <w:r>
              <w:rPr>
                <w:rFonts w:ascii="Times New Roman" w:hAnsi="Times New Roman"/>
                <w:sz w:val="28"/>
                <w:szCs w:val="28"/>
              </w:rPr>
              <w:t xml:space="preserve">« __»___________2014 </w:t>
            </w:r>
            <w:r w:rsidRPr="00634B13">
              <w:rPr>
                <w:rFonts w:ascii="Times New Roman" w:hAnsi="Times New Roman"/>
                <w:sz w:val="28"/>
                <w:szCs w:val="28"/>
              </w:rPr>
              <w:t>г.</w:t>
            </w:r>
          </w:p>
        </w:tc>
      </w:tr>
    </w:tbl>
    <w:p w:rsidR="0094219D" w:rsidRDefault="0094219D" w:rsidP="0094219D">
      <w:pPr>
        <w:spacing w:after="0" w:line="360" w:lineRule="auto"/>
        <w:ind w:firstLine="567"/>
        <w:jc w:val="both"/>
        <w:rPr>
          <w:rFonts w:ascii="Times New Roman" w:hAnsi="Times New Roman"/>
          <w:sz w:val="28"/>
          <w:szCs w:val="28"/>
        </w:rPr>
      </w:pPr>
    </w:p>
    <w:p w:rsidR="0094219D" w:rsidRDefault="0094219D" w:rsidP="0094219D">
      <w:pPr>
        <w:spacing w:after="0" w:line="360" w:lineRule="auto"/>
        <w:ind w:firstLine="567"/>
        <w:jc w:val="both"/>
        <w:rPr>
          <w:rFonts w:ascii="Times New Roman" w:hAnsi="Times New Roman"/>
          <w:sz w:val="28"/>
          <w:szCs w:val="28"/>
        </w:rPr>
      </w:pPr>
    </w:p>
    <w:p w:rsidR="0094219D" w:rsidRDefault="0094219D" w:rsidP="0094219D">
      <w:pPr>
        <w:spacing w:after="0" w:line="240" w:lineRule="auto"/>
        <w:jc w:val="center"/>
        <w:rPr>
          <w:rFonts w:ascii="Times New Roman" w:hAnsi="Times New Roman"/>
          <w:sz w:val="28"/>
          <w:szCs w:val="28"/>
        </w:rPr>
      </w:pPr>
    </w:p>
    <w:p w:rsidR="0094219D" w:rsidRDefault="0094219D" w:rsidP="0094219D">
      <w:pPr>
        <w:spacing w:after="0" w:line="240" w:lineRule="auto"/>
        <w:jc w:val="center"/>
        <w:rPr>
          <w:rFonts w:ascii="Times New Roman" w:hAnsi="Times New Roman"/>
          <w:sz w:val="28"/>
          <w:szCs w:val="28"/>
        </w:rPr>
      </w:pPr>
    </w:p>
    <w:p w:rsidR="0094219D" w:rsidRDefault="0094219D" w:rsidP="0094219D">
      <w:pPr>
        <w:spacing w:after="0" w:line="240" w:lineRule="auto"/>
        <w:jc w:val="center"/>
        <w:rPr>
          <w:rFonts w:ascii="Times New Roman" w:hAnsi="Times New Roman"/>
          <w:sz w:val="28"/>
          <w:szCs w:val="28"/>
        </w:rPr>
      </w:pPr>
    </w:p>
    <w:p w:rsidR="0094219D" w:rsidRDefault="0094219D" w:rsidP="0094219D">
      <w:pPr>
        <w:spacing w:after="0" w:line="240" w:lineRule="auto"/>
        <w:jc w:val="center"/>
        <w:rPr>
          <w:rFonts w:ascii="Times New Roman" w:hAnsi="Times New Roman"/>
          <w:sz w:val="28"/>
          <w:szCs w:val="28"/>
        </w:rPr>
      </w:pPr>
    </w:p>
    <w:p w:rsidR="0094219D" w:rsidRDefault="0094219D" w:rsidP="0094219D">
      <w:pPr>
        <w:spacing w:after="0" w:line="240" w:lineRule="auto"/>
        <w:jc w:val="center"/>
        <w:rPr>
          <w:rFonts w:ascii="Times New Roman" w:hAnsi="Times New Roman"/>
          <w:sz w:val="28"/>
          <w:szCs w:val="28"/>
        </w:rPr>
      </w:pPr>
    </w:p>
    <w:p w:rsidR="0094219D" w:rsidRDefault="0094219D" w:rsidP="0094219D">
      <w:pPr>
        <w:pStyle w:val="27"/>
        <w:shd w:val="clear" w:color="auto" w:fill="auto"/>
        <w:spacing w:line="360" w:lineRule="auto"/>
        <w:ind w:right="283" w:firstLine="1134"/>
        <w:jc w:val="center"/>
        <w:rPr>
          <w:b/>
          <w:sz w:val="28"/>
          <w:szCs w:val="28"/>
        </w:rPr>
      </w:pPr>
    </w:p>
    <w:p w:rsidR="0094219D" w:rsidRDefault="0094219D" w:rsidP="0094219D">
      <w:pPr>
        <w:pStyle w:val="27"/>
        <w:shd w:val="clear" w:color="auto" w:fill="auto"/>
        <w:spacing w:line="360" w:lineRule="auto"/>
        <w:ind w:right="283" w:firstLine="1134"/>
        <w:jc w:val="center"/>
        <w:rPr>
          <w:b/>
          <w:sz w:val="28"/>
          <w:szCs w:val="28"/>
        </w:rPr>
      </w:pPr>
    </w:p>
    <w:p w:rsidR="0094219D" w:rsidRDefault="0094219D" w:rsidP="0094219D">
      <w:pPr>
        <w:pStyle w:val="27"/>
        <w:shd w:val="clear" w:color="auto" w:fill="auto"/>
        <w:spacing w:line="360" w:lineRule="auto"/>
        <w:ind w:right="283" w:firstLine="1134"/>
        <w:jc w:val="center"/>
        <w:rPr>
          <w:b/>
          <w:sz w:val="28"/>
          <w:szCs w:val="28"/>
        </w:rPr>
      </w:pPr>
    </w:p>
    <w:p w:rsidR="0094219D" w:rsidRDefault="0094219D" w:rsidP="0094219D">
      <w:pPr>
        <w:pStyle w:val="27"/>
        <w:shd w:val="clear" w:color="auto" w:fill="auto"/>
        <w:spacing w:line="360" w:lineRule="auto"/>
        <w:ind w:right="283" w:firstLine="1134"/>
        <w:jc w:val="center"/>
        <w:rPr>
          <w:b/>
          <w:sz w:val="28"/>
          <w:szCs w:val="28"/>
        </w:rPr>
      </w:pPr>
    </w:p>
    <w:p w:rsidR="0094219D" w:rsidRDefault="0094219D" w:rsidP="0094219D">
      <w:pPr>
        <w:tabs>
          <w:tab w:val="num" w:pos="0"/>
          <w:tab w:val="left" w:pos="567"/>
        </w:tabs>
        <w:spacing w:line="360" w:lineRule="auto"/>
        <w:ind w:right="283"/>
        <w:rPr>
          <w:rFonts w:ascii="Times New Roman" w:hAnsi="Times New Roman"/>
          <w:b/>
          <w:sz w:val="28"/>
          <w:szCs w:val="28"/>
        </w:rPr>
      </w:pPr>
    </w:p>
    <w:p w:rsidR="00B5558B" w:rsidRDefault="00B5558B" w:rsidP="0094219D">
      <w:pPr>
        <w:tabs>
          <w:tab w:val="num" w:pos="0"/>
          <w:tab w:val="left" w:pos="567"/>
        </w:tabs>
        <w:spacing w:line="360" w:lineRule="auto"/>
        <w:ind w:right="283"/>
        <w:rPr>
          <w:rFonts w:ascii="Times New Roman" w:hAnsi="Times New Roman"/>
          <w:b/>
          <w:sz w:val="28"/>
          <w:szCs w:val="28"/>
        </w:rPr>
      </w:pPr>
    </w:p>
    <w:p w:rsidR="00B5558B" w:rsidRDefault="00B5558B" w:rsidP="0094219D">
      <w:pPr>
        <w:tabs>
          <w:tab w:val="num" w:pos="0"/>
          <w:tab w:val="left" w:pos="567"/>
        </w:tabs>
        <w:spacing w:line="360" w:lineRule="auto"/>
        <w:ind w:right="283"/>
        <w:rPr>
          <w:rFonts w:ascii="Times New Roman" w:hAnsi="Times New Roman"/>
          <w:b/>
          <w:sz w:val="28"/>
          <w:szCs w:val="28"/>
        </w:rPr>
      </w:pPr>
    </w:p>
    <w:p w:rsidR="00B5558B" w:rsidRDefault="00B5558B" w:rsidP="0094219D">
      <w:pPr>
        <w:tabs>
          <w:tab w:val="num" w:pos="0"/>
          <w:tab w:val="left" w:pos="567"/>
        </w:tabs>
        <w:spacing w:line="360" w:lineRule="auto"/>
        <w:ind w:right="283"/>
        <w:rPr>
          <w:rFonts w:ascii="Times New Roman" w:hAnsi="Times New Roman"/>
          <w:b/>
          <w:sz w:val="28"/>
          <w:szCs w:val="28"/>
        </w:rPr>
      </w:pPr>
    </w:p>
    <w:p w:rsidR="00B5558B" w:rsidRDefault="00B5558B" w:rsidP="0094219D">
      <w:pPr>
        <w:tabs>
          <w:tab w:val="num" w:pos="0"/>
          <w:tab w:val="left" w:pos="567"/>
        </w:tabs>
        <w:spacing w:line="360" w:lineRule="auto"/>
        <w:ind w:right="283"/>
        <w:rPr>
          <w:rFonts w:ascii="Times New Roman" w:hAnsi="Times New Roman"/>
          <w:b/>
          <w:sz w:val="28"/>
          <w:szCs w:val="28"/>
        </w:rPr>
      </w:pPr>
    </w:p>
    <w:p w:rsidR="00B5558B" w:rsidRDefault="00B5558B" w:rsidP="0094219D">
      <w:pPr>
        <w:tabs>
          <w:tab w:val="num" w:pos="0"/>
          <w:tab w:val="left" w:pos="567"/>
        </w:tabs>
        <w:spacing w:line="360" w:lineRule="auto"/>
        <w:ind w:right="283"/>
        <w:rPr>
          <w:rFonts w:ascii="Times New Roman" w:hAnsi="Times New Roman"/>
          <w:b/>
          <w:sz w:val="28"/>
          <w:szCs w:val="28"/>
        </w:rPr>
      </w:pPr>
    </w:p>
    <w:p w:rsidR="00B5558B" w:rsidRDefault="00B5558B" w:rsidP="0094219D">
      <w:pPr>
        <w:tabs>
          <w:tab w:val="num" w:pos="0"/>
          <w:tab w:val="left" w:pos="567"/>
        </w:tabs>
        <w:spacing w:line="360" w:lineRule="auto"/>
        <w:ind w:right="283"/>
        <w:rPr>
          <w:rFonts w:ascii="Times New Roman" w:hAnsi="Times New Roman"/>
          <w:b/>
          <w:sz w:val="28"/>
          <w:szCs w:val="28"/>
        </w:rPr>
      </w:pPr>
    </w:p>
    <w:p w:rsidR="00B5558B" w:rsidRDefault="00B5558B" w:rsidP="0094219D">
      <w:pPr>
        <w:tabs>
          <w:tab w:val="num" w:pos="0"/>
          <w:tab w:val="left" w:pos="567"/>
        </w:tabs>
        <w:spacing w:line="360" w:lineRule="auto"/>
        <w:ind w:right="283"/>
        <w:rPr>
          <w:rFonts w:ascii="Times New Roman" w:hAnsi="Times New Roman"/>
          <w:b/>
          <w:sz w:val="28"/>
          <w:szCs w:val="28"/>
        </w:rPr>
      </w:pPr>
    </w:p>
    <w:p w:rsidR="00B5558B" w:rsidRPr="00F26F82" w:rsidRDefault="00B5558B" w:rsidP="0094219D">
      <w:pPr>
        <w:tabs>
          <w:tab w:val="num" w:pos="0"/>
          <w:tab w:val="left" w:pos="567"/>
        </w:tabs>
        <w:spacing w:line="360" w:lineRule="auto"/>
        <w:ind w:right="283"/>
        <w:rPr>
          <w:rFonts w:ascii="Times New Roman" w:hAnsi="Times New Roman"/>
          <w:b/>
          <w:sz w:val="28"/>
          <w:szCs w:val="28"/>
        </w:rPr>
      </w:pPr>
    </w:p>
    <w:p w:rsidR="0094219D" w:rsidRDefault="0094219D" w:rsidP="0094219D">
      <w:pPr>
        <w:tabs>
          <w:tab w:val="num" w:pos="0"/>
          <w:tab w:val="left" w:pos="567"/>
        </w:tabs>
        <w:spacing w:line="360" w:lineRule="auto"/>
        <w:ind w:right="283" w:firstLine="1134"/>
        <w:jc w:val="center"/>
        <w:rPr>
          <w:rFonts w:ascii="Times New Roman" w:hAnsi="Times New Roman"/>
          <w:b/>
          <w:sz w:val="28"/>
          <w:szCs w:val="28"/>
        </w:rPr>
      </w:pPr>
      <w:r>
        <w:rPr>
          <w:rFonts w:ascii="Times New Roman" w:hAnsi="Times New Roman"/>
          <w:b/>
          <w:sz w:val="28"/>
          <w:szCs w:val="28"/>
        </w:rPr>
        <w:lastRenderedPageBreak/>
        <w:t>Содержание</w:t>
      </w:r>
    </w:p>
    <w:p w:rsidR="0094219D" w:rsidRDefault="0094219D" w:rsidP="0094219D">
      <w:pPr>
        <w:tabs>
          <w:tab w:val="num" w:pos="-330"/>
          <w:tab w:val="left" w:pos="567"/>
        </w:tabs>
        <w:spacing w:line="360" w:lineRule="auto"/>
        <w:ind w:left="-220" w:right="283"/>
        <w:rPr>
          <w:rFonts w:ascii="Times New Roman" w:hAnsi="Times New Roman"/>
          <w:sz w:val="28"/>
          <w:szCs w:val="28"/>
        </w:rPr>
      </w:pPr>
      <w:r w:rsidRPr="00396630">
        <w:rPr>
          <w:rFonts w:ascii="Times New Roman" w:hAnsi="Times New Roman"/>
          <w:sz w:val="28"/>
          <w:szCs w:val="28"/>
        </w:rPr>
        <w:t>Поясните</w:t>
      </w:r>
      <w:r>
        <w:rPr>
          <w:rFonts w:ascii="Times New Roman" w:hAnsi="Times New Roman"/>
          <w:sz w:val="28"/>
          <w:szCs w:val="28"/>
        </w:rPr>
        <w:t>льная записка……………………………………………………….4</w:t>
      </w:r>
      <w:r w:rsidRPr="00396630">
        <w:rPr>
          <w:rFonts w:ascii="Times New Roman" w:hAnsi="Times New Roman"/>
          <w:sz w:val="28"/>
          <w:szCs w:val="28"/>
        </w:rPr>
        <w:t xml:space="preserve"> </w:t>
      </w:r>
      <w:r>
        <w:rPr>
          <w:rFonts w:ascii="Times New Roman" w:hAnsi="Times New Roman"/>
          <w:sz w:val="28"/>
          <w:szCs w:val="28"/>
        </w:rPr>
        <w:t xml:space="preserve">    </w:t>
      </w:r>
    </w:p>
    <w:p w:rsidR="0094219D" w:rsidRDefault="0094219D" w:rsidP="0094219D">
      <w:pPr>
        <w:tabs>
          <w:tab w:val="num" w:pos="-330"/>
          <w:tab w:val="left" w:pos="567"/>
        </w:tabs>
        <w:spacing w:line="360" w:lineRule="auto"/>
        <w:ind w:left="-220" w:right="283"/>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Содержание учебного предмета…………………………………………….7</w:t>
      </w:r>
      <w:r w:rsidRPr="009305CB">
        <w:rPr>
          <w:rFonts w:ascii="Times New Roman" w:hAnsi="Times New Roman"/>
          <w:sz w:val="28"/>
          <w:szCs w:val="28"/>
        </w:rPr>
        <w:t xml:space="preserve"> </w:t>
      </w:r>
      <w:r w:rsidRPr="006362F5">
        <w:rPr>
          <w:rFonts w:ascii="Times New Roman" w:hAnsi="Times New Roman"/>
          <w:sz w:val="28"/>
          <w:szCs w:val="28"/>
        </w:rPr>
        <w:t xml:space="preserve"> </w:t>
      </w:r>
    </w:p>
    <w:p w:rsidR="0094219D" w:rsidRPr="00D64936" w:rsidRDefault="0094219D" w:rsidP="0094219D">
      <w:pPr>
        <w:tabs>
          <w:tab w:val="num" w:pos="-330"/>
          <w:tab w:val="left" w:pos="567"/>
        </w:tabs>
        <w:spacing w:line="360" w:lineRule="auto"/>
        <w:ind w:left="-220" w:right="283"/>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Требования к уровню подготовки обучающихся……………………….17</w:t>
      </w:r>
    </w:p>
    <w:p w:rsidR="0094219D" w:rsidRDefault="0094219D" w:rsidP="0094219D">
      <w:pPr>
        <w:tabs>
          <w:tab w:val="num" w:pos="-330"/>
          <w:tab w:val="left" w:pos="567"/>
        </w:tabs>
        <w:spacing w:line="360" w:lineRule="auto"/>
        <w:ind w:left="-220" w:right="283"/>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Формы и методы контроля, система оценок……………………………19</w:t>
      </w:r>
    </w:p>
    <w:p w:rsidR="0094219D" w:rsidRDefault="0094219D" w:rsidP="0094219D">
      <w:pPr>
        <w:tabs>
          <w:tab w:val="num" w:pos="-330"/>
          <w:tab w:val="left" w:pos="567"/>
        </w:tabs>
        <w:spacing w:line="360" w:lineRule="auto"/>
        <w:ind w:left="-220" w:right="283"/>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xml:space="preserve">  Методическое обеспечение учебного процесса………………………..24</w:t>
      </w:r>
    </w:p>
    <w:p w:rsidR="0094219D" w:rsidRPr="006A6E2A" w:rsidRDefault="0094219D" w:rsidP="0094219D">
      <w:pPr>
        <w:tabs>
          <w:tab w:val="num" w:pos="-330"/>
          <w:tab w:val="left" w:pos="567"/>
        </w:tabs>
        <w:spacing w:line="360" w:lineRule="auto"/>
        <w:ind w:left="-220" w:right="283"/>
        <w:rPr>
          <w:rFonts w:ascii="Times New Roman" w:hAnsi="Times New Roman"/>
          <w:sz w:val="28"/>
          <w:szCs w:val="28"/>
        </w:rPr>
      </w:pPr>
      <w:r>
        <w:rPr>
          <w:rFonts w:ascii="Times New Roman" w:hAnsi="Times New Roman"/>
          <w:sz w:val="28"/>
          <w:szCs w:val="28"/>
        </w:rPr>
        <w:t>Список литературы……………………………………………………….......27</w:t>
      </w:r>
    </w:p>
    <w:p w:rsidR="0094219D" w:rsidRDefault="0094219D" w:rsidP="0094219D">
      <w:pPr>
        <w:tabs>
          <w:tab w:val="num" w:pos="0"/>
          <w:tab w:val="left" w:pos="567"/>
        </w:tabs>
        <w:spacing w:line="360" w:lineRule="auto"/>
        <w:ind w:right="283" w:firstLine="1134"/>
        <w:jc w:val="center"/>
        <w:rPr>
          <w:rFonts w:ascii="Times New Roman" w:hAnsi="Times New Roman"/>
          <w:b/>
          <w:sz w:val="28"/>
          <w:szCs w:val="28"/>
        </w:rPr>
      </w:pPr>
      <w:r>
        <w:rPr>
          <w:rFonts w:ascii="Times New Roman" w:hAnsi="Times New Roman"/>
          <w:b/>
          <w:sz w:val="28"/>
          <w:szCs w:val="28"/>
        </w:rPr>
        <w:t xml:space="preserve">   </w:t>
      </w:r>
    </w:p>
    <w:p w:rsidR="0094219D" w:rsidRDefault="0094219D" w:rsidP="0094219D">
      <w:pPr>
        <w:tabs>
          <w:tab w:val="num" w:pos="0"/>
          <w:tab w:val="left" w:pos="567"/>
        </w:tabs>
        <w:spacing w:line="360" w:lineRule="auto"/>
        <w:ind w:right="283" w:firstLine="1134"/>
        <w:jc w:val="center"/>
        <w:rPr>
          <w:rFonts w:ascii="Times New Roman" w:hAnsi="Times New Roman"/>
          <w:b/>
          <w:sz w:val="28"/>
          <w:szCs w:val="28"/>
        </w:rPr>
      </w:pPr>
    </w:p>
    <w:p w:rsidR="0094219D" w:rsidRDefault="0094219D" w:rsidP="0094219D">
      <w:pPr>
        <w:tabs>
          <w:tab w:val="num" w:pos="0"/>
          <w:tab w:val="left" w:pos="567"/>
        </w:tabs>
        <w:spacing w:line="360" w:lineRule="auto"/>
        <w:ind w:right="283" w:firstLine="1134"/>
        <w:jc w:val="center"/>
        <w:rPr>
          <w:rFonts w:ascii="Times New Roman" w:hAnsi="Times New Roman"/>
          <w:b/>
          <w:sz w:val="28"/>
          <w:szCs w:val="28"/>
        </w:rPr>
      </w:pPr>
    </w:p>
    <w:p w:rsidR="0094219D" w:rsidRDefault="0094219D" w:rsidP="0094219D">
      <w:pPr>
        <w:tabs>
          <w:tab w:val="num" w:pos="0"/>
          <w:tab w:val="left" w:pos="567"/>
        </w:tabs>
        <w:spacing w:line="360" w:lineRule="auto"/>
        <w:ind w:right="283" w:firstLine="1134"/>
        <w:jc w:val="center"/>
        <w:rPr>
          <w:rFonts w:ascii="Times New Roman" w:hAnsi="Times New Roman"/>
          <w:b/>
          <w:sz w:val="28"/>
          <w:szCs w:val="28"/>
        </w:rPr>
      </w:pPr>
    </w:p>
    <w:p w:rsidR="0094219D" w:rsidRDefault="0094219D" w:rsidP="0094219D">
      <w:pPr>
        <w:tabs>
          <w:tab w:val="num" w:pos="0"/>
          <w:tab w:val="left" w:pos="567"/>
        </w:tabs>
        <w:spacing w:line="360" w:lineRule="auto"/>
        <w:ind w:right="283" w:firstLine="1134"/>
        <w:jc w:val="center"/>
        <w:rPr>
          <w:rFonts w:ascii="Times New Roman" w:hAnsi="Times New Roman"/>
          <w:b/>
          <w:sz w:val="28"/>
          <w:szCs w:val="28"/>
        </w:rPr>
      </w:pPr>
    </w:p>
    <w:p w:rsidR="0094219D" w:rsidRDefault="0094219D" w:rsidP="0094219D">
      <w:pPr>
        <w:tabs>
          <w:tab w:val="num" w:pos="0"/>
          <w:tab w:val="left" w:pos="567"/>
        </w:tabs>
        <w:spacing w:line="360" w:lineRule="auto"/>
        <w:ind w:right="283" w:firstLine="1134"/>
        <w:jc w:val="center"/>
        <w:rPr>
          <w:rFonts w:ascii="Times New Roman" w:hAnsi="Times New Roman"/>
          <w:b/>
          <w:sz w:val="28"/>
          <w:szCs w:val="28"/>
        </w:rPr>
      </w:pPr>
    </w:p>
    <w:p w:rsidR="0094219D" w:rsidRDefault="0094219D" w:rsidP="0094219D">
      <w:pPr>
        <w:tabs>
          <w:tab w:val="num" w:pos="0"/>
          <w:tab w:val="left" w:pos="567"/>
        </w:tabs>
        <w:spacing w:line="360" w:lineRule="auto"/>
        <w:ind w:right="283" w:firstLine="1134"/>
        <w:jc w:val="center"/>
        <w:rPr>
          <w:rFonts w:ascii="Times New Roman" w:hAnsi="Times New Roman"/>
          <w:b/>
          <w:sz w:val="28"/>
          <w:szCs w:val="28"/>
        </w:rPr>
      </w:pPr>
    </w:p>
    <w:p w:rsidR="0094219D" w:rsidRDefault="0094219D" w:rsidP="0094219D">
      <w:pPr>
        <w:tabs>
          <w:tab w:val="num" w:pos="0"/>
          <w:tab w:val="left" w:pos="567"/>
        </w:tabs>
        <w:spacing w:line="360" w:lineRule="auto"/>
        <w:ind w:right="283" w:firstLine="1134"/>
        <w:jc w:val="center"/>
        <w:rPr>
          <w:rFonts w:ascii="Times New Roman" w:hAnsi="Times New Roman"/>
          <w:b/>
          <w:sz w:val="28"/>
          <w:szCs w:val="28"/>
        </w:rPr>
      </w:pPr>
    </w:p>
    <w:p w:rsidR="0094219D" w:rsidRDefault="0094219D" w:rsidP="0094219D">
      <w:pPr>
        <w:tabs>
          <w:tab w:val="num" w:pos="0"/>
          <w:tab w:val="left" w:pos="567"/>
        </w:tabs>
        <w:spacing w:line="360" w:lineRule="auto"/>
        <w:ind w:right="283" w:firstLine="1134"/>
        <w:jc w:val="center"/>
        <w:rPr>
          <w:rFonts w:ascii="Times New Roman" w:hAnsi="Times New Roman"/>
          <w:b/>
          <w:sz w:val="28"/>
          <w:szCs w:val="28"/>
        </w:rPr>
      </w:pPr>
    </w:p>
    <w:p w:rsidR="0094219D" w:rsidRDefault="0094219D" w:rsidP="0094219D">
      <w:pPr>
        <w:tabs>
          <w:tab w:val="num" w:pos="0"/>
          <w:tab w:val="left" w:pos="567"/>
        </w:tabs>
        <w:spacing w:line="360" w:lineRule="auto"/>
        <w:ind w:right="283" w:firstLine="1134"/>
        <w:jc w:val="center"/>
        <w:rPr>
          <w:rFonts w:ascii="Times New Roman" w:hAnsi="Times New Roman"/>
          <w:b/>
          <w:sz w:val="28"/>
          <w:szCs w:val="28"/>
        </w:rPr>
      </w:pPr>
    </w:p>
    <w:p w:rsidR="0094219D" w:rsidRDefault="0094219D" w:rsidP="0094219D">
      <w:pPr>
        <w:tabs>
          <w:tab w:val="num" w:pos="0"/>
          <w:tab w:val="left" w:pos="567"/>
        </w:tabs>
        <w:spacing w:line="360" w:lineRule="auto"/>
        <w:ind w:right="283" w:firstLine="1134"/>
        <w:jc w:val="center"/>
        <w:rPr>
          <w:rFonts w:ascii="Times New Roman" w:hAnsi="Times New Roman"/>
          <w:b/>
          <w:sz w:val="28"/>
          <w:szCs w:val="28"/>
        </w:rPr>
      </w:pPr>
    </w:p>
    <w:p w:rsidR="0094219D" w:rsidRPr="009305CB" w:rsidRDefault="0094219D" w:rsidP="0094219D">
      <w:pPr>
        <w:tabs>
          <w:tab w:val="num" w:pos="0"/>
          <w:tab w:val="left" w:pos="567"/>
        </w:tabs>
        <w:spacing w:line="360" w:lineRule="auto"/>
        <w:ind w:right="283" w:firstLine="1134"/>
        <w:jc w:val="center"/>
        <w:rPr>
          <w:rFonts w:ascii="Times New Roman" w:hAnsi="Times New Roman"/>
          <w:b/>
          <w:sz w:val="28"/>
          <w:szCs w:val="28"/>
        </w:rPr>
      </w:pPr>
    </w:p>
    <w:p w:rsidR="0094219D" w:rsidRDefault="0094219D" w:rsidP="0094219D">
      <w:pPr>
        <w:tabs>
          <w:tab w:val="num" w:pos="0"/>
          <w:tab w:val="left" w:pos="567"/>
        </w:tabs>
        <w:spacing w:line="360" w:lineRule="auto"/>
        <w:ind w:right="283" w:firstLine="1134"/>
        <w:jc w:val="center"/>
        <w:rPr>
          <w:rFonts w:ascii="Times New Roman" w:hAnsi="Times New Roman"/>
          <w:b/>
          <w:sz w:val="28"/>
          <w:szCs w:val="28"/>
        </w:rPr>
      </w:pPr>
    </w:p>
    <w:p w:rsidR="0094219D" w:rsidRPr="00F26F82" w:rsidRDefault="0094219D" w:rsidP="0094219D">
      <w:pPr>
        <w:tabs>
          <w:tab w:val="num" w:pos="0"/>
          <w:tab w:val="left" w:pos="567"/>
        </w:tabs>
        <w:spacing w:line="360" w:lineRule="auto"/>
        <w:ind w:right="283"/>
        <w:rPr>
          <w:rFonts w:ascii="Times New Roman" w:hAnsi="Times New Roman"/>
          <w:b/>
          <w:sz w:val="28"/>
          <w:szCs w:val="28"/>
        </w:rPr>
      </w:pPr>
    </w:p>
    <w:p w:rsidR="0094219D" w:rsidRPr="00F20BF1" w:rsidRDefault="0094219D" w:rsidP="0094219D">
      <w:pPr>
        <w:tabs>
          <w:tab w:val="num" w:pos="0"/>
          <w:tab w:val="left" w:pos="567"/>
        </w:tabs>
        <w:spacing w:line="360" w:lineRule="auto"/>
        <w:ind w:right="283" w:firstLine="1134"/>
        <w:jc w:val="center"/>
        <w:rPr>
          <w:rFonts w:ascii="Times New Roman" w:hAnsi="Times New Roman"/>
          <w:b/>
          <w:sz w:val="28"/>
          <w:szCs w:val="28"/>
        </w:rPr>
      </w:pPr>
      <w:r w:rsidRPr="00F20BF1">
        <w:rPr>
          <w:rFonts w:ascii="Times New Roman" w:hAnsi="Times New Roman"/>
          <w:b/>
          <w:sz w:val="28"/>
          <w:szCs w:val="28"/>
        </w:rPr>
        <w:lastRenderedPageBreak/>
        <w:t>ПОЯСНИТЕЛЬНАЯ ЗАПИСКА</w:t>
      </w:r>
    </w:p>
    <w:p w:rsidR="0094219D" w:rsidRDefault="0094219D" w:rsidP="0094219D">
      <w:pPr>
        <w:tabs>
          <w:tab w:val="num" w:pos="567"/>
        </w:tabs>
        <w:spacing w:line="360" w:lineRule="auto"/>
        <w:ind w:right="283" w:firstLine="1134"/>
        <w:jc w:val="both"/>
        <w:rPr>
          <w:rFonts w:ascii="Times New Roman" w:hAnsi="Times New Roman"/>
          <w:sz w:val="28"/>
          <w:szCs w:val="28"/>
        </w:rPr>
      </w:pPr>
      <w:r w:rsidRPr="00F20BF1">
        <w:rPr>
          <w:rFonts w:ascii="Times New Roman" w:hAnsi="Times New Roman"/>
          <w:sz w:val="28"/>
          <w:szCs w:val="28"/>
        </w:rPr>
        <w:t>Программа учебного п</w:t>
      </w:r>
      <w:r>
        <w:rPr>
          <w:rFonts w:ascii="Times New Roman" w:hAnsi="Times New Roman"/>
          <w:sz w:val="28"/>
          <w:szCs w:val="28"/>
        </w:rPr>
        <w:t>редмета   по специальности (Балалайка)</w:t>
      </w:r>
      <w:r w:rsidRPr="00F20BF1">
        <w:rPr>
          <w:rFonts w:ascii="Times New Roman" w:hAnsi="Times New Roman"/>
          <w:sz w:val="28"/>
          <w:szCs w:val="28"/>
        </w:rPr>
        <w:t xml:space="preserve">  </w:t>
      </w:r>
      <w:r>
        <w:rPr>
          <w:rFonts w:ascii="Times New Roman" w:hAnsi="Times New Roman"/>
          <w:sz w:val="28"/>
          <w:szCs w:val="28"/>
        </w:rPr>
        <w:t xml:space="preserve"> составлена в соответствии</w:t>
      </w:r>
      <w:r w:rsidRPr="00F20BF1">
        <w:rPr>
          <w:rFonts w:ascii="Times New Roman" w:hAnsi="Times New Roman"/>
          <w:sz w:val="28"/>
          <w:szCs w:val="28"/>
        </w:rPr>
        <w:t xml:space="preserve"> с Федеральными  государственными требования</w:t>
      </w:r>
      <w:r>
        <w:rPr>
          <w:rFonts w:ascii="Times New Roman" w:hAnsi="Times New Roman"/>
          <w:sz w:val="28"/>
          <w:szCs w:val="28"/>
        </w:rPr>
        <w:t xml:space="preserve">ми (ФГТ) к минимуму содержания, структуре и условиям реализации дополнительной предпрофессиональной  </w:t>
      </w:r>
      <w:r w:rsidRPr="00F20BF1">
        <w:rPr>
          <w:rFonts w:ascii="Times New Roman" w:hAnsi="Times New Roman"/>
          <w:sz w:val="28"/>
          <w:szCs w:val="28"/>
        </w:rPr>
        <w:t>общеобразовательной программы в области музык</w:t>
      </w:r>
      <w:r>
        <w:rPr>
          <w:rFonts w:ascii="Times New Roman" w:hAnsi="Times New Roman"/>
          <w:sz w:val="28"/>
          <w:szCs w:val="28"/>
        </w:rPr>
        <w:t>ального искусства   «Народные</w:t>
      </w:r>
      <w:r w:rsidRPr="00F20BF1">
        <w:rPr>
          <w:rFonts w:ascii="Times New Roman" w:hAnsi="Times New Roman"/>
          <w:sz w:val="28"/>
          <w:szCs w:val="28"/>
        </w:rPr>
        <w:t xml:space="preserve"> инструменты», утвержденными приказом Министерства ку</w:t>
      </w:r>
      <w:r>
        <w:rPr>
          <w:rFonts w:ascii="Times New Roman" w:hAnsi="Times New Roman"/>
          <w:sz w:val="28"/>
          <w:szCs w:val="28"/>
        </w:rPr>
        <w:t>льтуры Российской Федерации №162</w:t>
      </w:r>
      <w:r w:rsidRPr="00F20BF1">
        <w:rPr>
          <w:rFonts w:ascii="Times New Roman" w:hAnsi="Times New Roman"/>
          <w:sz w:val="28"/>
          <w:szCs w:val="28"/>
        </w:rPr>
        <w:t xml:space="preserve"> от 12.03.2012 г.</w:t>
      </w:r>
    </w:p>
    <w:p w:rsidR="0094219D" w:rsidRPr="00F20BF1" w:rsidRDefault="0094219D" w:rsidP="0094219D">
      <w:pPr>
        <w:tabs>
          <w:tab w:val="num" w:pos="567"/>
        </w:tabs>
        <w:spacing w:line="360" w:lineRule="auto"/>
        <w:ind w:right="283" w:firstLine="1134"/>
        <w:jc w:val="both"/>
        <w:rPr>
          <w:rFonts w:ascii="Times New Roman" w:hAnsi="Times New Roman"/>
          <w:sz w:val="28"/>
          <w:szCs w:val="28"/>
        </w:rPr>
      </w:pPr>
      <w:r>
        <w:rPr>
          <w:rFonts w:ascii="Times New Roman" w:hAnsi="Times New Roman"/>
          <w:sz w:val="28"/>
          <w:szCs w:val="28"/>
        </w:rPr>
        <w:t xml:space="preserve">Учебный предмет по специальности (Балалайка) дополнительной предпрофессиональной  </w:t>
      </w:r>
      <w:r w:rsidRPr="00F20BF1">
        <w:rPr>
          <w:rFonts w:ascii="Times New Roman" w:hAnsi="Times New Roman"/>
          <w:sz w:val="28"/>
          <w:szCs w:val="28"/>
        </w:rPr>
        <w:t>общеобразовательной программы в области музык</w:t>
      </w:r>
      <w:r>
        <w:rPr>
          <w:rFonts w:ascii="Times New Roman" w:hAnsi="Times New Roman"/>
          <w:sz w:val="28"/>
          <w:szCs w:val="28"/>
        </w:rPr>
        <w:t>ального искусства  «Народные инструменты» входит в обязательную часть предметной области « Музыкальное исполнительство». Учебный предмет по специальности (Балалайка) является базовой дисциплиной., которая закладывает фундамент исполнительского мастерства и имеет несомненную практическую значимость для воспитания и обучения музыканта.</w:t>
      </w:r>
    </w:p>
    <w:p w:rsidR="0094219D" w:rsidRPr="00F20BF1" w:rsidRDefault="0094219D" w:rsidP="0094219D">
      <w:pPr>
        <w:pStyle w:val="Style4"/>
        <w:widowControl/>
        <w:tabs>
          <w:tab w:val="left" w:pos="567"/>
        </w:tabs>
        <w:spacing w:line="360" w:lineRule="auto"/>
        <w:ind w:right="283" w:firstLine="1134"/>
        <w:rPr>
          <w:rStyle w:val="FontStyle16"/>
          <w:sz w:val="28"/>
          <w:szCs w:val="28"/>
        </w:rPr>
      </w:pPr>
      <w:r w:rsidRPr="00F20BF1">
        <w:rPr>
          <w:rStyle w:val="FontStyle16"/>
          <w:b/>
          <w:sz w:val="28"/>
          <w:szCs w:val="28"/>
        </w:rPr>
        <w:t>Срок освоения программы</w:t>
      </w:r>
      <w:r w:rsidRPr="00F20BF1">
        <w:rPr>
          <w:rStyle w:val="FontStyle16"/>
          <w:sz w:val="28"/>
          <w:szCs w:val="28"/>
        </w:rPr>
        <w:t xml:space="preserve">  для детей, поступивших в образовательное учреждение в первый класс в возрасте с шести лет шести месяцев до девяти лет, составляет 8 лет.</w:t>
      </w:r>
    </w:p>
    <w:p w:rsidR="0094219D" w:rsidRPr="00F20BF1" w:rsidRDefault="0094219D" w:rsidP="0094219D">
      <w:pPr>
        <w:pStyle w:val="Style4"/>
        <w:widowControl/>
        <w:tabs>
          <w:tab w:val="left" w:pos="567"/>
        </w:tabs>
        <w:spacing w:line="360" w:lineRule="auto"/>
        <w:ind w:right="283" w:firstLine="1134"/>
        <w:rPr>
          <w:rStyle w:val="FontStyle16"/>
          <w:sz w:val="28"/>
          <w:szCs w:val="28"/>
        </w:rPr>
      </w:pPr>
      <w:r w:rsidRPr="00F20BF1">
        <w:rPr>
          <w:rStyle w:val="FontStyle16"/>
          <w:sz w:val="28"/>
          <w:szCs w:val="28"/>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w:t>
      </w:r>
      <w:r>
        <w:rPr>
          <w:rStyle w:val="FontStyle16"/>
          <w:sz w:val="28"/>
          <w:szCs w:val="28"/>
        </w:rPr>
        <w:t>поступление в  среднее профессиональное образовательное учреждение</w:t>
      </w:r>
      <w:r w:rsidRPr="00F20BF1">
        <w:rPr>
          <w:rStyle w:val="FontStyle16"/>
          <w:sz w:val="28"/>
          <w:szCs w:val="28"/>
        </w:rPr>
        <w:t xml:space="preserve"> в  области музыкального искусства, может быть увеличен на один год.</w:t>
      </w:r>
    </w:p>
    <w:p w:rsidR="0094219D" w:rsidRDefault="0094219D" w:rsidP="0094219D">
      <w:pPr>
        <w:spacing w:line="360" w:lineRule="auto"/>
        <w:ind w:right="283" w:firstLine="1134"/>
        <w:rPr>
          <w:rFonts w:ascii="Times New Roman" w:hAnsi="Times New Roman"/>
          <w:sz w:val="28"/>
          <w:szCs w:val="28"/>
        </w:rPr>
      </w:pPr>
      <w:r>
        <w:rPr>
          <w:rFonts w:ascii="Times New Roman" w:hAnsi="Times New Roman"/>
          <w:sz w:val="28"/>
          <w:szCs w:val="28"/>
        </w:rPr>
        <w:t xml:space="preserve"> </w:t>
      </w:r>
    </w:p>
    <w:p w:rsidR="0094219D" w:rsidRDefault="0094219D" w:rsidP="0094219D">
      <w:pPr>
        <w:spacing w:line="360" w:lineRule="auto"/>
        <w:ind w:right="283" w:firstLine="1134"/>
        <w:rPr>
          <w:rFonts w:ascii="Times New Roman" w:hAnsi="Times New Roman"/>
          <w:sz w:val="28"/>
          <w:szCs w:val="28"/>
        </w:rPr>
      </w:pPr>
    </w:p>
    <w:p w:rsidR="0094219D" w:rsidRDefault="0094219D" w:rsidP="0094219D">
      <w:pPr>
        <w:spacing w:line="360" w:lineRule="auto"/>
        <w:ind w:right="283" w:firstLine="1134"/>
        <w:rPr>
          <w:rFonts w:ascii="Times New Roman" w:hAnsi="Times New Roman"/>
          <w:sz w:val="28"/>
          <w:szCs w:val="28"/>
        </w:rPr>
      </w:pPr>
    </w:p>
    <w:p w:rsidR="0094219D" w:rsidRPr="00F20BF1" w:rsidRDefault="0094219D" w:rsidP="0094219D">
      <w:pPr>
        <w:spacing w:line="360" w:lineRule="auto"/>
        <w:ind w:right="283" w:firstLine="1134"/>
        <w:rPr>
          <w:rFonts w:ascii="Times New Roman" w:hAnsi="Times New Roman"/>
          <w:sz w:val="28"/>
          <w:szCs w:val="28"/>
        </w:rPr>
      </w:pPr>
    </w:p>
    <w:p w:rsidR="0094219D" w:rsidRPr="00F20BF1" w:rsidRDefault="0094219D" w:rsidP="0094219D">
      <w:pPr>
        <w:spacing w:line="360" w:lineRule="auto"/>
        <w:ind w:right="283" w:firstLine="1134"/>
        <w:rPr>
          <w:rStyle w:val="FontStyle16"/>
          <w:sz w:val="28"/>
          <w:szCs w:val="28"/>
        </w:rPr>
      </w:pPr>
      <w:r w:rsidRPr="00F20BF1">
        <w:rPr>
          <w:rStyle w:val="FontStyle16"/>
          <w:b/>
          <w:sz w:val="28"/>
          <w:szCs w:val="28"/>
        </w:rPr>
        <w:t>Форма проведения занятий</w:t>
      </w:r>
      <w:r w:rsidRPr="00F20BF1">
        <w:rPr>
          <w:rStyle w:val="FontStyle16"/>
          <w:sz w:val="28"/>
          <w:szCs w:val="28"/>
        </w:rPr>
        <w:t xml:space="preserve"> – индивидуальная</w:t>
      </w:r>
      <w:r>
        <w:rPr>
          <w:rStyle w:val="FontStyle16"/>
          <w:sz w:val="28"/>
          <w:szCs w:val="28"/>
        </w:rPr>
        <w:t>.</w:t>
      </w:r>
    </w:p>
    <w:p w:rsidR="0094219D" w:rsidRPr="00F20BF1" w:rsidRDefault="0094219D" w:rsidP="0094219D">
      <w:pPr>
        <w:numPr>
          <w:ilvl w:val="2"/>
          <w:numId w:val="130"/>
        </w:numPr>
        <w:spacing w:after="0" w:line="360" w:lineRule="auto"/>
        <w:ind w:right="283" w:firstLine="1134"/>
        <w:jc w:val="both"/>
        <w:rPr>
          <w:rFonts w:ascii="Times New Roman" w:hAnsi="Times New Roman"/>
          <w:sz w:val="28"/>
          <w:szCs w:val="28"/>
        </w:rPr>
      </w:pPr>
    </w:p>
    <w:p w:rsidR="0094219D" w:rsidRPr="00F20BF1" w:rsidRDefault="0094219D" w:rsidP="0094219D">
      <w:pPr>
        <w:numPr>
          <w:ilvl w:val="1"/>
          <w:numId w:val="130"/>
        </w:numPr>
        <w:tabs>
          <w:tab w:val="clear" w:pos="360"/>
          <w:tab w:val="num" w:pos="0"/>
        </w:tabs>
        <w:spacing w:after="0" w:line="360" w:lineRule="auto"/>
        <w:ind w:right="283" w:firstLine="1134"/>
        <w:jc w:val="both"/>
        <w:rPr>
          <w:rFonts w:ascii="Times New Roman" w:hAnsi="Times New Roman"/>
          <w:sz w:val="28"/>
          <w:szCs w:val="28"/>
        </w:rPr>
      </w:pPr>
      <w:r w:rsidRPr="00F20BF1">
        <w:rPr>
          <w:rFonts w:ascii="Times New Roman" w:hAnsi="Times New Roman"/>
          <w:sz w:val="28"/>
          <w:szCs w:val="28"/>
        </w:rPr>
        <w:t>Рекомендуемое количество часов на освоение программы предмета:</w:t>
      </w:r>
    </w:p>
    <w:p w:rsidR="0094219D" w:rsidRPr="00F20BF1" w:rsidRDefault="0094219D" w:rsidP="0094219D">
      <w:pPr>
        <w:tabs>
          <w:tab w:val="num" w:pos="0"/>
        </w:tabs>
        <w:spacing w:after="0" w:line="360" w:lineRule="auto"/>
        <w:ind w:right="283" w:firstLine="1134"/>
        <w:jc w:val="both"/>
        <w:rPr>
          <w:rFonts w:ascii="Times New Roman" w:hAnsi="Times New Roman"/>
          <w:sz w:val="28"/>
          <w:szCs w:val="28"/>
        </w:rPr>
      </w:pPr>
      <w:r w:rsidRPr="00F20BF1">
        <w:rPr>
          <w:rFonts w:ascii="Times New Roman" w:hAnsi="Times New Roman"/>
          <w:sz w:val="28"/>
          <w:szCs w:val="28"/>
        </w:rPr>
        <w:t xml:space="preserve">максимальной учебной нагрузки обучающегося </w:t>
      </w:r>
      <w:r w:rsidRPr="00F20BF1">
        <w:rPr>
          <w:rFonts w:ascii="Times New Roman" w:hAnsi="Times New Roman"/>
          <w:sz w:val="28"/>
          <w:szCs w:val="28"/>
          <w:u w:val="single"/>
        </w:rPr>
        <w:t xml:space="preserve"> </w:t>
      </w:r>
      <w:r>
        <w:rPr>
          <w:rFonts w:ascii="Times New Roman" w:hAnsi="Times New Roman"/>
          <w:sz w:val="28"/>
          <w:szCs w:val="28"/>
          <w:u w:val="single"/>
        </w:rPr>
        <w:t>1316</w:t>
      </w:r>
      <w:r w:rsidRPr="00F20BF1">
        <w:rPr>
          <w:rFonts w:ascii="Times New Roman" w:hAnsi="Times New Roman"/>
          <w:sz w:val="28"/>
          <w:szCs w:val="28"/>
          <w:u w:val="single"/>
        </w:rPr>
        <w:t xml:space="preserve"> </w:t>
      </w:r>
      <w:r w:rsidRPr="00F20BF1">
        <w:rPr>
          <w:rFonts w:ascii="Times New Roman" w:hAnsi="Times New Roman"/>
          <w:sz w:val="28"/>
          <w:szCs w:val="28"/>
        </w:rPr>
        <w:t>часов, в том числе:</w:t>
      </w:r>
    </w:p>
    <w:p w:rsidR="0094219D" w:rsidRPr="00F20BF1" w:rsidRDefault="0094219D" w:rsidP="0094219D">
      <w:pPr>
        <w:tabs>
          <w:tab w:val="num" w:pos="0"/>
        </w:tabs>
        <w:spacing w:after="0" w:line="360" w:lineRule="auto"/>
        <w:ind w:right="283" w:firstLine="1134"/>
        <w:jc w:val="both"/>
        <w:rPr>
          <w:rFonts w:ascii="Times New Roman" w:hAnsi="Times New Roman"/>
          <w:sz w:val="28"/>
          <w:szCs w:val="28"/>
        </w:rPr>
      </w:pPr>
      <w:r w:rsidRPr="00F20BF1">
        <w:rPr>
          <w:rFonts w:ascii="Times New Roman" w:hAnsi="Times New Roman"/>
          <w:sz w:val="28"/>
          <w:szCs w:val="28"/>
        </w:rPr>
        <w:t xml:space="preserve">обязательной аудиторной учебной нагрузки </w:t>
      </w:r>
      <w:r w:rsidRPr="00F20BF1">
        <w:rPr>
          <w:rFonts w:ascii="Times New Roman" w:hAnsi="Times New Roman"/>
          <w:sz w:val="28"/>
          <w:szCs w:val="28"/>
          <w:u w:val="single"/>
        </w:rPr>
        <w:t xml:space="preserve">  </w:t>
      </w:r>
      <w:r>
        <w:rPr>
          <w:rFonts w:ascii="Times New Roman" w:hAnsi="Times New Roman"/>
          <w:sz w:val="28"/>
          <w:szCs w:val="28"/>
          <w:u w:val="single"/>
        </w:rPr>
        <w:t>559</w:t>
      </w:r>
      <w:r w:rsidRPr="00F20BF1">
        <w:rPr>
          <w:rFonts w:ascii="Times New Roman" w:hAnsi="Times New Roman"/>
          <w:sz w:val="28"/>
          <w:szCs w:val="28"/>
          <w:u w:val="single"/>
        </w:rPr>
        <w:t xml:space="preserve"> </w:t>
      </w:r>
      <w:r w:rsidRPr="00F20BF1">
        <w:rPr>
          <w:rFonts w:ascii="Times New Roman" w:hAnsi="Times New Roman"/>
          <w:sz w:val="28"/>
          <w:szCs w:val="28"/>
        </w:rPr>
        <w:t xml:space="preserve">  часов;</w:t>
      </w:r>
    </w:p>
    <w:p w:rsidR="0094219D" w:rsidRPr="00F20BF1" w:rsidRDefault="0094219D" w:rsidP="0094219D">
      <w:pPr>
        <w:tabs>
          <w:tab w:val="num" w:pos="0"/>
        </w:tabs>
        <w:spacing w:after="0" w:line="360" w:lineRule="auto"/>
        <w:ind w:right="283" w:firstLine="1134"/>
        <w:jc w:val="both"/>
        <w:rPr>
          <w:rFonts w:ascii="Times New Roman" w:hAnsi="Times New Roman"/>
          <w:sz w:val="28"/>
          <w:szCs w:val="28"/>
        </w:rPr>
      </w:pPr>
      <w:r w:rsidRPr="00F20BF1">
        <w:rPr>
          <w:rFonts w:ascii="Times New Roman" w:hAnsi="Times New Roman"/>
          <w:sz w:val="28"/>
          <w:szCs w:val="28"/>
        </w:rPr>
        <w:t xml:space="preserve">самостоятельной работы обучающегося </w:t>
      </w:r>
      <w:r>
        <w:rPr>
          <w:rFonts w:ascii="Times New Roman" w:hAnsi="Times New Roman"/>
          <w:sz w:val="28"/>
          <w:szCs w:val="28"/>
          <w:u w:val="single"/>
        </w:rPr>
        <w:t xml:space="preserve"> 757</w:t>
      </w:r>
      <w:r w:rsidRPr="00F20BF1">
        <w:rPr>
          <w:rFonts w:ascii="Times New Roman" w:hAnsi="Times New Roman"/>
          <w:sz w:val="28"/>
          <w:szCs w:val="28"/>
          <w:u w:val="single"/>
        </w:rPr>
        <w:t xml:space="preserve"> </w:t>
      </w:r>
      <w:r w:rsidRPr="00F20BF1">
        <w:rPr>
          <w:rFonts w:ascii="Times New Roman" w:hAnsi="Times New Roman"/>
          <w:sz w:val="28"/>
          <w:szCs w:val="28"/>
        </w:rPr>
        <w:t>часов.</w:t>
      </w:r>
    </w:p>
    <w:p w:rsidR="0094219D" w:rsidRPr="00F20BF1" w:rsidRDefault="0094219D" w:rsidP="0094219D">
      <w:pPr>
        <w:pStyle w:val="Style4"/>
        <w:widowControl/>
        <w:tabs>
          <w:tab w:val="left" w:pos="567"/>
        </w:tabs>
        <w:spacing w:line="360" w:lineRule="auto"/>
        <w:ind w:right="283" w:firstLine="0"/>
        <w:rPr>
          <w:rStyle w:val="FontStyle16"/>
          <w:sz w:val="28"/>
          <w:szCs w:val="28"/>
        </w:rPr>
      </w:pPr>
    </w:p>
    <w:p w:rsidR="0094219D" w:rsidRDefault="0094219D" w:rsidP="0094219D">
      <w:pPr>
        <w:pStyle w:val="Style4"/>
        <w:widowControl/>
        <w:tabs>
          <w:tab w:val="left" w:pos="0"/>
          <w:tab w:val="left" w:pos="426"/>
        </w:tabs>
        <w:spacing w:line="360" w:lineRule="auto"/>
        <w:ind w:right="283" w:firstLine="1134"/>
        <w:rPr>
          <w:sz w:val="28"/>
          <w:szCs w:val="28"/>
        </w:rPr>
      </w:pPr>
      <w:r w:rsidRPr="00F20BF1">
        <w:rPr>
          <w:b/>
          <w:sz w:val="28"/>
          <w:szCs w:val="28"/>
        </w:rPr>
        <w:t>Цел</w:t>
      </w:r>
      <w:r>
        <w:rPr>
          <w:b/>
          <w:sz w:val="28"/>
          <w:szCs w:val="28"/>
        </w:rPr>
        <w:t xml:space="preserve">ь учебного предмета: </w:t>
      </w:r>
      <w:r w:rsidRPr="00FC26E5">
        <w:rPr>
          <w:sz w:val="28"/>
          <w:szCs w:val="28"/>
        </w:rPr>
        <w:t>создать условия для целостного художественно</w:t>
      </w:r>
      <w:r>
        <w:rPr>
          <w:sz w:val="28"/>
          <w:szCs w:val="28"/>
        </w:rPr>
        <w:t>-эстетического развития личности и приобретение ею в процессе освоения программы музыкально-исполнительских знаний, умений и навыков.</w:t>
      </w:r>
    </w:p>
    <w:p w:rsidR="0094219D" w:rsidRPr="00C110A0" w:rsidRDefault="0094219D" w:rsidP="0094219D">
      <w:pPr>
        <w:pStyle w:val="Style4"/>
        <w:widowControl/>
        <w:tabs>
          <w:tab w:val="left" w:pos="955"/>
        </w:tabs>
        <w:spacing w:line="360" w:lineRule="auto"/>
        <w:ind w:right="283" w:firstLine="0"/>
        <w:rPr>
          <w:b/>
          <w:sz w:val="28"/>
          <w:szCs w:val="28"/>
        </w:rPr>
      </w:pPr>
      <w:r>
        <w:rPr>
          <w:sz w:val="28"/>
          <w:szCs w:val="28"/>
        </w:rPr>
        <w:t xml:space="preserve">                </w:t>
      </w:r>
      <w:r>
        <w:rPr>
          <w:b/>
          <w:sz w:val="28"/>
          <w:szCs w:val="28"/>
        </w:rPr>
        <w:t xml:space="preserve">Задачи учебного предмета: </w:t>
      </w:r>
    </w:p>
    <w:p w:rsidR="0094219D" w:rsidRDefault="0094219D" w:rsidP="0094219D">
      <w:pPr>
        <w:widowControl w:val="0"/>
        <w:numPr>
          <w:ilvl w:val="0"/>
          <w:numId w:val="131"/>
        </w:numPr>
        <w:autoSpaceDE w:val="0"/>
        <w:autoSpaceDN w:val="0"/>
        <w:adjustRightInd w:val="0"/>
        <w:spacing w:after="0" w:line="360" w:lineRule="auto"/>
        <w:ind w:left="0" w:right="283" w:firstLine="1134"/>
        <w:jc w:val="both"/>
        <w:outlineLvl w:val="0"/>
        <w:rPr>
          <w:rFonts w:ascii="Times New Roman" w:hAnsi="Times New Roman"/>
          <w:sz w:val="28"/>
          <w:szCs w:val="28"/>
        </w:rPr>
      </w:pPr>
      <w:r>
        <w:rPr>
          <w:rFonts w:ascii="Times New Roman" w:hAnsi="Times New Roman"/>
          <w:sz w:val="28"/>
          <w:szCs w:val="28"/>
        </w:rPr>
        <w:t xml:space="preserve"> развивать интерес у обучающихся к музыкальному искусству;</w:t>
      </w:r>
    </w:p>
    <w:p w:rsidR="0094219D" w:rsidRDefault="0094219D" w:rsidP="0094219D">
      <w:pPr>
        <w:widowControl w:val="0"/>
        <w:numPr>
          <w:ilvl w:val="0"/>
          <w:numId w:val="131"/>
        </w:numPr>
        <w:autoSpaceDE w:val="0"/>
        <w:autoSpaceDN w:val="0"/>
        <w:adjustRightInd w:val="0"/>
        <w:spacing w:after="0" w:line="360" w:lineRule="auto"/>
        <w:ind w:left="0" w:right="283" w:firstLine="1134"/>
        <w:jc w:val="both"/>
        <w:outlineLvl w:val="0"/>
        <w:rPr>
          <w:rFonts w:ascii="Times New Roman" w:hAnsi="Times New Roman"/>
          <w:sz w:val="28"/>
          <w:szCs w:val="28"/>
        </w:rPr>
      </w:pPr>
      <w:r>
        <w:rPr>
          <w:rFonts w:ascii="Times New Roman" w:hAnsi="Times New Roman"/>
          <w:sz w:val="28"/>
          <w:szCs w:val="28"/>
        </w:rPr>
        <w:t>развивать музыкальные способности учащихся;</w:t>
      </w:r>
    </w:p>
    <w:p w:rsidR="0094219D" w:rsidRDefault="0094219D" w:rsidP="0094219D">
      <w:pPr>
        <w:widowControl w:val="0"/>
        <w:numPr>
          <w:ilvl w:val="0"/>
          <w:numId w:val="131"/>
        </w:numPr>
        <w:autoSpaceDE w:val="0"/>
        <w:autoSpaceDN w:val="0"/>
        <w:adjustRightInd w:val="0"/>
        <w:spacing w:after="0" w:line="360" w:lineRule="auto"/>
        <w:ind w:left="0" w:right="283" w:firstLine="1134"/>
        <w:jc w:val="both"/>
        <w:outlineLvl w:val="0"/>
        <w:rPr>
          <w:rFonts w:ascii="Times New Roman" w:hAnsi="Times New Roman"/>
          <w:sz w:val="28"/>
          <w:szCs w:val="28"/>
        </w:rPr>
      </w:pPr>
      <w:r>
        <w:rPr>
          <w:rFonts w:ascii="Times New Roman" w:hAnsi="Times New Roman"/>
          <w:sz w:val="28"/>
          <w:szCs w:val="28"/>
        </w:rPr>
        <w:t>развивать умение грамотно исполнять музыкальные произведения;</w:t>
      </w:r>
    </w:p>
    <w:p w:rsidR="0094219D" w:rsidRDefault="0094219D" w:rsidP="0094219D">
      <w:pPr>
        <w:widowControl w:val="0"/>
        <w:numPr>
          <w:ilvl w:val="0"/>
          <w:numId w:val="131"/>
        </w:numPr>
        <w:autoSpaceDE w:val="0"/>
        <w:autoSpaceDN w:val="0"/>
        <w:adjustRightInd w:val="0"/>
        <w:spacing w:after="0" w:line="360" w:lineRule="auto"/>
        <w:ind w:left="0" w:right="283" w:firstLine="1134"/>
        <w:jc w:val="both"/>
        <w:outlineLvl w:val="0"/>
        <w:rPr>
          <w:rFonts w:ascii="Times New Roman" w:hAnsi="Times New Roman"/>
          <w:sz w:val="28"/>
          <w:szCs w:val="28"/>
        </w:rPr>
      </w:pPr>
      <w:r>
        <w:rPr>
          <w:rFonts w:ascii="Times New Roman" w:hAnsi="Times New Roman"/>
          <w:sz w:val="28"/>
          <w:szCs w:val="28"/>
        </w:rPr>
        <w:t>выработать навык по воспитанию слухового контроля, умение управлять процессом исполнения музыкального произведения;</w:t>
      </w:r>
    </w:p>
    <w:p w:rsidR="0094219D" w:rsidRDefault="0094219D" w:rsidP="0094219D">
      <w:pPr>
        <w:widowControl w:val="0"/>
        <w:numPr>
          <w:ilvl w:val="0"/>
          <w:numId w:val="131"/>
        </w:numPr>
        <w:autoSpaceDE w:val="0"/>
        <w:autoSpaceDN w:val="0"/>
        <w:adjustRightInd w:val="0"/>
        <w:spacing w:after="0" w:line="360" w:lineRule="auto"/>
        <w:ind w:left="0" w:right="283" w:firstLine="1134"/>
        <w:jc w:val="both"/>
        <w:outlineLvl w:val="0"/>
        <w:rPr>
          <w:rFonts w:ascii="Times New Roman" w:hAnsi="Times New Roman"/>
          <w:sz w:val="28"/>
          <w:szCs w:val="28"/>
        </w:rPr>
      </w:pPr>
      <w:r>
        <w:rPr>
          <w:rFonts w:ascii="Times New Roman" w:hAnsi="Times New Roman"/>
          <w:sz w:val="28"/>
          <w:szCs w:val="28"/>
        </w:rPr>
        <w:t>развивать навык анализа исполняемых произведений;</w:t>
      </w:r>
    </w:p>
    <w:p w:rsidR="0094219D" w:rsidRDefault="0094219D" w:rsidP="0094219D">
      <w:pPr>
        <w:widowControl w:val="0"/>
        <w:numPr>
          <w:ilvl w:val="0"/>
          <w:numId w:val="131"/>
        </w:numPr>
        <w:autoSpaceDE w:val="0"/>
        <w:autoSpaceDN w:val="0"/>
        <w:adjustRightInd w:val="0"/>
        <w:spacing w:after="0" w:line="360" w:lineRule="auto"/>
        <w:ind w:left="0" w:right="283" w:firstLine="1134"/>
        <w:jc w:val="both"/>
        <w:outlineLvl w:val="0"/>
        <w:rPr>
          <w:rFonts w:ascii="Times New Roman" w:hAnsi="Times New Roman"/>
          <w:sz w:val="28"/>
          <w:szCs w:val="28"/>
        </w:rPr>
      </w:pPr>
      <w:r>
        <w:rPr>
          <w:rFonts w:ascii="Times New Roman" w:hAnsi="Times New Roman"/>
          <w:sz w:val="28"/>
          <w:szCs w:val="28"/>
        </w:rPr>
        <w:t>формировать умение читать с листа;</w:t>
      </w:r>
    </w:p>
    <w:p w:rsidR="0094219D" w:rsidRDefault="0094219D" w:rsidP="0094219D">
      <w:pPr>
        <w:widowControl w:val="0"/>
        <w:numPr>
          <w:ilvl w:val="0"/>
          <w:numId w:val="131"/>
        </w:numPr>
        <w:autoSpaceDE w:val="0"/>
        <w:autoSpaceDN w:val="0"/>
        <w:adjustRightInd w:val="0"/>
        <w:spacing w:after="0" w:line="360" w:lineRule="auto"/>
        <w:ind w:left="0" w:right="283" w:firstLine="1134"/>
        <w:jc w:val="both"/>
        <w:outlineLvl w:val="0"/>
        <w:rPr>
          <w:rFonts w:ascii="Times New Roman" w:hAnsi="Times New Roman"/>
          <w:sz w:val="28"/>
          <w:szCs w:val="28"/>
        </w:rPr>
      </w:pPr>
      <w:r>
        <w:rPr>
          <w:rFonts w:ascii="Times New Roman" w:hAnsi="Times New Roman"/>
          <w:sz w:val="28"/>
          <w:szCs w:val="28"/>
        </w:rPr>
        <w:t>развивать навык публичного выступления;</w:t>
      </w:r>
    </w:p>
    <w:p w:rsidR="0094219D" w:rsidRDefault="0094219D" w:rsidP="0094219D">
      <w:pPr>
        <w:widowControl w:val="0"/>
        <w:numPr>
          <w:ilvl w:val="0"/>
          <w:numId w:val="131"/>
        </w:numPr>
        <w:autoSpaceDE w:val="0"/>
        <w:autoSpaceDN w:val="0"/>
        <w:adjustRightInd w:val="0"/>
        <w:spacing w:after="0" w:line="360" w:lineRule="auto"/>
        <w:ind w:left="0" w:right="283" w:firstLine="1134"/>
        <w:jc w:val="both"/>
        <w:outlineLvl w:val="0"/>
        <w:rPr>
          <w:rFonts w:ascii="Times New Roman" w:hAnsi="Times New Roman"/>
          <w:sz w:val="28"/>
          <w:szCs w:val="28"/>
        </w:rPr>
      </w:pPr>
      <w:r>
        <w:rPr>
          <w:rFonts w:ascii="Times New Roman" w:hAnsi="Times New Roman"/>
          <w:sz w:val="28"/>
          <w:szCs w:val="28"/>
        </w:rPr>
        <w:t>формировать личность юного музыканта чрез выявление и развитие его творческого потенциала;</w:t>
      </w:r>
    </w:p>
    <w:p w:rsidR="0094219D" w:rsidRPr="00E80919" w:rsidRDefault="0094219D" w:rsidP="0094219D">
      <w:pPr>
        <w:widowControl w:val="0"/>
        <w:numPr>
          <w:ilvl w:val="0"/>
          <w:numId w:val="131"/>
        </w:numPr>
        <w:autoSpaceDE w:val="0"/>
        <w:autoSpaceDN w:val="0"/>
        <w:adjustRightInd w:val="0"/>
        <w:spacing w:after="0" w:line="360" w:lineRule="auto"/>
        <w:ind w:left="0" w:right="283" w:firstLine="1134"/>
        <w:jc w:val="both"/>
        <w:outlineLvl w:val="0"/>
        <w:rPr>
          <w:rFonts w:ascii="Times New Roman" w:hAnsi="Times New Roman"/>
          <w:sz w:val="28"/>
          <w:szCs w:val="28"/>
        </w:rPr>
      </w:pPr>
      <w:r>
        <w:rPr>
          <w:rFonts w:ascii="Times New Roman" w:hAnsi="Times New Roman"/>
          <w:sz w:val="28"/>
          <w:szCs w:val="28"/>
        </w:rPr>
        <w:t>готовить одарённых учащихся к продолжению профессионального музыкального образования.</w:t>
      </w:r>
    </w:p>
    <w:p w:rsidR="0094219D" w:rsidRDefault="0094219D" w:rsidP="0094219D">
      <w:pPr>
        <w:pStyle w:val="Style4"/>
        <w:widowControl/>
        <w:tabs>
          <w:tab w:val="left" w:pos="0"/>
          <w:tab w:val="left" w:pos="426"/>
        </w:tabs>
        <w:spacing w:line="360" w:lineRule="auto"/>
        <w:ind w:right="283" w:firstLine="1134"/>
        <w:rPr>
          <w:sz w:val="28"/>
          <w:szCs w:val="28"/>
        </w:rPr>
      </w:pPr>
      <w:r>
        <w:rPr>
          <w:sz w:val="28"/>
          <w:szCs w:val="28"/>
        </w:rPr>
        <w:lastRenderedPageBreak/>
        <w:t>Структура программы включает в себя: пояснительную записку, содержание, требования к уровню подготовки обучающихся, формы и методы контроля, систему оценки, методическое обеспечение учебного предмета, список литературы.</w:t>
      </w:r>
    </w:p>
    <w:p w:rsidR="0094219D" w:rsidRDefault="0094219D" w:rsidP="0094219D">
      <w:pPr>
        <w:pStyle w:val="Style4"/>
        <w:widowControl/>
        <w:tabs>
          <w:tab w:val="left" w:pos="0"/>
          <w:tab w:val="left" w:pos="426"/>
        </w:tabs>
        <w:spacing w:line="360" w:lineRule="auto"/>
        <w:ind w:right="283" w:firstLine="1134"/>
        <w:rPr>
          <w:sz w:val="28"/>
          <w:szCs w:val="28"/>
        </w:rPr>
      </w:pPr>
      <w:r>
        <w:rPr>
          <w:b/>
          <w:sz w:val="28"/>
          <w:szCs w:val="28"/>
        </w:rPr>
        <w:t xml:space="preserve">«Пояснительная записка» </w:t>
      </w:r>
      <w:r>
        <w:rPr>
          <w:sz w:val="28"/>
          <w:szCs w:val="28"/>
        </w:rPr>
        <w:t>содержит краткую характеристику предмета, его роль в образовательном процессе, срок реализации учебного предмета, объём учебного времени, цель и задачи предмета. Раздел «</w:t>
      </w:r>
      <w:r>
        <w:rPr>
          <w:b/>
          <w:sz w:val="28"/>
          <w:szCs w:val="28"/>
        </w:rPr>
        <w:t xml:space="preserve">Содержание учебного предмета» </w:t>
      </w:r>
      <w:r w:rsidRPr="00445A58">
        <w:rPr>
          <w:sz w:val="28"/>
          <w:szCs w:val="28"/>
        </w:rPr>
        <w:t>включает в себя репертуар учащихся,</w:t>
      </w:r>
      <w:r>
        <w:rPr>
          <w:sz w:val="28"/>
          <w:szCs w:val="28"/>
        </w:rPr>
        <w:t xml:space="preserve"> который распределяется по классам и делится на конструктивный и художественный материал. «</w:t>
      </w:r>
      <w:r>
        <w:rPr>
          <w:b/>
          <w:sz w:val="28"/>
          <w:szCs w:val="28"/>
        </w:rPr>
        <w:t xml:space="preserve">Требования к уровню подготовки обучающихся» </w:t>
      </w:r>
      <w:r>
        <w:rPr>
          <w:sz w:val="28"/>
          <w:szCs w:val="28"/>
        </w:rPr>
        <w:t>разработаны в соответствии с ФГТ. В разделе «</w:t>
      </w:r>
      <w:r>
        <w:rPr>
          <w:b/>
          <w:sz w:val="28"/>
          <w:szCs w:val="28"/>
        </w:rPr>
        <w:t xml:space="preserve">Формы и методы контроля, система оценки» </w:t>
      </w:r>
      <w:r w:rsidRPr="00445A58">
        <w:rPr>
          <w:sz w:val="28"/>
          <w:szCs w:val="28"/>
        </w:rPr>
        <w:t xml:space="preserve">  </w:t>
      </w:r>
      <w:r>
        <w:rPr>
          <w:sz w:val="28"/>
          <w:szCs w:val="28"/>
        </w:rPr>
        <w:t>сформулированы требования к организации и форме проведения текущего, промежуточного и итогового контроля. В разделе «</w:t>
      </w:r>
      <w:r>
        <w:rPr>
          <w:b/>
          <w:sz w:val="28"/>
          <w:szCs w:val="28"/>
        </w:rPr>
        <w:t xml:space="preserve">Методические рекомендации» </w:t>
      </w:r>
      <w:r w:rsidRPr="007C54AA">
        <w:rPr>
          <w:sz w:val="28"/>
          <w:szCs w:val="28"/>
        </w:rPr>
        <w:t>даны методы организации образовательного процесса.</w:t>
      </w:r>
      <w:r>
        <w:rPr>
          <w:sz w:val="28"/>
          <w:szCs w:val="28"/>
        </w:rPr>
        <w:t xml:space="preserve"> «</w:t>
      </w:r>
      <w:r>
        <w:rPr>
          <w:b/>
          <w:sz w:val="28"/>
          <w:szCs w:val="28"/>
        </w:rPr>
        <w:t xml:space="preserve">Список литературы» </w:t>
      </w:r>
      <w:r>
        <w:rPr>
          <w:sz w:val="28"/>
          <w:szCs w:val="28"/>
        </w:rPr>
        <w:t>состоит из перечня нотной и методической литературы.</w:t>
      </w:r>
    </w:p>
    <w:p w:rsidR="0094219D" w:rsidRDefault="0094219D" w:rsidP="0094219D">
      <w:pPr>
        <w:pStyle w:val="Style4"/>
        <w:widowControl/>
        <w:tabs>
          <w:tab w:val="left" w:pos="0"/>
          <w:tab w:val="left" w:pos="426"/>
        </w:tabs>
        <w:spacing w:line="360" w:lineRule="auto"/>
        <w:ind w:right="283" w:firstLine="0"/>
        <w:rPr>
          <w:sz w:val="28"/>
          <w:szCs w:val="28"/>
        </w:rPr>
      </w:pPr>
      <w:r>
        <w:rPr>
          <w:sz w:val="28"/>
          <w:szCs w:val="28"/>
        </w:rPr>
        <w:t xml:space="preserve">        Для реализации учебной программы «Специальность. Балалайка» материально-техническое обеспечение включает в себя:</w:t>
      </w:r>
    </w:p>
    <w:p w:rsidR="0094219D" w:rsidRDefault="0094219D" w:rsidP="0094219D">
      <w:pPr>
        <w:pStyle w:val="Style4"/>
        <w:widowControl/>
        <w:tabs>
          <w:tab w:val="left" w:pos="0"/>
          <w:tab w:val="left" w:pos="426"/>
        </w:tabs>
        <w:spacing w:line="360" w:lineRule="auto"/>
        <w:ind w:right="283" w:firstLine="0"/>
        <w:rPr>
          <w:sz w:val="28"/>
          <w:szCs w:val="28"/>
        </w:rPr>
      </w:pPr>
      <w:r>
        <w:rPr>
          <w:sz w:val="28"/>
          <w:szCs w:val="28"/>
        </w:rPr>
        <w:t xml:space="preserve">         - концертный зал с концертным роялем, подставку под ногу;</w:t>
      </w:r>
    </w:p>
    <w:p w:rsidR="0094219D" w:rsidRDefault="0094219D" w:rsidP="0094219D">
      <w:pPr>
        <w:pStyle w:val="Style4"/>
        <w:widowControl/>
        <w:tabs>
          <w:tab w:val="left" w:pos="0"/>
          <w:tab w:val="left" w:pos="426"/>
        </w:tabs>
        <w:spacing w:line="360" w:lineRule="auto"/>
        <w:ind w:right="283" w:firstLine="0"/>
        <w:rPr>
          <w:sz w:val="28"/>
          <w:szCs w:val="28"/>
        </w:rPr>
      </w:pPr>
      <w:r>
        <w:rPr>
          <w:sz w:val="28"/>
          <w:szCs w:val="28"/>
        </w:rPr>
        <w:t xml:space="preserve">         - библиотечный фонд, укомплектованный необходимой нотной и методической литературой, аудио- и видеозаписями;</w:t>
      </w:r>
    </w:p>
    <w:p w:rsidR="0094219D" w:rsidRPr="007C54AA" w:rsidRDefault="0094219D" w:rsidP="0094219D">
      <w:pPr>
        <w:pStyle w:val="Style4"/>
        <w:widowControl/>
        <w:tabs>
          <w:tab w:val="left" w:pos="0"/>
          <w:tab w:val="left" w:pos="426"/>
        </w:tabs>
        <w:spacing w:line="360" w:lineRule="auto"/>
        <w:ind w:right="283" w:firstLine="0"/>
        <w:rPr>
          <w:sz w:val="28"/>
          <w:szCs w:val="28"/>
        </w:rPr>
      </w:pPr>
      <w:r>
        <w:rPr>
          <w:sz w:val="28"/>
          <w:szCs w:val="28"/>
        </w:rPr>
        <w:t xml:space="preserve">         - учебные аудитории для индивидуальных занятий, оснащённые инструментами, пультами, фортепиано, подставкой под ногу.</w:t>
      </w:r>
    </w:p>
    <w:p w:rsidR="0094219D" w:rsidRDefault="0094219D" w:rsidP="0094219D">
      <w:pPr>
        <w:pStyle w:val="a8"/>
        <w:spacing w:line="360" w:lineRule="auto"/>
        <w:ind w:right="283"/>
        <w:jc w:val="both"/>
      </w:pPr>
      <w:r>
        <w:t xml:space="preserve">    </w:t>
      </w:r>
    </w:p>
    <w:p w:rsidR="0094219D" w:rsidRDefault="0094219D" w:rsidP="0094219D">
      <w:pPr>
        <w:pStyle w:val="a8"/>
        <w:spacing w:line="360" w:lineRule="auto"/>
        <w:ind w:right="283"/>
        <w:jc w:val="both"/>
      </w:pPr>
    </w:p>
    <w:p w:rsidR="0094219D" w:rsidRDefault="0094219D" w:rsidP="0094219D">
      <w:pPr>
        <w:pStyle w:val="a8"/>
        <w:spacing w:line="360" w:lineRule="auto"/>
        <w:ind w:right="283"/>
        <w:jc w:val="both"/>
      </w:pPr>
    </w:p>
    <w:p w:rsidR="0094219D" w:rsidRDefault="0094219D" w:rsidP="0094219D">
      <w:pPr>
        <w:pStyle w:val="a8"/>
        <w:spacing w:line="360" w:lineRule="auto"/>
        <w:ind w:right="283"/>
        <w:jc w:val="both"/>
      </w:pPr>
    </w:p>
    <w:p w:rsidR="0094219D" w:rsidRDefault="0094219D" w:rsidP="0094219D"/>
    <w:p w:rsidR="0094219D" w:rsidRPr="0069502C" w:rsidRDefault="0094219D" w:rsidP="0094219D">
      <w:pPr>
        <w:spacing w:before="120" w:after="120"/>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xml:space="preserve">. </w:t>
      </w:r>
      <w:r w:rsidRPr="0069502C">
        <w:rPr>
          <w:rFonts w:ascii="Times New Roman" w:hAnsi="Times New Roman"/>
          <w:b/>
          <w:sz w:val="28"/>
          <w:szCs w:val="28"/>
        </w:rPr>
        <w:t>Содержание учебного предмета</w:t>
      </w:r>
    </w:p>
    <w:p w:rsidR="0094219D" w:rsidRDefault="0094219D" w:rsidP="0094219D">
      <w:pPr>
        <w:numPr>
          <w:ilvl w:val="1"/>
          <w:numId w:val="132"/>
        </w:numPr>
        <w:tabs>
          <w:tab w:val="clear" w:pos="1865"/>
          <w:tab w:val="num" w:pos="720"/>
        </w:tabs>
        <w:spacing w:after="0"/>
        <w:ind w:left="0" w:firstLine="360"/>
        <w:jc w:val="both"/>
        <w:rPr>
          <w:rFonts w:ascii="Times New Roman" w:hAnsi="Times New Roman"/>
          <w:sz w:val="28"/>
          <w:szCs w:val="28"/>
        </w:rPr>
      </w:pPr>
      <w:r w:rsidRPr="001B3D9B">
        <w:rPr>
          <w:rFonts w:ascii="Times New Roman" w:hAnsi="Times New Roman"/>
          <w:b/>
          <w:i/>
          <w:sz w:val="28"/>
          <w:szCs w:val="28"/>
        </w:rPr>
        <w:t>Сведения о затратах учебного времени</w:t>
      </w:r>
      <w:r w:rsidRPr="001B3D9B">
        <w:rPr>
          <w:rFonts w:ascii="Times New Roman" w:hAnsi="Times New Roman"/>
          <w:sz w:val="28"/>
          <w:szCs w:val="28"/>
        </w:rPr>
        <w:t>, предусмотренного на</w:t>
      </w:r>
      <w:r>
        <w:rPr>
          <w:rFonts w:ascii="Times New Roman" w:hAnsi="Times New Roman"/>
          <w:sz w:val="28"/>
          <w:szCs w:val="28"/>
        </w:rPr>
        <w:t xml:space="preserve"> </w:t>
      </w:r>
      <w:r w:rsidRPr="001B3D9B">
        <w:rPr>
          <w:rFonts w:ascii="Times New Roman" w:hAnsi="Times New Roman"/>
          <w:sz w:val="28"/>
          <w:szCs w:val="28"/>
        </w:rPr>
        <w:t>освоение учебного предмета</w:t>
      </w:r>
      <w:r>
        <w:rPr>
          <w:rFonts w:ascii="Times New Roman" w:hAnsi="Times New Roman"/>
          <w:sz w:val="28"/>
          <w:szCs w:val="28"/>
        </w:rPr>
        <w:t xml:space="preserve"> по специальности (Балалайка)</w:t>
      </w:r>
      <w:r w:rsidRPr="001B3D9B">
        <w:rPr>
          <w:rFonts w:ascii="Times New Roman" w:hAnsi="Times New Roman"/>
          <w:sz w:val="28"/>
          <w:szCs w:val="28"/>
        </w:rPr>
        <w:t>, на максимальную,</w:t>
      </w:r>
      <w:r>
        <w:rPr>
          <w:rFonts w:ascii="Times New Roman" w:hAnsi="Times New Roman"/>
          <w:sz w:val="28"/>
          <w:szCs w:val="28"/>
        </w:rPr>
        <w:t xml:space="preserve"> </w:t>
      </w:r>
      <w:r w:rsidRPr="001B3D9B">
        <w:rPr>
          <w:rFonts w:ascii="Times New Roman" w:hAnsi="Times New Roman"/>
          <w:sz w:val="28"/>
          <w:szCs w:val="28"/>
        </w:rPr>
        <w:t>самостоятельную нагрузку обучающихся и аудит</w:t>
      </w:r>
      <w:r>
        <w:rPr>
          <w:rFonts w:ascii="Times New Roman" w:hAnsi="Times New Roman"/>
          <w:sz w:val="28"/>
          <w:szCs w:val="28"/>
        </w:rPr>
        <w:t>орные занятия представлены в Таблице 1.</w:t>
      </w:r>
    </w:p>
    <w:p w:rsidR="0094219D" w:rsidRPr="000A63CE" w:rsidRDefault="0094219D" w:rsidP="0094219D">
      <w:pPr>
        <w:spacing w:after="0"/>
        <w:jc w:val="both"/>
        <w:rPr>
          <w:rFonts w:ascii="Times New Roman" w:hAnsi="Times New Roman"/>
          <w:sz w:val="28"/>
          <w:szCs w:val="28"/>
        </w:rPr>
      </w:pPr>
    </w:p>
    <w:p w:rsidR="0094219D" w:rsidRPr="00595C58" w:rsidRDefault="0094219D" w:rsidP="0094219D">
      <w:pPr>
        <w:spacing w:after="0"/>
        <w:jc w:val="right"/>
        <w:rPr>
          <w:rFonts w:ascii="Times New Roman" w:hAnsi="Times New Roman"/>
          <w:b/>
          <w:i/>
          <w:sz w:val="28"/>
          <w:szCs w:val="28"/>
        </w:rPr>
      </w:pPr>
      <w:r>
        <w:rPr>
          <w:rFonts w:ascii="Times New Roman" w:hAnsi="Times New Roman"/>
          <w:b/>
          <w:i/>
          <w:sz w:val="28"/>
          <w:szCs w:val="28"/>
        </w:rPr>
        <w:t>Таблица 1</w:t>
      </w:r>
    </w:p>
    <w:p w:rsidR="0094219D" w:rsidRDefault="0094219D" w:rsidP="0094219D">
      <w:pPr>
        <w:spacing w:after="120"/>
        <w:jc w:val="center"/>
        <w:rPr>
          <w:rFonts w:ascii="Times New Roman" w:hAnsi="Times New Roman"/>
          <w:sz w:val="28"/>
          <w:szCs w:val="28"/>
        </w:rPr>
      </w:pPr>
      <w:r>
        <w:rPr>
          <w:rFonts w:ascii="Times New Roman" w:hAnsi="Times New Roman"/>
          <w:sz w:val="28"/>
          <w:szCs w:val="28"/>
        </w:rPr>
        <w:t>Срок обучения 8  лет</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2"/>
        <w:gridCol w:w="867"/>
        <w:gridCol w:w="10"/>
        <w:gridCol w:w="101"/>
        <w:gridCol w:w="609"/>
        <w:gridCol w:w="190"/>
        <w:gridCol w:w="566"/>
        <w:gridCol w:w="154"/>
        <w:gridCol w:w="36"/>
        <w:gridCol w:w="576"/>
        <w:gridCol w:w="108"/>
        <w:gridCol w:w="36"/>
        <w:gridCol w:w="651"/>
        <w:gridCol w:w="33"/>
        <w:gridCol w:w="77"/>
        <w:gridCol w:w="643"/>
        <w:gridCol w:w="72"/>
        <w:gridCol w:w="720"/>
        <w:gridCol w:w="29"/>
        <w:gridCol w:w="46"/>
        <w:gridCol w:w="854"/>
      </w:tblGrid>
      <w:tr w:rsidR="0094219D" w:rsidRPr="00C63B44" w:rsidTr="003B4D21">
        <w:trPr>
          <w:trHeight w:val="370"/>
        </w:trPr>
        <w:tc>
          <w:tcPr>
            <w:tcW w:w="3522" w:type="dxa"/>
          </w:tcPr>
          <w:p w:rsidR="0094219D" w:rsidRPr="00C63B44" w:rsidRDefault="0094219D" w:rsidP="003B4D21">
            <w:pPr>
              <w:spacing w:after="0"/>
              <w:jc w:val="both"/>
              <w:rPr>
                <w:rFonts w:ascii="Times New Roman" w:hAnsi="Times New Roman"/>
                <w:sz w:val="28"/>
                <w:szCs w:val="28"/>
              </w:rPr>
            </w:pPr>
          </w:p>
        </w:tc>
        <w:tc>
          <w:tcPr>
            <w:tcW w:w="6378" w:type="dxa"/>
            <w:gridSpan w:val="20"/>
            <w:tcBorders>
              <w:right w:val="single" w:sz="4" w:space="0" w:color="auto"/>
            </w:tcBorders>
          </w:tcPr>
          <w:p w:rsidR="0094219D" w:rsidRPr="00C63B44" w:rsidRDefault="0094219D" w:rsidP="003B4D21">
            <w:pPr>
              <w:spacing w:after="0"/>
              <w:jc w:val="center"/>
              <w:rPr>
                <w:rFonts w:ascii="Times New Roman" w:hAnsi="Times New Roman"/>
                <w:b/>
                <w:sz w:val="28"/>
                <w:szCs w:val="28"/>
              </w:rPr>
            </w:pPr>
            <w:r w:rsidRPr="00C63B44">
              <w:rPr>
                <w:rFonts w:ascii="Times New Roman" w:hAnsi="Times New Roman"/>
                <w:b/>
                <w:sz w:val="24"/>
                <w:szCs w:val="24"/>
                <w:lang w:eastAsia="zh-CN"/>
              </w:rPr>
              <w:t>Распределение по годам обучения</w:t>
            </w:r>
          </w:p>
        </w:tc>
      </w:tr>
      <w:tr w:rsidR="0094219D" w:rsidRPr="00C63B44" w:rsidTr="003B4D21">
        <w:trPr>
          <w:trHeight w:val="370"/>
        </w:trPr>
        <w:tc>
          <w:tcPr>
            <w:tcW w:w="3522" w:type="dxa"/>
          </w:tcPr>
          <w:p w:rsidR="0094219D" w:rsidRPr="00C63B44" w:rsidRDefault="0094219D" w:rsidP="003B4D21">
            <w:pPr>
              <w:spacing w:after="0"/>
              <w:jc w:val="both"/>
              <w:rPr>
                <w:rFonts w:ascii="Times New Roman" w:hAnsi="Times New Roman"/>
                <w:sz w:val="24"/>
                <w:szCs w:val="24"/>
              </w:rPr>
            </w:pPr>
            <w:r w:rsidRPr="00C63B44">
              <w:rPr>
                <w:rFonts w:ascii="Times New Roman" w:hAnsi="Times New Roman"/>
                <w:sz w:val="24"/>
                <w:szCs w:val="24"/>
                <w:lang w:eastAsia="zh-CN"/>
              </w:rPr>
              <w:t>Класс</w:t>
            </w:r>
          </w:p>
        </w:tc>
        <w:tc>
          <w:tcPr>
            <w:tcW w:w="867" w:type="dxa"/>
            <w:vAlign w:val="center"/>
          </w:tcPr>
          <w:p w:rsidR="0094219D" w:rsidRPr="00C63B44" w:rsidRDefault="0094219D" w:rsidP="003B4D21">
            <w:pPr>
              <w:spacing w:after="0"/>
              <w:jc w:val="center"/>
              <w:rPr>
                <w:rFonts w:ascii="Times New Roman" w:hAnsi="Times New Roman"/>
                <w:b/>
                <w:sz w:val="24"/>
                <w:szCs w:val="24"/>
              </w:rPr>
            </w:pPr>
            <w:r w:rsidRPr="00C63B44">
              <w:rPr>
                <w:rFonts w:ascii="Times New Roman" w:hAnsi="Times New Roman"/>
                <w:b/>
                <w:sz w:val="24"/>
                <w:szCs w:val="24"/>
              </w:rPr>
              <w:t>1</w:t>
            </w:r>
          </w:p>
        </w:tc>
        <w:tc>
          <w:tcPr>
            <w:tcW w:w="720" w:type="dxa"/>
            <w:gridSpan w:val="3"/>
            <w:vAlign w:val="center"/>
          </w:tcPr>
          <w:p w:rsidR="0094219D" w:rsidRPr="00C63B44" w:rsidRDefault="0094219D" w:rsidP="003B4D21">
            <w:pPr>
              <w:spacing w:after="0"/>
              <w:jc w:val="center"/>
              <w:rPr>
                <w:rFonts w:ascii="Times New Roman" w:hAnsi="Times New Roman"/>
                <w:b/>
                <w:sz w:val="24"/>
                <w:szCs w:val="24"/>
              </w:rPr>
            </w:pPr>
            <w:r w:rsidRPr="00C63B44">
              <w:rPr>
                <w:rFonts w:ascii="Times New Roman" w:hAnsi="Times New Roman"/>
                <w:b/>
                <w:sz w:val="24"/>
                <w:szCs w:val="24"/>
              </w:rPr>
              <w:t>2</w:t>
            </w:r>
          </w:p>
        </w:tc>
        <w:tc>
          <w:tcPr>
            <w:tcW w:w="756" w:type="dxa"/>
            <w:gridSpan w:val="2"/>
            <w:vAlign w:val="center"/>
          </w:tcPr>
          <w:p w:rsidR="0094219D" w:rsidRPr="00C63B44" w:rsidRDefault="0094219D" w:rsidP="003B4D21">
            <w:pPr>
              <w:spacing w:after="0"/>
              <w:jc w:val="center"/>
              <w:rPr>
                <w:rFonts w:ascii="Times New Roman" w:hAnsi="Times New Roman"/>
                <w:b/>
                <w:sz w:val="24"/>
                <w:szCs w:val="24"/>
              </w:rPr>
            </w:pPr>
            <w:r w:rsidRPr="00C63B44">
              <w:rPr>
                <w:rFonts w:ascii="Times New Roman" w:hAnsi="Times New Roman"/>
                <w:b/>
                <w:sz w:val="24"/>
                <w:szCs w:val="24"/>
              </w:rPr>
              <w:t>3</w:t>
            </w:r>
          </w:p>
        </w:tc>
        <w:tc>
          <w:tcPr>
            <w:tcW w:w="766" w:type="dxa"/>
            <w:gridSpan w:val="3"/>
            <w:vAlign w:val="center"/>
          </w:tcPr>
          <w:p w:rsidR="0094219D" w:rsidRPr="00C63B44" w:rsidRDefault="0094219D" w:rsidP="003B4D21">
            <w:pPr>
              <w:spacing w:after="0"/>
              <w:jc w:val="center"/>
              <w:rPr>
                <w:rFonts w:ascii="Times New Roman" w:hAnsi="Times New Roman"/>
                <w:b/>
                <w:sz w:val="24"/>
                <w:szCs w:val="24"/>
              </w:rPr>
            </w:pPr>
            <w:r w:rsidRPr="00C63B44">
              <w:rPr>
                <w:rFonts w:ascii="Times New Roman" w:hAnsi="Times New Roman"/>
                <w:b/>
                <w:sz w:val="24"/>
                <w:szCs w:val="24"/>
              </w:rPr>
              <w:t>4</w:t>
            </w:r>
          </w:p>
        </w:tc>
        <w:tc>
          <w:tcPr>
            <w:tcW w:w="795" w:type="dxa"/>
            <w:gridSpan w:val="3"/>
            <w:vAlign w:val="center"/>
          </w:tcPr>
          <w:p w:rsidR="0094219D" w:rsidRPr="00C63B44" w:rsidRDefault="0094219D" w:rsidP="003B4D21">
            <w:pPr>
              <w:spacing w:after="0"/>
              <w:jc w:val="center"/>
              <w:rPr>
                <w:rFonts w:ascii="Times New Roman" w:hAnsi="Times New Roman"/>
                <w:b/>
                <w:sz w:val="24"/>
                <w:szCs w:val="24"/>
              </w:rPr>
            </w:pPr>
            <w:r w:rsidRPr="00C63B44">
              <w:rPr>
                <w:rFonts w:ascii="Times New Roman" w:hAnsi="Times New Roman"/>
                <w:b/>
                <w:sz w:val="24"/>
                <w:szCs w:val="24"/>
              </w:rPr>
              <w:t>5</w:t>
            </w:r>
          </w:p>
        </w:tc>
        <w:tc>
          <w:tcPr>
            <w:tcW w:w="825" w:type="dxa"/>
            <w:gridSpan w:val="4"/>
            <w:vAlign w:val="center"/>
          </w:tcPr>
          <w:p w:rsidR="0094219D" w:rsidRPr="00C63B44" w:rsidRDefault="0094219D" w:rsidP="003B4D21">
            <w:pPr>
              <w:spacing w:after="0"/>
              <w:jc w:val="center"/>
              <w:rPr>
                <w:rFonts w:ascii="Times New Roman" w:hAnsi="Times New Roman"/>
                <w:b/>
                <w:sz w:val="24"/>
                <w:szCs w:val="24"/>
              </w:rPr>
            </w:pPr>
            <w:r w:rsidRPr="00C63B44">
              <w:rPr>
                <w:rFonts w:ascii="Times New Roman" w:hAnsi="Times New Roman"/>
                <w:b/>
                <w:sz w:val="24"/>
                <w:szCs w:val="24"/>
              </w:rPr>
              <w:t>6</w:t>
            </w:r>
          </w:p>
        </w:tc>
        <w:tc>
          <w:tcPr>
            <w:tcW w:w="720" w:type="dxa"/>
            <w:vAlign w:val="center"/>
          </w:tcPr>
          <w:p w:rsidR="0094219D" w:rsidRPr="00C63B44" w:rsidRDefault="0094219D" w:rsidP="003B4D21">
            <w:pPr>
              <w:spacing w:after="0"/>
              <w:jc w:val="center"/>
              <w:rPr>
                <w:rFonts w:ascii="Times New Roman" w:hAnsi="Times New Roman"/>
                <w:b/>
                <w:sz w:val="24"/>
                <w:szCs w:val="24"/>
              </w:rPr>
            </w:pPr>
            <w:r w:rsidRPr="00C63B44">
              <w:rPr>
                <w:rFonts w:ascii="Times New Roman" w:hAnsi="Times New Roman"/>
                <w:b/>
                <w:sz w:val="24"/>
                <w:szCs w:val="24"/>
              </w:rPr>
              <w:t>7</w:t>
            </w:r>
          </w:p>
        </w:tc>
        <w:tc>
          <w:tcPr>
            <w:tcW w:w="929" w:type="dxa"/>
            <w:gridSpan w:val="3"/>
            <w:tcBorders>
              <w:right w:val="single" w:sz="4" w:space="0" w:color="auto"/>
            </w:tcBorders>
            <w:vAlign w:val="center"/>
          </w:tcPr>
          <w:p w:rsidR="0094219D" w:rsidRDefault="0094219D" w:rsidP="003B4D21">
            <w:pPr>
              <w:spacing w:after="0"/>
              <w:jc w:val="center"/>
              <w:rPr>
                <w:rFonts w:ascii="Times New Roman" w:hAnsi="Times New Roman"/>
                <w:b/>
                <w:sz w:val="24"/>
                <w:szCs w:val="24"/>
              </w:rPr>
            </w:pPr>
          </w:p>
          <w:p w:rsidR="0094219D" w:rsidRPr="00C63B44" w:rsidRDefault="0094219D" w:rsidP="003B4D21">
            <w:pPr>
              <w:spacing w:after="0"/>
              <w:jc w:val="center"/>
              <w:rPr>
                <w:rFonts w:ascii="Times New Roman" w:hAnsi="Times New Roman"/>
                <w:b/>
                <w:sz w:val="24"/>
                <w:szCs w:val="24"/>
              </w:rPr>
            </w:pPr>
            <w:r w:rsidRPr="00C63B44">
              <w:rPr>
                <w:rFonts w:ascii="Times New Roman" w:hAnsi="Times New Roman"/>
                <w:b/>
                <w:sz w:val="24"/>
                <w:szCs w:val="24"/>
              </w:rPr>
              <w:t>8</w:t>
            </w:r>
            <w:r>
              <w:rPr>
                <w:rFonts w:ascii="Times New Roman" w:hAnsi="Times New Roman"/>
                <w:b/>
                <w:sz w:val="24"/>
                <w:szCs w:val="24"/>
              </w:rPr>
              <w:t xml:space="preserve">            </w:t>
            </w:r>
          </w:p>
          <w:p w:rsidR="0094219D" w:rsidRPr="00C63B44" w:rsidRDefault="0094219D" w:rsidP="003B4D21">
            <w:pPr>
              <w:spacing w:after="0"/>
              <w:jc w:val="center"/>
              <w:rPr>
                <w:rFonts w:ascii="Times New Roman" w:hAnsi="Times New Roman"/>
                <w:b/>
                <w:sz w:val="24"/>
                <w:szCs w:val="24"/>
              </w:rPr>
            </w:pPr>
            <w:r>
              <w:rPr>
                <w:rFonts w:ascii="Times New Roman" w:hAnsi="Times New Roman"/>
                <w:b/>
                <w:sz w:val="24"/>
                <w:szCs w:val="24"/>
              </w:rPr>
              <w:t xml:space="preserve"> </w:t>
            </w:r>
          </w:p>
        </w:tc>
      </w:tr>
      <w:tr w:rsidR="0094219D" w:rsidRPr="00C63B44" w:rsidTr="003B4D21">
        <w:trPr>
          <w:trHeight w:val="434"/>
        </w:trPr>
        <w:tc>
          <w:tcPr>
            <w:tcW w:w="3522" w:type="dxa"/>
          </w:tcPr>
          <w:p w:rsidR="0094219D" w:rsidRPr="00C63B44" w:rsidRDefault="0094219D" w:rsidP="003B4D21">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Продолжительность учебных занятий (в неделях)</w:t>
            </w:r>
          </w:p>
        </w:tc>
        <w:tc>
          <w:tcPr>
            <w:tcW w:w="867" w:type="dxa"/>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32</w:t>
            </w:r>
          </w:p>
        </w:tc>
        <w:tc>
          <w:tcPr>
            <w:tcW w:w="720"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33</w:t>
            </w:r>
          </w:p>
        </w:tc>
        <w:tc>
          <w:tcPr>
            <w:tcW w:w="756" w:type="dxa"/>
            <w:gridSpan w:val="2"/>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33</w:t>
            </w:r>
          </w:p>
        </w:tc>
        <w:tc>
          <w:tcPr>
            <w:tcW w:w="766"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33</w:t>
            </w:r>
          </w:p>
        </w:tc>
        <w:tc>
          <w:tcPr>
            <w:tcW w:w="795"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33</w:t>
            </w:r>
          </w:p>
        </w:tc>
        <w:tc>
          <w:tcPr>
            <w:tcW w:w="825" w:type="dxa"/>
            <w:gridSpan w:val="4"/>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33</w:t>
            </w:r>
          </w:p>
        </w:tc>
        <w:tc>
          <w:tcPr>
            <w:tcW w:w="720" w:type="dxa"/>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33</w:t>
            </w:r>
          </w:p>
        </w:tc>
        <w:tc>
          <w:tcPr>
            <w:tcW w:w="929"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33</w:t>
            </w:r>
          </w:p>
        </w:tc>
      </w:tr>
      <w:tr w:rsidR="0094219D" w:rsidRPr="00C63B44" w:rsidTr="003B4D21">
        <w:trPr>
          <w:trHeight w:val="415"/>
        </w:trPr>
        <w:tc>
          <w:tcPr>
            <w:tcW w:w="3522" w:type="dxa"/>
          </w:tcPr>
          <w:p w:rsidR="0094219D" w:rsidRPr="00C63B44" w:rsidRDefault="0094219D" w:rsidP="003B4D21">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 xml:space="preserve">Количество часов на </w:t>
            </w:r>
            <w:r w:rsidRPr="00C63B44">
              <w:rPr>
                <w:rFonts w:ascii="Times New Roman" w:hAnsi="Times New Roman"/>
                <w:b/>
                <w:bCs/>
                <w:sz w:val="24"/>
                <w:szCs w:val="24"/>
                <w:lang w:eastAsia="zh-CN"/>
              </w:rPr>
              <w:t xml:space="preserve">аудиторные </w:t>
            </w:r>
            <w:r w:rsidRPr="00C63B44">
              <w:rPr>
                <w:rFonts w:ascii="Times New Roman" w:hAnsi="Times New Roman"/>
                <w:sz w:val="24"/>
                <w:szCs w:val="24"/>
                <w:lang w:eastAsia="zh-CN"/>
              </w:rPr>
              <w:t>занятия в неделю</w:t>
            </w:r>
          </w:p>
        </w:tc>
        <w:tc>
          <w:tcPr>
            <w:tcW w:w="867" w:type="dxa"/>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2</w:t>
            </w:r>
          </w:p>
        </w:tc>
        <w:tc>
          <w:tcPr>
            <w:tcW w:w="720"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2</w:t>
            </w:r>
          </w:p>
        </w:tc>
        <w:tc>
          <w:tcPr>
            <w:tcW w:w="756" w:type="dxa"/>
            <w:gridSpan w:val="2"/>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2</w:t>
            </w:r>
          </w:p>
        </w:tc>
        <w:tc>
          <w:tcPr>
            <w:tcW w:w="766"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2</w:t>
            </w:r>
          </w:p>
        </w:tc>
        <w:tc>
          <w:tcPr>
            <w:tcW w:w="795"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2</w:t>
            </w:r>
          </w:p>
        </w:tc>
        <w:tc>
          <w:tcPr>
            <w:tcW w:w="825" w:type="dxa"/>
            <w:gridSpan w:val="4"/>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2</w:t>
            </w:r>
          </w:p>
        </w:tc>
        <w:tc>
          <w:tcPr>
            <w:tcW w:w="720" w:type="dxa"/>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2,5</w:t>
            </w:r>
          </w:p>
        </w:tc>
        <w:tc>
          <w:tcPr>
            <w:tcW w:w="929"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2,5</w:t>
            </w:r>
          </w:p>
        </w:tc>
      </w:tr>
      <w:tr w:rsidR="0094219D" w:rsidRPr="00C63B44" w:rsidTr="003B4D21">
        <w:trPr>
          <w:trHeight w:val="640"/>
        </w:trPr>
        <w:tc>
          <w:tcPr>
            <w:tcW w:w="3522" w:type="dxa"/>
          </w:tcPr>
          <w:p w:rsidR="0094219D" w:rsidRPr="00C63B44" w:rsidRDefault="0094219D" w:rsidP="003B4D21">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Общее количество часов на аудиторные занятия</w:t>
            </w:r>
          </w:p>
        </w:tc>
        <w:tc>
          <w:tcPr>
            <w:tcW w:w="6378" w:type="dxa"/>
            <w:gridSpan w:val="20"/>
            <w:tcBorders>
              <w:right w:val="single" w:sz="4" w:space="0" w:color="auto"/>
            </w:tcBorders>
            <w:vAlign w:val="center"/>
          </w:tcPr>
          <w:p w:rsidR="0094219D" w:rsidRPr="00C63B44" w:rsidRDefault="0094219D" w:rsidP="003B4D21">
            <w:pPr>
              <w:spacing w:after="0"/>
              <w:rPr>
                <w:rFonts w:ascii="Times New Roman" w:hAnsi="Times New Roman"/>
                <w:sz w:val="24"/>
                <w:szCs w:val="24"/>
              </w:rPr>
            </w:pPr>
            <w:r>
              <w:rPr>
                <w:rFonts w:ascii="Times New Roman" w:hAnsi="Times New Roman"/>
                <w:sz w:val="24"/>
                <w:szCs w:val="24"/>
              </w:rPr>
              <w:t xml:space="preserve">                                                </w:t>
            </w:r>
            <w:r w:rsidRPr="00C63B44">
              <w:rPr>
                <w:rFonts w:ascii="Times New Roman" w:hAnsi="Times New Roman"/>
                <w:sz w:val="24"/>
                <w:szCs w:val="24"/>
              </w:rPr>
              <w:t>559</w:t>
            </w:r>
          </w:p>
        </w:tc>
      </w:tr>
      <w:tr w:rsidR="0094219D" w:rsidRPr="00C63B44" w:rsidTr="003B4D21">
        <w:trPr>
          <w:trHeight w:val="746"/>
        </w:trPr>
        <w:tc>
          <w:tcPr>
            <w:tcW w:w="3522" w:type="dxa"/>
            <w:vMerge w:val="restart"/>
            <w:tcBorders>
              <w:left w:val="nil"/>
            </w:tcBorders>
          </w:tcPr>
          <w:p w:rsidR="0094219D" w:rsidRPr="00C63B44" w:rsidRDefault="0094219D" w:rsidP="003B4D21">
            <w:pPr>
              <w:autoSpaceDE w:val="0"/>
              <w:autoSpaceDN w:val="0"/>
              <w:adjustRightInd w:val="0"/>
              <w:rPr>
                <w:rFonts w:ascii="Times New Roman" w:hAnsi="Times New Roman"/>
                <w:sz w:val="24"/>
                <w:szCs w:val="24"/>
                <w:lang w:eastAsia="zh-CN"/>
              </w:rPr>
            </w:pPr>
          </w:p>
        </w:tc>
        <w:tc>
          <w:tcPr>
            <w:tcW w:w="877" w:type="dxa"/>
            <w:gridSpan w:val="2"/>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2</w:t>
            </w:r>
          </w:p>
        </w:tc>
        <w:tc>
          <w:tcPr>
            <w:tcW w:w="900"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2</w:t>
            </w:r>
          </w:p>
        </w:tc>
        <w:tc>
          <w:tcPr>
            <w:tcW w:w="756"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2</w:t>
            </w:r>
          </w:p>
        </w:tc>
        <w:tc>
          <w:tcPr>
            <w:tcW w:w="720"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3</w:t>
            </w:r>
          </w:p>
        </w:tc>
        <w:tc>
          <w:tcPr>
            <w:tcW w:w="761"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3</w:t>
            </w:r>
          </w:p>
        </w:tc>
        <w:tc>
          <w:tcPr>
            <w:tcW w:w="715" w:type="dxa"/>
            <w:gridSpan w:val="2"/>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3</w:t>
            </w:r>
          </w:p>
        </w:tc>
        <w:tc>
          <w:tcPr>
            <w:tcW w:w="795"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4</w:t>
            </w:r>
          </w:p>
        </w:tc>
        <w:tc>
          <w:tcPr>
            <w:tcW w:w="854" w:type="dxa"/>
            <w:vAlign w:val="center"/>
          </w:tcPr>
          <w:p w:rsidR="0094219D" w:rsidRDefault="0094219D" w:rsidP="003B4D21">
            <w:pPr>
              <w:spacing w:after="0"/>
              <w:jc w:val="center"/>
              <w:rPr>
                <w:rFonts w:ascii="Times New Roman" w:hAnsi="Times New Roman"/>
                <w:sz w:val="24"/>
                <w:szCs w:val="24"/>
              </w:rPr>
            </w:pPr>
          </w:p>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4</w:t>
            </w:r>
          </w:p>
          <w:p w:rsidR="0094219D" w:rsidRPr="00C63B44" w:rsidRDefault="0094219D" w:rsidP="003B4D21">
            <w:pPr>
              <w:spacing w:after="0"/>
              <w:jc w:val="center"/>
              <w:rPr>
                <w:rFonts w:ascii="Times New Roman" w:hAnsi="Times New Roman"/>
                <w:sz w:val="24"/>
                <w:szCs w:val="24"/>
              </w:rPr>
            </w:pPr>
            <w:r>
              <w:rPr>
                <w:rFonts w:ascii="Times New Roman" w:hAnsi="Times New Roman"/>
                <w:sz w:val="24"/>
                <w:szCs w:val="24"/>
              </w:rPr>
              <w:t xml:space="preserve"> </w:t>
            </w:r>
          </w:p>
        </w:tc>
      </w:tr>
      <w:tr w:rsidR="0094219D" w:rsidRPr="00C63B44" w:rsidTr="003B4D21">
        <w:trPr>
          <w:trHeight w:val="1041"/>
        </w:trPr>
        <w:tc>
          <w:tcPr>
            <w:tcW w:w="3522" w:type="dxa"/>
            <w:vMerge/>
            <w:tcBorders>
              <w:left w:val="nil"/>
            </w:tcBorders>
          </w:tcPr>
          <w:p w:rsidR="0094219D" w:rsidRPr="00C63B44" w:rsidRDefault="0094219D" w:rsidP="003B4D21">
            <w:pPr>
              <w:autoSpaceDE w:val="0"/>
              <w:autoSpaceDN w:val="0"/>
              <w:adjustRightInd w:val="0"/>
              <w:spacing w:after="0" w:line="240" w:lineRule="auto"/>
              <w:rPr>
                <w:rFonts w:ascii="Times New Roman" w:hAnsi="Times New Roman"/>
                <w:sz w:val="24"/>
                <w:szCs w:val="24"/>
                <w:lang w:eastAsia="zh-CN"/>
              </w:rPr>
            </w:pPr>
          </w:p>
        </w:tc>
        <w:tc>
          <w:tcPr>
            <w:tcW w:w="877" w:type="dxa"/>
            <w:gridSpan w:val="2"/>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64</w:t>
            </w:r>
          </w:p>
        </w:tc>
        <w:tc>
          <w:tcPr>
            <w:tcW w:w="900"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66</w:t>
            </w:r>
          </w:p>
        </w:tc>
        <w:tc>
          <w:tcPr>
            <w:tcW w:w="756"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66</w:t>
            </w:r>
          </w:p>
        </w:tc>
        <w:tc>
          <w:tcPr>
            <w:tcW w:w="720"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99</w:t>
            </w:r>
          </w:p>
        </w:tc>
        <w:tc>
          <w:tcPr>
            <w:tcW w:w="761"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99</w:t>
            </w:r>
          </w:p>
        </w:tc>
        <w:tc>
          <w:tcPr>
            <w:tcW w:w="715" w:type="dxa"/>
            <w:gridSpan w:val="2"/>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99</w:t>
            </w:r>
          </w:p>
        </w:tc>
        <w:tc>
          <w:tcPr>
            <w:tcW w:w="795"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132</w:t>
            </w:r>
          </w:p>
        </w:tc>
        <w:tc>
          <w:tcPr>
            <w:tcW w:w="854" w:type="dxa"/>
            <w:tcBorders>
              <w:bottom w:val="nil"/>
            </w:tcBorders>
            <w:vAlign w:val="center"/>
          </w:tcPr>
          <w:p w:rsidR="0094219D" w:rsidRDefault="0094219D" w:rsidP="003B4D21">
            <w:pPr>
              <w:spacing w:after="0"/>
              <w:jc w:val="center"/>
              <w:rPr>
                <w:rFonts w:ascii="Times New Roman" w:hAnsi="Times New Roman"/>
                <w:sz w:val="24"/>
                <w:szCs w:val="24"/>
              </w:rPr>
            </w:pPr>
            <w:r>
              <w:rPr>
                <w:rFonts w:ascii="Times New Roman" w:hAnsi="Times New Roman"/>
                <w:sz w:val="24"/>
                <w:szCs w:val="24"/>
              </w:rPr>
              <w:t xml:space="preserve"> </w:t>
            </w:r>
          </w:p>
          <w:p w:rsidR="0094219D" w:rsidRPr="00C63B44" w:rsidRDefault="0094219D" w:rsidP="003B4D21">
            <w:pPr>
              <w:spacing w:after="0"/>
              <w:jc w:val="center"/>
              <w:rPr>
                <w:rFonts w:ascii="Times New Roman" w:hAnsi="Times New Roman"/>
                <w:sz w:val="24"/>
                <w:szCs w:val="24"/>
              </w:rPr>
            </w:pPr>
            <w:r>
              <w:rPr>
                <w:rFonts w:ascii="Times New Roman" w:hAnsi="Times New Roman"/>
                <w:sz w:val="24"/>
                <w:szCs w:val="24"/>
              </w:rPr>
              <w:t>132</w:t>
            </w:r>
          </w:p>
          <w:p w:rsidR="0094219D" w:rsidRPr="00C63B44" w:rsidRDefault="0094219D" w:rsidP="003B4D21">
            <w:pPr>
              <w:spacing w:after="0"/>
              <w:jc w:val="center"/>
              <w:rPr>
                <w:rFonts w:ascii="Times New Roman" w:hAnsi="Times New Roman"/>
                <w:sz w:val="24"/>
                <w:szCs w:val="24"/>
              </w:rPr>
            </w:pPr>
            <w:r>
              <w:rPr>
                <w:rFonts w:ascii="Times New Roman" w:hAnsi="Times New Roman"/>
                <w:sz w:val="24"/>
                <w:szCs w:val="24"/>
              </w:rPr>
              <w:t xml:space="preserve"> </w:t>
            </w:r>
          </w:p>
        </w:tc>
      </w:tr>
      <w:tr w:rsidR="0094219D" w:rsidRPr="00C63B44" w:rsidTr="003B4D21">
        <w:trPr>
          <w:trHeight w:val="955"/>
        </w:trPr>
        <w:tc>
          <w:tcPr>
            <w:tcW w:w="3522" w:type="dxa"/>
          </w:tcPr>
          <w:p w:rsidR="0094219D" w:rsidRPr="00C63B44" w:rsidRDefault="0094219D" w:rsidP="003B4D21">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 xml:space="preserve">Общее количество </w:t>
            </w:r>
          </w:p>
          <w:p w:rsidR="0094219D" w:rsidRPr="00C63B44" w:rsidRDefault="0094219D" w:rsidP="003B4D21">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часов на внеаудиторные (самостоятельные) занятия</w:t>
            </w:r>
          </w:p>
        </w:tc>
        <w:tc>
          <w:tcPr>
            <w:tcW w:w="6378" w:type="dxa"/>
            <w:gridSpan w:val="20"/>
            <w:tcBorders>
              <w:top w:val="nil"/>
              <w:right w:val="single" w:sz="4" w:space="0" w:color="auto"/>
            </w:tcBorders>
            <w:vAlign w:val="center"/>
          </w:tcPr>
          <w:p w:rsidR="0094219D" w:rsidRDefault="0094219D" w:rsidP="003B4D21">
            <w:pPr>
              <w:spacing w:after="0"/>
              <w:jc w:val="center"/>
              <w:rPr>
                <w:rFonts w:ascii="Times New Roman" w:hAnsi="Times New Roman"/>
                <w:sz w:val="24"/>
                <w:szCs w:val="24"/>
              </w:rPr>
            </w:pPr>
          </w:p>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757</w:t>
            </w:r>
          </w:p>
          <w:p w:rsidR="0094219D" w:rsidRPr="00C63B44" w:rsidRDefault="0094219D" w:rsidP="003B4D21">
            <w:pPr>
              <w:spacing w:after="0"/>
              <w:jc w:val="center"/>
              <w:rPr>
                <w:rFonts w:ascii="Times New Roman" w:hAnsi="Times New Roman"/>
                <w:sz w:val="24"/>
                <w:szCs w:val="24"/>
              </w:rPr>
            </w:pPr>
            <w:r>
              <w:rPr>
                <w:rFonts w:ascii="Times New Roman" w:hAnsi="Times New Roman"/>
                <w:sz w:val="24"/>
                <w:szCs w:val="24"/>
              </w:rPr>
              <w:t xml:space="preserve">  </w:t>
            </w:r>
          </w:p>
        </w:tc>
      </w:tr>
      <w:tr w:rsidR="0094219D" w:rsidRPr="00C63B44" w:rsidTr="003B4D21">
        <w:trPr>
          <w:trHeight w:val="522"/>
        </w:trPr>
        <w:tc>
          <w:tcPr>
            <w:tcW w:w="3522" w:type="dxa"/>
          </w:tcPr>
          <w:p w:rsidR="0094219D" w:rsidRPr="00C63B44" w:rsidRDefault="0094219D" w:rsidP="003B4D21">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b/>
                <w:bCs/>
                <w:sz w:val="24"/>
                <w:szCs w:val="24"/>
                <w:lang w:eastAsia="zh-CN"/>
              </w:rPr>
              <w:t xml:space="preserve">Максимальное </w:t>
            </w:r>
            <w:r w:rsidRPr="00C63B44">
              <w:rPr>
                <w:rFonts w:ascii="Times New Roman" w:hAnsi="Times New Roman"/>
                <w:sz w:val="24"/>
                <w:szCs w:val="24"/>
                <w:lang w:eastAsia="zh-CN"/>
              </w:rPr>
              <w:t>количество</w:t>
            </w:r>
          </w:p>
          <w:p w:rsidR="0094219D" w:rsidRPr="00C63B44" w:rsidRDefault="0094219D" w:rsidP="003B4D21">
            <w:pPr>
              <w:spacing w:after="0"/>
              <w:jc w:val="both"/>
              <w:rPr>
                <w:rFonts w:ascii="Times New Roman" w:hAnsi="Times New Roman"/>
                <w:sz w:val="24"/>
                <w:szCs w:val="24"/>
              </w:rPr>
            </w:pPr>
            <w:r w:rsidRPr="00C63B44">
              <w:rPr>
                <w:rFonts w:ascii="Times New Roman" w:hAnsi="Times New Roman"/>
                <w:sz w:val="24"/>
                <w:szCs w:val="24"/>
                <w:lang w:eastAsia="zh-CN"/>
              </w:rPr>
              <w:t>часов занятия в неделю</w:t>
            </w:r>
          </w:p>
        </w:tc>
        <w:tc>
          <w:tcPr>
            <w:tcW w:w="978"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4</w:t>
            </w:r>
          </w:p>
        </w:tc>
        <w:tc>
          <w:tcPr>
            <w:tcW w:w="799" w:type="dxa"/>
            <w:gridSpan w:val="2"/>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4</w:t>
            </w:r>
          </w:p>
        </w:tc>
        <w:tc>
          <w:tcPr>
            <w:tcW w:w="720" w:type="dxa"/>
            <w:gridSpan w:val="2"/>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4</w:t>
            </w:r>
          </w:p>
        </w:tc>
        <w:tc>
          <w:tcPr>
            <w:tcW w:w="720"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5</w:t>
            </w:r>
          </w:p>
        </w:tc>
        <w:tc>
          <w:tcPr>
            <w:tcW w:w="720"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5</w:t>
            </w:r>
          </w:p>
        </w:tc>
        <w:tc>
          <w:tcPr>
            <w:tcW w:w="720" w:type="dxa"/>
            <w:gridSpan w:val="2"/>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5</w:t>
            </w:r>
          </w:p>
        </w:tc>
        <w:tc>
          <w:tcPr>
            <w:tcW w:w="821"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6,5</w:t>
            </w:r>
          </w:p>
        </w:tc>
        <w:tc>
          <w:tcPr>
            <w:tcW w:w="900" w:type="dxa"/>
            <w:gridSpan w:val="2"/>
            <w:vMerge w:val="restart"/>
            <w:tcBorders>
              <w:top w:val="single" w:sz="4" w:space="0" w:color="auto"/>
              <w:right w:val="single" w:sz="4" w:space="0" w:color="auto"/>
            </w:tcBorders>
            <w:vAlign w:val="center"/>
          </w:tcPr>
          <w:p w:rsidR="0094219D" w:rsidRDefault="0094219D" w:rsidP="003B4D21">
            <w:pPr>
              <w:spacing w:after="0"/>
              <w:jc w:val="center"/>
              <w:rPr>
                <w:rFonts w:ascii="Times New Roman" w:hAnsi="Times New Roman"/>
                <w:sz w:val="24"/>
                <w:szCs w:val="24"/>
              </w:rPr>
            </w:pPr>
          </w:p>
          <w:p w:rsidR="0094219D" w:rsidRPr="00C63B44" w:rsidRDefault="0094219D" w:rsidP="003B4D21">
            <w:pPr>
              <w:spacing w:after="0"/>
              <w:rPr>
                <w:rFonts w:ascii="Times New Roman" w:hAnsi="Times New Roman"/>
                <w:sz w:val="24"/>
                <w:szCs w:val="24"/>
              </w:rPr>
            </w:pPr>
            <w:r>
              <w:rPr>
                <w:rFonts w:ascii="Times New Roman" w:hAnsi="Times New Roman"/>
                <w:sz w:val="24"/>
                <w:szCs w:val="24"/>
              </w:rPr>
              <w:t xml:space="preserve">  </w:t>
            </w:r>
            <w:r w:rsidRPr="00C63B44">
              <w:rPr>
                <w:rFonts w:ascii="Times New Roman" w:hAnsi="Times New Roman"/>
                <w:sz w:val="24"/>
                <w:szCs w:val="24"/>
              </w:rPr>
              <w:t>6,5</w:t>
            </w:r>
          </w:p>
          <w:p w:rsidR="0094219D" w:rsidRPr="00C63B44" w:rsidRDefault="0094219D" w:rsidP="003B4D21">
            <w:pPr>
              <w:spacing w:after="0"/>
              <w:jc w:val="center"/>
              <w:rPr>
                <w:rFonts w:ascii="Times New Roman" w:hAnsi="Times New Roman"/>
                <w:sz w:val="24"/>
                <w:szCs w:val="24"/>
              </w:rPr>
            </w:pPr>
            <w:r>
              <w:rPr>
                <w:rFonts w:ascii="Times New Roman" w:hAnsi="Times New Roman"/>
                <w:sz w:val="24"/>
                <w:szCs w:val="24"/>
              </w:rPr>
              <w:t xml:space="preserve"> </w:t>
            </w:r>
          </w:p>
          <w:p w:rsidR="0094219D" w:rsidRDefault="0094219D" w:rsidP="003B4D21">
            <w:pPr>
              <w:spacing w:after="0"/>
              <w:jc w:val="center"/>
              <w:rPr>
                <w:rFonts w:ascii="Times New Roman" w:hAnsi="Times New Roman"/>
                <w:sz w:val="24"/>
                <w:szCs w:val="24"/>
              </w:rPr>
            </w:pPr>
          </w:p>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214,5</w:t>
            </w:r>
          </w:p>
          <w:p w:rsidR="0094219D" w:rsidRPr="00C63B44" w:rsidRDefault="0094219D" w:rsidP="003B4D21">
            <w:pPr>
              <w:jc w:val="center"/>
              <w:rPr>
                <w:rFonts w:ascii="Times New Roman" w:hAnsi="Times New Roman"/>
                <w:sz w:val="24"/>
                <w:szCs w:val="24"/>
              </w:rPr>
            </w:pPr>
            <w:r>
              <w:rPr>
                <w:rFonts w:ascii="Times New Roman" w:hAnsi="Times New Roman"/>
                <w:sz w:val="24"/>
                <w:szCs w:val="24"/>
              </w:rPr>
              <w:t xml:space="preserve"> </w:t>
            </w:r>
          </w:p>
        </w:tc>
      </w:tr>
      <w:tr w:rsidR="0094219D" w:rsidRPr="00C63B44" w:rsidTr="003B4D21">
        <w:trPr>
          <w:trHeight w:val="460"/>
        </w:trPr>
        <w:tc>
          <w:tcPr>
            <w:tcW w:w="3522" w:type="dxa"/>
          </w:tcPr>
          <w:p w:rsidR="0094219D" w:rsidRPr="00C63B44" w:rsidRDefault="0094219D" w:rsidP="003B4D21">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Общее максимальное</w:t>
            </w:r>
          </w:p>
          <w:p w:rsidR="0094219D" w:rsidRPr="00C63B44" w:rsidRDefault="0094219D" w:rsidP="003B4D21">
            <w:pPr>
              <w:spacing w:after="0"/>
              <w:jc w:val="both"/>
              <w:rPr>
                <w:rFonts w:ascii="Times New Roman" w:hAnsi="Times New Roman"/>
                <w:sz w:val="24"/>
                <w:szCs w:val="24"/>
              </w:rPr>
            </w:pPr>
            <w:r w:rsidRPr="00C63B44">
              <w:rPr>
                <w:rFonts w:ascii="Times New Roman" w:hAnsi="Times New Roman"/>
                <w:sz w:val="24"/>
                <w:szCs w:val="24"/>
                <w:lang w:eastAsia="zh-CN"/>
              </w:rPr>
              <w:t>количество часов по годам</w:t>
            </w:r>
          </w:p>
        </w:tc>
        <w:tc>
          <w:tcPr>
            <w:tcW w:w="978"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128</w:t>
            </w:r>
          </w:p>
        </w:tc>
        <w:tc>
          <w:tcPr>
            <w:tcW w:w="799" w:type="dxa"/>
            <w:gridSpan w:val="2"/>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132</w:t>
            </w:r>
          </w:p>
        </w:tc>
        <w:tc>
          <w:tcPr>
            <w:tcW w:w="720" w:type="dxa"/>
            <w:gridSpan w:val="2"/>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132</w:t>
            </w:r>
          </w:p>
        </w:tc>
        <w:tc>
          <w:tcPr>
            <w:tcW w:w="720"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165</w:t>
            </w:r>
          </w:p>
        </w:tc>
        <w:tc>
          <w:tcPr>
            <w:tcW w:w="720"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165</w:t>
            </w:r>
          </w:p>
        </w:tc>
        <w:tc>
          <w:tcPr>
            <w:tcW w:w="720" w:type="dxa"/>
            <w:gridSpan w:val="2"/>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165</w:t>
            </w:r>
          </w:p>
        </w:tc>
        <w:tc>
          <w:tcPr>
            <w:tcW w:w="821" w:type="dxa"/>
            <w:gridSpan w:val="3"/>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214,5</w:t>
            </w:r>
          </w:p>
        </w:tc>
        <w:tc>
          <w:tcPr>
            <w:tcW w:w="900" w:type="dxa"/>
            <w:gridSpan w:val="2"/>
            <w:vMerge/>
            <w:tcBorders>
              <w:top w:val="nil"/>
              <w:bottom w:val="single" w:sz="4" w:space="0" w:color="auto"/>
              <w:right w:val="single" w:sz="4" w:space="0" w:color="auto"/>
            </w:tcBorders>
            <w:vAlign w:val="center"/>
          </w:tcPr>
          <w:p w:rsidR="0094219D" w:rsidRPr="00C63B44" w:rsidRDefault="0094219D" w:rsidP="003B4D21">
            <w:pPr>
              <w:spacing w:after="0"/>
              <w:jc w:val="center"/>
              <w:rPr>
                <w:rFonts w:ascii="Times New Roman" w:hAnsi="Times New Roman"/>
                <w:sz w:val="24"/>
                <w:szCs w:val="24"/>
              </w:rPr>
            </w:pPr>
          </w:p>
        </w:tc>
      </w:tr>
      <w:tr w:rsidR="0094219D" w:rsidRPr="00C63B44" w:rsidTr="003B4D21">
        <w:trPr>
          <w:trHeight w:val="955"/>
        </w:trPr>
        <w:tc>
          <w:tcPr>
            <w:tcW w:w="3522" w:type="dxa"/>
          </w:tcPr>
          <w:p w:rsidR="0094219D" w:rsidRPr="00C63B44" w:rsidRDefault="0094219D" w:rsidP="003B4D21">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Общее максимальное</w:t>
            </w:r>
          </w:p>
          <w:p w:rsidR="0094219D" w:rsidRPr="00C63B44" w:rsidRDefault="0094219D" w:rsidP="003B4D21">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количество часов на весь</w:t>
            </w:r>
          </w:p>
          <w:p w:rsidR="0094219D" w:rsidRPr="00C63B44" w:rsidRDefault="0094219D" w:rsidP="003B4D21">
            <w:pPr>
              <w:spacing w:after="0"/>
              <w:jc w:val="both"/>
              <w:rPr>
                <w:rFonts w:ascii="Times New Roman" w:hAnsi="Times New Roman"/>
                <w:sz w:val="24"/>
                <w:szCs w:val="24"/>
              </w:rPr>
            </w:pPr>
            <w:r w:rsidRPr="00C63B44">
              <w:rPr>
                <w:rFonts w:ascii="Times New Roman" w:hAnsi="Times New Roman"/>
                <w:sz w:val="24"/>
                <w:szCs w:val="24"/>
                <w:lang w:eastAsia="zh-CN"/>
              </w:rPr>
              <w:t>период обучения</w:t>
            </w:r>
          </w:p>
        </w:tc>
        <w:tc>
          <w:tcPr>
            <w:tcW w:w="6378" w:type="dxa"/>
            <w:gridSpan w:val="20"/>
            <w:tcBorders>
              <w:top w:val="nil"/>
              <w:bottom w:val="single" w:sz="4" w:space="0" w:color="auto"/>
              <w:right w:val="single" w:sz="4" w:space="0" w:color="auto"/>
            </w:tcBorders>
            <w:vAlign w:val="center"/>
          </w:tcPr>
          <w:p w:rsidR="0094219D" w:rsidRPr="00C63B44" w:rsidRDefault="0094219D" w:rsidP="003B4D21">
            <w:pPr>
              <w:spacing w:after="0"/>
              <w:jc w:val="center"/>
              <w:rPr>
                <w:rFonts w:ascii="Times New Roman" w:hAnsi="Times New Roman"/>
                <w:sz w:val="24"/>
                <w:szCs w:val="24"/>
              </w:rPr>
            </w:pPr>
            <w:r w:rsidRPr="00C63B44">
              <w:rPr>
                <w:rFonts w:ascii="Times New Roman" w:hAnsi="Times New Roman"/>
                <w:sz w:val="24"/>
                <w:szCs w:val="24"/>
              </w:rPr>
              <w:t>1316</w:t>
            </w:r>
          </w:p>
          <w:p w:rsidR="0094219D" w:rsidRPr="00C63B44" w:rsidRDefault="0094219D" w:rsidP="003B4D21">
            <w:pPr>
              <w:spacing w:after="0"/>
              <w:jc w:val="center"/>
              <w:rPr>
                <w:rFonts w:ascii="Times New Roman" w:hAnsi="Times New Roman"/>
                <w:sz w:val="24"/>
                <w:szCs w:val="24"/>
              </w:rPr>
            </w:pPr>
            <w:r>
              <w:rPr>
                <w:rFonts w:ascii="Times New Roman" w:hAnsi="Times New Roman"/>
                <w:sz w:val="24"/>
                <w:szCs w:val="24"/>
              </w:rPr>
              <w:t xml:space="preserve">  </w:t>
            </w:r>
          </w:p>
        </w:tc>
      </w:tr>
    </w:tbl>
    <w:p w:rsidR="0094219D" w:rsidRDefault="0094219D" w:rsidP="0094219D"/>
    <w:p w:rsidR="0094219D" w:rsidRDefault="0094219D" w:rsidP="0094219D"/>
    <w:p w:rsidR="0094219D" w:rsidRDefault="0094219D" w:rsidP="0094219D"/>
    <w:p w:rsidR="0094219D" w:rsidRDefault="0094219D" w:rsidP="0094219D"/>
    <w:p w:rsidR="0094219D" w:rsidRDefault="0094219D" w:rsidP="0094219D">
      <w:pPr>
        <w:spacing w:before="120" w:after="0"/>
        <w:jc w:val="center"/>
        <w:rPr>
          <w:rFonts w:ascii="Times New Roman" w:hAnsi="Times New Roman"/>
          <w:b/>
          <w:sz w:val="28"/>
          <w:szCs w:val="28"/>
        </w:rPr>
      </w:pPr>
      <w:r>
        <w:rPr>
          <w:rFonts w:ascii="Times New Roman" w:hAnsi="Times New Roman"/>
          <w:b/>
          <w:sz w:val="28"/>
          <w:szCs w:val="28"/>
        </w:rPr>
        <w:lastRenderedPageBreak/>
        <w:t>Годовые требования по классам</w:t>
      </w:r>
    </w:p>
    <w:p w:rsidR="0094219D" w:rsidRDefault="0094219D" w:rsidP="0094219D">
      <w:pPr>
        <w:spacing w:after="0"/>
        <w:jc w:val="center"/>
        <w:rPr>
          <w:rFonts w:ascii="Times New Roman" w:hAnsi="Times New Roman"/>
          <w:b/>
          <w:sz w:val="28"/>
          <w:szCs w:val="28"/>
        </w:rPr>
      </w:pPr>
      <w:r>
        <w:rPr>
          <w:rFonts w:ascii="Times New Roman" w:hAnsi="Times New Roman"/>
          <w:b/>
          <w:sz w:val="28"/>
          <w:szCs w:val="28"/>
        </w:rPr>
        <w:t>Срок обучения 8  лет</w:t>
      </w:r>
    </w:p>
    <w:p w:rsidR="0094219D" w:rsidRPr="008A7C58" w:rsidRDefault="0094219D" w:rsidP="0094219D">
      <w:pPr>
        <w:spacing w:after="120"/>
        <w:jc w:val="center"/>
        <w:rPr>
          <w:rFonts w:ascii="Times New Roman" w:hAnsi="Times New Roman"/>
          <w:b/>
          <w:sz w:val="28"/>
          <w:szCs w:val="28"/>
        </w:rPr>
      </w:pPr>
      <w:r w:rsidRPr="0069502C">
        <w:rPr>
          <w:rFonts w:ascii="Times New Roman" w:hAnsi="Times New Roman"/>
          <w:b/>
          <w:sz w:val="28"/>
          <w:szCs w:val="28"/>
        </w:rPr>
        <w:t>Первый класс</w:t>
      </w:r>
    </w:p>
    <w:p w:rsidR="0094219D" w:rsidRDefault="0094219D" w:rsidP="006D3A53">
      <w:pPr>
        <w:numPr>
          <w:ilvl w:val="0"/>
          <w:numId w:val="148"/>
        </w:numPr>
        <w:tabs>
          <w:tab w:val="clear" w:pos="1145"/>
          <w:tab w:val="num" w:pos="360"/>
        </w:tabs>
        <w:autoSpaceDE w:val="0"/>
        <w:autoSpaceDN w:val="0"/>
        <w:adjustRightInd w:val="0"/>
        <w:spacing w:after="0"/>
        <w:ind w:left="0" w:firstLine="0"/>
        <w:jc w:val="both"/>
        <w:rPr>
          <w:rFonts w:ascii="Times New Roman" w:hAnsi="Times New Roman"/>
          <w:sz w:val="28"/>
          <w:szCs w:val="28"/>
          <w:lang w:eastAsia="zh-CN"/>
        </w:rPr>
      </w:pPr>
      <w:r>
        <w:rPr>
          <w:rFonts w:ascii="Times New Roman" w:hAnsi="Times New Roman"/>
          <w:sz w:val="28"/>
          <w:szCs w:val="28"/>
          <w:lang w:eastAsia="zh-CN"/>
        </w:rPr>
        <w:t>Освоение посадки, постановки рук, координация движений обеих рук. Знакомство с основными размерами, с обозначениями на нотном стане, практика чтения нот с листа. Освоение грифа в пределах первой позиции.</w:t>
      </w:r>
    </w:p>
    <w:p w:rsidR="0094219D" w:rsidRPr="00BD714F" w:rsidRDefault="0094219D" w:rsidP="006D3A53">
      <w:pPr>
        <w:numPr>
          <w:ilvl w:val="0"/>
          <w:numId w:val="148"/>
        </w:numPr>
        <w:tabs>
          <w:tab w:val="clear" w:pos="1145"/>
          <w:tab w:val="num" w:pos="360"/>
        </w:tabs>
        <w:autoSpaceDE w:val="0"/>
        <w:autoSpaceDN w:val="0"/>
        <w:adjustRightInd w:val="0"/>
        <w:spacing w:after="0"/>
        <w:ind w:left="0" w:firstLine="0"/>
        <w:jc w:val="both"/>
        <w:rPr>
          <w:rFonts w:ascii="Times New Roman" w:hAnsi="Times New Roman"/>
          <w:sz w:val="28"/>
          <w:szCs w:val="28"/>
          <w:lang w:eastAsia="zh-CN"/>
        </w:rPr>
      </w:pPr>
      <w:r>
        <w:rPr>
          <w:rFonts w:ascii="Times New Roman" w:hAnsi="Times New Roman"/>
          <w:sz w:val="28"/>
          <w:szCs w:val="28"/>
          <w:lang w:eastAsia="zh-CN"/>
        </w:rPr>
        <w:t xml:space="preserve">Освоение приема </w:t>
      </w:r>
      <w:r w:rsidRPr="004B2971">
        <w:rPr>
          <w:rFonts w:ascii="Times New Roman" w:hAnsi="Times New Roman"/>
          <w:i/>
          <w:sz w:val="28"/>
          <w:szCs w:val="28"/>
          <w:lang w:val="en-US" w:eastAsia="zh-CN"/>
        </w:rPr>
        <w:t>pizz</w:t>
      </w:r>
      <w:r w:rsidRPr="004B2971">
        <w:rPr>
          <w:rFonts w:ascii="Times New Roman" w:hAnsi="Times New Roman"/>
          <w:sz w:val="28"/>
          <w:szCs w:val="28"/>
          <w:lang w:eastAsia="zh-CN"/>
        </w:rPr>
        <w:t xml:space="preserve"> Б.п., бряцание, арпеджиато.</w:t>
      </w:r>
    </w:p>
    <w:p w:rsidR="0094219D" w:rsidRDefault="0094219D" w:rsidP="006D3A53">
      <w:pPr>
        <w:numPr>
          <w:ilvl w:val="0"/>
          <w:numId w:val="148"/>
        </w:numPr>
        <w:tabs>
          <w:tab w:val="clear" w:pos="1145"/>
          <w:tab w:val="num" w:pos="360"/>
        </w:tabs>
        <w:autoSpaceDE w:val="0"/>
        <w:autoSpaceDN w:val="0"/>
        <w:adjustRightInd w:val="0"/>
        <w:spacing w:after="0"/>
        <w:ind w:left="0" w:firstLine="0"/>
        <w:jc w:val="both"/>
        <w:rPr>
          <w:rFonts w:ascii="Times New Roman" w:hAnsi="Times New Roman"/>
          <w:sz w:val="28"/>
          <w:szCs w:val="28"/>
          <w:lang w:eastAsia="zh-CN"/>
        </w:rPr>
      </w:pPr>
      <w:r>
        <w:rPr>
          <w:rFonts w:ascii="Times New Roman" w:hAnsi="Times New Roman"/>
          <w:sz w:val="28"/>
          <w:szCs w:val="28"/>
          <w:lang w:eastAsia="zh-CN"/>
        </w:rPr>
        <w:t>Упражнения и этюды на пройденные приемы, закрепление постановки рук, развитие координации обеих рук.</w:t>
      </w:r>
    </w:p>
    <w:p w:rsidR="0094219D" w:rsidRPr="008A7C58" w:rsidRDefault="0094219D" w:rsidP="006D3A53">
      <w:pPr>
        <w:numPr>
          <w:ilvl w:val="0"/>
          <w:numId w:val="148"/>
        </w:numPr>
        <w:tabs>
          <w:tab w:val="clear" w:pos="1145"/>
          <w:tab w:val="num" w:pos="360"/>
        </w:tabs>
        <w:autoSpaceDE w:val="0"/>
        <w:autoSpaceDN w:val="0"/>
        <w:adjustRightInd w:val="0"/>
        <w:spacing w:after="0"/>
        <w:ind w:left="0" w:firstLine="0"/>
        <w:jc w:val="both"/>
        <w:rPr>
          <w:rFonts w:ascii="Times New Roman" w:hAnsi="Times New Roman"/>
          <w:sz w:val="28"/>
          <w:szCs w:val="28"/>
          <w:lang w:eastAsia="zh-CN"/>
        </w:rPr>
      </w:pPr>
      <w:r>
        <w:rPr>
          <w:rFonts w:ascii="Times New Roman" w:hAnsi="Times New Roman"/>
          <w:sz w:val="28"/>
          <w:szCs w:val="28"/>
          <w:lang w:eastAsia="zh-CN"/>
        </w:rPr>
        <w:t xml:space="preserve">Включение в репертуар детских песенок и попевок, русских народных песен, произведений советских композиторов и зарубежных авторов до </w:t>
      </w:r>
      <w:r>
        <w:rPr>
          <w:rFonts w:ascii="Times New Roman" w:hAnsi="Times New Roman"/>
          <w:sz w:val="28"/>
          <w:szCs w:val="28"/>
          <w:lang w:val="en-US" w:eastAsia="zh-CN"/>
        </w:rPr>
        <w:t>XIX</w:t>
      </w:r>
      <w:r>
        <w:rPr>
          <w:rFonts w:ascii="Times New Roman" w:hAnsi="Times New Roman"/>
          <w:sz w:val="28"/>
          <w:szCs w:val="28"/>
          <w:lang w:eastAsia="zh-CN"/>
        </w:rPr>
        <w:t xml:space="preserve"> века.</w:t>
      </w:r>
    </w:p>
    <w:p w:rsidR="0094219D" w:rsidRDefault="0094219D" w:rsidP="006D3A53">
      <w:pPr>
        <w:numPr>
          <w:ilvl w:val="0"/>
          <w:numId w:val="148"/>
        </w:numPr>
        <w:tabs>
          <w:tab w:val="clear" w:pos="1145"/>
          <w:tab w:val="num" w:pos="360"/>
        </w:tabs>
        <w:autoSpaceDE w:val="0"/>
        <w:autoSpaceDN w:val="0"/>
        <w:adjustRightInd w:val="0"/>
        <w:spacing w:after="0"/>
        <w:ind w:left="0" w:firstLine="0"/>
        <w:jc w:val="both"/>
        <w:rPr>
          <w:rFonts w:ascii="Times New Roman" w:hAnsi="Times New Roman"/>
          <w:sz w:val="28"/>
          <w:szCs w:val="28"/>
          <w:lang w:eastAsia="zh-CN"/>
        </w:rPr>
      </w:pPr>
      <w:r w:rsidRPr="00E35F92">
        <w:rPr>
          <w:rFonts w:ascii="Times New Roman" w:hAnsi="Times New Roman"/>
          <w:sz w:val="28"/>
          <w:szCs w:val="28"/>
          <w:lang w:eastAsia="zh-CN"/>
        </w:rPr>
        <w:t>Воспитание в ученике элементарных правил сценической этики, навыков мобильности, собранности при публичных выступлениях.</w:t>
      </w:r>
    </w:p>
    <w:p w:rsidR="0094219D" w:rsidRDefault="0094219D" w:rsidP="006D3A53">
      <w:pPr>
        <w:numPr>
          <w:ilvl w:val="0"/>
          <w:numId w:val="148"/>
        </w:numPr>
        <w:tabs>
          <w:tab w:val="clear" w:pos="1145"/>
          <w:tab w:val="num" w:pos="360"/>
        </w:tabs>
        <w:autoSpaceDE w:val="0"/>
        <w:autoSpaceDN w:val="0"/>
        <w:adjustRightInd w:val="0"/>
        <w:spacing w:after="0"/>
        <w:ind w:left="0" w:firstLine="0"/>
        <w:jc w:val="both"/>
        <w:rPr>
          <w:rFonts w:ascii="Times New Roman" w:hAnsi="Times New Roman"/>
          <w:sz w:val="28"/>
          <w:szCs w:val="28"/>
          <w:lang w:eastAsia="zh-CN"/>
        </w:rPr>
      </w:pPr>
      <w:r>
        <w:rPr>
          <w:rFonts w:ascii="Times New Roman" w:hAnsi="Times New Roman"/>
          <w:sz w:val="28"/>
          <w:szCs w:val="28"/>
          <w:lang w:eastAsia="zh-CN"/>
        </w:rPr>
        <w:t>Научиться играть в ансамбле не только с концертмейстером, но и с педагогом.</w:t>
      </w:r>
    </w:p>
    <w:p w:rsidR="0094219D" w:rsidRDefault="0094219D" w:rsidP="0094219D">
      <w:pPr>
        <w:autoSpaceDE w:val="0"/>
        <w:autoSpaceDN w:val="0"/>
        <w:adjustRightInd w:val="0"/>
        <w:spacing w:after="0"/>
        <w:jc w:val="both"/>
        <w:rPr>
          <w:rFonts w:ascii="Times New Roman" w:hAnsi="Times New Roman"/>
          <w:sz w:val="28"/>
          <w:szCs w:val="28"/>
          <w:lang w:eastAsia="zh-CN"/>
        </w:rPr>
      </w:pPr>
      <w:r>
        <w:rPr>
          <w:rFonts w:ascii="Times New Roman" w:hAnsi="Times New Roman"/>
          <w:sz w:val="28"/>
          <w:szCs w:val="28"/>
          <w:lang w:eastAsia="zh-CN"/>
        </w:rPr>
        <w:t xml:space="preserve">        В течение года преподаватель должен проработать с учеником 16-20 различных музыкальных произведений, в том числе в порядке ознакомления:</w:t>
      </w:r>
    </w:p>
    <w:p w:rsidR="0094219D" w:rsidRDefault="0094219D" w:rsidP="0094219D">
      <w:pPr>
        <w:autoSpaceDE w:val="0"/>
        <w:autoSpaceDN w:val="0"/>
        <w:adjustRightInd w:val="0"/>
        <w:spacing w:after="0"/>
        <w:jc w:val="both"/>
        <w:rPr>
          <w:rFonts w:ascii="Times New Roman" w:hAnsi="Times New Roman"/>
          <w:sz w:val="28"/>
          <w:szCs w:val="28"/>
          <w:lang w:eastAsia="zh-CN"/>
        </w:rPr>
      </w:pPr>
      <w:r>
        <w:rPr>
          <w:rFonts w:ascii="Times New Roman" w:hAnsi="Times New Roman"/>
          <w:sz w:val="28"/>
          <w:szCs w:val="28"/>
          <w:lang w:eastAsia="zh-CN"/>
        </w:rPr>
        <w:t>-4-6 этюда;</w:t>
      </w:r>
    </w:p>
    <w:p w:rsidR="0094219D" w:rsidRDefault="0094219D" w:rsidP="0094219D">
      <w:pPr>
        <w:autoSpaceDE w:val="0"/>
        <w:autoSpaceDN w:val="0"/>
        <w:adjustRightInd w:val="0"/>
        <w:spacing w:after="0"/>
        <w:jc w:val="both"/>
        <w:rPr>
          <w:rFonts w:ascii="Times New Roman" w:hAnsi="Times New Roman"/>
          <w:sz w:val="28"/>
          <w:szCs w:val="28"/>
          <w:lang w:eastAsia="zh-CN"/>
        </w:rPr>
      </w:pPr>
      <w:r>
        <w:rPr>
          <w:rFonts w:ascii="Times New Roman" w:hAnsi="Times New Roman"/>
          <w:sz w:val="28"/>
          <w:szCs w:val="28"/>
          <w:lang w:eastAsia="zh-CN"/>
        </w:rPr>
        <w:t>-12-14 пьес различного характера.</w:t>
      </w:r>
    </w:p>
    <w:p w:rsidR="0094219D" w:rsidRDefault="0094219D" w:rsidP="0094219D">
      <w:pPr>
        <w:autoSpaceDE w:val="0"/>
        <w:autoSpaceDN w:val="0"/>
        <w:adjustRightInd w:val="0"/>
        <w:spacing w:after="0"/>
        <w:jc w:val="both"/>
        <w:rPr>
          <w:rFonts w:ascii="Times New Roman" w:hAnsi="Times New Roman"/>
          <w:sz w:val="28"/>
          <w:szCs w:val="28"/>
          <w:lang w:eastAsia="zh-CN"/>
        </w:rPr>
      </w:pPr>
      <w:r>
        <w:rPr>
          <w:rFonts w:ascii="Times New Roman" w:hAnsi="Times New Roman"/>
          <w:sz w:val="28"/>
          <w:szCs w:val="28"/>
          <w:lang w:eastAsia="zh-CN"/>
        </w:rPr>
        <w:t>По окончании первого года обучения учащиеся должны:</w:t>
      </w:r>
    </w:p>
    <w:p w:rsidR="0094219D" w:rsidRDefault="0094219D" w:rsidP="0094219D">
      <w:pPr>
        <w:autoSpaceDE w:val="0"/>
        <w:autoSpaceDN w:val="0"/>
        <w:adjustRightInd w:val="0"/>
        <w:spacing w:after="0"/>
        <w:jc w:val="both"/>
        <w:rPr>
          <w:rFonts w:ascii="Times New Roman" w:hAnsi="Times New Roman"/>
          <w:b/>
          <w:sz w:val="28"/>
          <w:szCs w:val="28"/>
          <w:lang w:eastAsia="zh-CN"/>
        </w:rPr>
      </w:pPr>
      <w:r>
        <w:rPr>
          <w:rFonts w:ascii="Times New Roman" w:hAnsi="Times New Roman"/>
          <w:b/>
          <w:sz w:val="28"/>
          <w:szCs w:val="28"/>
          <w:lang w:eastAsia="zh-CN"/>
        </w:rPr>
        <w:t xml:space="preserve"> знать:</w:t>
      </w:r>
    </w:p>
    <w:p w:rsidR="0094219D" w:rsidRDefault="0094219D" w:rsidP="0094219D">
      <w:pPr>
        <w:autoSpaceDE w:val="0"/>
        <w:autoSpaceDN w:val="0"/>
        <w:adjustRightInd w:val="0"/>
        <w:spacing w:after="0"/>
        <w:jc w:val="both"/>
        <w:rPr>
          <w:rFonts w:ascii="Times New Roman" w:hAnsi="Times New Roman"/>
          <w:sz w:val="28"/>
          <w:szCs w:val="28"/>
          <w:lang w:eastAsia="zh-CN"/>
        </w:rPr>
      </w:pPr>
      <w:r>
        <w:rPr>
          <w:rFonts w:ascii="Times New Roman" w:hAnsi="Times New Roman"/>
          <w:b/>
          <w:sz w:val="28"/>
          <w:szCs w:val="28"/>
          <w:lang w:eastAsia="zh-CN"/>
        </w:rPr>
        <w:t xml:space="preserve">- </w:t>
      </w:r>
      <w:r w:rsidRPr="00CD76BB">
        <w:rPr>
          <w:rFonts w:ascii="Times New Roman" w:hAnsi="Times New Roman"/>
          <w:sz w:val="28"/>
          <w:szCs w:val="28"/>
          <w:lang w:eastAsia="zh-CN"/>
        </w:rPr>
        <w:t>устройство инструмента;</w:t>
      </w:r>
    </w:p>
    <w:p w:rsidR="0094219D" w:rsidRDefault="0094219D" w:rsidP="0094219D">
      <w:pPr>
        <w:autoSpaceDE w:val="0"/>
        <w:autoSpaceDN w:val="0"/>
        <w:adjustRightInd w:val="0"/>
        <w:spacing w:after="0"/>
        <w:jc w:val="both"/>
        <w:rPr>
          <w:rFonts w:ascii="Times New Roman" w:hAnsi="Times New Roman"/>
          <w:sz w:val="28"/>
          <w:szCs w:val="28"/>
          <w:lang w:eastAsia="zh-CN"/>
        </w:rPr>
      </w:pPr>
      <w:r>
        <w:rPr>
          <w:rFonts w:ascii="Times New Roman" w:hAnsi="Times New Roman"/>
          <w:sz w:val="28"/>
          <w:szCs w:val="28"/>
          <w:lang w:eastAsia="zh-CN"/>
        </w:rPr>
        <w:t>- основные элементы музыкальной грамоты;</w:t>
      </w:r>
    </w:p>
    <w:p w:rsidR="0094219D" w:rsidRDefault="0094219D" w:rsidP="0094219D">
      <w:pPr>
        <w:autoSpaceDE w:val="0"/>
        <w:autoSpaceDN w:val="0"/>
        <w:adjustRightInd w:val="0"/>
        <w:spacing w:after="0"/>
        <w:jc w:val="both"/>
        <w:rPr>
          <w:rFonts w:ascii="Times New Roman" w:hAnsi="Times New Roman"/>
          <w:sz w:val="28"/>
          <w:szCs w:val="28"/>
          <w:lang w:eastAsia="zh-CN"/>
        </w:rPr>
      </w:pPr>
      <w:r>
        <w:rPr>
          <w:rFonts w:ascii="Times New Roman" w:hAnsi="Times New Roman"/>
          <w:sz w:val="28"/>
          <w:szCs w:val="28"/>
          <w:lang w:eastAsia="zh-CN"/>
        </w:rPr>
        <w:t>- терминологию на данном этапе обучения;</w:t>
      </w:r>
    </w:p>
    <w:p w:rsidR="0094219D" w:rsidRDefault="0094219D" w:rsidP="0094219D">
      <w:pPr>
        <w:autoSpaceDE w:val="0"/>
        <w:autoSpaceDN w:val="0"/>
        <w:adjustRightInd w:val="0"/>
        <w:spacing w:after="0"/>
        <w:jc w:val="both"/>
        <w:rPr>
          <w:rFonts w:ascii="Times New Roman" w:hAnsi="Times New Roman"/>
          <w:b/>
          <w:sz w:val="28"/>
          <w:szCs w:val="28"/>
          <w:lang w:eastAsia="zh-CN"/>
        </w:rPr>
      </w:pPr>
      <w:r>
        <w:rPr>
          <w:rFonts w:ascii="Times New Roman" w:hAnsi="Times New Roman"/>
          <w:b/>
          <w:sz w:val="28"/>
          <w:szCs w:val="28"/>
          <w:lang w:eastAsia="zh-CN"/>
        </w:rPr>
        <w:t>уметь:</w:t>
      </w:r>
    </w:p>
    <w:p w:rsidR="0094219D" w:rsidRDefault="0094219D" w:rsidP="0094219D">
      <w:pPr>
        <w:autoSpaceDE w:val="0"/>
        <w:autoSpaceDN w:val="0"/>
        <w:adjustRightInd w:val="0"/>
        <w:spacing w:after="0"/>
        <w:jc w:val="both"/>
        <w:rPr>
          <w:rFonts w:ascii="Times New Roman" w:hAnsi="Times New Roman"/>
          <w:sz w:val="28"/>
          <w:szCs w:val="28"/>
          <w:lang w:eastAsia="zh-CN"/>
        </w:rPr>
      </w:pPr>
      <w:r>
        <w:rPr>
          <w:rFonts w:ascii="Times New Roman" w:hAnsi="Times New Roman"/>
          <w:b/>
          <w:sz w:val="28"/>
          <w:szCs w:val="28"/>
          <w:lang w:eastAsia="zh-CN"/>
        </w:rPr>
        <w:t xml:space="preserve">- </w:t>
      </w:r>
      <w:r>
        <w:rPr>
          <w:rFonts w:ascii="Times New Roman" w:hAnsi="Times New Roman"/>
          <w:sz w:val="28"/>
          <w:szCs w:val="28"/>
          <w:lang w:eastAsia="zh-CN"/>
        </w:rPr>
        <w:t>ориентироваться в нотной записи и на грифе инструмента;</w:t>
      </w:r>
    </w:p>
    <w:p w:rsidR="0094219D" w:rsidRDefault="0094219D" w:rsidP="0094219D">
      <w:pPr>
        <w:autoSpaceDE w:val="0"/>
        <w:autoSpaceDN w:val="0"/>
        <w:adjustRightInd w:val="0"/>
        <w:spacing w:after="0"/>
        <w:jc w:val="both"/>
        <w:rPr>
          <w:rFonts w:ascii="Times New Roman" w:hAnsi="Times New Roman"/>
          <w:sz w:val="28"/>
          <w:szCs w:val="28"/>
          <w:lang w:eastAsia="zh-CN"/>
        </w:rPr>
      </w:pPr>
    </w:p>
    <w:p w:rsidR="0094219D" w:rsidRPr="007E76E3" w:rsidRDefault="0094219D" w:rsidP="0094219D">
      <w:pPr>
        <w:autoSpaceDE w:val="0"/>
        <w:autoSpaceDN w:val="0"/>
        <w:adjustRightInd w:val="0"/>
        <w:spacing w:after="0"/>
        <w:jc w:val="both"/>
        <w:rPr>
          <w:rFonts w:ascii="Times New Roman" w:hAnsi="Times New Roman"/>
          <w:sz w:val="28"/>
          <w:szCs w:val="28"/>
          <w:lang w:eastAsia="zh-CN"/>
        </w:rPr>
      </w:pPr>
    </w:p>
    <w:p w:rsidR="0094219D" w:rsidRPr="00CD76BB" w:rsidRDefault="0094219D" w:rsidP="0094219D">
      <w:pPr>
        <w:autoSpaceDE w:val="0"/>
        <w:autoSpaceDN w:val="0"/>
        <w:adjustRightInd w:val="0"/>
        <w:spacing w:after="0"/>
        <w:jc w:val="both"/>
        <w:rPr>
          <w:rFonts w:ascii="Times New Roman" w:hAnsi="Times New Roman"/>
          <w:sz w:val="28"/>
          <w:szCs w:val="28"/>
          <w:lang w:eastAsia="zh-CN"/>
        </w:rPr>
      </w:pPr>
    </w:p>
    <w:p w:rsidR="0094219D" w:rsidRPr="00801849" w:rsidRDefault="0094219D" w:rsidP="0094219D">
      <w:pPr>
        <w:spacing w:before="120" w:after="0"/>
        <w:ind w:left="425" w:hanging="425"/>
        <w:jc w:val="center"/>
        <w:rPr>
          <w:rFonts w:ascii="Times New Roman" w:hAnsi="Times New Roman"/>
          <w:b/>
          <w:sz w:val="28"/>
          <w:szCs w:val="28"/>
        </w:rPr>
      </w:pPr>
      <w:r w:rsidRPr="00801849">
        <w:rPr>
          <w:rFonts w:ascii="Times New Roman" w:hAnsi="Times New Roman"/>
          <w:b/>
          <w:sz w:val="28"/>
          <w:szCs w:val="28"/>
        </w:rPr>
        <w:t>За учебный год учащийся должен исполнить</w:t>
      </w:r>
    </w:p>
    <w:p w:rsidR="0094219D" w:rsidRPr="00C50CA6" w:rsidRDefault="0094219D" w:rsidP="0094219D">
      <w:pPr>
        <w:spacing w:after="0"/>
        <w:ind w:left="425" w:hanging="425"/>
        <w:jc w:val="right"/>
        <w:rPr>
          <w:rFonts w:ascii="Times New Roman" w:hAnsi="Times New Roman"/>
          <w:b/>
          <w:i/>
          <w:sz w:val="28"/>
          <w:szCs w:val="28"/>
        </w:rPr>
      </w:pPr>
      <w:r>
        <w:rPr>
          <w:rFonts w:ascii="Times New Roman" w:hAnsi="Times New Roman"/>
          <w:b/>
          <w:i/>
          <w:sz w:val="28"/>
          <w:szCs w:val="28"/>
        </w:rPr>
        <w:t>Таблица 2</w:t>
      </w:r>
    </w:p>
    <w:tbl>
      <w:tblPr>
        <w:tblW w:w="9306" w:type="dxa"/>
        <w:tblInd w:w="40" w:type="dxa"/>
        <w:tblLayout w:type="fixed"/>
        <w:tblCellMar>
          <w:left w:w="40" w:type="dxa"/>
          <w:right w:w="40" w:type="dxa"/>
        </w:tblCellMar>
        <w:tblLook w:val="0000"/>
      </w:tblPr>
      <w:tblGrid>
        <w:gridCol w:w="4653"/>
        <w:gridCol w:w="4653"/>
      </w:tblGrid>
      <w:tr w:rsidR="0094219D" w:rsidRPr="00C50CA6" w:rsidTr="003B4D21">
        <w:trPr>
          <w:trHeight w:hRule="exact" w:val="415"/>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94219D" w:rsidRPr="00C50CA6" w:rsidRDefault="0094219D" w:rsidP="003B4D21">
            <w:pPr>
              <w:spacing w:after="0"/>
              <w:jc w:val="center"/>
              <w:rPr>
                <w:rFonts w:ascii="Times New Roman" w:hAnsi="Times New Roman"/>
                <w:b/>
                <w:sz w:val="28"/>
                <w:szCs w:val="28"/>
              </w:rPr>
            </w:pPr>
            <w:r w:rsidRPr="00C50CA6">
              <w:rPr>
                <w:rFonts w:ascii="Times New Roman" w:hAnsi="Times New Roman"/>
                <w:b/>
                <w:sz w:val="28"/>
                <w:szCs w:val="28"/>
              </w:rPr>
              <w:t>1 полугодие</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94219D" w:rsidRPr="00C50CA6" w:rsidRDefault="0094219D" w:rsidP="003B4D21">
            <w:pPr>
              <w:spacing w:after="0"/>
              <w:jc w:val="center"/>
              <w:rPr>
                <w:rFonts w:ascii="Times New Roman" w:hAnsi="Times New Roman"/>
                <w:b/>
                <w:sz w:val="28"/>
                <w:szCs w:val="28"/>
              </w:rPr>
            </w:pPr>
            <w:r w:rsidRPr="00C50CA6">
              <w:rPr>
                <w:rFonts w:ascii="Times New Roman" w:hAnsi="Times New Roman"/>
                <w:b/>
                <w:sz w:val="28"/>
                <w:szCs w:val="28"/>
              </w:rPr>
              <w:t>2 полугодие</w:t>
            </w:r>
          </w:p>
        </w:tc>
      </w:tr>
      <w:tr w:rsidR="0094219D" w:rsidRPr="00C50CA6" w:rsidTr="003B4D21">
        <w:trPr>
          <w:trHeight w:hRule="exact" w:val="691"/>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94219D" w:rsidRPr="00C50CA6" w:rsidRDefault="0094219D" w:rsidP="003B4D21">
            <w:pPr>
              <w:spacing w:after="0" w:line="240" w:lineRule="auto"/>
              <w:jc w:val="center"/>
              <w:rPr>
                <w:rFonts w:ascii="Times New Roman" w:hAnsi="Times New Roman"/>
                <w:sz w:val="28"/>
                <w:szCs w:val="28"/>
              </w:rPr>
            </w:pPr>
            <w:r>
              <w:rPr>
                <w:rFonts w:ascii="Times New Roman" w:hAnsi="Times New Roman"/>
                <w:sz w:val="28"/>
                <w:szCs w:val="28"/>
              </w:rPr>
              <w:t>--</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94219D" w:rsidRPr="00C50CA6" w:rsidRDefault="0094219D" w:rsidP="003B4D21">
            <w:pPr>
              <w:spacing w:after="0" w:line="240" w:lineRule="auto"/>
              <w:rPr>
                <w:rFonts w:ascii="Times New Roman" w:hAnsi="Times New Roman"/>
                <w:sz w:val="28"/>
                <w:szCs w:val="28"/>
              </w:rPr>
            </w:pPr>
            <w:r>
              <w:rPr>
                <w:rFonts w:ascii="Times New Roman" w:hAnsi="Times New Roman"/>
                <w:sz w:val="28"/>
                <w:szCs w:val="28"/>
              </w:rPr>
              <w:t xml:space="preserve">Май – Академический концерт (2 </w:t>
            </w:r>
            <w:r w:rsidRPr="00C50CA6">
              <w:rPr>
                <w:rFonts w:ascii="Times New Roman" w:hAnsi="Times New Roman"/>
                <w:sz w:val="28"/>
                <w:szCs w:val="28"/>
              </w:rPr>
              <w:t>разнохарактерные пьесы).</w:t>
            </w:r>
          </w:p>
        </w:tc>
      </w:tr>
    </w:tbl>
    <w:p w:rsidR="0094219D" w:rsidRDefault="0094219D" w:rsidP="0094219D">
      <w:pPr>
        <w:spacing w:before="120" w:after="120"/>
        <w:jc w:val="center"/>
        <w:rPr>
          <w:rFonts w:ascii="Times New Roman" w:hAnsi="Times New Roman"/>
          <w:b/>
          <w:sz w:val="28"/>
          <w:szCs w:val="28"/>
          <w:lang w:eastAsia="zh-CN"/>
        </w:rPr>
      </w:pPr>
    </w:p>
    <w:p w:rsidR="0094219D" w:rsidRDefault="0094219D" w:rsidP="0094219D">
      <w:pPr>
        <w:spacing w:before="120" w:after="120"/>
        <w:jc w:val="center"/>
        <w:rPr>
          <w:rFonts w:ascii="Times New Roman" w:hAnsi="Times New Roman"/>
          <w:b/>
          <w:sz w:val="28"/>
          <w:szCs w:val="28"/>
          <w:lang w:eastAsia="zh-CN"/>
        </w:rPr>
      </w:pPr>
    </w:p>
    <w:p w:rsidR="0094219D" w:rsidRPr="0069502C" w:rsidRDefault="0094219D" w:rsidP="0094219D">
      <w:pPr>
        <w:spacing w:before="120" w:after="120"/>
        <w:jc w:val="center"/>
        <w:rPr>
          <w:rFonts w:ascii="Times New Roman" w:hAnsi="Times New Roman"/>
          <w:b/>
          <w:sz w:val="28"/>
          <w:szCs w:val="28"/>
        </w:rPr>
      </w:pPr>
      <w:r w:rsidRPr="0069502C">
        <w:rPr>
          <w:rFonts w:ascii="Times New Roman" w:hAnsi="Times New Roman"/>
          <w:b/>
          <w:sz w:val="28"/>
          <w:szCs w:val="28"/>
          <w:lang w:eastAsia="zh-CN"/>
        </w:rPr>
        <w:t>Примерная программа академического концерта</w:t>
      </w:r>
    </w:p>
    <w:p w:rsidR="0094219D" w:rsidRDefault="0094219D" w:rsidP="0094219D">
      <w:pPr>
        <w:spacing w:after="0"/>
        <w:ind w:left="360"/>
        <w:rPr>
          <w:rFonts w:ascii="Times New Roman" w:hAnsi="Times New Roman"/>
          <w:sz w:val="28"/>
          <w:szCs w:val="28"/>
        </w:rPr>
      </w:pPr>
    </w:p>
    <w:p w:rsidR="0094219D" w:rsidRDefault="0094219D" w:rsidP="0094219D">
      <w:pPr>
        <w:numPr>
          <w:ilvl w:val="0"/>
          <w:numId w:val="134"/>
        </w:numPr>
        <w:tabs>
          <w:tab w:val="clear" w:pos="1260"/>
          <w:tab w:val="num" w:pos="720"/>
        </w:tabs>
        <w:spacing w:after="0"/>
        <w:ind w:left="720"/>
        <w:rPr>
          <w:rFonts w:ascii="Times New Roman" w:hAnsi="Times New Roman"/>
          <w:sz w:val="28"/>
          <w:szCs w:val="28"/>
        </w:rPr>
      </w:pPr>
      <w:r>
        <w:rPr>
          <w:rFonts w:ascii="Times New Roman" w:hAnsi="Times New Roman"/>
          <w:sz w:val="28"/>
          <w:szCs w:val="28"/>
        </w:rPr>
        <w:t>Старрокадомский М. Любитель-рыболов.</w:t>
      </w:r>
    </w:p>
    <w:p w:rsidR="0094219D" w:rsidRDefault="0094219D" w:rsidP="0094219D">
      <w:pPr>
        <w:numPr>
          <w:ilvl w:val="0"/>
          <w:numId w:val="134"/>
        </w:numPr>
        <w:tabs>
          <w:tab w:val="clear" w:pos="1260"/>
          <w:tab w:val="num" w:pos="720"/>
        </w:tabs>
        <w:spacing w:after="0"/>
        <w:ind w:left="720"/>
        <w:rPr>
          <w:rFonts w:ascii="Times New Roman" w:hAnsi="Times New Roman"/>
          <w:sz w:val="28"/>
          <w:szCs w:val="28"/>
        </w:rPr>
      </w:pPr>
      <w:r>
        <w:rPr>
          <w:rFonts w:ascii="Times New Roman" w:hAnsi="Times New Roman"/>
          <w:sz w:val="28"/>
          <w:szCs w:val="28"/>
        </w:rPr>
        <w:t>Авксентьев Е. «Как со горки»</w:t>
      </w:r>
    </w:p>
    <w:p w:rsidR="0094219D" w:rsidRDefault="0094219D" w:rsidP="0094219D">
      <w:pPr>
        <w:spacing w:after="0"/>
        <w:rPr>
          <w:rFonts w:ascii="Times New Roman" w:hAnsi="Times New Roman"/>
          <w:sz w:val="28"/>
          <w:szCs w:val="28"/>
        </w:rPr>
      </w:pPr>
      <w:r>
        <w:rPr>
          <w:rFonts w:ascii="Times New Roman" w:hAnsi="Times New Roman"/>
          <w:sz w:val="16"/>
          <w:szCs w:val="16"/>
        </w:rPr>
        <w:t xml:space="preserve">         </w:t>
      </w:r>
      <w:r>
        <w:rPr>
          <w:rFonts w:ascii="Times New Roman" w:hAnsi="Times New Roman"/>
          <w:sz w:val="28"/>
          <w:szCs w:val="28"/>
        </w:rPr>
        <w:t>3.  Барток Б. Детская пьеса.</w:t>
      </w:r>
    </w:p>
    <w:p w:rsidR="0094219D" w:rsidRPr="00A35258" w:rsidRDefault="0094219D" w:rsidP="0094219D">
      <w:pPr>
        <w:spacing w:after="0"/>
        <w:rPr>
          <w:rFonts w:ascii="Times New Roman" w:hAnsi="Times New Roman"/>
          <w:sz w:val="28"/>
          <w:szCs w:val="28"/>
        </w:rPr>
      </w:pP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     1. Шентирмай. Венгерская народная песня.</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     2. р.н.п. «Метелица». Обр. Тихомирова.</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     3.  Аз.Иванов «Полька»</w:t>
      </w:r>
    </w:p>
    <w:p w:rsidR="0094219D" w:rsidRPr="0069502C" w:rsidRDefault="0094219D" w:rsidP="0094219D">
      <w:pPr>
        <w:spacing w:before="120" w:after="120"/>
        <w:jc w:val="center"/>
        <w:rPr>
          <w:rFonts w:ascii="Times New Roman" w:hAnsi="Times New Roman"/>
          <w:b/>
          <w:sz w:val="28"/>
          <w:szCs w:val="28"/>
        </w:rPr>
      </w:pPr>
      <w:r w:rsidRPr="0069502C">
        <w:rPr>
          <w:rFonts w:ascii="Times New Roman" w:hAnsi="Times New Roman"/>
          <w:b/>
          <w:sz w:val="28"/>
          <w:szCs w:val="28"/>
        </w:rPr>
        <w:t>Второй класс</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Однооктавные мажорные и минорные гаммы и арпеджио в тональностях до 3-х знаков в одной и смежных позициях (на одной струне)</w:t>
      </w:r>
      <w:r>
        <w:rPr>
          <w:rFonts w:ascii="Times New Roman" w:hAnsi="Times New Roman"/>
          <w:sz w:val="28"/>
          <w:szCs w:val="28"/>
          <w:lang w:eastAsia="zh-CN"/>
        </w:rPr>
        <w:t xml:space="preserve">, пройденными приемами, ритмическими вариантами на одном звуке и в последовательности. </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Освоение грифа в верхнем регистре, применение более сложных ритмических фигураций (пунктирный ритм, шестнадцатые).</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Освоение новых приемов исполнения: двойное пиццикато, малая дробь.</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пройденные виды техники, звуковое соотношение ударов вверх-вниз при использовании приемов бряцание и двойное пиццикато, расширение позиций, растяжку пальцев левой руки.</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легких вариаций на народные темы, произведений зарубежных авторов до </w:t>
      </w:r>
      <w:r>
        <w:rPr>
          <w:rFonts w:ascii="Times New Roman" w:hAnsi="Times New Roman"/>
          <w:sz w:val="28"/>
          <w:szCs w:val="28"/>
          <w:lang w:val="en-US" w:eastAsia="zh-CN"/>
        </w:rPr>
        <w:t>XIX</w:t>
      </w:r>
      <w:r>
        <w:rPr>
          <w:rFonts w:ascii="Times New Roman" w:hAnsi="Times New Roman"/>
          <w:sz w:val="28"/>
          <w:szCs w:val="28"/>
          <w:lang w:eastAsia="zh-CN"/>
        </w:rPr>
        <w:t xml:space="preserve"> века, советских композиторов.</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Работа над звуком, динамикой, смысловой фразировкой.</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Игра в ансамбле.</w:t>
      </w:r>
    </w:p>
    <w:p w:rsidR="0094219D" w:rsidRDefault="0094219D" w:rsidP="0094219D">
      <w:pPr>
        <w:shd w:val="clear" w:color="auto" w:fill="FFFFFF"/>
        <w:spacing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94219D" w:rsidRPr="00C50CA6" w:rsidRDefault="0094219D" w:rsidP="0094219D">
      <w:pPr>
        <w:shd w:val="clear" w:color="auto" w:fill="FFFFFF"/>
        <w:spacing w:after="120" w:line="240" w:lineRule="auto"/>
        <w:ind w:left="539" w:hanging="539"/>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3</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94219D" w:rsidRPr="002A2932" w:rsidTr="003B4D21">
        <w:tc>
          <w:tcPr>
            <w:tcW w:w="4962"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1 полугодие</w:t>
            </w:r>
          </w:p>
        </w:tc>
        <w:tc>
          <w:tcPr>
            <w:tcW w:w="4678"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2 полугодие</w:t>
            </w:r>
          </w:p>
        </w:tc>
      </w:tr>
      <w:tr w:rsidR="0094219D" w:rsidRPr="002A2932" w:rsidTr="003B4D21">
        <w:tc>
          <w:tcPr>
            <w:tcW w:w="4962" w:type="dxa"/>
          </w:tcPr>
          <w:p w:rsidR="0094219D" w:rsidRPr="002A2932" w:rsidRDefault="0094219D" w:rsidP="003B4D21">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Ноябрь</w:t>
            </w:r>
            <w:r w:rsidRPr="002A2932">
              <w:rPr>
                <w:rFonts w:ascii="Times New Roman" w:hAnsi="Times New Roman"/>
                <w:bCs/>
                <w:color w:val="000000"/>
                <w:spacing w:val="-3"/>
                <w:sz w:val="28"/>
                <w:szCs w:val="28"/>
              </w:rPr>
              <w:t xml:space="preserve"> – технический зачет (одна гамма, один этюд</w:t>
            </w:r>
            <w:r>
              <w:rPr>
                <w:rFonts w:ascii="Times New Roman" w:hAnsi="Times New Roman"/>
                <w:bCs/>
                <w:color w:val="000000"/>
                <w:spacing w:val="-3"/>
                <w:sz w:val="28"/>
                <w:szCs w:val="28"/>
              </w:rPr>
              <w:t>, термины</w:t>
            </w:r>
            <w:r w:rsidRPr="002A2932">
              <w:rPr>
                <w:rFonts w:ascii="Times New Roman" w:hAnsi="Times New Roman"/>
                <w:bCs/>
                <w:color w:val="000000"/>
                <w:spacing w:val="-3"/>
                <w:sz w:val="28"/>
                <w:szCs w:val="28"/>
              </w:rPr>
              <w:t>).</w:t>
            </w:r>
          </w:p>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 xml:space="preserve">Декабрь – </w:t>
            </w:r>
            <w:r>
              <w:rPr>
                <w:rFonts w:ascii="Times New Roman" w:hAnsi="Times New Roman"/>
                <w:bCs/>
                <w:color w:val="000000"/>
                <w:spacing w:val="-3"/>
                <w:sz w:val="28"/>
                <w:szCs w:val="28"/>
              </w:rPr>
              <w:t xml:space="preserve"> Академический концерт </w:t>
            </w:r>
            <w:r w:rsidRPr="002A2932">
              <w:rPr>
                <w:rFonts w:ascii="Times New Roman" w:hAnsi="Times New Roman"/>
                <w:bCs/>
                <w:color w:val="000000"/>
                <w:spacing w:val="-3"/>
                <w:sz w:val="28"/>
                <w:szCs w:val="28"/>
              </w:rPr>
              <w:t>(две разнохарактерные пьесы).</w:t>
            </w:r>
          </w:p>
        </w:tc>
        <w:tc>
          <w:tcPr>
            <w:tcW w:w="4678" w:type="dxa"/>
          </w:tcPr>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Март – технический зачет (одна гамма, один этюд</w:t>
            </w:r>
            <w:r>
              <w:rPr>
                <w:rFonts w:ascii="Times New Roman" w:hAnsi="Times New Roman"/>
                <w:bCs/>
                <w:color w:val="000000"/>
                <w:spacing w:val="-3"/>
                <w:sz w:val="28"/>
                <w:szCs w:val="28"/>
              </w:rPr>
              <w:t>, термины</w:t>
            </w:r>
            <w:r w:rsidRPr="002A2932">
              <w:rPr>
                <w:rFonts w:ascii="Times New Roman" w:hAnsi="Times New Roman"/>
                <w:bCs/>
                <w:color w:val="000000"/>
                <w:spacing w:val="-3"/>
                <w:sz w:val="28"/>
                <w:szCs w:val="28"/>
              </w:rPr>
              <w:t>).</w:t>
            </w:r>
          </w:p>
          <w:p w:rsidR="0094219D" w:rsidRPr="002A2932" w:rsidRDefault="0094219D" w:rsidP="003B4D21">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Академический концерт</w:t>
            </w:r>
            <w:r w:rsidRPr="002A2932">
              <w:rPr>
                <w:rFonts w:ascii="Times New Roman" w:hAnsi="Times New Roman"/>
                <w:bCs/>
                <w:color w:val="000000"/>
                <w:spacing w:val="-3"/>
                <w:sz w:val="28"/>
                <w:szCs w:val="28"/>
              </w:rPr>
              <w:t xml:space="preserve"> (две разнохарактерные пьесы).</w:t>
            </w:r>
          </w:p>
        </w:tc>
      </w:tr>
    </w:tbl>
    <w:p w:rsidR="0094219D" w:rsidRPr="000B73C7" w:rsidRDefault="0094219D" w:rsidP="0094219D">
      <w:pPr>
        <w:spacing w:before="120" w:after="120"/>
        <w:jc w:val="center"/>
        <w:rPr>
          <w:rFonts w:ascii="Times New Roman" w:hAnsi="Times New Roman"/>
          <w:b/>
          <w:sz w:val="28"/>
          <w:szCs w:val="28"/>
        </w:rPr>
      </w:pPr>
      <w:r w:rsidRPr="000B73C7">
        <w:rPr>
          <w:rFonts w:ascii="Times New Roman" w:hAnsi="Times New Roman"/>
          <w:b/>
          <w:sz w:val="28"/>
          <w:szCs w:val="28"/>
          <w:lang w:eastAsia="zh-CN"/>
        </w:rPr>
        <w:t>Примерная программа академического концерта</w:t>
      </w:r>
    </w:p>
    <w:p w:rsidR="0094219D" w:rsidRDefault="0094219D" w:rsidP="006D3A53">
      <w:pPr>
        <w:numPr>
          <w:ilvl w:val="0"/>
          <w:numId w:val="136"/>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Муха Н. Этюд</w:t>
      </w:r>
    </w:p>
    <w:p w:rsidR="0094219D" w:rsidRDefault="0094219D" w:rsidP="006D3A53">
      <w:pPr>
        <w:numPr>
          <w:ilvl w:val="0"/>
          <w:numId w:val="136"/>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Илюхин А.(обр.) «Вы послушайте, ребята»</w:t>
      </w:r>
    </w:p>
    <w:p w:rsidR="0094219D" w:rsidRDefault="0094219D" w:rsidP="006D3A53">
      <w:pPr>
        <w:numPr>
          <w:ilvl w:val="0"/>
          <w:numId w:val="136"/>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Виноградов Ю. «Танец медвежат»</w:t>
      </w:r>
    </w:p>
    <w:p w:rsidR="0094219D" w:rsidRPr="003D579A" w:rsidRDefault="0094219D" w:rsidP="0094219D">
      <w:pPr>
        <w:spacing w:after="0"/>
        <w:jc w:val="both"/>
        <w:rPr>
          <w:rFonts w:ascii="Times New Roman" w:hAnsi="Times New Roman"/>
          <w:sz w:val="16"/>
          <w:szCs w:val="16"/>
        </w:rPr>
      </w:pPr>
    </w:p>
    <w:p w:rsidR="0094219D" w:rsidRDefault="0094219D" w:rsidP="006D3A53">
      <w:pPr>
        <w:numPr>
          <w:ilvl w:val="0"/>
          <w:numId w:val="137"/>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lastRenderedPageBreak/>
        <w:t>Зверев А. «Огневушка-поскакушка» из сюиты № 2 «Из любимых книжек».</w:t>
      </w:r>
    </w:p>
    <w:p w:rsidR="0094219D" w:rsidRDefault="0094219D" w:rsidP="006D3A53">
      <w:pPr>
        <w:numPr>
          <w:ilvl w:val="0"/>
          <w:numId w:val="137"/>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Авксентьев Е. (обр.) «Светит месяц»</w:t>
      </w:r>
    </w:p>
    <w:p w:rsidR="0094219D" w:rsidRDefault="0094219D" w:rsidP="006D3A53">
      <w:pPr>
        <w:numPr>
          <w:ilvl w:val="0"/>
          <w:numId w:val="137"/>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lang w:eastAsia="zh-CN"/>
        </w:rPr>
        <w:t xml:space="preserve">Панин А. Этюд </w:t>
      </w:r>
      <w:r>
        <w:rPr>
          <w:rFonts w:ascii="Times New Roman" w:hAnsi="Times New Roman"/>
          <w:sz w:val="28"/>
          <w:szCs w:val="28"/>
          <w:lang w:val="en-US" w:eastAsia="zh-CN"/>
        </w:rPr>
        <w:t>D</w:t>
      </w:r>
      <w:r>
        <w:rPr>
          <w:rFonts w:ascii="Times New Roman" w:hAnsi="Times New Roman"/>
          <w:sz w:val="28"/>
          <w:szCs w:val="28"/>
          <w:lang w:eastAsia="zh-CN"/>
        </w:rPr>
        <w:t>-</w:t>
      </w:r>
      <w:r>
        <w:rPr>
          <w:rFonts w:ascii="Times New Roman" w:hAnsi="Times New Roman"/>
          <w:sz w:val="28"/>
          <w:szCs w:val="28"/>
          <w:lang w:val="en-US" w:eastAsia="zh-CN"/>
        </w:rPr>
        <w:t>dur</w:t>
      </w:r>
      <w:r>
        <w:rPr>
          <w:rFonts w:ascii="Times New Roman" w:hAnsi="Times New Roman"/>
          <w:sz w:val="28"/>
          <w:szCs w:val="28"/>
          <w:lang w:eastAsia="zh-CN"/>
        </w:rPr>
        <w:t>.</w:t>
      </w:r>
    </w:p>
    <w:p w:rsidR="0094219D" w:rsidRPr="006D57AF" w:rsidRDefault="0094219D" w:rsidP="0094219D">
      <w:pPr>
        <w:spacing w:after="120"/>
        <w:jc w:val="center"/>
        <w:rPr>
          <w:rFonts w:ascii="Times New Roman" w:hAnsi="Times New Roman"/>
          <w:b/>
          <w:sz w:val="28"/>
          <w:szCs w:val="28"/>
        </w:rPr>
      </w:pPr>
      <w:r w:rsidRPr="006D57AF">
        <w:rPr>
          <w:rFonts w:ascii="Times New Roman" w:hAnsi="Times New Roman"/>
          <w:b/>
          <w:sz w:val="28"/>
          <w:szCs w:val="28"/>
        </w:rPr>
        <w:t>Третий класс</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Однооктавные мажорные и минорные гаммы и арпеджио в  тональностях до 4-х знаков в </w:t>
      </w:r>
      <w:r>
        <w:rPr>
          <w:rFonts w:ascii="Times New Roman" w:hAnsi="Times New Roman"/>
          <w:sz w:val="28"/>
          <w:szCs w:val="28"/>
          <w:lang w:eastAsia="zh-CN"/>
        </w:rPr>
        <w:t>соседних позициях («лесенкой» на двух струнах) пройденными приемами и ритмическими фигурациями</w:t>
      </w:r>
      <w:r>
        <w:rPr>
          <w:rFonts w:ascii="Times New Roman" w:hAnsi="Times New Roman"/>
          <w:sz w:val="28"/>
          <w:szCs w:val="28"/>
        </w:rPr>
        <w:t xml:space="preserve"> на одном звуке и в последовательности. Закрепление пройденных позиций.</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Освоение гитарного приема в спокойном темпе, применение пройденных приемов в подвижных темпах, освоение триолей.</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пройденные виды техники, смену позиций, аккордовую технику. Подготовительные упражнения для освоения приема тремоло.</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Включение в репертуар произведений в простой трехчастной форме, форме рондо, вариаций на народные темы, произведений современных композиторов и произведений кантиленного характера.</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характером, законченностью пьес.</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94219D" w:rsidRDefault="0094219D" w:rsidP="0094219D">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94219D" w:rsidRPr="00C50CA6" w:rsidRDefault="0094219D" w:rsidP="0094219D">
      <w:pPr>
        <w:shd w:val="clear" w:color="auto" w:fill="FFFFFF"/>
        <w:spacing w:after="120" w:line="240" w:lineRule="auto"/>
        <w:ind w:left="540" w:hanging="540"/>
        <w:jc w:val="right"/>
        <w:rPr>
          <w:rFonts w:ascii="Times New Roman" w:hAnsi="Times New Roman"/>
          <w:b/>
          <w:bCs/>
          <w:i/>
          <w:color w:val="000000"/>
          <w:spacing w:val="-3"/>
          <w:sz w:val="28"/>
          <w:szCs w:val="28"/>
        </w:rPr>
      </w:pPr>
      <w:r w:rsidRPr="00C50CA6">
        <w:rPr>
          <w:rFonts w:ascii="Times New Roman" w:hAnsi="Times New Roman"/>
          <w:b/>
          <w:bCs/>
          <w:i/>
          <w:color w:val="000000"/>
          <w:spacing w:val="-3"/>
          <w:sz w:val="28"/>
          <w:szCs w:val="28"/>
        </w:rPr>
        <w:t xml:space="preserve">Таблица </w:t>
      </w:r>
      <w:r>
        <w:rPr>
          <w:rFonts w:ascii="Times New Roman" w:hAnsi="Times New Roman"/>
          <w:b/>
          <w:bCs/>
          <w:i/>
          <w:color w:val="000000"/>
          <w:spacing w:val="-3"/>
          <w:sz w:val="28"/>
          <w:szCs w:val="28"/>
        </w:rPr>
        <w:t>4</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94219D" w:rsidRPr="002A2932" w:rsidTr="003B4D21">
        <w:tc>
          <w:tcPr>
            <w:tcW w:w="4962"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1 полугодие</w:t>
            </w:r>
          </w:p>
        </w:tc>
        <w:tc>
          <w:tcPr>
            <w:tcW w:w="4678"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2 полугодие</w:t>
            </w:r>
          </w:p>
        </w:tc>
      </w:tr>
      <w:tr w:rsidR="0094219D" w:rsidRPr="002A2932" w:rsidTr="003B4D21">
        <w:tc>
          <w:tcPr>
            <w:tcW w:w="4962" w:type="dxa"/>
          </w:tcPr>
          <w:p w:rsidR="0094219D" w:rsidRPr="002A2932" w:rsidRDefault="0094219D" w:rsidP="003B4D21">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Ноябрь</w:t>
            </w:r>
            <w:r w:rsidRPr="002A2932">
              <w:rPr>
                <w:rFonts w:ascii="Times New Roman" w:hAnsi="Times New Roman"/>
                <w:bCs/>
                <w:color w:val="000000"/>
                <w:spacing w:val="-3"/>
                <w:sz w:val="28"/>
                <w:szCs w:val="28"/>
              </w:rPr>
              <w:t xml:space="preserve"> – технический зачет (одна гамма, два этюда</w:t>
            </w:r>
            <w:r>
              <w:rPr>
                <w:rFonts w:ascii="Times New Roman" w:hAnsi="Times New Roman"/>
                <w:bCs/>
                <w:color w:val="000000"/>
                <w:spacing w:val="-3"/>
                <w:sz w:val="28"/>
                <w:szCs w:val="28"/>
              </w:rPr>
              <w:t>, термины</w:t>
            </w:r>
            <w:r w:rsidRPr="002A2932">
              <w:rPr>
                <w:rFonts w:ascii="Times New Roman" w:hAnsi="Times New Roman"/>
                <w:bCs/>
                <w:color w:val="000000"/>
                <w:spacing w:val="-3"/>
                <w:sz w:val="28"/>
                <w:szCs w:val="28"/>
              </w:rPr>
              <w:t>).</w:t>
            </w:r>
          </w:p>
          <w:p w:rsidR="0094219D" w:rsidRPr="002A2932" w:rsidRDefault="0094219D" w:rsidP="003B4D21">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Академический концерт</w:t>
            </w:r>
            <w:r w:rsidRPr="002A2932">
              <w:rPr>
                <w:rFonts w:ascii="Times New Roman" w:hAnsi="Times New Roman"/>
                <w:bCs/>
                <w:color w:val="000000"/>
                <w:spacing w:val="-3"/>
                <w:sz w:val="28"/>
                <w:szCs w:val="28"/>
              </w:rPr>
              <w:t xml:space="preserve"> (две разнохарактерные пьесы).</w:t>
            </w:r>
          </w:p>
        </w:tc>
        <w:tc>
          <w:tcPr>
            <w:tcW w:w="4678" w:type="dxa"/>
          </w:tcPr>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Март – технический зачет (одна гамма, один этюд</w:t>
            </w:r>
            <w:r>
              <w:rPr>
                <w:rFonts w:ascii="Times New Roman" w:hAnsi="Times New Roman"/>
                <w:bCs/>
                <w:color w:val="000000"/>
                <w:spacing w:val="-3"/>
                <w:sz w:val="28"/>
                <w:szCs w:val="28"/>
              </w:rPr>
              <w:t>, термины</w:t>
            </w:r>
            <w:r w:rsidRPr="002A2932">
              <w:rPr>
                <w:rFonts w:ascii="Times New Roman" w:hAnsi="Times New Roman"/>
                <w:bCs/>
                <w:color w:val="000000"/>
                <w:spacing w:val="-3"/>
                <w:sz w:val="28"/>
                <w:szCs w:val="28"/>
              </w:rPr>
              <w:t>).</w:t>
            </w:r>
          </w:p>
          <w:p w:rsidR="0094219D" w:rsidRPr="002A2932" w:rsidRDefault="0094219D" w:rsidP="003B4D21">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Академический концерт</w:t>
            </w:r>
            <w:r w:rsidRPr="002A2932">
              <w:rPr>
                <w:rFonts w:ascii="Times New Roman" w:hAnsi="Times New Roman"/>
                <w:bCs/>
                <w:color w:val="000000"/>
                <w:spacing w:val="-3"/>
                <w:sz w:val="28"/>
                <w:szCs w:val="28"/>
              </w:rPr>
              <w:t xml:space="preserve"> (две разнохарактерные пьесы).</w:t>
            </w:r>
          </w:p>
        </w:tc>
      </w:tr>
    </w:tbl>
    <w:p w:rsidR="0094219D" w:rsidRPr="006D57AF" w:rsidRDefault="0094219D" w:rsidP="0094219D">
      <w:pPr>
        <w:spacing w:before="120" w:after="120"/>
        <w:jc w:val="center"/>
        <w:rPr>
          <w:rFonts w:ascii="Times New Roman" w:hAnsi="Times New Roman"/>
          <w:b/>
          <w:sz w:val="28"/>
          <w:szCs w:val="28"/>
        </w:rPr>
      </w:pPr>
      <w:r w:rsidRPr="006D57AF">
        <w:rPr>
          <w:rFonts w:ascii="Times New Roman" w:hAnsi="Times New Roman"/>
          <w:b/>
          <w:sz w:val="28"/>
          <w:szCs w:val="28"/>
        </w:rPr>
        <w:t>Примерная программа академического концерта</w:t>
      </w:r>
    </w:p>
    <w:p w:rsidR="0094219D" w:rsidRDefault="0094219D" w:rsidP="006D3A53">
      <w:pPr>
        <w:numPr>
          <w:ilvl w:val="0"/>
          <w:numId w:val="135"/>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Каркасси М. Аллегретто.</w:t>
      </w:r>
    </w:p>
    <w:p w:rsidR="0094219D" w:rsidRDefault="0094219D" w:rsidP="006D3A53">
      <w:pPr>
        <w:numPr>
          <w:ilvl w:val="0"/>
          <w:numId w:val="135"/>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Глейхман В. (обр.) «Коробейники»</w:t>
      </w:r>
    </w:p>
    <w:p w:rsidR="0094219D" w:rsidRDefault="0094219D" w:rsidP="006D3A53">
      <w:pPr>
        <w:numPr>
          <w:ilvl w:val="0"/>
          <w:numId w:val="136"/>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Фиготин Б. Хоровод.</w:t>
      </w:r>
    </w:p>
    <w:p w:rsidR="0094219D" w:rsidRPr="003D579A" w:rsidRDefault="0094219D" w:rsidP="0094219D">
      <w:pPr>
        <w:spacing w:after="0"/>
        <w:jc w:val="both"/>
        <w:rPr>
          <w:rFonts w:ascii="Times New Roman" w:hAnsi="Times New Roman"/>
          <w:sz w:val="16"/>
          <w:szCs w:val="16"/>
        </w:rPr>
      </w:pPr>
    </w:p>
    <w:p w:rsidR="0094219D" w:rsidRDefault="0094219D" w:rsidP="006D3A53">
      <w:pPr>
        <w:numPr>
          <w:ilvl w:val="0"/>
          <w:numId w:val="149"/>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Зверев А. «Му-му» из сюиты № 2 «Из любимых книжек».</w:t>
      </w:r>
    </w:p>
    <w:p w:rsidR="0094219D" w:rsidRDefault="0094219D" w:rsidP="006D3A53">
      <w:pPr>
        <w:numPr>
          <w:ilvl w:val="0"/>
          <w:numId w:val="149"/>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р.н.п. «Как у наших у ворот». Обр. А. Шалова.</w:t>
      </w:r>
    </w:p>
    <w:p w:rsidR="0094219D" w:rsidRDefault="0094219D" w:rsidP="006D3A53">
      <w:pPr>
        <w:numPr>
          <w:ilvl w:val="0"/>
          <w:numId w:val="149"/>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lang w:eastAsia="zh-CN"/>
        </w:rPr>
        <w:t>Марутаев М. Этюд</w:t>
      </w:r>
    </w:p>
    <w:p w:rsidR="0094219D" w:rsidRPr="006D57AF" w:rsidRDefault="0094219D" w:rsidP="0094219D">
      <w:pPr>
        <w:spacing w:before="120" w:after="120"/>
        <w:jc w:val="center"/>
        <w:rPr>
          <w:rFonts w:ascii="Times New Roman" w:hAnsi="Times New Roman"/>
          <w:b/>
          <w:sz w:val="28"/>
          <w:szCs w:val="28"/>
        </w:rPr>
      </w:pPr>
      <w:r w:rsidRPr="006D57AF">
        <w:rPr>
          <w:rFonts w:ascii="Times New Roman" w:hAnsi="Times New Roman"/>
          <w:b/>
          <w:sz w:val="28"/>
          <w:szCs w:val="28"/>
          <w:lang w:eastAsia="zh-CN"/>
        </w:rPr>
        <w:t>Четвертый класс</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Двухоктавные мажорные и минорные (трех видов) гаммы и арпеджио в тональностях до 5-ти знаков в </w:t>
      </w:r>
      <w:r>
        <w:rPr>
          <w:rFonts w:ascii="Times New Roman" w:hAnsi="Times New Roman"/>
          <w:sz w:val="28"/>
          <w:szCs w:val="28"/>
          <w:lang w:val="en-US" w:eastAsia="zh-CN"/>
        </w:rPr>
        <w:t>I</w:t>
      </w:r>
      <w:r w:rsidRPr="00CD23B9">
        <w:rPr>
          <w:rFonts w:ascii="Times New Roman" w:hAnsi="Times New Roman"/>
          <w:sz w:val="28"/>
          <w:szCs w:val="28"/>
          <w:lang w:eastAsia="zh-CN"/>
        </w:rPr>
        <w:t xml:space="preserve">, </w:t>
      </w:r>
      <w:r>
        <w:rPr>
          <w:rFonts w:ascii="Times New Roman" w:hAnsi="Times New Roman"/>
          <w:sz w:val="28"/>
          <w:szCs w:val="28"/>
          <w:lang w:val="en-US" w:eastAsia="zh-CN"/>
        </w:rPr>
        <w:t>II</w:t>
      </w:r>
      <w:r w:rsidRPr="00CD23B9">
        <w:rPr>
          <w:rFonts w:ascii="Times New Roman" w:hAnsi="Times New Roman"/>
          <w:sz w:val="28"/>
          <w:szCs w:val="28"/>
          <w:lang w:eastAsia="zh-CN"/>
        </w:rPr>
        <w:t xml:space="preserve">, </w:t>
      </w:r>
      <w:r>
        <w:rPr>
          <w:rFonts w:ascii="Times New Roman" w:hAnsi="Times New Roman"/>
          <w:sz w:val="28"/>
          <w:szCs w:val="28"/>
          <w:lang w:val="en-US" w:eastAsia="zh-CN"/>
        </w:rPr>
        <w:t>III</w:t>
      </w:r>
      <w:r>
        <w:rPr>
          <w:rFonts w:ascii="Times New Roman" w:hAnsi="Times New Roman"/>
          <w:sz w:val="28"/>
          <w:szCs w:val="28"/>
          <w:lang w:eastAsia="zh-CN"/>
        </w:rPr>
        <w:t xml:space="preserve"> позициях пройденными приемами и </w:t>
      </w:r>
      <w:r>
        <w:rPr>
          <w:rFonts w:ascii="Times New Roman" w:hAnsi="Times New Roman"/>
          <w:sz w:val="28"/>
          <w:szCs w:val="28"/>
          <w:lang w:eastAsia="zh-CN"/>
        </w:rPr>
        <w:lastRenderedPageBreak/>
        <w:t>ритмическими фигурациями</w:t>
      </w:r>
      <w:r>
        <w:rPr>
          <w:rFonts w:ascii="Times New Roman" w:hAnsi="Times New Roman"/>
          <w:sz w:val="28"/>
          <w:szCs w:val="28"/>
        </w:rPr>
        <w:t xml:space="preserve"> на одном звуке и в последовательности. Закрепление пройденных позиций.</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Применение смешанных ритмов и триолей; приемов </w:t>
      </w:r>
      <w:r w:rsidRPr="007C7583">
        <w:rPr>
          <w:rFonts w:ascii="Times New Roman" w:hAnsi="Times New Roman"/>
          <w:sz w:val="28"/>
          <w:szCs w:val="28"/>
        </w:rPr>
        <w:t>тремоло на одиночных нотах и аккордах в небольших музыкальных построениях,</w:t>
      </w:r>
      <w:r>
        <w:rPr>
          <w:rFonts w:ascii="Times New Roman" w:hAnsi="Times New Roman"/>
          <w:sz w:val="28"/>
          <w:szCs w:val="28"/>
        </w:rPr>
        <w:t xml:space="preserve">  одинарное пиццикато, гитарное пиццикато и тремоло</w:t>
      </w:r>
      <w:r>
        <w:rPr>
          <w:rFonts w:ascii="Times New Roman" w:hAnsi="Times New Roman"/>
          <w:sz w:val="28"/>
          <w:szCs w:val="28"/>
          <w:lang w:eastAsia="zh-CN"/>
        </w:rPr>
        <w:t>.</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Упражнения и этюды на пройденный виды техники, смену позиций, аккордовую технику.</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Включение в репертуар произведений в сложной трехчастной форме, форме рондо, вариаций на народные темы (не менее трех вариаций), произведений современных композиторов, произведений кантиленного характера.</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Работа над звуком, динамикой, смысловой фразировкой.  </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94219D" w:rsidRDefault="0094219D" w:rsidP="0094219D">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94219D" w:rsidRPr="00C50CA6" w:rsidRDefault="0094219D" w:rsidP="0094219D">
      <w:pPr>
        <w:shd w:val="clear" w:color="auto" w:fill="FFFFFF"/>
        <w:spacing w:after="120" w:line="240" w:lineRule="auto"/>
        <w:ind w:left="540" w:hanging="540"/>
        <w:jc w:val="right"/>
        <w:rPr>
          <w:rFonts w:ascii="Times New Roman" w:hAnsi="Times New Roman"/>
          <w:b/>
          <w:bCs/>
          <w:i/>
          <w:color w:val="000000"/>
          <w:spacing w:val="-3"/>
          <w:sz w:val="28"/>
          <w:szCs w:val="28"/>
        </w:rPr>
      </w:pPr>
      <w:r w:rsidRPr="00C50CA6">
        <w:rPr>
          <w:rFonts w:ascii="Times New Roman" w:hAnsi="Times New Roman"/>
          <w:b/>
          <w:bCs/>
          <w:i/>
          <w:color w:val="000000"/>
          <w:spacing w:val="-3"/>
          <w:sz w:val="28"/>
          <w:szCs w:val="28"/>
        </w:rPr>
        <w:t xml:space="preserve">Таблица </w:t>
      </w:r>
      <w:r>
        <w:rPr>
          <w:rFonts w:ascii="Times New Roman" w:hAnsi="Times New Roman"/>
          <w:b/>
          <w:bCs/>
          <w:i/>
          <w:color w:val="000000"/>
          <w:spacing w:val="-3"/>
          <w:sz w:val="28"/>
          <w:szCs w:val="28"/>
        </w:rPr>
        <w:t>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94219D" w:rsidRPr="002A2932" w:rsidTr="003B4D21">
        <w:tc>
          <w:tcPr>
            <w:tcW w:w="4962"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1 полугодие</w:t>
            </w:r>
          </w:p>
        </w:tc>
        <w:tc>
          <w:tcPr>
            <w:tcW w:w="4678"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2 полугодие</w:t>
            </w:r>
          </w:p>
        </w:tc>
      </w:tr>
      <w:tr w:rsidR="0094219D" w:rsidRPr="002A2932" w:rsidTr="003B4D21">
        <w:tc>
          <w:tcPr>
            <w:tcW w:w="4962" w:type="dxa"/>
          </w:tcPr>
          <w:p w:rsidR="0094219D" w:rsidRPr="002A2932" w:rsidRDefault="0094219D" w:rsidP="003B4D21">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Ноябрь</w:t>
            </w:r>
            <w:r w:rsidRPr="002A2932">
              <w:rPr>
                <w:rFonts w:ascii="Times New Roman" w:hAnsi="Times New Roman"/>
                <w:bCs/>
                <w:color w:val="000000"/>
                <w:spacing w:val="-3"/>
                <w:sz w:val="28"/>
                <w:szCs w:val="28"/>
              </w:rPr>
              <w:t xml:space="preserve"> – технический зачет (одна гамма, два этюда</w:t>
            </w:r>
            <w:r>
              <w:rPr>
                <w:rFonts w:ascii="Times New Roman" w:hAnsi="Times New Roman"/>
                <w:bCs/>
                <w:color w:val="000000"/>
                <w:spacing w:val="-3"/>
                <w:sz w:val="28"/>
                <w:szCs w:val="28"/>
              </w:rPr>
              <w:t>, термины</w:t>
            </w:r>
            <w:r w:rsidRPr="002A2932">
              <w:rPr>
                <w:rFonts w:ascii="Times New Roman" w:hAnsi="Times New Roman"/>
                <w:bCs/>
                <w:color w:val="000000"/>
                <w:spacing w:val="-3"/>
                <w:sz w:val="28"/>
                <w:szCs w:val="28"/>
              </w:rPr>
              <w:t>).</w:t>
            </w:r>
          </w:p>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 xml:space="preserve">Декабрь – </w:t>
            </w:r>
            <w:r>
              <w:rPr>
                <w:rFonts w:ascii="Times New Roman" w:hAnsi="Times New Roman"/>
                <w:bCs/>
                <w:color w:val="000000"/>
                <w:spacing w:val="-3"/>
                <w:sz w:val="28"/>
                <w:szCs w:val="28"/>
              </w:rPr>
              <w:t xml:space="preserve"> Академический концерт</w:t>
            </w:r>
            <w:r w:rsidRPr="002A2932">
              <w:rPr>
                <w:rFonts w:ascii="Times New Roman" w:hAnsi="Times New Roman"/>
                <w:bCs/>
                <w:color w:val="000000"/>
                <w:spacing w:val="-3"/>
                <w:sz w:val="28"/>
                <w:szCs w:val="28"/>
              </w:rPr>
              <w:t xml:space="preserve"> (два разнохарактерных произведения).</w:t>
            </w:r>
          </w:p>
        </w:tc>
        <w:tc>
          <w:tcPr>
            <w:tcW w:w="4678" w:type="dxa"/>
          </w:tcPr>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Март – технический зачет (одна гамма, один этюд</w:t>
            </w:r>
            <w:r>
              <w:rPr>
                <w:rFonts w:ascii="Times New Roman" w:hAnsi="Times New Roman"/>
                <w:bCs/>
                <w:color w:val="000000"/>
                <w:spacing w:val="-3"/>
                <w:sz w:val="28"/>
                <w:szCs w:val="28"/>
              </w:rPr>
              <w:t>, термины</w:t>
            </w:r>
            <w:r w:rsidRPr="002A2932">
              <w:rPr>
                <w:rFonts w:ascii="Times New Roman" w:hAnsi="Times New Roman"/>
                <w:bCs/>
                <w:color w:val="000000"/>
                <w:spacing w:val="-3"/>
                <w:sz w:val="28"/>
                <w:szCs w:val="28"/>
              </w:rPr>
              <w:t>).</w:t>
            </w:r>
          </w:p>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 xml:space="preserve">Май – </w:t>
            </w:r>
            <w:r>
              <w:rPr>
                <w:rFonts w:ascii="Times New Roman" w:hAnsi="Times New Roman"/>
                <w:bCs/>
                <w:color w:val="000000"/>
                <w:spacing w:val="-3"/>
                <w:sz w:val="28"/>
                <w:szCs w:val="28"/>
              </w:rPr>
              <w:t>академический концерт</w:t>
            </w:r>
            <w:r w:rsidRPr="002A2932">
              <w:rPr>
                <w:rFonts w:ascii="Times New Roman" w:hAnsi="Times New Roman"/>
                <w:bCs/>
                <w:color w:val="000000"/>
                <w:spacing w:val="-3"/>
                <w:sz w:val="28"/>
                <w:szCs w:val="28"/>
              </w:rPr>
              <w:t xml:space="preserve"> (три разнохарактерных произведения).</w:t>
            </w:r>
          </w:p>
        </w:tc>
      </w:tr>
    </w:tbl>
    <w:p w:rsidR="0094219D" w:rsidRPr="003A4B1A" w:rsidRDefault="0094219D" w:rsidP="0094219D">
      <w:pPr>
        <w:spacing w:before="120" w:after="120"/>
        <w:jc w:val="center"/>
        <w:rPr>
          <w:rFonts w:ascii="Times New Roman" w:hAnsi="Times New Roman"/>
          <w:b/>
          <w:sz w:val="28"/>
          <w:szCs w:val="28"/>
        </w:rPr>
      </w:pPr>
      <w:r w:rsidRPr="003A4B1A">
        <w:rPr>
          <w:rFonts w:ascii="Times New Roman" w:hAnsi="Times New Roman"/>
          <w:b/>
          <w:sz w:val="28"/>
          <w:szCs w:val="28"/>
        </w:rPr>
        <w:t xml:space="preserve">Примерная программа </w:t>
      </w:r>
      <w:r>
        <w:rPr>
          <w:rFonts w:ascii="Times New Roman" w:hAnsi="Times New Roman"/>
          <w:b/>
          <w:sz w:val="28"/>
          <w:szCs w:val="28"/>
        </w:rPr>
        <w:t>экзамена</w:t>
      </w:r>
    </w:p>
    <w:p w:rsidR="0094219D" w:rsidRDefault="0094219D" w:rsidP="006D3A53">
      <w:pPr>
        <w:numPr>
          <w:ilvl w:val="0"/>
          <w:numId w:val="138"/>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Шалов А. Этюд-тарантелла.</w:t>
      </w:r>
    </w:p>
    <w:p w:rsidR="0094219D" w:rsidRDefault="0094219D" w:rsidP="006D3A53">
      <w:pPr>
        <w:numPr>
          <w:ilvl w:val="0"/>
          <w:numId w:val="138"/>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Гендель Г. Прелюдия.</w:t>
      </w:r>
    </w:p>
    <w:p w:rsidR="0094219D" w:rsidRDefault="0094219D" w:rsidP="006D3A53">
      <w:pPr>
        <w:numPr>
          <w:ilvl w:val="0"/>
          <w:numId w:val="138"/>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р.н.п. «Утушка луговая». Обр. Бубнова.</w:t>
      </w:r>
    </w:p>
    <w:p w:rsidR="0094219D" w:rsidRDefault="0094219D" w:rsidP="0094219D">
      <w:pPr>
        <w:spacing w:after="0"/>
        <w:jc w:val="both"/>
        <w:rPr>
          <w:rFonts w:ascii="Times New Roman" w:hAnsi="Times New Roman"/>
          <w:sz w:val="28"/>
          <w:szCs w:val="28"/>
        </w:rPr>
      </w:pPr>
    </w:p>
    <w:p w:rsidR="0094219D" w:rsidRDefault="0094219D" w:rsidP="006D3A53">
      <w:pPr>
        <w:numPr>
          <w:ilvl w:val="0"/>
          <w:numId w:val="139"/>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Гендель Г. Канцонетта.</w:t>
      </w:r>
    </w:p>
    <w:p w:rsidR="0094219D" w:rsidRDefault="0094219D" w:rsidP="006D3A53">
      <w:pPr>
        <w:numPr>
          <w:ilvl w:val="0"/>
          <w:numId w:val="139"/>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Калинников В. Русское интермеццо.</w:t>
      </w:r>
    </w:p>
    <w:p w:rsidR="0094219D" w:rsidRDefault="0094219D" w:rsidP="006D3A53">
      <w:pPr>
        <w:numPr>
          <w:ilvl w:val="0"/>
          <w:numId w:val="139"/>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р.н.п. «Ах вечер, веселый наш вечер». Обр. Б. Трояновского.</w:t>
      </w:r>
    </w:p>
    <w:p w:rsidR="0094219D" w:rsidRPr="001C44A8" w:rsidRDefault="0094219D" w:rsidP="0094219D">
      <w:pPr>
        <w:spacing w:before="120" w:after="120"/>
        <w:jc w:val="center"/>
        <w:rPr>
          <w:rFonts w:ascii="Times New Roman" w:hAnsi="Times New Roman"/>
          <w:b/>
          <w:sz w:val="28"/>
          <w:szCs w:val="28"/>
        </w:rPr>
      </w:pPr>
      <w:r w:rsidRPr="001C44A8">
        <w:rPr>
          <w:rFonts w:ascii="Times New Roman" w:hAnsi="Times New Roman"/>
          <w:b/>
          <w:sz w:val="28"/>
          <w:szCs w:val="28"/>
        </w:rPr>
        <w:t>Пятый класс</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Двухоктавные мажорные и минорные (трех видов) гаммы и арпеджио в тональностях до 5-ти знаков в </w:t>
      </w:r>
      <w:r>
        <w:rPr>
          <w:rFonts w:ascii="Times New Roman" w:hAnsi="Times New Roman"/>
          <w:sz w:val="28"/>
          <w:szCs w:val="28"/>
          <w:lang w:val="en-US" w:eastAsia="zh-CN"/>
        </w:rPr>
        <w:t>I</w:t>
      </w:r>
      <w:r w:rsidRPr="00222872">
        <w:rPr>
          <w:rFonts w:ascii="Times New Roman" w:hAnsi="Times New Roman"/>
          <w:sz w:val="28"/>
          <w:szCs w:val="28"/>
          <w:lang w:eastAsia="zh-CN"/>
        </w:rPr>
        <w:t xml:space="preserve">, </w:t>
      </w:r>
      <w:r>
        <w:rPr>
          <w:rFonts w:ascii="Times New Roman" w:hAnsi="Times New Roman"/>
          <w:sz w:val="28"/>
          <w:szCs w:val="28"/>
          <w:lang w:val="en-US" w:eastAsia="zh-CN"/>
        </w:rPr>
        <w:t>II</w:t>
      </w:r>
      <w:r w:rsidRPr="00222872">
        <w:rPr>
          <w:rFonts w:ascii="Times New Roman" w:hAnsi="Times New Roman"/>
          <w:sz w:val="28"/>
          <w:szCs w:val="28"/>
          <w:lang w:eastAsia="zh-CN"/>
        </w:rPr>
        <w:t xml:space="preserve">, </w:t>
      </w:r>
      <w:r>
        <w:rPr>
          <w:rFonts w:ascii="Times New Roman" w:hAnsi="Times New Roman"/>
          <w:sz w:val="28"/>
          <w:szCs w:val="28"/>
          <w:lang w:val="en-US" w:eastAsia="zh-CN"/>
        </w:rPr>
        <w:t>III</w:t>
      </w:r>
      <w:r>
        <w:rPr>
          <w:rFonts w:ascii="Times New Roman" w:hAnsi="Times New Roman"/>
          <w:sz w:val="28"/>
          <w:szCs w:val="28"/>
          <w:lang w:eastAsia="zh-CN"/>
        </w:rPr>
        <w:t xml:space="preserve"> позициях пройденными штрихами, динамическими оттенками</w:t>
      </w:r>
      <w:r>
        <w:rPr>
          <w:rFonts w:ascii="Times New Roman" w:hAnsi="Times New Roman"/>
          <w:sz w:val="28"/>
          <w:szCs w:val="28"/>
        </w:rPr>
        <w:t xml:space="preserve"> и ритмическими фигурациями на одном звуке и в последовательности.</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Применение пройденных ритмических фигураций, освоение квинтолей двумя способами (2 + 3, 3 + 2), мелизмов. Освоение новых приемо: </w:t>
      </w:r>
      <w:r>
        <w:rPr>
          <w:rFonts w:ascii="Times New Roman" w:hAnsi="Times New Roman"/>
          <w:sz w:val="28"/>
          <w:szCs w:val="28"/>
          <w:lang w:val="en-US" w:eastAsia="zh-CN"/>
        </w:rPr>
        <w:t>vibr</w:t>
      </w:r>
      <w:r>
        <w:rPr>
          <w:rFonts w:ascii="Times New Roman" w:hAnsi="Times New Roman"/>
          <w:sz w:val="28"/>
          <w:szCs w:val="28"/>
          <w:lang w:eastAsia="zh-CN"/>
        </w:rPr>
        <w:t xml:space="preserve"> указательным  и средним пальцами, тремоло в исполнении кантилены, </w:t>
      </w:r>
      <w:r>
        <w:rPr>
          <w:rFonts w:ascii="Times New Roman" w:hAnsi="Times New Roman"/>
          <w:sz w:val="28"/>
          <w:szCs w:val="28"/>
          <w:lang w:val="en-US" w:eastAsia="zh-CN"/>
        </w:rPr>
        <w:t>pizz</w:t>
      </w:r>
      <w:r>
        <w:rPr>
          <w:rFonts w:ascii="Times New Roman" w:hAnsi="Times New Roman"/>
          <w:sz w:val="28"/>
          <w:szCs w:val="28"/>
          <w:lang w:eastAsia="zh-CN"/>
        </w:rPr>
        <w:t xml:space="preserve"> </w:t>
      </w:r>
      <w:r>
        <w:rPr>
          <w:rFonts w:ascii="Times New Roman" w:hAnsi="Times New Roman"/>
          <w:sz w:val="28"/>
          <w:szCs w:val="28"/>
          <w:lang w:eastAsia="zh-CN"/>
        </w:rPr>
        <w:lastRenderedPageBreak/>
        <w:t>левой рукой в нисходящем движении, большая дробь, натуральные флажолеты (от открытой струны).</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овладение и развитие новых видов техники, усложнение ритмических фигураций, растяжку пальцев левой руки, отработку исполнения мелизмов.</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Включение в репертуар произведений в сложной трехчастной форме, форме рондо, вариаций, крупной циклической форме (концерт, соната, сюита).</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характером, смысловой фразировкой, законченностью пьес.</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94219D" w:rsidRDefault="0094219D" w:rsidP="0094219D">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94219D" w:rsidRPr="00C50CA6" w:rsidRDefault="0094219D" w:rsidP="0094219D">
      <w:pPr>
        <w:shd w:val="clear" w:color="auto" w:fill="FFFFFF"/>
        <w:spacing w:after="120" w:line="240" w:lineRule="auto"/>
        <w:ind w:left="540" w:hanging="540"/>
        <w:jc w:val="right"/>
        <w:rPr>
          <w:rFonts w:ascii="Times New Roman" w:hAnsi="Times New Roman"/>
          <w:b/>
          <w:bCs/>
          <w:i/>
          <w:color w:val="000000"/>
          <w:spacing w:val="-3"/>
          <w:sz w:val="28"/>
          <w:szCs w:val="28"/>
        </w:rPr>
      </w:pPr>
      <w:r w:rsidRPr="00C50CA6">
        <w:rPr>
          <w:rFonts w:ascii="Times New Roman" w:hAnsi="Times New Roman"/>
          <w:b/>
          <w:bCs/>
          <w:i/>
          <w:color w:val="000000"/>
          <w:spacing w:val="-3"/>
          <w:sz w:val="28"/>
          <w:szCs w:val="28"/>
        </w:rPr>
        <w:t xml:space="preserve">Таблица </w:t>
      </w:r>
      <w:r>
        <w:rPr>
          <w:rFonts w:ascii="Times New Roman" w:hAnsi="Times New Roman"/>
          <w:b/>
          <w:bCs/>
          <w:i/>
          <w:color w:val="000000"/>
          <w:spacing w:val="-3"/>
          <w:sz w:val="28"/>
          <w:szCs w:val="28"/>
        </w:rPr>
        <w:t>6</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94219D" w:rsidRPr="002A2932" w:rsidTr="003B4D21">
        <w:tc>
          <w:tcPr>
            <w:tcW w:w="4962"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1 полугодие</w:t>
            </w:r>
          </w:p>
        </w:tc>
        <w:tc>
          <w:tcPr>
            <w:tcW w:w="4678"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2 полугодие</w:t>
            </w:r>
          </w:p>
        </w:tc>
      </w:tr>
      <w:tr w:rsidR="0094219D" w:rsidRPr="002A2932" w:rsidTr="003B4D21">
        <w:tc>
          <w:tcPr>
            <w:tcW w:w="4962" w:type="dxa"/>
          </w:tcPr>
          <w:p w:rsidR="0094219D" w:rsidRPr="002A2932" w:rsidRDefault="0094219D" w:rsidP="003B4D21">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 xml:space="preserve"> Ноябрь</w:t>
            </w:r>
            <w:r w:rsidRPr="002A2932">
              <w:rPr>
                <w:rFonts w:ascii="Times New Roman" w:hAnsi="Times New Roman"/>
                <w:bCs/>
                <w:color w:val="000000"/>
                <w:spacing w:val="-3"/>
                <w:sz w:val="28"/>
                <w:szCs w:val="28"/>
              </w:rPr>
              <w:t xml:space="preserve"> – технический зачет (одна гамма, два этюда</w:t>
            </w:r>
            <w:r>
              <w:rPr>
                <w:rFonts w:ascii="Times New Roman" w:hAnsi="Times New Roman"/>
                <w:bCs/>
                <w:color w:val="000000"/>
                <w:spacing w:val="-3"/>
                <w:sz w:val="28"/>
                <w:szCs w:val="28"/>
              </w:rPr>
              <w:t>, термины</w:t>
            </w:r>
            <w:r w:rsidRPr="002A2932">
              <w:rPr>
                <w:rFonts w:ascii="Times New Roman" w:hAnsi="Times New Roman"/>
                <w:bCs/>
                <w:color w:val="000000"/>
                <w:spacing w:val="-3"/>
                <w:sz w:val="28"/>
                <w:szCs w:val="28"/>
              </w:rPr>
              <w:t>).</w:t>
            </w:r>
          </w:p>
          <w:p w:rsidR="0094219D" w:rsidRPr="002A2932" w:rsidRDefault="0094219D" w:rsidP="003B4D21">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Академический концерт</w:t>
            </w:r>
            <w:r w:rsidRPr="002A2932">
              <w:rPr>
                <w:rFonts w:ascii="Times New Roman" w:hAnsi="Times New Roman"/>
                <w:bCs/>
                <w:color w:val="000000"/>
                <w:spacing w:val="-3"/>
                <w:sz w:val="28"/>
                <w:szCs w:val="28"/>
              </w:rPr>
              <w:t xml:space="preserve"> (два разнохарактерных произведения).</w:t>
            </w:r>
          </w:p>
        </w:tc>
        <w:tc>
          <w:tcPr>
            <w:tcW w:w="4678" w:type="dxa"/>
          </w:tcPr>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Март – технический зачет (одна гамма, один этюд</w:t>
            </w:r>
            <w:r>
              <w:rPr>
                <w:rFonts w:ascii="Times New Roman" w:hAnsi="Times New Roman"/>
                <w:bCs/>
                <w:color w:val="000000"/>
                <w:spacing w:val="-3"/>
                <w:sz w:val="28"/>
                <w:szCs w:val="28"/>
              </w:rPr>
              <w:t>, термины</w:t>
            </w:r>
            <w:r w:rsidRPr="002A2932">
              <w:rPr>
                <w:rFonts w:ascii="Times New Roman" w:hAnsi="Times New Roman"/>
                <w:bCs/>
                <w:color w:val="000000"/>
                <w:spacing w:val="-3"/>
                <w:sz w:val="28"/>
                <w:szCs w:val="28"/>
              </w:rPr>
              <w:t>).</w:t>
            </w:r>
          </w:p>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 xml:space="preserve">Май – </w:t>
            </w:r>
            <w:r>
              <w:rPr>
                <w:rFonts w:ascii="Times New Roman" w:hAnsi="Times New Roman"/>
                <w:bCs/>
                <w:color w:val="000000"/>
                <w:spacing w:val="-3"/>
                <w:sz w:val="28"/>
                <w:szCs w:val="28"/>
              </w:rPr>
              <w:t>академический концерт</w:t>
            </w:r>
            <w:r w:rsidRPr="002A2932">
              <w:rPr>
                <w:rFonts w:ascii="Times New Roman" w:hAnsi="Times New Roman"/>
                <w:bCs/>
                <w:color w:val="000000"/>
                <w:spacing w:val="-3"/>
                <w:sz w:val="28"/>
                <w:szCs w:val="28"/>
              </w:rPr>
              <w:t xml:space="preserve"> (три разнохарактерных произведения, в том числе произведение крупной формы).</w:t>
            </w:r>
          </w:p>
        </w:tc>
      </w:tr>
    </w:tbl>
    <w:p w:rsidR="0094219D" w:rsidRDefault="0094219D" w:rsidP="0094219D">
      <w:pPr>
        <w:spacing w:before="120" w:after="120"/>
        <w:jc w:val="center"/>
        <w:rPr>
          <w:rFonts w:ascii="Times New Roman" w:hAnsi="Times New Roman"/>
          <w:b/>
          <w:sz w:val="28"/>
          <w:szCs w:val="28"/>
        </w:rPr>
      </w:pPr>
    </w:p>
    <w:p w:rsidR="0094219D" w:rsidRPr="00BD48DE" w:rsidRDefault="0094219D" w:rsidP="0094219D">
      <w:pPr>
        <w:spacing w:before="120" w:after="120"/>
        <w:jc w:val="center"/>
        <w:rPr>
          <w:rFonts w:ascii="Times New Roman" w:hAnsi="Times New Roman"/>
          <w:b/>
          <w:sz w:val="28"/>
          <w:szCs w:val="28"/>
        </w:rPr>
      </w:pPr>
      <w:r w:rsidRPr="00BD48DE">
        <w:rPr>
          <w:rFonts w:ascii="Times New Roman" w:hAnsi="Times New Roman"/>
          <w:b/>
          <w:sz w:val="28"/>
          <w:szCs w:val="28"/>
        </w:rPr>
        <w:t>Примерная программа академич</w:t>
      </w:r>
      <w:r>
        <w:rPr>
          <w:rFonts w:ascii="Times New Roman" w:hAnsi="Times New Roman"/>
          <w:b/>
          <w:sz w:val="28"/>
          <w:szCs w:val="28"/>
        </w:rPr>
        <w:t>е</w:t>
      </w:r>
      <w:r w:rsidRPr="00BD48DE">
        <w:rPr>
          <w:rFonts w:ascii="Times New Roman" w:hAnsi="Times New Roman"/>
          <w:b/>
          <w:sz w:val="28"/>
          <w:szCs w:val="28"/>
        </w:rPr>
        <w:t>ского концерта</w:t>
      </w:r>
    </w:p>
    <w:p w:rsidR="0094219D" w:rsidRDefault="0094219D" w:rsidP="006D3A53">
      <w:pPr>
        <w:numPr>
          <w:ilvl w:val="0"/>
          <w:numId w:val="140"/>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Моцарт В. Рондо (</w:t>
      </w:r>
      <w:r>
        <w:rPr>
          <w:rFonts w:ascii="Times New Roman" w:hAnsi="Times New Roman"/>
          <w:sz w:val="28"/>
          <w:szCs w:val="28"/>
          <w:lang w:val="en-US" w:eastAsia="zh-CN"/>
        </w:rPr>
        <w:t>III</w:t>
      </w:r>
      <w:r>
        <w:rPr>
          <w:rFonts w:ascii="Times New Roman" w:hAnsi="Times New Roman"/>
          <w:sz w:val="28"/>
          <w:szCs w:val="28"/>
          <w:lang w:eastAsia="zh-CN"/>
        </w:rPr>
        <w:t xml:space="preserve"> ч. Легкой сонаты для фортепиано </w:t>
      </w:r>
      <w:r>
        <w:rPr>
          <w:rFonts w:ascii="Times New Roman" w:hAnsi="Times New Roman"/>
          <w:sz w:val="28"/>
          <w:szCs w:val="28"/>
          <w:lang w:val="en-US" w:eastAsia="zh-CN"/>
        </w:rPr>
        <w:t>C</w:t>
      </w:r>
      <w:r w:rsidRPr="00E87316">
        <w:rPr>
          <w:rFonts w:ascii="Times New Roman" w:hAnsi="Times New Roman"/>
          <w:sz w:val="28"/>
          <w:szCs w:val="28"/>
          <w:lang w:eastAsia="zh-CN"/>
        </w:rPr>
        <w:t>-</w:t>
      </w:r>
      <w:r>
        <w:rPr>
          <w:rFonts w:ascii="Times New Roman" w:hAnsi="Times New Roman"/>
          <w:sz w:val="28"/>
          <w:szCs w:val="28"/>
          <w:lang w:val="en-US" w:eastAsia="zh-CN"/>
        </w:rPr>
        <w:t>dur</w:t>
      </w:r>
      <w:r>
        <w:rPr>
          <w:rFonts w:ascii="Times New Roman" w:hAnsi="Times New Roman"/>
          <w:sz w:val="28"/>
          <w:szCs w:val="28"/>
          <w:lang w:eastAsia="zh-CN"/>
        </w:rPr>
        <w:t>)</w:t>
      </w:r>
    </w:p>
    <w:p w:rsidR="0094219D" w:rsidRDefault="0094219D" w:rsidP="006D3A53">
      <w:pPr>
        <w:numPr>
          <w:ilvl w:val="0"/>
          <w:numId w:val="140"/>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 xml:space="preserve">Рахманинов С. Итальянская полька. </w:t>
      </w:r>
    </w:p>
    <w:p w:rsidR="0094219D" w:rsidRDefault="0094219D" w:rsidP="006D3A53">
      <w:pPr>
        <w:numPr>
          <w:ilvl w:val="0"/>
          <w:numId w:val="140"/>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р.н.п. «Возле речки, возле моста». Обр. А. Конова.</w:t>
      </w:r>
    </w:p>
    <w:p w:rsidR="0094219D" w:rsidRDefault="0094219D" w:rsidP="0094219D">
      <w:pPr>
        <w:spacing w:after="0"/>
        <w:ind w:left="709"/>
        <w:jc w:val="both"/>
        <w:rPr>
          <w:rFonts w:ascii="Times New Roman" w:hAnsi="Times New Roman"/>
          <w:sz w:val="28"/>
          <w:szCs w:val="28"/>
        </w:rPr>
      </w:pPr>
    </w:p>
    <w:p w:rsidR="0094219D" w:rsidRPr="00DC1619" w:rsidRDefault="0094219D" w:rsidP="006D3A53">
      <w:pPr>
        <w:numPr>
          <w:ilvl w:val="0"/>
          <w:numId w:val="145"/>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В. Цветков. Рондо.</w:t>
      </w:r>
    </w:p>
    <w:p w:rsidR="0094219D" w:rsidRDefault="0094219D" w:rsidP="006D3A53">
      <w:pPr>
        <w:numPr>
          <w:ilvl w:val="0"/>
          <w:numId w:val="145"/>
        </w:numPr>
        <w:tabs>
          <w:tab w:val="clear" w:pos="1260"/>
          <w:tab w:val="num" w:pos="709"/>
        </w:tabs>
        <w:spacing w:after="0"/>
        <w:ind w:left="851" w:hanging="425"/>
        <w:jc w:val="both"/>
        <w:rPr>
          <w:rFonts w:ascii="Times New Roman" w:hAnsi="Times New Roman"/>
          <w:sz w:val="28"/>
          <w:szCs w:val="28"/>
        </w:rPr>
      </w:pPr>
      <w:r>
        <w:rPr>
          <w:rFonts w:ascii="Times New Roman" w:hAnsi="Times New Roman"/>
          <w:sz w:val="28"/>
          <w:szCs w:val="28"/>
        </w:rPr>
        <w:t>Френкель Я. Погоня.</w:t>
      </w:r>
    </w:p>
    <w:p w:rsidR="0094219D" w:rsidRDefault="0094219D" w:rsidP="006D3A53">
      <w:pPr>
        <w:numPr>
          <w:ilvl w:val="0"/>
          <w:numId w:val="145"/>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р.н.п. «При долинушке». Обр. Б. Феоктистова.</w:t>
      </w:r>
    </w:p>
    <w:p w:rsidR="0094219D" w:rsidRPr="00BD48DE" w:rsidRDefault="0094219D" w:rsidP="0094219D">
      <w:pPr>
        <w:spacing w:before="120" w:after="120"/>
        <w:jc w:val="center"/>
        <w:rPr>
          <w:rFonts w:ascii="Times New Roman" w:hAnsi="Times New Roman"/>
          <w:b/>
          <w:sz w:val="28"/>
          <w:szCs w:val="28"/>
        </w:rPr>
      </w:pPr>
      <w:r w:rsidRPr="00BD48DE">
        <w:rPr>
          <w:rFonts w:ascii="Times New Roman" w:hAnsi="Times New Roman"/>
          <w:b/>
          <w:sz w:val="28"/>
          <w:szCs w:val="28"/>
        </w:rPr>
        <w:t>Шестой класс</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Все мажорные и минорные (трех видов) двухоктавные гаммы и арпеджио всеми допустимыми приемами и штрихами, ритмическими фигурациями и динамическими оттенками, аппликатурными вариантами, интервалами.  </w:t>
      </w:r>
    </w:p>
    <w:p w:rsidR="0094219D" w:rsidRPr="00CD5BA2"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sidRPr="00CD5BA2">
        <w:rPr>
          <w:rFonts w:ascii="Times New Roman" w:hAnsi="Times New Roman"/>
          <w:sz w:val="28"/>
          <w:szCs w:val="28"/>
        </w:rPr>
        <w:t>Развитие аппликатурно</w:t>
      </w:r>
      <w:r>
        <w:rPr>
          <w:rFonts w:ascii="Times New Roman" w:hAnsi="Times New Roman"/>
          <w:sz w:val="28"/>
          <w:szCs w:val="28"/>
        </w:rPr>
        <w:t xml:space="preserve">й </w:t>
      </w:r>
      <w:r w:rsidRPr="00CD5BA2">
        <w:rPr>
          <w:rFonts w:ascii="Times New Roman" w:hAnsi="Times New Roman"/>
          <w:sz w:val="28"/>
          <w:szCs w:val="28"/>
        </w:rPr>
        <w:t>грамотности. Умение самостоятельно разбираться в основных элементах</w:t>
      </w:r>
      <w:r>
        <w:rPr>
          <w:rFonts w:ascii="Times New Roman" w:hAnsi="Times New Roman"/>
          <w:sz w:val="28"/>
          <w:szCs w:val="28"/>
        </w:rPr>
        <w:t xml:space="preserve"> </w:t>
      </w:r>
      <w:r w:rsidRPr="00CD5BA2">
        <w:rPr>
          <w:rFonts w:ascii="Times New Roman" w:hAnsi="Times New Roman"/>
          <w:sz w:val="28"/>
          <w:szCs w:val="28"/>
        </w:rPr>
        <w:t>фразировки (мотив, фраза, предложение, часть)</w:t>
      </w:r>
      <w:r>
        <w:rPr>
          <w:rFonts w:ascii="Times New Roman" w:hAnsi="Times New Roman"/>
          <w:sz w:val="28"/>
          <w:szCs w:val="28"/>
        </w:rPr>
        <w:t>.</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lastRenderedPageBreak/>
        <w:t xml:space="preserve">Применение синкоп и скачков на широкие интервалы, флажолет (натуральных и искусственных), освоение приема </w:t>
      </w:r>
      <w:r w:rsidRPr="007E3182">
        <w:rPr>
          <w:rFonts w:ascii="Times New Roman" w:hAnsi="Times New Roman"/>
          <w:i/>
          <w:sz w:val="28"/>
          <w:szCs w:val="28"/>
          <w:lang w:val="en-US" w:eastAsia="zh-CN"/>
        </w:rPr>
        <w:t>pizz</w:t>
      </w:r>
      <w:r>
        <w:rPr>
          <w:rFonts w:ascii="Times New Roman" w:hAnsi="Times New Roman"/>
          <w:sz w:val="28"/>
          <w:szCs w:val="28"/>
          <w:lang w:eastAsia="zh-CN"/>
        </w:rPr>
        <w:t xml:space="preserve"> левой рукой в нисходящем движении и Б.п., обратной дроби, тремоло на одной струне, тремоло в исполнении кантилены.</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развитие приемов звукоизвлечения, исполнения красочных приемов, развитие аккордовой и мелкой техники, позиционной игры.</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Включение в репертуар произведений крупной формы: концерт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чч.), соната (не менее трех частей), сюита (не менее двух частей; пьесы кантиленного характера, оригинальных произведений, произведений современных авторов.</w:t>
      </w:r>
      <w:r>
        <w:rPr>
          <w:rFonts w:ascii="Times New Roman" w:hAnsi="Times New Roman"/>
          <w:sz w:val="28"/>
          <w:szCs w:val="28"/>
        </w:rPr>
        <w:t xml:space="preserve"> </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смысловой фразировкой, законченностью пьес.</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94219D" w:rsidRDefault="0094219D" w:rsidP="0094219D">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94219D" w:rsidRPr="00C50CA6" w:rsidRDefault="0094219D" w:rsidP="0094219D">
      <w:pPr>
        <w:shd w:val="clear" w:color="auto" w:fill="FFFFFF"/>
        <w:spacing w:after="120" w:line="240" w:lineRule="auto"/>
        <w:ind w:left="540" w:hanging="540"/>
        <w:jc w:val="right"/>
        <w:rPr>
          <w:rFonts w:ascii="Times New Roman" w:hAnsi="Times New Roman"/>
          <w:b/>
          <w:bCs/>
          <w:i/>
          <w:color w:val="000000"/>
          <w:spacing w:val="-3"/>
          <w:sz w:val="28"/>
          <w:szCs w:val="28"/>
        </w:rPr>
      </w:pPr>
      <w:r w:rsidRPr="00C50CA6">
        <w:rPr>
          <w:rFonts w:ascii="Times New Roman" w:hAnsi="Times New Roman"/>
          <w:b/>
          <w:bCs/>
          <w:i/>
          <w:color w:val="000000"/>
          <w:spacing w:val="-3"/>
          <w:sz w:val="28"/>
          <w:szCs w:val="28"/>
        </w:rPr>
        <w:t xml:space="preserve">Таблица </w:t>
      </w:r>
      <w:r>
        <w:rPr>
          <w:rFonts w:ascii="Times New Roman" w:hAnsi="Times New Roman"/>
          <w:b/>
          <w:bCs/>
          <w:i/>
          <w:color w:val="000000"/>
          <w:spacing w:val="-3"/>
          <w:sz w:val="28"/>
          <w:szCs w:val="28"/>
        </w:rPr>
        <w:t>7</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94219D" w:rsidRPr="002A2932" w:rsidTr="003B4D21">
        <w:tc>
          <w:tcPr>
            <w:tcW w:w="4962"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1 полугодие</w:t>
            </w:r>
          </w:p>
        </w:tc>
        <w:tc>
          <w:tcPr>
            <w:tcW w:w="4678"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2 полугодие</w:t>
            </w:r>
          </w:p>
        </w:tc>
      </w:tr>
      <w:tr w:rsidR="0094219D" w:rsidRPr="002A2932" w:rsidTr="003B4D21">
        <w:tc>
          <w:tcPr>
            <w:tcW w:w="4962" w:type="dxa"/>
          </w:tcPr>
          <w:p w:rsidR="0094219D" w:rsidRPr="002A2932" w:rsidRDefault="0094219D" w:rsidP="003B4D21">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Ноябрь</w:t>
            </w:r>
            <w:r w:rsidRPr="002A2932">
              <w:rPr>
                <w:rFonts w:ascii="Times New Roman" w:hAnsi="Times New Roman"/>
                <w:bCs/>
                <w:color w:val="000000"/>
                <w:spacing w:val="-3"/>
                <w:sz w:val="28"/>
                <w:szCs w:val="28"/>
              </w:rPr>
              <w:t xml:space="preserve"> – технический зачет (одна гамма, два этюда</w:t>
            </w:r>
            <w:r>
              <w:rPr>
                <w:rFonts w:ascii="Times New Roman" w:hAnsi="Times New Roman"/>
                <w:bCs/>
                <w:color w:val="000000"/>
                <w:spacing w:val="-3"/>
                <w:sz w:val="28"/>
                <w:szCs w:val="28"/>
              </w:rPr>
              <w:t>, термины</w:t>
            </w:r>
            <w:r w:rsidRPr="002A2932">
              <w:rPr>
                <w:rFonts w:ascii="Times New Roman" w:hAnsi="Times New Roman"/>
                <w:bCs/>
                <w:color w:val="000000"/>
                <w:spacing w:val="-3"/>
                <w:sz w:val="28"/>
                <w:szCs w:val="28"/>
              </w:rPr>
              <w:t>).</w:t>
            </w:r>
          </w:p>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Декабрь –</w:t>
            </w:r>
            <w:r>
              <w:rPr>
                <w:rFonts w:ascii="Times New Roman" w:hAnsi="Times New Roman"/>
                <w:bCs/>
                <w:color w:val="000000"/>
                <w:spacing w:val="-3"/>
                <w:sz w:val="28"/>
                <w:szCs w:val="28"/>
              </w:rPr>
              <w:t xml:space="preserve"> Академический концерт</w:t>
            </w:r>
            <w:r w:rsidRPr="002A2932">
              <w:rPr>
                <w:rFonts w:ascii="Times New Roman" w:hAnsi="Times New Roman"/>
                <w:bCs/>
                <w:color w:val="000000"/>
                <w:spacing w:val="-3"/>
                <w:sz w:val="28"/>
                <w:szCs w:val="28"/>
              </w:rPr>
              <w:t xml:space="preserve"> (два разнохарактерных произведения).</w:t>
            </w:r>
          </w:p>
        </w:tc>
        <w:tc>
          <w:tcPr>
            <w:tcW w:w="4678" w:type="dxa"/>
          </w:tcPr>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Март – технический зачет (одна гамма, один этюд, чтение с листа).</w:t>
            </w:r>
          </w:p>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 xml:space="preserve">Май – </w:t>
            </w:r>
            <w:r>
              <w:rPr>
                <w:rFonts w:ascii="Times New Roman" w:hAnsi="Times New Roman"/>
                <w:bCs/>
                <w:color w:val="000000"/>
                <w:spacing w:val="-3"/>
                <w:sz w:val="28"/>
                <w:szCs w:val="28"/>
              </w:rPr>
              <w:t>академический концерт</w:t>
            </w:r>
            <w:r w:rsidRPr="002A2932">
              <w:rPr>
                <w:rFonts w:ascii="Times New Roman" w:hAnsi="Times New Roman"/>
                <w:bCs/>
                <w:color w:val="000000"/>
                <w:spacing w:val="-3"/>
                <w:sz w:val="28"/>
                <w:szCs w:val="28"/>
              </w:rPr>
              <w:t xml:space="preserve"> (три разнохарактерных произведения, в том числе произведение крупной формы).</w:t>
            </w:r>
          </w:p>
        </w:tc>
      </w:tr>
    </w:tbl>
    <w:p w:rsidR="0094219D" w:rsidRPr="00EC1EBF" w:rsidRDefault="0094219D" w:rsidP="0094219D">
      <w:pPr>
        <w:spacing w:before="120" w:after="120"/>
        <w:jc w:val="center"/>
        <w:rPr>
          <w:rFonts w:ascii="Times New Roman" w:hAnsi="Times New Roman"/>
          <w:b/>
          <w:sz w:val="28"/>
          <w:szCs w:val="28"/>
        </w:rPr>
      </w:pPr>
      <w:r w:rsidRPr="00EC1EBF">
        <w:rPr>
          <w:rFonts w:ascii="Times New Roman" w:hAnsi="Times New Roman"/>
          <w:b/>
          <w:sz w:val="28"/>
          <w:szCs w:val="28"/>
        </w:rPr>
        <w:t>Примерная программа академического концерта</w:t>
      </w:r>
    </w:p>
    <w:p w:rsidR="0094219D" w:rsidRDefault="0094219D" w:rsidP="006D3A53">
      <w:pPr>
        <w:numPr>
          <w:ilvl w:val="0"/>
          <w:numId w:val="141"/>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Бах И. С. Аллегро (</w:t>
      </w:r>
      <w:r>
        <w:rPr>
          <w:rFonts w:ascii="Times New Roman" w:hAnsi="Times New Roman"/>
          <w:sz w:val="28"/>
          <w:szCs w:val="28"/>
          <w:lang w:val="en-US" w:eastAsia="zh-CN"/>
        </w:rPr>
        <w:t>II</w:t>
      </w:r>
      <w:r>
        <w:rPr>
          <w:rFonts w:ascii="Times New Roman" w:hAnsi="Times New Roman"/>
          <w:sz w:val="28"/>
          <w:szCs w:val="28"/>
          <w:lang w:eastAsia="zh-CN"/>
        </w:rPr>
        <w:t xml:space="preserve"> ч. Сонаты № 6 </w:t>
      </w:r>
      <w:r>
        <w:rPr>
          <w:rFonts w:ascii="Times New Roman" w:hAnsi="Times New Roman"/>
          <w:sz w:val="28"/>
          <w:szCs w:val="28"/>
          <w:lang w:val="en-US" w:eastAsia="zh-CN"/>
        </w:rPr>
        <w:t>E</w:t>
      </w:r>
      <w:r w:rsidRPr="008100B6">
        <w:rPr>
          <w:rFonts w:ascii="Times New Roman" w:hAnsi="Times New Roman"/>
          <w:sz w:val="28"/>
          <w:szCs w:val="28"/>
          <w:lang w:eastAsia="zh-CN"/>
        </w:rPr>
        <w:t>-</w:t>
      </w:r>
      <w:r>
        <w:rPr>
          <w:rFonts w:ascii="Times New Roman" w:hAnsi="Times New Roman"/>
          <w:sz w:val="28"/>
          <w:szCs w:val="28"/>
          <w:lang w:val="en-US" w:eastAsia="zh-CN"/>
        </w:rPr>
        <w:t>dur</w:t>
      </w:r>
      <w:r>
        <w:rPr>
          <w:rFonts w:ascii="Times New Roman" w:hAnsi="Times New Roman"/>
          <w:sz w:val="28"/>
          <w:szCs w:val="28"/>
          <w:lang w:eastAsia="zh-CN"/>
        </w:rPr>
        <w:t xml:space="preserve"> для флейты с фортепиано).</w:t>
      </w:r>
    </w:p>
    <w:p w:rsidR="0094219D" w:rsidRDefault="0094219D" w:rsidP="006D3A53">
      <w:pPr>
        <w:numPr>
          <w:ilvl w:val="0"/>
          <w:numId w:val="141"/>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Андреев В. Испанский танец. Обр. Б. Трояновского.</w:t>
      </w:r>
    </w:p>
    <w:p w:rsidR="0094219D" w:rsidRPr="00EC1EBF" w:rsidRDefault="0094219D" w:rsidP="006D3A53">
      <w:pPr>
        <w:numPr>
          <w:ilvl w:val="0"/>
          <w:numId w:val="141"/>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Фибих З. Поэма</w:t>
      </w:r>
    </w:p>
    <w:p w:rsidR="0094219D" w:rsidRPr="003D579A" w:rsidRDefault="0094219D" w:rsidP="0094219D">
      <w:pPr>
        <w:spacing w:after="0"/>
        <w:ind w:left="709"/>
        <w:jc w:val="both"/>
        <w:rPr>
          <w:rFonts w:ascii="Times New Roman" w:hAnsi="Times New Roman"/>
          <w:sz w:val="16"/>
          <w:szCs w:val="16"/>
        </w:rPr>
      </w:pPr>
    </w:p>
    <w:p w:rsidR="0094219D" w:rsidRDefault="0094219D" w:rsidP="006D3A53">
      <w:pPr>
        <w:numPr>
          <w:ilvl w:val="0"/>
          <w:numId w:val="142"/>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Андреев В. Румынская песня и чардаш.</w:t>
      </w:r>
    </w:p>
    <w:p w:rsidR="0094219D" w:rsidRDefault="0094219D" w:rsidP="006D3A53">
      <w:pPr>
        <w:numPr>
          <w:ilvl w:val="0"/>
          <w:numId w:val="142"/>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Хренников Т. Колыбельная Светланы.</w:t>
      </w:r>
    </w:p>
    <w:p w:rsidR="0094219D" w:rsidRDefault="0094219D" w:rsidP="006D3A53">
      <w:pPr>
        <w:numPr>
          <w:ilvl w:val="0"/>
          <w:numId w:val="142"/>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р.н.п. «При народе в хороводе». Обр. Б. Трояновского</w:t>
      </w:r>
    </w:p>
    <w:p w:rsidR="0094219D" w:rsidRPr="00EC1EBF" w:rsidRDefault="0094219D" w:rsidP="0094219D">
      <w:pPr>
        <w:spacing w:before="120" w:after="120"/>
        <w:jc w:val="center"/>
        <w:rPr>
          <w:rFonts w:ascii="Times New Roman" w:hAnsi="Times New Roman"/>
          <w:b/>
          <w:sz w:val="28"/>
          <w:szCs w:val="28"/>
        </w:rPr>
      </w:pPr>
      <w:r w:rsidRPr="00EC1EBF">
        <w:rPr>
          <w:rFonts w:ascii="Times New Roman" w:hAnsi="Times New Roman"/>
          <w:b/>
          <w:sz w:val="28"/>
          <w:szCs w:val="28"/>
        </w:rPr>
        <w:t>Седьмой класс</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Все мажорные и минорные двухоктавные гаммы и арпеджио всеми допустимыми приемами и штрихами, ритмическими фигурациями и динамическими оттенками, аппликатурными вариантами.</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Применение всех допустимых приемов и штрихов, освоение секстолей.</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Самостоятельная работа над произведением.</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пройденные техники.</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lastRenderedPageBreak/>
        <w:t>Включение в репертуар произведений крупной формы: концерт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чч.), соната (не менее трех частей), сюита (не менее двух частей; пьесы кантиленного характера; произведений, основу которых составляет народная или популярная мелодия; оригинальных произведений, произведений современных авторов, виртуозных пьес или концертных этюдов.</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смысловой фразировкой, законченностью пьес.</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94219D" w:rsidRDefault="0094219D" w:rsidP="0094219D">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94219D" w:rsidRPr="00C50CA6" w:rsidRDefault="0094219D" w:rsidP="0094219D">
      <w:pPr>
        <w:shd w:val="clear" w:color="auto" w:fill="FFFFFF"/>
        <w:spacing w:after="120" w:line="240" w:lineRule="auto"/>
        <w:ind w:left="540" w:hanging="540"/>
        <w:jc w:val="right"/>
        <w:rPr>
          <w:rFonts w:ascii="Times New Roman" w:hAnsi="Times New Roman"/>
          <w:b/>
          <w:bCs/>
          <w:i/>
          <w:color w:val="000000"/>
          <w:spacing w:val="-3"/>
          <w:sz w:val="28"/>
          <w:szCs w:val="28"/>
        </w:rPr>
      </w:pPr>
      <w:r w:rsidRPr="00C50CA6">
        <w:rPr>
          <w:rFonts w:ascii="Times New Roman" w:hAnsi="Times New Roman"/>
          <w:b/>
          <w:bCs/>
          <w:i/>
          <w:color w:val="000000"/>
          <w:spacing w:val="-3"/>
          <w:sz w:val="28"/>
          <w:szCs w:val="28"/>
        </w:rPr>
        <w:t xml:space="preserve">Таблица </w:t>
      </w:r>
      <w:r>
        <w:rPr>
          <w:rFonts w:ascii="Times New Roman" w:hAnsi="Times New Roman"/>
          <w:b/>
          <w:bCs/>
          <w:i/>
          <w:color w:val="000000"/>
          <w:spacing w:val="-3"/>
          <w:sz w:val="28"/>
          <w:szCs w:val="28"/>
        </w:rPr>
        <w:t>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94219D" w:rsidRPr="002A2932" w:rsidTr="003B4D21">
        <w:tc>
          <w:tcPr>
            <w:tcW w:w="4962"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1 полугодие</w:t>
            </w:r>
          </w:p>
        </w:tc>
        <w:tc>
          <w:tcPr>
            <w:tcW w:w="4678"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2 полугодие</w:t>
            </w:r>
          </w:p>
        </w:tc>
      </w:tr>
      <w:tr w:rsidR="0094219D" w:rsidRPr="002A2932" w:rsidTr="003B4D21">
        <w:tc>
          <w:tcPr>
            <w:tcW w:w="4962" w:type="dxa"/>
          </w:tcPr>
          <w:p w:rsidR="0094219D" w:rsidRPr="002A2932" w:rsidRDefault="0094219D" w:rsidP="003B4D21">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Ноябрь</w:t>
            </w:r>
            <w:r w:rsidRPr="002A2932">
              <w:rPr>
                <w:rFonts w:ascii="Times New Roman" w:hAnsi="Times New Roman"/>
                <w:bCs/>
                <w:color w:val="000000"/>
                <w:spacing w:val="-3"/>
                <w:sz w:val="28"/>
                <w:szCs w:val="28"/>
              </w:rPr>
              <w:t xml:space="preserve"> – технический зачет (одна гамма, два этюда или самостоятельно выученная пьеса</w:t>
            </w:r>
            <w:r>
              <w:rPr>
                <w:rFonts w:ascii="Times New Roman" w:hAnsi="Times New Roman"/>
                <w:bCs/>
                <w:color w:val="000000"/>
                <w:spacing w:val="-3"/>
                <w:sz w:val="28"/>
                <w:szCs w:val="28"/>
              </w:rPr>
              <w:t>, термины</w:t>
            </w:r>
            <w:r w:rsidRPr="002A2932">
              <w:rPr>
                <w:rFonts w:ascii="Times New Roman" w:hAnsi="Times New Roman"/>
                <w:bCs/>
                <w:color w:val="000000"/>
                <w:spacing w:val="-3"/>
                <w:sz w:val="28"/>
                <w:szCs w:val="28"/>
              </w:rPr>
              <w:t>).</w:t>
            </w:r>
          </w:p>
          <w:p w:rsidR="0094219D" w:rsidRPr="002A2932" w:rsidRDefault="0094219D" w:rsidP="003B4D21">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академический концерт</w:t>
            </w:r>
            <w:r w:rsidRPr="002A2932">
              <w:rPr>
                <w:rFonts w:ascii="Times New Roman" w:hAnsi="Times New Roman"/>
                <w:bCs/>
                <w:color w:val="000000"/>
                <w:spacing w:val="-3"/>
                <w:sz w:val="28"/>
                <w:szCs w:val="28"/>
              </w:rPr>
              <w:t xml:space="preserve"> (два разнохарактерных произведения).</w:t>
            </w:r>
          </w:p>
        </w:tc>
        <w:tc>
          <w:tcPr>
            <w:tcW w:w="4678" w:type="dxa"/>
          </w:tcPr>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Март – технический зачет (одна гамма, один этюд, чтение с листа).</w:t>
            </w:r>
          </w:p>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 xml:space="preserve">Май – </w:t>
            </w:r>
            <w:r>
              <w:rPr>
                <w:rFonts w:ascii="Times New Roman" w:hAnsi="Times New Roman"/>
                <w:bCs/>
                <w:color w:val="000000"/>
                <w:spacing w:val="-3"/>
                <w:sz w:val="28"/>
                <w:szCs w:val="28"/>
              </w:rPr>
              <w:t>академический концерт</w:t>
            </w:r>
            <w:r w:rsidRPr="002A2932">
              <w:rPr>
                <w:rFonts w:ascii="Times New Roman" w:hAnsi="Times New Roman"/>
                <w:bCs/>
                <w:color w:val="000000"/>
                <w:spacing w:val="-3"/>
                <w:sz w:val="28"/>
                <w:szCs w:val="28"/>
              </w:rPr>
              <w:t xml:space="preserve"> (три разнохарактерных произведения, в том ч</w:t>
            </w:r>
            <w:r>
              <w:rPr>
                <w:rFonts w:ascii="Times New Roman" w:hAnsi="Times New Roman"/>
                <w:bCs/>
                <w:color w:val="000000"/>
                <w:spacing w:val="-3"/>
                <w:sz w:val="28"/>
                <w:szCs w:val="28"/>
              </w:rPr>
              <w:t>исле произведение крупной формы</w:t>
            </w:r>
            <w:r w:rsidRPr="002A2932">
              <w:rPr>
                <w:rFonts w:ascii="Times New Roman" w:hAnsi="Times New Roman"/>
                <w:bCs/>
                <w:color w:val="000000"/>
                <w:spacing w:val="-3"/>
                <w:sz w:val="28"/>
                <w:szCs w:val="28"/>
              </w:rPr>
              <w:t>).</w:t>
            </w:r>
          </w:p>
        </w:tc>
      </w:tr>
    </w:tbl>
    <w:p w:rsidR="0094219D" w:rsidRDefault="0094219D" w:rsidP="0094219D">
      <w:pPr>
        <w:spacing w:before="120" w:after="120"/>
        <w:jc w:val="center"/>
        <w:rPr>
          <w:rFonts w:ascii="Times New Roman" w:hAnsi="Times New Roman"/>
          <w:b/>
          <w:sz w:val="28"/>
          <w:szCs w:val="28"/>
        </w:rPr>
      </w:pPr>
      <w:r w:rsidRPr="000667A1">
        <w:rPr>
          <w:rFonts w:ascii="Times New Roman" w:hAnsi="Times New Roman"/>
          <w:b/>
          <w:sz w:val="28"/>
          <w:szCs w:val="28"/>
        </w:rPr>
        <w:t>Примерная программа академического концерта</w:t>
      </w:r>
    </w:p>
    <w:p w:rsidR="0094219D" w:rsidRDefault="0094219D" w:rsidP="006D3A53">
      <w:pPr>
        <w:numPr>
          <w:ilvl w:val="0"/>
          <w:numId w:val="143"/>
        </w:numPr>
        <w:spacing w:after="0"/>
        <w:rPr>
          <w:rFonts w:ascii="Times New Roman" w:hAnsi="Times New Roman"/>
          <w:sz w:val="28"/>
          <w:szCs w:val="28"/>
        </w:rPr>
      </w:pPr>
      <w:r>
        <w:rPr>
          <w:rFonts w:ascii="Times New Roman" w:hAnsi="Times New Roman"/>
          <w:sz w:val="28"/>
          <w:szCs w:val="28"/>
        </w:rPr>
        <w:t>Рогалев И. Рондо в старинном стиле. Пер. Е. Шабалина.</w:t>
      </w:r>
    </w:p>
    <w:p w:rsidR="0094219D" w:rsidRDefault="0094219D" w:rsidP="006D3A53">
      <w:pPr>
        <w:numPr>
          <w:ilvl w:val="0"/>
          <w:numId w:val="143"/>
        </w:numPr>
        <w:spacing w:after="0"/>
        <w:rPr>
          <w:rFonts w:ascii="Times New Roman" w:hAnsi="Times New Roman"/>
          <w:sz w:val="28"/>
          <w:szCs w:val="28"/>
        </w:rPr>
      </w:pPr>
      <w:r>
        <w:rPr>
          <w:rFonts w:ascii="Times New Roman" w:hAnsi="Times New Roman"/>
          <w:sz w:val="28"/>
          <w:szCs w:val="28"/>
        </w:rPr>
        <w:t>Римский-Корсаков Н. «Пляска скоморохов» из оперы «Снегурочка».</w:t>
      </w:r>
    </w:p>
    <w:p w:rsidR="0094219D" w:rsidRDefault="0094219D" w:rsidP="006D3A53">
      <w:pPr>
        <w:numPr>
          <w:ilvl w:val="0"/>
          <w:numId w:val="143"/>
        </w:numPr>
        <w:spacing w:after="0"/>
        <w:rPr>
          <w:rFonts w:ascii="Times New Roman" w:hAnsi="Times New Roman"/>
          <w:sz w:val="28"/>
          <w:szCs w:val="28"/>
        </w:rPr>
      </w:pPr>
      <w:r>
        <w:rPr>
          <w:rFonts w:ascii="Times New Roman" w:hAnsi="Times New Roman"/>
          <w:sz w:val="28"/>
          <w:szCs w:val="28"/>
        </w:rPr>
        <w:t>р.н.п «Заиграй моя волынка». Обр. Б. Трояновского.</w:t>
      </w:r>
    </w:p>
    <w:p w:rsidR="0094219D" w:rsidRPr="00480E72" w:rsidRDefault="0094219D" w:rsidP="0094219D">
      <w:pPr>
        <w:spacing w:after="0"/>
        <w:ind w:left="720"/>
        <w:rPr>
          <w:rFonts w:ascii="Times New Roman" w:hAnsi="Times New Roman"/>
          <w:sz w:val="16"/>
          <w:szCs w:val="16"/>
        </w:rPr>
      </w:pPr>
    </w:p>
    <w:p w:rsidR="0094219D" w:rsidRDefault="0094219D" w:rsidP="006D3A53">
      <w:pPr>
        <w:numPr>
          <w:ilvl w:val="0"/>
          <w:numId w:val="144"/>
        </w:numPr>
        <w:spacing w:after="0"/>
        <w:rPr>
          <w:rFonts w:ascii="Times New Roman" w:hAnsi="Times New Roman"/>
          <w:sz w:val="28"/>
          <w:szCs w:val="28"/>
        </w:rPr>
      </w:pPr>
      <w:r>
        <w:rPr>
          <w:rFonts w:ascii="Times New Roman" w:hAnsi="Times New Roman"/>
          <w:sz w:val="28"/>
          <w:szCs w:val="28"/>
        </w:rPr>
        <w:t>Кулау Ф. Рондо из Сонатины № 1. Соч. 20.</w:t>
      </w:r>
    </w:p>
    <w:p w:rsidR="0094219D" w:rsidRDefault="0094219D" w:rsidP="006D3A53">
      <w:pPr>
        <w:numPr>
          <w:ilvl w:val="0"/>
          <w:numId w:val="144"/>
        </w:numPr>
        <w:spacing w:after="0"/>
        <w:rPr>
          <w:rFonts w:ascii="Times New Roman" w:hAnsi="Times New Roman"/>
          <w:sz w:val="28"/>
          <w:szCs w:val="28"/>
        </w:rPr>
      </w:pPr>
      <w:r>
        <w:rPr>
          <w:rFonts w:ascii="Times New Roman" w:hAnsi="Times New Roman"/>
          <w:sz w:val="28"/>
          <w:szCs w:val="28"/>
        </w:rPr>
        <w:t>Берковский В., Никитин С. Под музыку Вивальди. Обр. А. Федорова.</w:t>
      </w:r>
    </w:p>
    <w:p w:rsidR="0094219D" w:rsidRPr="006C03AB" w:rsidRDefault="0094219D" w:rsidP="006D3A53">
      <w:pPr>
        <w:numPr>
          <w:ilvl w:val="0"/>
          <w:numId w:val="144"/>
        </w:numPr>
        <w:spacing w:after="0"/>
        <w:rPr>
          <w:rFonts w:ascii="Times New Roman" w:hAnsi="Times New Roman"/>
          <w:sz w:val="28"/>
          <w:szCs w:val="28"/>
        </w:rPr>
      </w:pPr>
      <w:r>
        <w:rPr>
          <w:rFonts w:ascii="Times New Roman" w:hAnsi="Times New Roman"/>
          <w:sz w:val="28"/>
          <w:szCs w:val="28"/>
        </w:rPr>
        <w:t>Дженкинсон Э. Танец.</w:t>
      </w:r>
    </w:p>
    <w:p w:rsidR="0094219D" w:rsidRPr="000667A1" w:rsidRDefault="0094219D" w:rsidP="0094219D">
      <w:pPr>
        <w:spacing w:before="120" w:after="120"/>
        <w:jc w:val="center"/>
        <w:rPr>
          <w:rFonts w:ascii="Times New Roman" w:hAnsi="Times New Roman"/>
          <w:b/>
          <w:sz w:val="28"/>
          <w:szCs w:val="28"/>
        </w:rPr>
      </w:pPr>
      <w:r>
        <w:rPr>
          <w:rFonts w:ascii="Times New Roman" w:hAnsi="Times New Roman"/>
          <w:b/>
          <w:sz w:val="28"/>
          <w:szCs w:val="28"/>
        </w:rPr>
        <w:t>Восьмой класс</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Все мажорные и минорные двухоктавные гаммы и арпеджио всеми допустимыми приемами и штрихами, ритмическими фигурациями и динамическими оттенками, аппликатурными вариантами.</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Применение всех допустимых приемов и штрихов, освоение секстолей.</w:t>
      </w:r>
    </w:p>
    <w:p w:rsidR="0094219D" w:rsidRPr="00C81F45"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sidRPr="00C81F45">
        <w:rPr>
          <w:rFonts w:ascii="Times New Roman" w:hAnsi="Times New Roman"/>
          <w:sz w:val="28"/>
          <w:szCs w:val="28"/>
          <w:lang w:eastAsia="zh-CN"/>
        </w:rPr>
        <w:t>Освоение исполнени</w:t>
      </w:r>
      <w:r>
        <w:rPr>
          <w:rFonts w:ascii="Times New Roman" w:hAnsi="Times New Roman"/>
          <w:sz w:val="28"/>
          <w:szCs w:val="28"/>
          <w:lang w:eastAsia="zh-CN"/>
        </w:rPr>
        <w:t xml:space="preserve">я </w:t>
      </w:r>
      <w:r w:rsidRPr="00C81F45">
        <w:rPr>
          <w:rFonts w:ascii="Times New Roman" w:hAnsi="Times New Roman"/>
          <w:sz w:val="28"/>
          <w:szCs w:val="28"/>
          <w:lang w:eastAsia="zh-CN"/>
        </w:rPr>
        <w:t>смешанных штрихов при чередовании приемов тремоло – удар, удар-тремоло;</w:t>
      </w:r>
      <w:r>
        <w:rPr>
          <w:rFonts w:ascii="Times New Roman" w:hAnsi="Times New Roman"/>
          <w:sz w:val="28"/>
          <w:szCs w:val="28"/>
        </w:rPr>
        <w:t xml:space="preserve"> </w:t>
      </w:r>
      <w:r w:rsidRPr="00C81F45">
        <w:rPr>
          <w:rFonts w:ascii="Times New Roman" w:hAnsi="Times New Roman"/>
          <w:sz w:val="28"/>
          <w:szCs w:val="28"/>
          <w:lang w:eastAsia="zh-CN"/>
        </w:rPr>
        <w:t xml:space="preserve">переход от крупных длительностей, исполняемых тремоло к шестнадцатым </w:t>
      </w:r>
      <w:r>
        <w:rPr>
          <w:rFonts w:ascii="Times New Roman" w:hAnsi="Times New Roman"/>
          <w:sz w:val="28"/>
          <w:szCs w:val="28"/>
          <w:lang w:eastAsia="zh-CN"/>
        </w:rPr>
        <w:t>–</w:t>
      </w:r>
      <w:r w:rsidRPr="00C81F45">
        <w:rPr>
          <w:rFonts w:ascii="Times New Roman" w:hAnsi="Times New Roman"/>
          <w:sz w:val="28"/>
          <w:szCs w:val="28"/>
          <w:lang w:eastAsia="zh-CN"/>
        </w:rPr>
        <w:t xml:space="preserve"> и</w:t>
      </w:r>
      <w:r>
        <w:rPr>
          <w:rFonts w:ascii="Times New Roman" w:hAnsi="Times New Roman"/>
          <w:sz w:val="28"/>
          <w:szCs w:val="28"/>
        </w:rPr>
        <w:t xml:space="preserve"> </w:t>
      </w:r>
      <w:r w:rsidRPr="00C81F45">
        <w:rPr>
          <w:rFonts w:ascii="Times New Roman" w:hAnsi="Times New Roman"/>
          <w:sz w:val="28"/>
          <w:szCs w:val="28"/>
          <w:lang w:eastAsia="zh-CN"/>
        </w:rPr>
        <w:t>наоборот; смена аккордовой техники на мелкую - и наоборот, а также другие</w:t>
      </w:r>
      <w:r>
        <w:rPr>
          <w:rFonts w:ascii="Times New Roman" w:hAnsi="Times New Roman"/>
          <w:sz w:val="28"/>
          <w:szCs w:val="28"/>
        </w:rPr>
        <w:t xml:space="preserve"> </w:t>
      </w:r>
      <w:r w:rsidRPr="00C81F45">
        <w:rPr>
          <w:rFonts w:ascii="Times New Roman" w:hAnsi="Times New Roman"/>
          <w:sz w:val="28"/>
          <w:szCs w:val="28"/>
          <w:lang w:eastAsia="zh-CN"/>
        </w:rPr>
        <w:t>варианты смены полярно противоположных приемов, ритмических, штриховых</w:t>
      </w:r>
      <w:r>
        <w:rPr>
          <w:rFonts w:ascii="Times New Roman" w:hAnsi="Times New Roman"/>
          <w:sz w:val="28"/>
          <w:szCs w:val="28"/>
        </w:rPr>
        <w:t xml:space="preserve"> </w:t>
      </w:r>
      <w:r w:rsidRPr="00C81F45">
        <w:rPr>
          <w:rFonts w:ascii="Times New Roman" w:hAnsi="Times New Roman"/>
          <w:sz w:val="28"/>
          <w:szCs w:val="28"/>
          <w:lang w:eastAsia="zh-CN"/>
        </w:rPr>
        <w:t>элементов.</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пройденные виды техники.</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lastRenderedPageBreak/>
        <w:t>Включение в репертуар произведений крупной формы: концерт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чч.), соната (не менее трех частей), сюита (не менее двух частей; пьесы кантиленного характера, оригинальных произведений, произведений современных авторов, виртуозных пьес или концертных этюдов.</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смысловой фразировкой, законченностью пьес.</w:t>
      </w:r>
    </w:p>
    <w:p w:rsidR="0094219D" w:rsidRDefault="0094219D" w:rsidP="0094219D">
      <w:pPr>
        <w:numPr>
          <w:ilvl w:val="0"/>
          <w:numId w:val="13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94219D" w:rsidRDefault="0094219D" w:rsidP="0094219D">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94219D" w:rsidRPr="00C50CA6" w:rsidRDefault="0094219D" w:rsidP="0094219D">
      <w:pPr>
        <w:shd w:val="clear" w:color="auto" w:fill="FFFFFF"/>
        <w:spacing w:after="120" w:line="240" w:lineRule="auto"/>
        <w:ind w:left="540" w:hanging="540"/>
        <w:jc w:val="right"/>
        <w:rPr>
          <w:rFonts w:ascii="Times New Roman" w:hAnsi="Times New Roman"/>
          <w:b/>
          <w:bCs/>
          <w:i/>
          <w:color w:val="000000"/>
          <w:spacing w:val="-3"/>
          <w:sz w:val="28"/>
          <w:szCs w:val="28"/>
        </w:rPr>
      </w:pPr>
      <w:r w:rsidRPr="00C50CA6">
        <w:rPr>
          <w:rFonts w:ascii="Times New Roman" w:hAnsi="Times New Roman"/>
          <w:b/>
          <w:bCs/>
          <w:i/>
          <w:color w:val="000000"/>
          <w:spacing w:val="-3"/>
          <w:sz w:val="28"/>
          <w:szCs w:val="28"/>
        </w:rPr>
        <w:t xml:space="preserve">Таблица </w:t>
      </w:r>
      <w:r>
        <w:rPr>
          <w:rFonts w:ascii="Times New Roman" w:hAnsi="Times New Roman"/>
          <w:b/>
          <w:bCs/>
          <w:i/>
          <w:color w:val="000000"/>
          <w:spacing w:val="-3"/>
          <w:sz w:val="28"/>
          <w:szCs w:val="28"/>
        </w:rPr>
        <w:t>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94219D" w:rsidRPr="002A2932" w:rsidTr="003B4D21">
        <w:tc>
          <w:tcPr>
            <w:tcW w:w="4962"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1 полугодие</w:t>
            </w:r>
          </w:p>
        </w:tc>
        <w:tc>
          <w:tcPr>
            <w:tcW w:w="4678" w:type="dxa"/>
          </w:tcPr>
          <w:p w:rsidR="0094219D" w:rsidRPr="002A2932" w:rsidRDefault="0094219D" w:rsidP="003B4D21">
            <w:pPr>
              <w:spacing w:after="0" w:line="240" w:lineRule="auto"/>
              <w:jc w:val="center"/>
              <w:rPr>
                <w:rFonts w:ascii="Times New Roman" w:hAnsi="Times New Roman"/>
                <w:b/>
                <w:bCs/>
                <w:color w:val="000000"/>
                <w:spacing w:val="-3"/>
                <w:sz w:val="28"/>
                <w:szCs w:val="28"/>
              </w:rPr>
            </w:pPr>
            <w:r w:rsidRPr="002A2932">
              <w:rPr>
                <w:rFonts w:ascii="Times New Roman" w:hAnsi="Times New Roman"/>
                <w:b/>
                <w:bCs/>
                <w:color w:val="000000"/>
                <w:spacing w:val="-3"/>
                <w:sz w:val="28"/>
                <w:szCs w:val="28"/>
              </w:rPr>
              <w:t>2 полугодие</w:t>
            </w:r>
          </w:p>
        </w:tc>
      </w:tr>
      <w:tr w:rsidR="0094219D" w:rsidRPr="002A2932" w:rsidTr="003B4D21">
        <w:tc>
          <w:tcPr>
            <w:tcW w:w="4962" w:type="dxa"/>
          </w:tcPr>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Декабрь – дифференцированное прослушивание части программы (произведение крупной формы, произведение на выбор из программы выпускного экзамена).</w:t>
            </w:r>
          </w:p>
        </w:tc>
        <w:tc>
          <w:tcPr>
            <w:tcW w:w="4678" w:type="dxa"/>
          </w:tcPr>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Март – прослушивание не исполненной части программы).</w:t>
            </w:r>
          </w:p>
          <w:p w:rsidR="0094219D" w:rsidRPr="002A2932" w:rsidRDefault="0094219D" w:rsidP="003B4D21">
            <w:pPr>
              <w:spacing w:after="0" w:line="240" w:lineRule="auto"/>
              <w:rPr>
                <w:rFonts w:ascii="Times New Roman" w:hAnsi="Times New Roman"/>
                <w:bCs/>
                <w:color w:val="000000"/>
                <w:spacing w:val="-3"/>
                <w:sz w:val="28"/>
                <w:szCs w:val="28"/>
              </w:rPr>
            </w:pPr>
            <w:r w:rsidRPr="002A2932">
              <w:rPr>
                <w:rFonts w:ascii="Times New Roman" w:hAnsi="Times New Roman"/>
                <w:bCs/>
                <w:color w:val="000000"/>
                <w:spacing w:val="-3"/>
                <w:sz w:val="28"/>
                <w:szCs w:val="28"/>
              </w:rPr>
              <w:t>Май – экзамен (4 произведения, в том числе произведение крупной формы, обработки на народные или популярные мелодии, произведение кантиленного характера, оригинального произведения).</w:t>
            </w:r>
          </w:p>
        </w:tc>
      </w:tr>
    </w:tbl>
    <w:p w:rsidR="0094219D" w:rsidRPr="004F5237" w:rsidRDefault="0094219D" w:rsidP="0094219D">
      <w:pPr>
        <w:spacing w:before="120" w:after="120"/>
        <w:jc w:val="center"/>
        <w:rPr>
          <w:rFonts w:ascii="Times New Roman" w:hAnsi="Times New Roman"/>
          <w:b/>
          <w:sz w:val="28"/>
          <w:szCs w:val="28"/>
        </w:rPr>
      </w:pPr>
      <w:r w:rsidRPr="004F5237">
        <w:rPr>
          <w:rFonts w:ascii="Times New Roman" w:hAnsi="Times New Roman"/>
          <w:b/>
          <w:sz w:val="28"/>
          <w:szCs w:val="28"/>
        </w:rPr>
        <w:t>Примерная экзаменационная программа</w:t>
      </w:r>
    </w:p>
    <w:p w:rsidR="0094219D" w:rsidRDefault="0094219D" w:rsidP="006D3A53">
      <w:pPr>
        <w:numPr>
          <w:ilvl w:val="0"/>
          <w:numId w:val="146"/>
        </w:numPr>
        <w:spacing w:after="0"/>
        <w:jc w:val="both"/>
        <w:rPr>
          <w:rFonts w:ascii="Times New Roman" w:hAnsi="Times New Roman"/>
          <w:sz w:val="28"/>
          <w:szCs w:val="28"/>
        </w:rPr>
      </w:pPr>
      <w:r>
        <w:rPr>
          <w:rFonts w:ascii="Times New Roman" w:hAnsi="Times New Roman"/>
          <w:sz w:val="28"/>
          <w:szCs w:val="28"/>
        </w:rPr>
        <w:t xml:space="preserve">Гендель Г. Ф. Соната </w:t>
      </w:r>
      <w:r>
        <w:rPr>
          <w:rFonts w:ascii="Times New Roman" w:hAnsi="Times New Roman"/>
          <w:sz w:val="28"/>
          <w:szCs w:val="28"/>
          <w:lang w:val="en-US"/>
        </w:rPr>
        <w:t>E</w:t>
      </w:r>
      <w:r w:rsidRPr="003F2F5F">
        <w:rPr>
          <w:rFonts w:ascii="Times New Roman" w:hAnsi="Times New Roman"/>
          <w:sz w:val="28"/>
          <w:szCs w:val="28"/>
        </w:rPr>
        <w:t>-</w:t>
      </w:r>
      <w:r>
        <w:rPr>
          <w:rFonts w:ascii="Times New Roman" w:hAnsi="Times New Roman"/>
          <w:sz w:val="28"/>
          <w:szCs w:val="28"/>
          <w:lang w:val="en-US"/>
        </w:rPr>
        <w:t>dur</w:t>
      </w:r>
      <w:r w:rsidRPr="003F2F5F">
        <w:rPr>
          <w:rFonts w:ascii="Times New Roman" w:hAnsi="Times New Roman"/>
          <w:sz w:val="28"/>
          <w:szCs w:val="28"/>
        </w:rPr>
        <w:t>.</w:t>
      </w:r>
    </w:p>
    <w:p w:rsidR="0094219D" w:rsidRDefault="0094219D" w:rsidP="006D3A53">
      <w:pPr>
        <w:numPr>
          <w:ilvl w:val="0"/>
          <w:numId w:val="146"/>
        </w:numPr>
        <w:spacing w:after="0"/>
        <w:jc w:val="both"/>
        <w:rPr>
          <w:rFonts w:ascii="Times New Roman" w:hAnsi="Times New Roman"/>
          <w:sz w:val="28"/>
          <w:szCs w:val="28"/>
        </w:rPr>
      </w:pPr>
      <w:r>
        <w:rPr>
          <w:rFonts w:ascii="Times New Roman" w:hAnsi="Times New Roman"/>
          <w:sz w:val="28"/>
          <w:szCs w:val="28"/>
        </w:rPr>
        <w:t>Минцев В. Калина красная. Вариации на тему песни Я. Френкеля.</w:t>
      </w:r>
    </w:p>
    <w:p w:rsidR="0094219D" w:rsidRDefault="0094219D" w:rsidP="006D3A53">
      <w:pPr>
        <w:numPr>
          <w:ilvl w:val="0"/>
          <w:numId w:val="146"/>
        </w:numPr>
        <w:spacing w:after="0"/>
        <w:jc w:val="both"/>
        <w:rPr>
          <w:rFonts w:ascii="Times New Roman" w:hAnsi="Times New Roman"/>
          <w:sz w:val="28"/>
          <w:szCs w:val="28"/>
        </w:rPr>
      </w:pPr>
      <w:r>
        <w:rPr>
          <w:rFonts w:ascii="Times New Roman" w:hAnsi="Times New Roman"/>
          <w:sz w:val="28"/>
          <w:szCs w:val="28"/>
        </w:rPr>
        <w:t>Печерский Б. Тарантелла.</w:t>
      </w:r>
    </w:p>
    <w:p w:rsidR="0094219D" w:rsidRDefault="0094219D" w:rsidP="006D3A53">
      <w:pPr>
        <w:numPr>
          <w:ilvl w:val="0"/>
          <w:numId w:val="146"/>
        </w:numPr>
        <w:spacing w:after="0"/>
        <w:jc w:val="both"/>
        <w:rPr>
          <w:rFonts w:ascii="Times New Roman" w:hAnsi="Times New Roman"/>
          <w:sz w:val="28"/>
          <w:szCs w:val="28"/>
        </w:rPr>
      </w:pPr>
      <w:r>
        <w:rPr>
          <w:rFonts w:ascii="Times New Roman" w:hAnsi="Times New Roman"/>
          <w:sz w:val="28"/>
          <w:szCs w:val="28"/>
        </w:rPr>
        <w:t>Зверев А. Вальс-воспоминание.</w:t>
      </w:r>
    </w:p>
    <w:p w:rsidR="0094219D" w:rsidRPr="00480E72" w:rsidRDefault="0094219D" w:rsidP="0094219D">
      <w:pPr>
        <w:spacing w:after="0"/>
        <w:ind w:left="720"/>
        <w:rPr>
          <w:rFonts w:ascii="Times New Roman" w:hAnsi="Times New Roman"/>
          <w:sz w:val="16"/>
          <w:szCs w:val="16"/>
        </w:rPr>
      </w:pPr>
    </w:p>
    <w:p w:rsidR="0094219D" w:rsidRDefault="0094219D" w:rsidP="006D3A53">
      <w:pPr>
        <w:numPr>
          <w:ilvl w:val="0"/>
          <w:numId w:val="147"/>
        </w:numPr>
        <w:spacing w:after="0"/>
        <w:jc w:val="both"/>
        <w:rPr>
          <w:rFonts w:ascii="Times New Roman" w:hAnsi="Times New Roman"/>
          <w:sz w:val="28"/>
          <w:szCs w:val="28"/>
        </w:rPr>
      </w:pPr>
      <w:r>
        <w:rPr>
          <w:rFonts w:ascii="Times New Roman" w:hAnsi="Times New Roman"/>
          <w:sz w:val="28"/>
          <w:szCs w:val="28"/>
        </w:rPr>
        <w:t>Гендель Г. Ф. Соната</w:t>
      </w:r>
      <w:r w:rsidRPr="003F2F5F">
        <w:rPr>
          <w:rFonts w:ascii="Times New Roman" w:hAnsi="Times New Roman"/>
          <w:sz w:val="28"/>
          <w:szCs w:val="28"/>
        </w:rPr>
        <w:t xml:space="preserve"> </w:t>
      </w:r>
      <w:r>
        <w:rPr>
          <w:rFonts w:ascii="Times New Roman" w:hAnsi="Times New Roman"/>
          <w:sz w:val="28"/>
          <w:szCs w:val="28"/>
          <w:lang w:val="en-US"/>
        </w:rPr>
        <w:t>D</w:t>
      </w:r>
      <w:r w:rsidRPr="003F2F5F">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w:t>
      </w:r>
    </w:p>
    <w:p w:rsidR="0094219D" w:rsidRDefault="0094219D" w:rsidP="006D3A53">
      <w:pPr>
        <w:numPr>
          <w:ilvl w:val="0"/>
          <w:numId w:val="147"/>
        </w:numPr>
        <w:spacing w:after="0"/>
        <w:rPr>
          <w:rFonts w:ascii="Times New Roman" w:hAnsi="Times New Roman"/>
          <w:sz w:val="28"/>
          <w:szCs w:val="28"/>
        </w:rPr>
      </w:pPr>
      <w:r>
        <w:rPr>
          <w:rFonts w:ascii="Times New Roman" w:hAnsi="Times New Roman"/>
          <w:sz w:val="28"/>
          <w:szCs w:val="28"/>
        </w:rPr>
        <w:t>Скултэ А. Ариетта.</w:t>
      </w:r>
    </w:p>
    <w:p w:rsidR="0094219D" w:rsidRDefault="0094219D" w:rsidP="006D3A53">
      <w:pPr>
        <w:numPr>
          <w:ilvl w:val="0"/>
          <w:numId w:val="147"/>
        </w:numPr>
        <w:spacing w:after="0"/>
        <w:rPr>
          <w:rFonts w:ascii="Times New Roman" w:hAnsi="Times New Roman"/>
          <w:sz w:val="28"/>
          <w:szCs w:val="28"/>
        </w:rPr>
      </w:pPr>
      <w:r>
        <w:rPr>
          <w:rFonts w:ascii="Times New Roman" w:hAnsi="Times New Roman"/>
          <w:sz w:val="28"/>
          <w:szCs w:val="28"/>
        </w:rPr>
        <w:t>Быков Е. Елочки-сосеночки (частушки). Ред. Е. Блинова.</w:t>
      </w:r>
    </w:p>
    <w:p w:rsidR="0094219D" w:rsidRDefault="0094219D" w:rsidP="006D3A53">
      <w:pPr>
        <w:numPr>
          <w:ilvl w:val="0"/>
          <w:numId w:val="147"/>
        </w:numPr>
        <w:spacing w:after="0"/>
        <w:rPr>
          <w:rFonts w:ascii="Times New Roman" w:hAnsi="Times New Roman"/>
          <w:sz w:val="28"/>
          <w:szCs w:val="28"/>
        </w:rPr>
      </w:pPr>
      <w:r>
        <w:rPr>
          <w:rFonts w:ascii="Times New Roman" w:hAnsi="Times New Roman"/>
          <w:sz w:val="28"/>
          <w:szCs w:val="28"/>
        </w:rPr>
        <w:t>Тростянский Е. Кадриль.</w:t>
      </w:r>
    </w:p>
    <w:p w:rsidR="0094219D" w:rsidRPr="004F5237" w:rsidRDefault="0094219D" w:rsidP="0094219D">
      <w:pPr>
        <w:spacing w:before="120" w:after="120"/>
        <w:jc w:val="center"/>
        <w:rPr>
          <w:rFonts w:ascii="Times New Roman" w:hAnsi="Times New Roman"/>
          <w:b/>
          <w:sz w:val="28"/>
          <w:szCs w:val="28"/>
        </w:rPr>
      </w:pPr>
      <w:r w:rsidRPr="004F5237">
        <w:rPr>
          <w:rFonts w:ascii="Times New Roman" w:hAnsi="Times New Roman"/>
          <w:b/>
          <w:sz w:val="28"/>
          <w:szCs w:val="28"/>
        </w:rPr>
        <w:t>Примерная экзаменационная программа</w:t>
      </w:r>
    </w:p>
    <w:p w:rsidR="0094219D" w:rsidRDefault="0094219D" w:rsidP="006D3A53">
      <w:pPr>
        <w:numPr>
          <w:ilvl w:val="0"/>
          <w:numId w:val="153"/>
        </w:numPr>
        <w:spacing w:after="0"/>
        <w:jc w:val="both"/>
        <w:rPr>
          <w:rFonts w:ascii="Times New Roman" w:hAnsi="Times New Roman"/>
          <w:sz w:val="28"/>
          <w:szCs w:val="28"/>
        </w:rPr>
      </w:pPr>
      <w:r>
        <w:rPr>
          <w:rFonts w:ascii="Times New Roman" w:hAnsi="Times New Roman"/>
          <w:sz w:val="28"/>
          <w:szCs w:val="28"/>
        </w:rPr>
        <w:t xml:space="preserve">Чимароза Д. Концерт. </w:t>
      </w:r>
    </w:p>
    <w:p w:rsidR="0094219D" w:rsidRDefault="0094219D" w:rsidP="006D3A53">
      <w:pPr>
        <w:numPr>
          <w:ilvl w:val="0"/>
          <w:numId w:val="153"/>
        </w:numPr>
        <w:spacing w:after="0"/>
        <w:jc w:val="both"/>
        <w:rPr>
          <w:rFonts w:ascii="Times New Roman" w:hAnsi="Times New Roman"/>
          <w:sz w:val="28"/>
          <w:szCs w:val="28"/>
        </w:rPr>
      </w:pPr>
      <w:r>
        <w:rPr>
          <w:rFonts w:ascii="Times New Roman" w:hAnsi="Times New Roman"/>
          <w:sz w:val="28"/>
          <w:szCs w:val="28"/>
        </w:rPr>
        <w:t>Р.н.п. «Посею лебеду на берегу». Обр. В. Щербакова.</w:t>
      </w:r>
    </w:p>
    <w:p w:rsidR="0094219D" w:rsidRDefault="0094219D" w:rsidP="006D3A53">
      <w:pPr>
        <w:numPr>
          <w:ilvl w:val="0"/>
          <w:numId w:val="153"/>
        </w:numPr>
        <w:spacing w:after="0"/>
        <w:jc w:val="both"/>
        <w:rPr>
          <w:rFonts w:ascii="Times New Roman" w:hAnsi="Times New Roman"/>
          <w:sz w:val="28"/>
          <w:szCs w:val="28"/>
        </w:rPr>
      </w:pPr>
      <w:r>
        <w:rPr>
          <w:rFonts w:ascii="Times New Roman" w:hAnsi="Times New Roman"/>
          <w:sz w:val="28"/>
          <w:szCs w:val="28"/>
        </w:rPr>
        <w:t>Курчеко А. Романс.</w:t>
      </w:r>
    </w:p>
    <w:p w:rsidR="0094219D" w:rsidRDefault="0094219D" w:rsidP="006D3A53">
      <w:pPr>
        <w:numPr>
          <w:ilvl w:val="0"/>
          <w:numId w:val="153"/>
        </w:numPr>
        <w:spacing w:after="0"/>
        <w:jc w:val="both"/>
        <w:rPr>
          <w:rFonts w:ascii="Times New Roman" w:hAnsi="Times New Roman"/>
          <w:sz w:val="28"/>
          <w:szCs w:val="28"/>
        </w:rPr>
      </w:pPr>
      <w:r>
        <w:rPr>
          <w:rFonts w:ascii="Times New Roman" w:hAnsi="Times New Roman"/>
          <w:sz w:val="28"/>
          <w:szCs w:val="28"/>
        </w:rPr>
        <w:t>Абреу С. Бразильский карнавал. Обр. Е. Блинова.</w:t>
      </w:r>
    </w:p>
    <w:p w:rsidR="0094219D" w:rsidRPr="003D579A" w:rsidRDefault="0094219D" w:rsidP="0094219D">
      <w:pPr>
        <w:spacing w:after="0"/>
        <w:jc w:val="both"/>
        <w:rPr>
          <w:rFonts w:ascii="Times New Roman" w:hAnsi="Times New Roman"/>
          <w:sz w:val="16"/>
          <w:szCs w:val="16"/>
        </w:rPr>
      </w:pPr>
    </w:p>
    <w:p w:rsidR="0094219D" w:rsidRDefault="0094219D" w:rsidP="006D3A53">
      <w:pPr>
        <w:numPr>
          <w:ilvl w:val="0"/>
          <w:numId w:val="154"/>
        </w:numPr>
        <w:spacing w:after="0"/>
        <w:jc w:val="both"/>
        <w:rPr>
          <w:rFonts w:ascii="Times New Roman" w:hAnsi="Times New Roman"/>
          <w:sz w:val="28"/>
          <w:szCs w:val="28"/>
        </w:rPr>
      </w:pPr>
      <w:r>
        <w:rPr>
          <w:rFonts w:ascii="Times New Roman" w:hAnsi="Times New Roman"/>
          <w:sz w:val="28"/>
          <w:szCs w:val="28"/>
        </w:rPr>
        <w:t>Кулау Ф. Рондо из Сонатины № 1. Соч. 20.</w:t>
      </w:r>
    </w:p>
    <w:p w:rsidR="0094219D" w:rsidRDefault="0094219D" w:rsidP="006D3A53">
      <w:pPr>
        <w:numPr>
          <w:ilvl w:val="0"/>
          <w:numId w:val="154"/>
        </w:numPr>
        <w:spacing w:after="0"/>
        <w:jc w:val="both"/>
        <w:rPr>
          <w:rFonts w:ascii="Times New Roman" w:hAnsi="Times New Roman"/>
          <w:sz w:val="28"/>
          <w:szCs w:val="28"/>
        </w:rPr>
      </w:pPr>
      <w:r>
        <w:rPr>
          <w:rFonts w:ascii="Times New Roman" w:hAnsi="Times New Roman"/>
          <w:sz w:val="28"/>
          <w:szCs w:val="28"/>
        </w:rPr>
        <w:t>Шуберт Ф. – Эльман М. Серенада. пер. Е. Блинова.</w:t>
      </w:r>
    </w:p>
    <w:p w:rsidR="0094219D" w:rsidRDefault="0094219D" w:rsidP="006D3A53">
      <w:pPr>
        <w:numPr>
          <w:ilvl w:val="0"/>
          <w:numId w:val="154"/>
        </w:numPr>
        <w:spacing w:after="0"/>
        <w:jc w:val="both"/>
        <w:rPr>
          <w:rFonts w:ascii="Times New Roman" w:hAnsi="Times New Roman"/>
          <w:sz w:val="28"/>
          <w:szCs w:val="28"/>
        </w:rPr>
      </w:pPr>
      <w:r>
        <w:rPr>
          <w:rFonts w:ascii="Times New Roman" w:hAnsi="Times New Roman"/>
          <w:sz w:val="28"/>
          <w:szCs w:val="28"/>
        </w:rPr>
        <w:t>Р.н.п. «Уж ты сад». Обр. В. Городовской.</w:t>
      </w:r>
    </w:p>
    <w:p w:rsidR="0094219D" w:rsidRPr="00472B73" w:rsidRDefault="0094219D" w:rsidP="006D3A53">
      <w:pPr>
        <w:numPr>
          <w:ilvl w:val="0"/>
          <w:numId w:val="154"/>
        </w:numPr>
        <w:spacing w:after="0"/>
        <w:jc w:val="both"/>
        <w:rPr>
          <w:rFonts w:ascii="Times New Roman" w:hAnsi="Times New Roman"/>
          <w:sz w:val="28"/>
          <w:szCs w:val="28"/>
        </w:rPr>
      </w:pPr>
      <w:r>
        <w:rPr>
          <w:rFonts w:ascii="Times New Roman" w:hAnsi="Times New Roman"/>
          <w:sz w:val="28"/>
          <w:szCs w:val="28"/>
        </w:rPr>
        <w:t>Штраус И. Весенние голоса (вальс). Пер. Н. Царева.</w:t>
      </w:r>
    </w:p>
    <w:p w:rsidR="0094219D" w:rsidRDefault="0094219D" w:rsidP="0094219D">
      <w:pPr>
        <w:spacing w:before="120" w:after="120"/>
        <w:ind w:firstLine="425"/>
        <w:jc w:val="center"/>
        <w:rPr>
          <w:rFonts w:ascii="Times New Roman" w:hAnsi="Times New Roman"/>
          <w:b/>
          <w:sz w:val="28"/>
          <w:szCs w:val="28"/>
        </w:rPr>
      </w:pPr>
      <w:r>
        <w:rPr>
          <w:rFonts w:ascii="Times New Roman" w:hAnsi="Times New Roman"/>
          <w:b/>
          <w:sz w:val="28"/>
          <w:szCs w:val="28"/>
        </w:rPr>
        <w:lastRenderedPageBreak/>
        <w:t>Экзаменационные требования</w:t>
      </w:r>
    </w:p>
    <w:p w:rsidR="0094219D" w:rsidRPr="00D40FC0" w:rsidRDefault="0094219D" w:rsidP="0094219D">
      <w:pPr>
        <w:spacing w:after="0"/>
        <w:ind w:firstLine="425"/>
        <w:jc w:val="both"/>
        <w:rPr>
          <w:rFonts w:ascii="Times New Roman" w:hAnsi="Times New Roman"/>
          <w:b/>
          <w:i/>
          <w:sz w:val="28"/>
          <w:szCs w:val="28"/>
        </w:rPr>
      </w:pPr>
      <w:r w:rsidRPr="00D40FC0">
        <w:rPr>
          <w:rFonts w:ascii="Times New Roman" w:hAnsi="Times New Roman"/>
          <w:b/>
          <w:i/>
          <w:sz w:val="28"/>
          <w:szCs w:val="28"/>
        </w:rPr>
        <w:t xml:space="preserve">1. </w:t>
      </w:r>
      <w:r>
        <w:rPr>
          <w:rFonts w:ascii="Times New Roman" w:hAnsi="Times New Roman"/>
          <w:b/>
          <w:i/>
          <w:sz w:val="28"/>
          <w:szCs w:val="28"/>
        </w:rPr>
        <w:t>Технический зачет</w:t>
      </w:r>
    </w:p>
    <w:p w:rsidR="0094219D" w:rsidRDefault="0094219D" w:rsidP="0094219D">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94219D" w:rsidRDefault="0094219D" w:rsidP="006D3A53">
      <w:pPr>
        <w:numPr>
          <w:ilvl w:val="0"/>
          <w:numId w:val="150"/>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Упражнения,</w:t>
      </w:r>
    </w:p>
    <w:p w:rsidR="0094219D" w:rsidRDefault="0094219D" w:rsidP="006D3A53">
      <w:pPr>
        <w:numPr>
          <w:ilvl w:val="0"/>
          <w:numId w:val="150"/>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Этюды,</w:t>
      </w:r>
    </w:p>
    <w:p w:rsidR="0094219D" w:rsidRDefault="0094219D" w:rsidP="006D3A53">
      <w:pPr>
        <w:numPr>
          <w:ilvl w:val="0"/>
          <w:numId w:val="150"/>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Гаммы и арпеджио,</w:t>
      </w:r>
    </w:p>
    <w:p w:rsidR="0094219D" w:rsidRDefault="0094219D" w:rsidP="006D3A53">
      <w:pPr>
        <w:numPr>
          <w:ilvl w:val="0"/>
          <w:numId w:val="150"/>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Музыкальные термины:</w:t>
      </w:r>
    </w:p>
    <w:p w:rsidR="0094219D" w:rsidRDefault="0094219D" w:rsidP="0094219D">
      <w:pPr>
        <w:spacing w:after="0"/>
        <w:ind w:firstLine="900"/>
        <w:jc w:val="both"/>
        <w:rPr>
          <w:rFonts w:ascii="Times New Roman" w:hAnsi="Times New Roman"/>
          <w:sz w:val="28"/>
          <w:szCs w:val="28"/>
        </w:rPr>
      </w:pPr>
      <w:r>
        <w:rPr>
          <w:rFonts w:ascii="Times New Roman" w:hAnsi="Times New Roman"/>
          <w:sz w:val="28"/>
          <w:szCs w:val="28"/>
        </w:rPr>
        <w:t>2, 3 классы – динамические оттенки,</w:t>
      </w:r>
    </w:p>
    <w:p w:rsidR="0094219D" w:rsidRDefault="0094219D" w:rsidP="0094219D">
      <w:pPr>
        <w:spacing w:after="0"/>
        <w:ind w:firstLine="900"/>
        <w:jc w:val="both"/>
        <w:rPr>
          <w:rFonts w:ascii="Times New Roman" w:hAnsi="Times New Roman"/>
          <w:sz w:val="28"/>
          <w:szCs w:val="28"/>
        </w:rPr>
      </w:pPr>
      <w:r>
        <w:rPr>
          <w:rFonts w:ascii="Times New Roman" w:hAnsi="Times New Roman"/>
          <w:sz w:val="28"/>
          <w:szCs w:val="28"/>
        </w:rPr>
        <w:t>4, 5 классы – основные обозначения темпов,</w:t>
      </w:r>
    </w:p>
    <w:p w:rsidR="0094219D" w:rsidRDefault="0094219D" w:rsidP="0094219D">
      <w:pPr>
        <w:spacing w:after="0"/>
        <w:ind w:firstLine="900"/>
        <w:jc w:val="both"/>
        <w:rPr>
          <w:rFonts w:ascii="Times New Roman" w:hAnsi="Times New Roman"/>
          <w:sz w:val="28"/>
          <w:szCs w:val="28"/>
        </w:rPr>
      </w:pPr>
      <w:r>
        <w:rPr>
          <w:rFonts w:ascii="Times New Roman" w:hAnsi="Times New Roman"/>
          <w:sz w:val="28"/>
          <w:szCs w:val="28"/>
        </w:rPr>
        <w:t>6, 7 классы – характер исполнения произведений.</w:t>
      </w:r>
    </w:p>
    <w:p w:rsidR="0094219D" w:rsidRPr="00D40FC0" w:rsidRDefault="0094219D" w:rsidP="0094219D">
      <w:pPr>
        <w:spacing w:after="0"/>
        <w:ind w:firstLine="425"/>
        <w:jc w:val="both"/>
        <w:rPr>
          <w:rFonts w:ascii="Times New Roman" w:hAnsi="Times New Roman"/>
          <w:b/>
          <w:i/>
          <w:sz w:val="28"/>
          <w:szCs w:val="28"/>
        </w:rPr>
      </w:pPr>
      <w:r w:rsidRPr="00D40FC0">
        <w:rPr>
          <w:rFonts w:ascii="Times New Roman" w:hAnsi="Times New Roman"/>
          <w:b/>
          <w:i/>
          <w:sz w:val="28"/>
          <w:szCs w:val="28"/>
        </w:rPr>
        <w:t>2. Зачет по творческим навыкам</w:t>
      </w:r>
    </w:p>
    <w:p w:rsidR="0094219D" w:rsidRDefault="0094219D" w:rsidP="0094219D">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94219D" w:rsidRDefault="0094219D" w:rsidP="006D3A53">
      <w:pPr>
        <w:numPr>
          <w:ilvl w:val="0"/>
          <w:numId w:val="151"/>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Самостоятельно выученное произведение,</w:t>
      </w:r>
    </w:p>
    <w:p w:rsidR="0094219D" w:rsidRDefault="0094219D" w:rsidP="006D3A53">
      <w:pPr>
        <w:numPr>
          <w:ilvl w:val="0"/>
          <w:numId w:val="151"/>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Чтение нот с листа,</w:t>
      </w:r>
    </w:p>
    <w:p w:rsidR="0094219D" w:rsidRDefault="0094219D" w:rsidP="006D3A53">
      <w:pPr>
        <w:numPr>
          <w:ilvl w:val="0"/>
          <w:numId w:val="151"/>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Подбор по слуху,</w:t>
      </w:r>
    </w:p>
    <w:p w:rsidR="0094219D" w:rsidRPr="007B75A6" w:rsidRDefault="0094219D" w:rsidP="0094219D">
      <w:pPr>
        <w:spacing w:after="0"/>
        <w:ind w:firstLine="360"/>
        <w:jc w:val="both"/>
        <w:rPr>
          <w:rFonts w:ascii="Times New Roman" w:hAnsi="Times New Roman"/>
          <w:b/>
          <w:i/>
          <w:sz w:val="28"/>
          <w:szCs w:val="28"/>
        </w:rPr>
      </w:pPr>
      <w:r w:rsidRPr="007B75A6">
        <w:rPr>
          <w:rFonts w:ascii="Times New Roman" w:hAnsi="Times New Roman"/>
          <w:b/>
          <w:i/>
          <w:sz w:val="28"/>
          <w:szCs w:val="28"/>
        </w:rPr>
        <w:t>3. Академический концерт</w:t>
      </w:r>
    </w:p>
    <w:p w:rsidR="0094219D" w:rsidRDefault="0094219D" w:rsidP="0094219D">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94219D" w:rsidRDefault="0094219D" w:rsidP="006D3A53">
      <w:pPr>
        <w:numPr>
          <w:ilvl w:val="0"/>
          <w:numId w:val="152"/>
        </w:numPr>
        <w:spacing w:after="0"/>
        <w:jc w:val="both"/>
        <w:rPr>
          <w:rFonts w:ascii="Times New Roman" w:hAnsi="Times New Roman"/>
          <w:sz w:val="28"/>
          <w:szCs w:val="28"/>
        </w:rPr>
      </w:pPr>
      <w:r>
        <w:rPr>
          <w:rFonts w:ascii="Times New Roman" w:hAnsi="Times New Roman"/>
          <w:sz w:val="28"/>
          <w:szCs w:val="28"/>
        </w:rPr>
        <w:t>Исполнение наизусть двух-трех разнохарактерных произведений.</w:t>
      </w:r>
    </w:p>
    <w:p w:rsidR="0094219D" w:rsidRPr="007B75A6" w:rsidRDefault="0094219D" w:rsidP="0094219D">
      <w:pPr>
        <w:spacing w:after="0"/>
        <w:ind w:firstLine="360"/>
        <w:jc w:val="both"/>
        <w:rPr>
          <w:rFonts w:ascii="Times New Roman" w:hAnsi="Times New Roman"/>
          <w:b/>
          <w:i/>
          <w:sz w:val="28"/>
          <w:szCs w:val="28"/>
        </w:rPr>
      </w:pPr>
      <w:r w:rsidRPr="007B75A6">
        <w:rPr>
          <w:rFonts w:ascii="Times New Roman" w:hAnsi="Times New Roman"/>
          <w:b/>
          <w:i/>
          <w:sz w:val="28"/>
          <w:szCs w:val="28"/>
        </w:rPr>
        <w:t>4. Выпускной экзамен</w:t>
      </w:r>
    </w:p>
    <w:p w:rsidR="0094219D" w:rsidRDefault="0094219D" w:rsidP="0094219D">
      <w:pPr>
        <w:spacing w:after="0"/>
        <w:jc w:val="both"/>
        <w:rPr>
          <w:rFonts w:ascii="Times New Roman" w:hAnsi="Times New Roman"/>
          <w:sz w:val="28"/>
          <w:szCs w:val="28"/>
        </w:rPr>
      </w:pPr>
      <w:r>
        <w:rPr>
          <w:rFonts w:ascii="Times New Roman" w:hAnsi="Times New Roman"/>
          <w:sz w:val="28"/>
          <w:szCs w:val="28"/>
        </w:rPr>
        <w:t>1. Произведение крупной формы:</w:t>
      </w:r>
    </w:p>
    <w:p w:rsidR="0094219D" w:rsidRDefault="0094219D" w:rsidP="006D3A53">
      <w:pPr>
        <w:numPr>
          <w:ilvl w:val="0"/>
          <w:numId w:val="152"/>
        </w:numPr>
        <w:spacing w:after="0"/>
        <w:jc w:val="both"/>
        <w:rPr>
          <w:rFonts w:ascii="Times New Roman" w:hAnsi="Times New Roman"/>
          <w:sz w:val="28"/>
          <w:szCs w:val="28"/>
          <w:lang w:eastAsia="zh-CN"/>
        </w:rPr>
      </w:pPr>
      <w:r>
        <w:rPr>
          <w:rFonts w:ascii="Times New Roman" w:hAnsi="Times New Roman"/>
          <w:sz w:val="28"/>
          <w:szCs w:val="28"/>
        </w:rPr>
        <w:t>Концерт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части);</w:t>
      </w:r>
    </w:p>
    <w:p w:rsidR="0094219D" w:rsidRDefault="0094219D" w:rsidP="006D3A53">
      <w:pPr>
        <w:numPr>
          <w:ilvl w:val="0"/>
          <w:numId w:val="152"/>
        </w:numPr>
        <w:spacing w:after="0"/>
        <w:jc w:val="both"/>
        <w:rPr>
          <w:rFonts w:ascii="Times New Roman" w:hAnsi="Times New Roman"/>
          <w:sz w:val="28"/>
          <w:szCs w:val="28"/>
          <w:lang w:eastAsia="zh-CN"/>
        </w:rPr>
      </w:pPr>
      <w:r>
        <w:rPr>
          <w:rFonts w:ascii="Times New Roman" w:hAnsi="Times New Roman"/>
          <w:sz w:val="28"/>
          <w:szCs w:val="28"/>
          <w:lang w:eastAsia="zh-CN"/>
        </w:rPr>
        <w:t>Соната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sidRPr="007B75A6">
        <w:rPr>
          <w:rFonts w:ascii="Times New Roman" w:hAnsi="Times New Roman"/>
          <w:sz w:val="28"/>
          <w:szCs w:val="28"/>
          <w:lang w:eastAsia="zh-CN"/>
        </w:rPr>
        <w:t xml:space="preserve"> </w:t>
      </w:r>
      <w:r>
        <w:rPr>
          <w:rFonts w:ascii="Times New Roman" w:hAnsi="Times New Roman"/>
          <w:sz w:val="28"/>
          <w:szCs w:val="28"/>
          <w:lang w:eastAsia="zh-CN"/>
        </w:rPr>
        <w:t xml:space="preserve">и </w:t>
      </w:r>
      <w:r>
        <w:rPr>
          <w:rFonts w:ascii="Times New Roman" w:hAnsi="Times New Roman"/>
          <w:sz w:val="28"/>
          <w:szCs w:val="28"/>
          <w:lang w:val="en-US" w:eastAsia="zh-CN"/>
        </w:rPr>
        <w:t>III</w:t>
      </w:r>
      <w:r>
        <w:rPr>
          <w:rFonts w:ascii="Times New Roman" w:hAnsi="Times New Roman"/>
          <w:sz w:val="28"/>
          <w:szCs w:val="28"/>
          <w:lang w:eastAsia="zh-CN"/>
        </w:rPr>
        <w:t xml:space="preserve"> части);</w:t>
      </w:r>
    </w:p>
    <w:p w:rsidR="0094219D" w:rsidRDefault="0094219D" w:rsidP="006D3A53">
      <w:pPr>
        <w:numPr>
          <w:ilvl w:val="0"/>
          <w:numId w:val="152"/>
        </w:numPr>
        <w:spacing w:after="0"/>
        <w:jc w:val="both"/>
        <w:rPr>
          <w:rFonts w:ascii="Times New Roman" w:hAnsi="Times New Roman"/>
          <w:sz w:val="28"/>
          <w:szCs w:val="28"/>
          <w:lang w:eastAsia="zh-CN"/>
        </w:rPr>
      </w:pPr>
      <w:r>
        <w:rPr>
          <w:rFonts w:ascii="Times New Roman" w:hAnsi="Times New Roman"/>
          <w:sz w:val="28"/>
          <w:szCs w:val="28"/>
          <w:lang w:eastAsia="zh-CN"/>
        </w:rPr>
        <w:t>Вариации.</w:t>
      </w:r>
    </w:p>
    <w:p w:rsidR="0094219D" w:rsidRDefault="0094219D" w:rsidP="0094219D">
      <w:pPr>
        <w:numPr>
          <w:ilvl w:val="1"/>
          <w:numId w:val="132"/>
        </w:numPr>
        <w:tabs>
          <w:tab w:val="clear" w:pos="1865"/>
          <w:tab w:val="num" w:pos="360"/>
        </w:tabs>
        <w:spacing w:after="0"/>
        <w:ind w:hanging="1865"/>
        <w:jc w:val="both"/>
        <w:rPr>
          <w:rFonts w:ascii="Times New Roman" w:hAnsi="Times New Roman"/>
          <w:sz w:val="28"/>
          <w:szCs w:val="28"/>
          <w:lang w:eastAsia="zh-CN"/>
        </w:rPr>
      </w:pPr>
      <w:r>
        <w:rPr>
          <w:rFonts w:ascii="Times New Roman" w:hAnsi="Times New Roman"/>
          <w:sz w:val="28"/>
          <w:szCs w:val="28"/>
          <w:lang w:eastAsia="zh-CN"/>
        </w:rPr>
        <w:t>Оригинальное произведение (произведение, написанное для балалайки).</w:t>
      </w:r>
    </w:p>
    <w:p w:rsidR="0094219D" w:rsidRDefault="0094219D" w:rsidP="0094219D">
      <w:pPr>
        <w:numPr>
          <w:ilvl w:val="1"/>
          <w:numId w:val="132"/>
        </w:numPr>
        <w:tabs>
          <w:tab w:val="num" w:pos="360"/>
        </w:tabs>
        <w:spacing w:after="0"/>
        <w:ind w:left="360"/>
        <w:jc w:val="both"/>
        <w:rPr>
          <w:rFonts w:ascii="Times New Roman" w:hAnsi="Times New Roman"/>
          <w:sz w:val="28"/>
          <w:szCs w:val="28"/>
          <w:lang w:eastAsia="zh-CN"/>
        </w:rPr>
      </w:pPr>
      <w:r>
        <w:rPr>
          <w:rFonts w:ascii="Times New Roman" w:hAnsi="Times New Roman"/>
          <w:sz w:val="28"/>
          <w:szCs w:val="28"/>
          <w:lang w:eastAsia="zh-CN"/>
        </w:rPr>
        <w:t>Произведение, основу которого составляет обработка народной или популярной мелодии.</w:t>
      </w:r>
    </w:p>
    <w:p w:rsidR="0094219D" w:rsidRDefault="0094219D" w:rsidP="0094219D">
      <w:pPr>
        <w:numPr>
          <w:ilvl w:val="1"/>
          <w:numId w:val="132"/>
        </w:numPr>
        <w:tabs>
          <w:tab w:val="num" w:pos="360"/>
        </w:tabs>
        <w:spacing w:after="0"/>
        <w:ind w:left="360"/>
        <w:jc w:val="both"/>
        <w:rPr>
          <w:rFonts w:ascii="Times New Roman" w:hAnsi="Times New Roman"/>
          <w:sz w:val="28"/>
          <w:szCs w:val="28"/>
          <w:lang w:eastAsia="zh-CN"/>
        </w:rPr>
      </w:pPr>
      <w:r>
        <w:rPr>
          <w:rFonts w:ascii="Times New Roman" w:hAnsi="Times New Roman"/>
          <w:sz w:val="28"/>
          <w:szCs w:val="28"/>
          <w:lang w:eastAsia="zh-CN"/>
        </w:rPr>
        <w:t>Виртуозная пьеса или концертный этюд.</w:t>
      </w:r>
    </w:p>
    <w:p w:rsidR="0094219D" w:rsidRDefault="0094219D" w:rsidP="0094219D">
      <w:pPr>
        <w:numPr>
          <w:ilvl w:val="1"/>
          <w:numId w:val="132"/>
        </w:numPr>
        <w:tabs>
          <w:tab w:val="num" w:pos="360"/>
        </w:tabs>
        <w:spacing w:after="0"/>
        <w:ind w:left="360"/>
        <w:jc w:val="both"/>
        <w:rPr>
          <w:rFonts w:ascii="Times New Roman" w:hAnsi="Times New Roman"/>
          <w:sz w:val="28"/>
          <w:szCs w:val="28"/>
          <w:lang w:eastAsia="zh-CN"/>
        </w:rPr>
      </w:pPr>
      <w:r>
        <w:rPr>
          <w:rFonts w:ascii="Times New Roman" w:hAnsi="Times New Roman"/>
          <w:sz w:val="28"/>
          <w:szCs w:val="28"/>
          <w:lang w:eastAsia="zh-CN"/>
        </w:rPr>
        <w:t>Произведение кантиленного характера.</w:t>
      </w:r>
    </w:p>
    <w:p w:rsidR="0094219D" w:rsidRDefault="0094219D" w:rsidP="0094219D">
      <w:pPr>
        <w:numPr>
          <w:ilvl w:val="1"/>
          <w:numId w:val="132"/>
        </w:numPr>
        <w:tabs>
          <w:tab w:val="num" w:pos="360"/>
        </w:tabs>
        <w:spacing w:after="0"/>
        <w:ind w:left="0" w:firstLine="0"/>
        <w:jc w:val="both"/>
        <w:rPr>
          <w:rFonts w:ascii="Times New Roman" w:hAnsi="Times New Roman"/>
          <w:sz w:val="28"/>
          <w:szCs w:val="28"/>
          <w:lang w:eastAsia="zh-CN"/>
        </w:rPr>
      </w:pPr>
      <w:r>
        <w:rPr>
          <w:rFonts w:ascii="Times New Roman" w:hAnsi="Times New Roman"/>
          <w:sz w:val="28"/>
          <w:szCs w:val="28"/>
          <w:lang w:eastAsia="zh-CN"/>
        </w:rPr>
        <w:t>Произведение современного композитора.</w:t>
      </w:r>
    </w:p>
    <w:p w:rsidR="0094219D" w:rsidRDefault="0094219D" w:rsidP="0094219D">
      <w:pPr>
        <w:numPr>
          <w:ilvl w:val="1"/>
          <w:numId w:val="132"/>
        </w:numPr>
        <w:tabs>
          <w:tab w:val="num" w:pos="360"/>
        </w:tabs>
        <w:spacing w:after="0"/>
        <w:ind w:left="0" w:firstLine="0"/>
        <w:jc w:val="both"/>
        <w:rPr>
          <w:rFonts w:ascii="Times New Roman" w:hAnsi="Times New Roman"/>
          <w:sz w:val="28"/>
          <w:szCs w:val="28"/>
          <w:lang w:eastAsia="zh-CN"/>
        </w:rPr>
      </w:pPr>
      <w:r>
        <w:rPr>
          <w:rFonts w:ascii="Times New Roman" w:hAnsi="Times New Roman"/>
          <w:sz w:val="28"/>
          <w:szCs w:val="28"/>
          <w:lang w:eastAsia="zh-CN"/>
        </w:rPr>
        <w:t>Ансамбли.</w:t>
      </w:r>
    </w:p>
    <w:p w:rsidR="0094219D" w:rsidRPr="007B75A6" w:rsidRDefault="0094219D" w:rsidP="0094219D">
      <w:pPr>
        <w:spacing w:after="0"/>
        <w:ind w:firstLine="360"/>
        <w:jc w:val="both"/>
        <w:rPr>
          <w:rFonts w:ascii="Times New Roman" w:hAnsi="Times New Roman"/>
          <w:sz w:val="28"/>
          <w:szCs w:val="28"/>
          <w:lang w:eastAsia="zh-CN"/>
        </w:rPr>
      </w:pPr>
      <w:r>
        <w:rPr>
          <w:rFonts w:ascii="Times New Roman" w:hAnsi="Times New Roman"/>
          <w:sz w:val="28"/>
          <w:szCs w:val="28"/>
          <w:lang w:eastAsia="zh-CN"/>
        </w:rPr>
        <w:t>Выпускник исполняет на выпускном экзамене от трех до пяти произведений, в соответствии с программными требованиями профессионального учебного заведения следующего уровня.</w:t>
      </w:r>
    </w:p>
    <w:p w:rsidR="0094219D" w:rsidRDefault="0094219D" w:rsidP="0094219D">
      <w:pPr>
        <w:rPr>
          <w:sz w:val="28"/>
          <w:szCs w:val="28"/>
        </w:rPr>
      </w:pPr>
    </w:p>
    <w:p w:rsidR="0094219D" w:rsidRDefault="0094219D" w:rsidP="0094219D">
      <w:pPr>
        <w:rPr>
          <w:sz w:val="28"/>
          <w:szCs w:val="28"/>
        </w:rPr>
      </w:pPr>
    </w:p>
    <w:p w:rsidR="0094219D" w:rsidRDefault="0094219D" w:rsidP="0094219D">
      <w:pPr>
        <w:rPr>
          <w:sz w:val="28"/>
          <w:szCs w:val="28"/>
        </w:rPr>
      </w:pPr>
    </w:p>
    <w:p w:rsidR="0094219D" w:rsidRPr="004477CC" w:rsidRDefault="0094219D" w:rsidP="0094219D">
      <w:pPr>
        <w:spacing w:before="120" w:after="120"/>
        <w:ind w:firstLine="425"/>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w:t>
      </w:r>
      <w:r w:rsidRPr="004477CC">
        <w:rPr>
          <w:rFonts w:ascii="Times New Roman" w:hAnsi="Times New Roman"/>
          <w:b/>
          <w:sz w:val="28"/>
          <w:szCs w:val="28"/>
        </w:rPr>
        <w:t>Требования к уровню подготовки обучающихся</w:t>
      </w:r>
    </w:p>
    <w:p w:rsidR="0094219D" w:rsidRPr="004477CC" w:rsidRDefault="0094219D" w:rsidP="0094219D">
      <w:pPr>
        <w:spacing w:after="0"/>
        <w:ind w:firstLine="425"/>
        <w:jc w:val="both"/>
        <w:rPr>
          <w:rFonts w:ascii="Times New Roman" w:hAnsi="Times New Roman"/>
          <w:sz w:val="28"/>
          <w:szCs w:val="28"/>
        </w:rPr>
      </w:pPr>
      <w:r w:rsidRPr="004477CC">
        <w:rPr>
          <w:rFonts w:ascii="Times New Roman" w:hAnsi="Times New Roman"/>
          <w:sz w:val="28"/>
          <w:szCs w:val="28"/>
        </w:rPr>
        <w:t>Данная программа отражает разнообразие репертуара, его академическую</w:t>
      </w:r>
      <w:r>
        <w:rPr>
          <w:rFonts w:ascii="Times New Roman" w:hAnsi="Times New Roman"/>
          <w:sz w:val="28"/>
          <w:szCs w:val="28"/>
        </w:rPr>
        <w:t xml:space="preserve"> </w:t>
      </w:r>
      <w:r w:rsidRPr="004477CC">
        <w:rPr>
          <w:rFonts w:ascii="Times New Roman" w:hAnsi="Times New Roman"/>
          <w:sz w:val="28"/>
          <w:szCs w:val="28"/>
        </w:rPr>
        <w:t>направленность, а также демонстрирует возможность индивидуального подхода</w:t>
      </w:r>
      <w:r>
        <w:rPr>
          <w:rFonts w:ascii="Times New Roman" w:hAnsi="Times New Roman"/>
          <w:sz w:val="28"/>
          <w:szCs w:val="28"/>
        </w:rPr>
        <w:t xml:space="preserve"> </w:t>
      </w:r>
      <w:r w:rsidRPr="004477CC">
        <w:rPr>
          <w:rFonts w:ascii="Times New Roman" w:hAnsi="Times New Roman"/>
          <w:sz w:val="28"/>
          <w:szCs w:val="28"/>
        </w:rPr>
        <w:t>к каждому ученику. Содержание программы направлено на обеспечение</w:t>
      </w:r>
      <w:r>
        <w:rPr>
          <w:rFonts w:ascii="Times New Roman" w:hAnsi="Times New Roman"/>
          <w:sz w:val="28"/>
          <w:szCs w:val="28"/>
        </w:rPr>
        <w:t xml:space="preserve"> </w:t>
      </w:r>
      <w:r w:rsidRPr="004477CC">
        <w:rPr>
          <w:rFonts w:ascii="Times New Roman" w:hAnsi="Times New Roman"/>
          <w:sz w:val="28"/>
          <w:szCs w:val="28"/>
        </w:rPr>
        <w:t>художественно-эстетического развития учащегося и приобретения им</w:t>
      </w:r>
      <w:r>
        <w:rPr>
          <w:rFonts w:ascii="Times New Roman" w:hAnsi="Times New Roman"/>
          <w:sz w:val="28"/>
          <w:szCs w:val="28"/>
        </w:rPr>
        <w:t xml:space="preserve"> </w:t>
      </w:r>
      <w:r w:rsidRPr="004477CC">
        <w:rPr>
          <w:rFonts w:ascii="Times New Roman" w:hAnsi="Times New Roman"/>
          <w:sz w:val="28"/>
          <w:szCs w:val="28"/>
        </w:rPr>
        <w:t>художественно-исполнительских знаний, умений и навыков.</w:t>
      </w:r>
    </w:p>
    <w:p w:rsidR="0094219D" w:rsidRPr="004477CC" w:rsidRDefault="0094219D" w:rsidP="0094219D">
      <w:pPr>
        <w:spacing w:after="0"/>
        <w:ind w:firstLine="425"/>
        <w:jc w:val="both"/>
        <w:rPr>
          <w:rFonts w:ascii="Times New Roman" w:hAnsi="Times New Roman"/>
          <w:sz w:val="28"/>
          <w:szCs w:val="28"/>
        </w:rPr>
      </w:pPr>
      <w:r w:rsidRPr="004477CC">
        <w:rPr>
          <w:rFonts w:ascii="Times New Roman" w:hAnsi="Times New Roman"/>
          <w:sz w:val="28"/>
          <w:szCs w:val="28"/>
        </w:rPr>
        <w:t>Таким образом, ученик к концу прохождения курса программы обучения</w:t>
      </w:r>
      <w:r>
        <w:rPr>
          <w:rFonts w:ascii="Times New Roman" w:hAnsi="Times New Roman"/>
          <w:sz w:val="28"/>
          <w:szCs w:val="28"/>
        </w:rPr>
        <w:t xml:space="preserve"> </w:t>
      </w:r>
      <w:r w:rsidRPr="004477CC">
        <w:rPr>
          <w:rFonts w:ascii="Times New Roman" w:hAnsi="Times New Roman"/>
          <w:sz w:val="28"/>
          <w:szCs w:val="28"/>
        </w:rPr>
        <w:t>должен:</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основные исторические сведения об инструменте;</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конструктивные особенности инструмента;</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элементарные правила по уходу за инструментом и уметь их</w:t>
      </w:r>
      <w:r>
        <w:rPr>
          <w:rFonts w:ascii="Times New Roman" w:hAnsi="Times New Roman"/>
          <w:sz w:val="28"/>
          <w:szCs w:val="28"/>
        </w:rPr>
        <w:t xml:space="preserve"> </w:t>
      </w:r>
      <w:r w:rsidRPr="004477CC">
        <w:rPr>
          <w:rFonts w:ascii="Times New Roman" w:hAnsi="Times New Roman"/>
          <w:sz w:val="28"/>
          <w:szCs w:val="28"/>
        </w:rPr>
        <w:t>применять при необходимости;</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 xml:space="preserve">знать оркестровые разновидности </w:t>
      </w:r>
      <w:r>
        <w:rPr>
          <w:rFonts w:ascii="Times New Roman" w:hAnsi="Times New Roman"/>
          <w:sz w:val="28"/>
          <w:szCs w:val="28"/>
        </w:rPr>
        <w:t>балалайки</w:t>
      </w:r>
      <w:r w:rsidRPr="004477CC">
        <w:rPr>
          <w:rFonts w:ascii="Times New Roman" w:hAnsi="Times New Roman"/>
          <w:sz w:val="28"/>
          <w:szCs w:val="28"/>
        </w:rPr>
        <w:t>;</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основы музыкальной грамоты;</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систему игровых навыков и уметь применять ее самостоятельно;</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основные средства музыкальной выразительности (тембр,</w:t>
      </w:r>
      <w:r>
        <w:rPr>
          <w:rFonts w:ascii="Times New Roman" w:hAnsi="Times New Roman"/>
          <w:sz w:val="28"/>
          <w:szCs w:val="28"/>
        </w:rPr>
        <w:t xml:space="preserve"> </w:t>
      </w:r>
      <w:r w:rsidRPr="004477CC">
        <w:rPr>
          <w:rFonts w:ascii="Times New Roman" w:hAnsi="Times New Roman"/>
          <w:sz w:val="28"/>
          <w:szCs w:val="28"/>
        </w:rPr>
        <w:t>динамика, штрих, темп и т. д.);</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основные жанры музыки (инструментальный, вокальный,</w:t>
      </w:r>
      <w:r>
        <w:rPr>
          <w:rFonts w:ascii="Times New Roman" w:hAnsi="Times New Roman"/>
          <w:sz w:val="28"/>
          <w:szCs w:val="28"/>
        </w:rPr>
        <w:t xml:space="preserve"> </w:t>
      </w:r>
      <w:r w:rsidRPr="004477CC">
        <w:rPr>
          <w:rFonts w:ascii="Times New Roman" w:hAnsi="Times New Roman"/>
          <w:sz w:val="28"/>
          <w:szCs w:val="28"/>
        </w:rPr>
        <w:t>симфонический и т. д.);</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технические и художественно-эстетические особенности,</w:t>
      </w:r>
      <w:r>
        <w:rPr>
          <w:rFonts w:ascii="Times New Roman" w:hAnsi="Times New Roman"/>
          <w:sz w:val="28"/>
          <w:szCs w:val="28"/>
        </w:rPr>
        <w:t xml:space="preserve"> </w:t>
      </w:r>
      <w:r w:rsidRPr="004477CC">
        <w:rPr>
          <w:rFonts w:ascii="Times New Roman" w:hAnsi="Times New Roman"/>
          <w:sz w:val="28"/>
          <w:szCs w:val="28"/>
        </w:rPr>
        <w:t xml:space="preserve">характерные для сольного исполнительства на </w:t>
      </w:r>
      <w:r>
        <w:rPr>
          <w:rFonts w:ascii="Times New Roman" w:hAnsi="Times New Roman"/>
          <w:sz w:val="28"/>
          <w:szCs w:val="28"/>
        </w:rPr>
        <w:t>балалайке</w:t>
      </w:r>
      <w:r w:rsidRPr="004477CC">
        <w:rPr>
          <w:rFonts w:ascii="Times New Roman" w:hAnsi="Times New Roman"/>
          <w:sz w:val="28"/>
          <w:szCs w:val="28"/>
        </w:rPr>
        <w:t>;</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функциональные особенности строения частей тела и уметь</w:t>
      </w:r>
      <w:r>
        <w:rPr>
          <w:rFonts w:ascii="Times New Roman" w:hAnsi="Times New Roman"/>
          <w:sz w:val="28"/>
          <w:szCs w:val="28"/>
        </w:rPr>
        <w:t xml:space="preserve"> </w:t>
      </w:r>
      <w:r w:rsidRPr="004477CC">
        <w:rPr>
          <w:rFonts w:ascii="Times New Roman" w:hAnsi="Times New Roman"/>
          <w:sz w:val="28"/>
          <w:szCs w:val="28"/>
        </w:rPr>
        <w:t>рационально использовать их в работе игрового аппарата;</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уметь самостоятельно настраивать инструмент;</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уметь самостоятельно определять технические трудности несложного</w:t>
      </w:r>
      <w:r>
        <w:rPr>
          <w:rFonts w:ascii="Times New Roman" w:hAnsi="Times New Roman"/>
          <w:sz w:val="28"/>
          <w:szCs w:val="28"/>
        </w:rPr>
        <w:t xml:space="preserve"> </w:t>
      </w:r>
      <w:r w:rsidRPr="004477CC">
        <w:rPr>
          <w:rFonts w:ascii="Times New Roman" w:hAnsi="Times New Roman"/>
          <w:sz w:val="28"/>
          <w:szCs w:val="28"/>
        </w:rPr>
        <w:t>музыкального произведения и находить способы и методы в работе над</w:t>
      </w:r>
      <w:r>
        <w:rPr>
          <w:rFonts w:ascii="Times New Roman" w:hAnsi="Times New Roman"/>
          <w:sz w:val="28"/>
          <w:szCs w:val="28"/>
        </w:rPr>
        <w:t xml:space="preserve"> </w:t>
      </w:r>
      <w:r w:rsidRPr="004477CC">
        <w:rPr>
          <w:rFonts w:ascii="Times New Roman" w:hAnsi="Times New Roman"/>
          <w:sz w:val="28"/>
          <w:szCs w:val="28"/>
        </w:rPr>
        <w:t>ними;</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уметь самостоятельно среди нескольких вариантов аппликатуры</w:t>
      </w:r>
      <w:r>
        <w:rPr>
          <w:rFonts w:ascii="Times New Roman" w:hAnsi="Times New Roman"/>
          <w:sz w:val="28"/>
          <w:szCs w:val="28"/>
        </w:rPr>
        <w:t xml:space="preserve"> </w:t>
      </w:r>
      <w:r w:rsidRPr="004477CC">
        <w:rPr>
          <w:rFonts w:ascii="Times New Roman" w:hAnsi="Times New Roman"/>
          <w:sz w:val="28"/>
          <w:szCs w:val="28"/>
        </w:rPr>
        <w:t>выбрать</w:t>
      </w:r>
      <w:r>
        <w:rPr>
          <w:rFonts w:ascii="Times New Roman" w:hAnsi="Times New Roman"/>
          <w:sz w:val="28"/>
          <w:szCs w:val="28"/>
        </w:rPr>
        <w:t xml:space="preserve"> </w:t>
      </w:r>
      <w:r w:rsidRPr="004477CC">
        <w:rPr>
          <w:rFonts w:ascii="Times New Roman" w:hAnsi="Times New Roman"/>
          <w:sz w:val="28"/>
          <w:szCs w:val="28"/>
        </w:rPr>
        <w:t>наиболее удобную и рациональную;</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уметь самостоятельно, осознанно работать над несложными</w:t>
      </w:r>
      <w:r>
        <w:rPr>
          <w:rFonts w:ascii="Times New Roman" w:hAnsi="Times New Roman"/>
          <w:sz w:val="28"/>
          <w:szCs w:val="28"/>
        </w:rPr>
        <w:t xml:space="preserve"> </w:t>
      </w:r>
      <w:r w:rsidRPr="004477CC">
        <w:rPr>
          <w:rFonts w:ascii="Times New Roman" w:hAnsi="Times New Roman"/>
          <w:sz w:val="28"/>
          <w:szCs w:val="28"/>
        </w:rPr>
        <w:t>произведениями, опираясь на знания законов формообразования, а также на</w:t>
      </w:r>
      <w:r>
        <w:rPr>
          <w:rFonts w:ascii="Times New Roman" w:hAnsi="Times New Roman"/>
          <w:sz w:val="28"/>
          <w:szCs w:val="28"/>
        </w:rPr>
        <w:t xml:space="preserve"> </w:t>
      </w:r>
      <w:r w:rsidRPr="004477CC">
        <w:rPr>
          <w:rFonts w:ascii="Times New Roman" w:hAnsi="Times New Roman"/>
          <w:sz w:val="28"/>
          <w:szCs w:val="28"/>
        </w:rPr>
        <w:t>освоенную в классе под руководством педагога методику поэтапной работы</w:t>
      </w:r>
      <w:r>
        <w:rPr>
          <w:rFonts w:ascii="Times New Roman" w:hAnsi="Times New Roman"/>
          <w:sz w:val="28"/>
          <w:szCs w:val="28"/>
        </w:rPr>
        <w:t xml:space="preserve"> </w:t>
      </w:r>
      <w:r w:rsidRPr="004477CC">
        <w:rPr>
          <w:rFonts w:ascii="Times New Roman" w:hAnsi="Times New Roman"/>
          <w:sz w:val="28"/>
          <w:szCs w:val="28"/>
        </w:rPr>
        <w:t>над художественным произведением;</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уметь творчески подходить к созданию художественного образа,</w:t>
      </w:r>
      <w:r>
        <w:rPr>
          <w:rFonts w:ascii="Times New Roman" w:hAnsi="Times New Roman"/>
          <w:sz w:val="28"/>
          <w:szCs w:val="28"/>
        </w:rPr>
        <w:t xml:space="preserve"> </w:t>
      </w:r>
      <w:r w:rsidRPr="004477CC">
        <w:rPr>
          <w:rFonts w:ascii="Times New Roman" w:hAnsi="Times New Roman"/>
          <w:sz w:val="28"/>
          <w:szCs w:val="28"/>
        </w:rPr>
        <w:t>используя при этом все теоретические знания и предыдущий практический</w:t>
      </w:r>
      <w:r>
        <w:rPr>
          <w:rFonts w:ascii="Times New Roman" w:hAnsi="Times New Roman"/>
          <w:sz w:val="28"/>
          <w:szCs w:val="28"/>
        </w:rPr>
        <w:t xml:space="preserve"> </w:t>
      </w:r>
      <w:r w:rsidRPr="004477CC">
        <w:rPr>
          <w:rFonts w:ascii="Times New Roman" w:hAnsi="Times New Roman"/>
          <w:sz w:val="28"/>
          <w:szCs w:val="28"/>
        </w:rPr>
        <w:lastRenderedPageBreak/>
        <w:t>опыт в освоении штрихов, приемов и других музыкальных средств</w:t>
      </w:r>
      <w:r>
        <w:rPr>
          <w:rFonts w:ascii="Times New Roman" w:hAnsi="Times New Roman"/>
          <w:sz w:val="28"/>
          <w:szCs w:val="28"/>
        </w:rPr>
        <w:t xml:space="preserve"> </w:t>
      </w:r>
      <w:r w:rsidRPr="004477CC">
        <w:rPr>
          <w:rFonts w:ascii="Times New Roman" w:hAnsi="Times New Roman"/>
          <w:sz w:val="28"/>
          <w:szCs w:val="28"/>
        </w:rPr>
        <w:t>выразительности;</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уметь на базе приобретенных специальных знаний давать грамотную</w:t>
      </w:r>
      <w:r>
        <w:rPr>
          <w:rFonts w:ascii="Times New Roman" w:hAnsi="Times New Roman"/>
          <w:sz w:val="28"/>
          <w:szCs w:val="28"/>
        </w:rPr>
        <w:t xml:space="preserve"> </w:t>
      </w:r>
      <w:r w:rsidRPr="004477CC">
        <w:rPr>
          <w:rFonts w:ascii="Times New Roman" w:hAnsi="Times New Roman"/>
          <w:sz w:val="28"/>
          <w:szCs w:val="28"/>
        </w:rPr>
        <w:t>адекватную оценку многообразным музыкальным событиям;</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иметь навык игры по нотам;</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иметь навык чтения с листа несложных произведений, необходимый для</w:t>
      </w:r>
      <w:r>
        <w:rPr>
          <w:rFonts w:ascii="Times New Roman" w:hAnsi="Times New Roman"/>
          <w:sz w:val="28"/>
          <w:szCs w:val="28"/>
        </w:rPr>
        <w:t xml:space="preserve"> </w:t>
      </w:r>
      <w:r w:rsidRPr="004477CC">
        <w:rPr>
          <w:rFonts w:ascii="Times New Roman" w:hAnsi="Times New Roman"/>
          <w:sz w:val="28"/>
          <w:szCs w:val="28"/>
        </w:rPr>
        <w:t>ансамблевого и оркестрового музицирования;</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приобрести навык транспонирования и подбора по слуху, так</w:t>
      </w:r>
      <w:r>
        <w:rPr>
          <w:rFonts w:ascii="Times New Roman" w:hAnsi="Times New Roman"/>
          <w:sz w:val="28"/>
          <w:szCs w:val="28"/>
        </w:rPr>
        <w:t xml:space="preserve"> </w:t>
      </w:r>
      <w:r w:rsidRPr="004477CC">
        <w:rPr>
          <w:rFonts w:ascii="Times New Roman" w:hAnsi="Times New Roman"/>
          <w:sz w:val="28"/>
          <w:szCs w:val="28"/>
        </w:rPr>
        <w:t>необходимых в дальнейшем будущему оркестровому музыканту;</w:t>
      </w:r>
    </w:p>
    <w:p w:rsidR="0094219D" w:rsidRPr="004477CC" w:rsidRDefault="0094219D" w:rsidP="006D3A53">
      <w:pPr>
        <w:numPr>
          <w:ilvl w:val="0"/>
          <w:numId w:val="161"/>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приобрести навык публичных выступлений, как в качестве солиста, так и</w:t>
      </w:r>
      <w:r>
        <w:rPr>
          <w:rFonts w:ascii="Times New Roman" w:hAnsi="Times New Roman"/>
          <w:sz w:val="28"/>
          <w:szCs w:val="28"/>
        </w:rPr>
        <w:t xml:space="preserve"> </w:t>
      </w:r>
      <w:r w:rsidRPr="004477CC">
        <w:rPr>
          <w:rFonts w:ascii="Times New Roman" w:hAnsi="Times New Roman"/>
          <w:sz w:val="28"/>
          <w:szCs w:val="28"/>
        </w:rPr>
        <w:t>в различных ансамблях и оркестрах.</w:t>
      </w:r>
    </w:p>
    <w:p w:rsidR="0094219D" w:rsidRPr="004477CC" w:rsidRDefault="0094219D" w:rsidP="0094219D">
      <w:pPr>
        <w:spacing w:after="0"/>
        <w:ind w:firstLine="425"/>
        <w:jc w:val="both"/>
        <w:rPr>
          <w:rFonts w:ascii="Times New Roman" w:hAnsi="Times New Roman"/>
          <w:sz w:val="28"/>
          <w:szCs w:val="28"/>
        </w:rPr>
      </w:pPr>
      <w:r w:rsidRPr="004477CC">
        <w:rPr>
          <w:rFonts w:ascii="Times New Roman" w:hAnsi="Times New Roman"/>
          <w:sz w:val="28"/>
          <w:szCs w:val="28"/>
        </w:rPr>
        <w:t>Реализация программы обеспечивает:</w:t>
      </w:r>
    </w:p>
    <w:p w:rsidR="0094219D" w:rsidRPr="004477CC" w:rsidRDefault="0094219D" w:rsidP="006D3A53">
      <w:pPr>
        <w:numPr>
          <w:ilvl w:val="0"/>
          <w:numId w:val="162"/>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наличие у обучающегося интереса к музыкальному искусству,</w:t>
      </w:r>
      <w:r>
        <w:rPr>
          <w:rFonts w:ascii="Times New Roman" w:hAnsi="Times New Roman"/>
          <w:sz w:val="28"/>
          <w:szCs w:val="28"/>
        </w:rPr>
        <w:t xml:space="preserve"> </w:t>
      </w:r>
      <w:r w:rsidRPr="004477CC">
        <w:rPr>
          <w:rFonts w:ascii="Times New Roman" w:hAnsi="Times New Roman"/>
          <w:sz w:val="28"/>
          <w:szCs w:val="28"/>
        </w:rPr>
        <w:t>самостоятельному музыкальному исполнительству;</w:t>
      </w:r>
    </w:p>
    <w:p w:rsidR="0094219D" w:rsidRPr="004477CC" w:rsidRDefault="0094219D" w:rsidP="006D3A53">
      <w:pPr>
        <w:numPr>
          <w:ilvl w:val="0"/>
          <w:numId w:val="162"/>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 xml:space="preserve">комплексное совершенствование игровой техники </w:t>
      </w:r>
      <w:r>
        <w:rPr>
          <w:rFonts w:ascii="Times New Roman" w:hAnsi="Times New Roman"/>
          <w:sz w:val="28"/>
          <w:szCs w:val="28"/>
        </w:rPr>
        <w:t>балалаечника</w:t>
      </w:r>
      <w:r w:rsidRPr="004477CC">
        <w:rPr>
          <w:rFonts w:ascii="Times New Roman" w:hAnsi="Times New Roman"/>
          <w:sz w:val="28"/>
          <w:szCs w:val="28"/>
        </w:rPr>
        <w:t>, которая</w:t>
      </w:r>
      <w:r>
        <w:rPr>
          <w:rFonts w:ascii="Times New Roman" w:hAnsi="Times New Roman"/>
          <w:sz w:val="28"/>
          <w:szCs w:val="28"/>
        </w:rPr>
        <w:t xml:space="preserve"> </w:t>
      </w:r>
      <w:r w:rsidRPr="004477CC">
        <w:rPr>
          <w:rFonts w:ascii="Times New Roman" w:hAnsi="Times New Roman"/>
          <w:sz w:val="28"/>
          <w:szCs w:val="28"/>
        </w:rPr>
        <w:t>включает в себя тембровое слушание, вопросы динамики, артикуляции,</w:t>
      </w:r>
      <w:r>
        <w:rPr>
          <w:rFonts w:ascii="Times New Roman" w:hAnsi="Times New Roman"/>
          <w:sz w:val="28"/>
          <w:szCs w:val="28"/>
        </w:rPr>
        <w:t xml:space="preserve"> </w:t>
      </w:r>
      <w:r w:rsidRPr="004477CC">
        <w:rPr>
          <w:rFonts w:ascii="Times New Roman" w:hAnsi="Times New Roman"/>
          <w:sz w:val="28"/>
          <w:szCs w:val="28"/>
        </w:rPr>
        <w:t>интонирования, а также организацию работы игрового аппарата, развитие</w:t>
      </w:r>
      <w:r>
        <w:rPr>
          <w:rFonts w:ascii="Times New Roman" w:hAnsi="Times New Roman"/>
          <w:sz w:val="28"/>
          <w:szCs w:val="28"/>
        </w:rPr>
        <w:t xml:space="preserve"> </w:t>
      </w:r>
      <w:r w:rsidRPr="004477CC">
        <w:rPr>
          <w:rFonts w:ascii="Times New Roman" w:hAnsi="Times New Roman"/>
          <w:sz w:val="28"/>
          <w:szCs w:val="28"/>
        </w:rPr>
        <w:t>крупной и мелкой техники;</w:t>
      </w:r>
    </w:p>
    <w:p w:rsidR="0094219D" w:rsidRPr="004477CC" w:rsidRDefault="0094219D" w:rsidP="006D3A53">
      <w:pPr>
        <w:numPr>
          <w:ilvl w:val="0"/>
          <w:numId w:val="162"/>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сформированный комплекс исполнительских знаний, умений и навыков,</w:t>
      </w:r>
      <w:r>
        <w:rPr>
          <w:rFonts w:ascii="Times New Roman" w:hAnsi="Times New Roman"/>
          <w:sz w:val="28"/>
          <w:szCs w:val="28"/>
        </w:rPr>
        <w:t xml:space="preserve"> </w:t>
      </w:r>
      <w:r w:rsidRPr="004477CC">
        <w:rPr>
          <w:rFonts w:ascii="Times New Roman" w:hAnsi="Times New Roman"/>
          <w:sz w:val="28"/>
          <w:szCs w:val="28"/>
        </w:rPr>
        <w:t xml:space="preserve">позволяющий использовать многообразные возможности </w:t>
      </w:r>
      <w:r>
        <w:rPr>
          <w:rFonts w:ascii="Times New Roman" w:hAnsi="Times New Roman"/>
          <w:sz w:val="28"/>
          <w:szCs w:val="28"/>
        </w:rPr>
        <w:t>балалайки</w:t>
      </w:r>
      <w:r w:rsidRPr="004477CC">
        <w:rPr>
          <w:rFonts w:ascii="Times New Roman" w:hAnsi="Times New Roman"/>
          <w:sz w:val="28"/>
          <w:szCs w:val="28"/>
        </w:rPr>
        <w:t xml:space="preserve"> для</w:t>
      </w:r>
      <w:r>
        <w:rPr>
          <w:rFonts w:ascii="Times New Roman" w:hAnsi="Times New Roman"/>
          <w:sz w:val="28"/>
          <w:szCs w:val="28"/>
        </w:rPr>
        <w:t xml:space="preserve"> </w:t>
      </w:r>
      <w:r w:rsidRPr="004477CC">
        <w:rPr>
          <w:rFonts w:ascii="Times New Roman" w:hAnsi="Times New Roman"/>
          <w:sz w:val="28"/>
          <w:szCs w:val="28"/>
        </w:rPr>
        <w:t>достижения наиболее убедительной интерпретации авторского текста;</w:t>
      </w:r>
    </w:p>
    <w:p w:rsidR="0094219D" w:rsidRPr="004477CC" w:rsidRDefault="0094219D" w:rsidP="006D3A53">
      <w:pPr>
        <w:numPr>
          <w:ilvl w:val="0"/>
          <w:numId w:val="162"/>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 xml:space="preserve">знание художественно-исполнительских возможностей </w:t>
      </w:r>
      <w:r>
        <w:rPr>
          <w:rFonts w:ascii="Times New Roman" w:hAnsi="Times New Roman"/>
          <w:sz w:val="28"/>
          <w:szCs w:val="28"/>
        </w:rPr>
        <w:t>балалайки</w:t>
      </w:r>
      <w:r w:rsidRPr="004477CC">
        <w:rPr>
          <w:rFonts w:ascii="Times New Roman" w:hAnsi="Times New Roman"/>
          <w:sz w:val="28"/>
          <w:szCs w:val="28"/>
        </w:rPr>
        <w:t>;</w:t>
      </w:r>
    </w:p>
    <w:p w:rsidR="0094219D" w:rsidRPr="004477CC" w:rsidRDefault="0094219D" w:rsidP="006D3A53">
      <w:pPr>
        <w:numPr>
          <w:ilvl w:val="0"/>
          <w:numId w:val="162"/>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знание музыкальной терминологии;</w:t>
      </w:r>
    </w:p>
    <w:p w:rsidR="0094219D" w:rsidRPr="004477CC" w:rsidRDefault="0094219D" w:rsidP="006D3A53">
      <w:pPr>
        <w:numPr>
          <w:ilvl w:val="0"/>
          <w:numId w:val="162"/>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 xml:space="preserve">знание репертуара для </w:t>
      </w:r>
      <w:r>
        <w:rPr>
          <w:rFonts w:ascii="Times New Roman" w:hAnsi="Times New Roman"/>
          <w:sz w:val="28"/>
          <w:szCs w:val="28"/>
        </w:rPr>
        <w:t>балалайки</w:t>
      </w:r>
      <w:r w:rsidRPr="004477CC">
        <w:rPr>
          <w:rFonts w:ascii="Times New Roman" w:hAnsi="Times New Roman"/>
          <w:sz w:val="28"/>
          <w:szCs w:val="28"/>
        </w:rPr>
        <w:t>, включающего произведения разных стилей</w:t>
      </w:r>
      <w:r>
        <w:rPr>
          <w:rFonts w:ascii="Times New Roman" w:hAnsi="Times New Roman"/>
          <w:sz w:val="28"/>
          <w:szCs w:val="28"/>
        </w:rPr>
        <w:t xml:space="preserve"> </w:t>
      </w:r>
      <w:r w:rsidRPr="004477CC">
        <w:rPr>
          <w:rFonts w:ascii="Times New Roman" w:hAnsi="Times New Roman"/>
          <w:sz w:val="28"/>
          <w:szCs w:val="28"/>
        </w:rPr>
        <w:t>и жанров, произведения крупной формы (концерты, сонаты, сюиты, циклы) в</w:t>
      </w:r>
      <w:r>
        <w:rPr>
          <w:rFonts w:ascii="Times New Roman" w:hAnsi="Times New Roman"/>
          <w:sz w:val="28"/>
          <w:szCs w:val="28"/>
        </w:rPr>
        <w:t xml:space="preserve"> </w:t>
      </w:r>
      <w:r w:rsidRPr="004477CC">
        <w:rPr>
          <w:rFonts w:ascii="Times New Roman" w:hAnsi="Times New Roman"/>
          <w:sz w:val="28"/>
          <w:szCs w:val="28"/>
        </w:rPr>
        <w:t>соответствии с программными требованиями; в старших, ориентированных</w:t>
      </w:r>
      <w:r>
        <w:rPr>
          <w:rFonts w:ascii="Times New Roman" w:hAnsi="Times New Roman"/>
          <w:sz w:val="28"/>
          <w:szCs w:val="28"/>
        </w:rPr>
        <w:t xml:space="preserve"> </w:t>
      </w:r>
      <w:r w:rsidRPr="004477CC">
        <w:rPr>
          <w:rFonts w:ascii="Times New Roman" w:hAnsi="Times New Roman"/>
          <w:sz w:val="28"/>
          <w:szCs w:val="28"/>
        </w:rPr>
        <w:t>на профессиональное обучение классах, умение самостоятельно выбрать для</w:t>
      </w:r>
      <w:r>
        <w:rPr>
          <w:rFonts w:ascii="Times New Roman" w:hAnsi="Times New Roman"/>
          <w:sz w:val="28"/>
          <w:szCs w:val="28"/>
        </w:rPr>
        <w:t xml:space="preserve"> </w:t>
      </w:r>
      <w:r w:rsidRPr="004477CC">
        <w:rPr>
          <w:rFonts w:ascii="Times New Roman" w:hAnsi="Times New Roman"/>
          <w:sz w:val="28"/>
          <w:szCs w:val="28"/>
        </w:rPr>
        <w:t>себя программу;</w:t>
      </w:r>
    </w:p>
    <w:p w:rsidR="0094219D" w:rsidRPr="004477CC" w:rsidRDefault="0094219D" w:rsidP="006D3A53">
      <w:pPr>
        <w:numPr>
          <w:ilvl w:val="0"/>
          <w:numId w:val="162"/>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наличие навыка по чтению с листа музыкальных произведений;</w:t>
      </w:r>
    </w:p>
    <w:p w:rsidR="0094219D" w:rsidRPr="004477CC" w:rsidRDefault="0094219D" w:rsidP="006D3A53">
      <w:pPr>
        <w:numPr>
          <w:ilvl w:val="0"/>
          <w:numId w:val="162"/>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умение транспонировать и подбирать по слуху;</w:t>
      </w:r>
    </w:p>
    <w:p w:rsidR="0094219D" w:rsidRPr="004477CC" w:rsidRDefault="0094219D" w:rsidP="006D3A53">
      <w:pPr>
        <w:numPr>
          <w:ilvl w:val="0"/>
          <w:numId w:val="162"/>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навыки по воспитанию слухового контроля, умению управлять процессом</w:t>
      </w:r>
      <w:r>
        <w:rPr>
          <w:rFonts w:ascii="Times New Roman" w:hAnsi="Times New Roman"/>
          <w:sz w:val="28"/>
          <w:szCs w:val="28"/>
        </w:rPr>
        <w:t xml:space="preserve"> </w:t>
      </w:r>
      <w:r w:rsidRPr="004477CC">
        <w:rPr>
          <w:rFonts w:ascii="Times New Roman" w:hAnsi="Times New Roman"/>
          <w:sz w:val="28"/>
          <w:szCs w:val="28"/>
        </w:rPr>
        <w:t>исполнения музыкального произведения;</w:t>
      </w:r>
    </w:p>
    <w:p w:rsidR="0094219D" w:rsidRPr="004477CC" w:rsidRDefault="0094219D" w:rsidP="006D3A53">
      <w:pPr>
        <w:numPr>
          <w:ilvl w:val="0"/>
          <w:numId w:val="162"/>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навыки по использованию музыкально-исполнительских средств</w:t>
      </w:r>
      <w:r>
        <w:rPr>
          <w:rFonts w:ascii="Times New Roman" w:hAnsi="Times New Roman"/>
          <w:sz w:val="28"/>
          <w:szCs w:val="28"/>
        </w:rPr>
        <w:t xml:space="preserve"> </w:t>
      </w:r>
      <w:r w:rsidRPr="004477CC">
        <w:rPr>
          <w:rFonts w:ascii="Times New Roman" w:hAnsi="Times New Roman"/>
          <w:sz w:val="28"/>
          <w:szCs w:val="28"/>
        </w:rPr>
        <w:t>выразительности, выполнению анализа исполняемых произведений,</w:t>
      </w:r>
      <w:r>
        <w:rPr>
          <w:rFonts w:ascii="Times New Roman" w:hAnsi="Times New Roman"/>
          <w:sz w:val="28"/>
          <w:szCs w:val="28"/>
        </w:rPr>
        <w:t xml:space="preserve"> </w:t>
      </w:r>
      <w:r w:rsidRPr="004477CC">
        <w:rPr>
          <w:rFonts w:ascii="Times New Roman" w:hAnsi="Times New Roman"/>
          <w:sz w:val="28"/>
          <w:szCs w:val="28"/>
        </w:rPr>
        <w:t>владению различными видами техники исполнительства, использованию</w:t>
      </w:r>
      <w:r>
        <w:rPr>
          <w:rFonts w:ascii="Times New Roman" w:hAnsi="Times New Roman"/>
          <w:sz w:val="28"/>
          <w:szCs w:val="28"/>
        </w:rPr>
        <w:t xml:space="preserve"> </w:t>
      </w:r>
      <w:r w:rsidRPr="004477CC">
        <w:rPr>
          <w:rFonts w:ascii="Times New Roman" w:hAnsi="Times New Roman"/>
          <w:sz w:val="28"/>
          <w:szCs w:val="28"/>
        </w:rPr>
        <w:t>художественно оправданных технических приемов;</w:t>
      </w:r>
    </w:p>
    <w:p w:rsidR="0094219D" w:rsidRPr="004477CC" w:rsidRDefault="0094219D" w:rsidP="006D3A53">
      <w:pPr>
        <w:numPr>
          <w:ilvl w:val="0"/>
          <w:numId w:val="162"/>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lastRenderedPageBreak/>
        <w:t>наличие творческой инициативы, сформированных представлений о</w:t>
      </w:r>
      <w:r>
        <w:rPr>
          <w:rFonts w:ascii="Times New Roman" w:hAnsi="Times New Roman"/>
          <w:sz w:val="28"/>
          <w:szCs w:val="28"/>
        </w:rPr>
        <w:t xml:space="preserve"> </w:t>
      </w:r>
      <w:r w:rsidRPr="004477CC">
        <w:rPr>
          <w:rFonts w:ascii="Times New Roman" w:hAnsi="Times New Roman"/>
          <w:sz w:val="28"/>
          <w:szCs w:val="28"/>
        </w:rPr>
        <w:t>методике разучивания музыкальных произведений и приемах работы над</w:t>
      </w:r>
      <w:r>
        <w:rPr>
          <w:rFonts w:ascii="Times New Roman" w:hAnsi="Times New Roman"/>
          <w:sz w:val="28"/>
          <w:szCs w:val="28"/>
        </w:rPr>
        <w:t xml:space="preserve"> </w:t>
      </w:r>
      <w:r w:rsidRPr="004477CC">
        <w:rPr>
          <w:rFonts w:ascii="Times New Roman" w:hAnsi="Times New Roman"/>
          <w:sz w:val="28"/>
          <w:szCs w:val="28"/>
        </w:rPr>
        <w:t>исполнительскими трудностями;</w:t>
      </w:r>
    </w:p>
    <w:p w:rsidR="0094219D" w:rsidRDefault="0094219D" w:rsidP="0094219D">
      <w:pPr>
        <w:rPr>
          <w:sz w:val="28"/>
          <w:szCs w:val="28"/>
        </w:rPr>
      </w:pPr>
      <w:r w:rsidRPr="004477CC">
        <w:rPr>
          <w:rFonts w:ascii="Times New Roman" w:hAnsi="Times New Roman"/>
          <w:sz w:val="28"/>
          <w:szCs w:val="28"/>
        </w:rPr>
        <w:t>наличие навыков репетиционно-концертной работы в качестве солиста</w:t>
      </w:r>
      <w:r>
        <w:rPr>
          <w:rFonts w:ascii="Times New Roman" w:hAnsi="Times New Roman"/>
          <w:sz w:val="28"/>
          <w:szCs w:val="28"/>
        </w:rPr>
        <w:t>.</w:t>
      </w:r>
    </w:p>
    <w:p w:rsidR="0094219D" w:rsidRPr="008065EB" w:rsidRDefault="0094219D" w:rsidP="0094219D">
      <w:pPr>
        <w:spacing w:before="120" w:after="120"/>
        <w:ind w:firstLine="425"/>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w:t>
      </w:r>
      <w:r w:rsidRPr="008065EB">
        <w:rPr>
          <w:rFonts w:ascii="Times New Roman" w:hAnsi="Times New Roman"/>
          <w:b/>
          <w:sz w:val="28"/>
          <w:szCs w:val="28"/>
        </w:rPr>
        <w:t>Формы и методы контроля, система оценок</w:t>
      </w:r>
    </w:p>
    <w:p w:rsidR="0094219D" w:rsidRPr="008065EB" w:rsidRDefault="0094219D" w:rsidP="0094219D">
      <w:pPr>
        <w:spacing w:after="120"/>
        <w:ind w:firstLine="425"/>
        <w:jc w:val="both"/>
        <w:rPr>
          <w:rFonts w:ascii="Times New Roman" w:hAnsi="Times New Roman"/>
          <w:b/>
          <w:i/>
          <w:sz w:val="28"/>
          <w:szCs w:val="28"/>
        </w:rPr>
      </w:pPr>
      <w:r w:rsidRPr="008065EB">
        <w:rPr>
          <w:rFonts w:ascii="Times New Roman" w:hAnsi="Times New Roman"/>
          <w:b/>
          <w:i/>
          <w:sz w:val="28"/>
          <w:szCs w:val="28"/>
        </w:rPr>
        <w:t>1. Аттестация: цели, виды, форма, содержание</w:t>
      </w:r>
    </w:p>
    <w:p w:rsidR="0094219D" w:rsidRPr="008065EB" w:rsidRDefault="0094219D" w:rsidP="0094219D">
      <w:pPr>
        <w:spacing w:after="0"/>
        <w:ind w:firstLine="425"/>
        <w:jc w:val="both"/>
        <w:rPr>
          <w:rFonts w:ascii="Times New Roman" w:hAnsi="Times New Roman"/>
          <w:sz w:val="28"/>
          <w:szCs w:val="28"/>
        </w:rPr>
      </w:pPr>
      <w:r w:rsidRPr="008065EB">
        <w:rPr>
          <w:rFonts w:ascii="Times New Roman" w:hAnsi="Times New Roman"/>
          <w:sz w:val="28"/>
          <w:szCs w:val="28"/>
        </w:rPr>
        <w:t>Каждый из видов контроля успеваемости учащихся имеет свои цели,</w:t>
      </w:r>
      <w:r>
        <w:rPr>
          <w:rFonts w:ascii="Times New Roman" w:hAnsi="Times New Roman"/>
          <w:sz w:val="28"/>
          <w:szCs w:val="28"/>
        </w:rPr>
        <w:t xml:space="preserve"> </w:t>
      </w:r>
      <w:r w:rsidRPr="008065EB">
        <w:rPr>
          <w:rFonts w:ascii="Times New Roman" w:hAnsi="Times New Roman"/>
          <w:sz w:val="28"/>
          <w:szCs w:val="28"/>
        </w:rPr>
        <w:t>задачи и формы.</w:t>
      </w:r>
    </w:p>
    <w:p w:rsidR="0094219D" w:rsidRPr="008065EB" w:rsidRDefault="0094219D" w:rsidP="0094219D">
      <w:pPr>
        <w:spacing w:after="0"/>
        <w:ind w:firstLine="425"/>
        <w:jc w:val="both"/>
        <w:rPr>
          <w:rFonts w:ascii="Times New Roman" w:hAnsi="Times New Roman"/>
          <w:sz w:val="28"/>
          <w:szCs w:val="28"/>
        </w:rPr>
      </w:pPr>
      <w:r w:rsidRPr="008065EB">
        <w:rPr>
          <w:rFonts w:ascii="Times New Roman" w:hAnsi="Times New Roman"/>
          <w:sz w:val="28"/>
          <w:szCs w:val="28"/>
        </w:rPr>
        <w:t>Оценки качества знаний по «Специальности (</w:t>
      </w:r>
      <w:r>
        <w:rPr>
          <w:rFonts w:ascii="Times New Roman" w:hAnsi="Times New Roman"/>
          <w:sz w:val="28"/>
          <w:szCs w:val="28"/>
        </w:rPr>
        <w:t>Балалайка</w:t>
      </w:r>
      <w:r w:rsidRPr="008065EB">
        <w:rPr>
          <w:rFonts w:ascii="Times New Roman" w:hAnsi="Times New Roman"/>
          <w:sz w:val="28"/>
          <w:szCs w:val="28"/>
        </w:rPr>
        <w:t>)» охватывают все</w:t>
      </w:r>
      <w:r>
        <w:rPr>
          <w:rFonts w:ascii="Times New Roman" w:hAnsi="Times New Roman"/>
          <w:sz w:val="28"/>
          <w:szCs w:val="28"/>
        </w:rPr>
        <w:t xml:space="preserve"> </w:t>
      </w:r>
      <w:r w:rsidRPr="008065EB">
        <w:rPr>
          <w:rFonts w:ascii="Times New Roman" w:hAnsi="Times New Roman"/>
          <w:sz w:val="28"/>
          <w:szCs w:val="28"/>
        </w:rPr>
        <w:t>виды контроля:</w:t>
      </w:r>
    </w:p>
    <w:p w:rsidR="0094219D" w:rsidRPr="008065EB" w:rsidRDefault="0094219D" w:rsidP="006D3A53">
      <w:pPr>
        <w:numPr>
          <w:ilvl w:val="0"/>
          <w:numId w:val="156"/>
        </w:numPr>
        <w:tabs>
          <w:tab w:val="clear" w:pos="1145"/>
          <w:tab w:val="num" w:pos="540"/>
        </w:tabs>
        <w:spacing w:after="0"/>
        <w:ind w:hanging="965"/>
        <w:jc w:val="both"/>
        <w:rPr>
          <w:rFonts w:ascii="Times New Roman" w:hAnsi="Times New Roman"/>
          <w:sz w:val="28"/>
          <w:szCs w:val="28"/>
        </w:rPr>
      </w:pPr>
      <w:r w:rsidRPr="008065EB">
        <w:rPr>
          <w:rFonts w:ascii="Times New Roman" w:hAnsi="Times New Roman"/>
          <w:sz w:val="28"/>
          <w:szCs w:val="28"/>
        </w:rPr>
        <w:t>текущий контроль успеваемости;</w:t>
      </w:r>
    </w:p>
    <w:p w:rsidR="0094219D" w:rsidRPr="008065EB" w:rsidRDefault="0094219D" w:rsidP="006D3A53">
      <w:pPr>
        <w:numPr>
          <w:ilvl w:val="0"/>
          <w:numId w:val="156"/>
        </w:numPr>
        <w:tabs>
          <w:tab w:val="clear" w:pos="1145"/>
          <w:tab w:val="num" w:pos="540"/>
        </w:tabs>
        <w:spacing w:after="0"/>
        <w:ind w:hanging="965"/>
        <w:jc w:val="both"/>
        <w:rPr>
          <w:rFonts w:ascii="Times New Roman" w:hAnsi="Times New Roman"/>
          <w:sz w:val="28"/>
          <w:szCs w:val="28"/>
        </w:rPr>
      </w:pPr>
      <w:r w:rsidRPr="008065EB">
        <w:rPr>
          <w:rFonts w:ascii="Times New Roman" w:hAnsi="Times New Roman"/>
          <w:sz w:val="28"/>
          <w:szCs w:val="28"/>
        </w:rPr>
        <w:t>промежуточная аттестация учащихся;</w:t>
      </w:r>
    </w:p>
    <w:p w:rsidR="0094219D" w:rsidRDefault="0094219D" w:rsidP="006D3A53">
      <w:pPr>
        <w:numPr>
          <w:ilvl w:val="0"/>
          <w:numId w:val="156"/>
        </w:numPr>
        <w:tabs>
          <w:tab w:val="clear" w:pos="1145"/>
          <w:tab w:val="num" w:pos="540"/>
        </w:tabs>
        <w:spacing w:after="0"/>
        <w:ind w:hanging="965"/>
        <w:jc w:val="both"/>
        <w:rPr>
          <w:rFonts w:ascii="Times New Roman" w:hAnsi="Times New Roman"/>
          <w:sz w:val="28"/>
          <w:szCs w:val="28"/>
        </w:rPr>
      </w:pPr>
      <w:r w:rsidRPr="008065EB">
        <w:rPr>
          <w:rFonts w:ascii="Times New Roman" w:hAnsi="Times New Roman"/>
          <w:sz w:val="28"/>
          <w:szCs w:val="28"/>
        </w:rPr>
        <w:t>итоговая аттестация учащихся.</w:t>
      </w:r>
    </w:p>
    <w:p w:rsidR="0094219D" w:rsidRDefault="0094219D" w:rsidP="0094219D">
      <w:pPr>
        <w:spacing w:after="0"/>
        <w:ind w:firstLine="425"/>
        <w:jc w:val="both"/>
        <w:rPr>
          <w:rFonts w:ascii="Times New Roman" w:hAnsi="Times New Roman"/>
          <w:sz w:val="28"/>
          <w:szCs w:val="28"/>
        </w:rPr>
      </w:pPr>
      <w:r w:rsidRPr="008065EB">
        <w:rPr>
          <w:rFonts w:ascii="Times New Roman" w:hAnsi="Times New Roman"/>
          <w:sz w:val="28"/>
          <w:szCs w:val="28"/>
        </w:rPr>
        <w:t>Цель промежуточной аттестации</w:t>
      </w:r>
      <w:r>
        <w:rPr>
          <w:rFonts w:ascii="Times New Roman" w:hAnsi="Times New Roman"/>
          <w:sz w:val="28"/>
          <w:szCs w:val="28"/>
        </w:rPr>
        <w:t xml:space="preserve"> – </w:t>
      </w:r>
      <w:r w:rsidRPr="008065EB">
        <w:rPr>
          <w:rFonts w:ascii="Times New Roman" w:hAnsi="Times New Roman"/>
          <w:sz w:val="28"/>
          <w:szCs w:val="28"/>
        </w:rPr>
        <w:t>определение уровня подготовки</w:t>
      </w:r>
      <w:r>
        <w:rPr>
          <w:rFonts w:ascii="Times New Roman" w:hAnsi="Times New Roman"/>
          <w:sz w:val="28"/>
          <w:szCs w:val="28"/>
        </w:rPr>
        <w:t xml:space="preserve"> </w:t>
      </w:r>
      <w:r w:rsidRPr="008065EB">
        <w:rPr>
          <w:rFonts w:ascii="Times New Roman" w:hAnsi="Times New Roman"/>
          <w:sz w:val="28"/>
          <w:szCs w:val="28"/>
        </w:rPr>
        <w:t>учащегося на определенном этапе обучения по конкретно пройденному</w:t>
      </w:r>
      <w:r>
        <w:rPr>
          <w:rFonts w:ascii="Times New Roman" w:hAnsi="Times New Roman"/>
          <w:sz w:val="28"/>
          <w:szCs w:val="28"/>
        </w:rPr>
        <w:t xml:space="preserve"> </w:t>
      </w:r>
      <w:r w:rsidRPr="008065EB">
        <w:rPr>
          <w:rFonts w:ascii="Times New Roman" w:hAnsi="Times New Roman"/>
          <w:sz w:val="28"/>
          <w:szCs w:val="28"/>
        </w:rPr>
        <w:t>материалу.</w:t>
      </w:r>
    </w:p>
    <w:p w:rsidR="0094219D" w:rsidRPr="00DA7BE1" w:rsidRDefault="0094219D" w:rsidP="0094219D">
      <w:pPr>
        <w:spacing w:after="120"/>
        <w:ind w:firstLine="425"/>
        <w:jc w:val="right"/>
        <w:rPr>
          <w:rFonts w:ascii="Times New Roman" w:hAnsi="Times New Roman"/>
          <w:b/>
          <w:i/>
          <w:sz w:val="28"/>
          <w:szCs w:val="28"/>
        </w:rPr>
      </w:pPr>
      <w:r w:rsidRPr="00DA7BE1">
        <w:rPr>
          <w:rFonts w:ascii="Times New Roman" w:hAnsi="Times New Roman"/>
          <w:b/>
          <w:i/>
          <w:sz w:val="28"/>
          <w:szCs w:val="28"/>
        </w:rPr>
        <w:t xml:space="preserve">Таблица </w:t>
      </w:r>
      <w:r>
        <w:rPr>
          <w:rFonts w:ascii="Times New Roman" w:hAnsi="Times New Roman"/>
          <w:b/>
          <w:i/>
          <w:sz w:val="28"/>
          <w:szCs w:val="28"/>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4620"/>
        <w:gridCol w:w="2580"/>
      </w:tblGrid>
      <w:tr w:rsidR="0094219D" w:rsidRPr="00C63B44" w:rsidTr="003B4D21">
        <w:tc>
          <w:tcPr>
            <w:tcW w:w="0" w:type="auto"/>
          </w:tcPr>
          <w:p w:rsidR="0094219D" w:rsidRPr="00C63B44" w:rsidRDefault="0094219D" w:rsidP="003B4D21">
            <w:pPr>
              <w:spacing w:after="0" w:line="240" w:lineRule="auto"/>
              <w:jc w:val="center"/>
              <w:rPr>
                <w:rFonts w:ascii="Times New Roman" w:hAnsi="Times New Roman"/>
                <w:b/>
                <w:sz w:val="24"/>
                <w:szCs w:val="24"/>
                <w:highlight w:val="white"/>
              </w:rPr>
            </w:pPr>
            <w:r w:rsidRPr="00C63B44">
              <w:rPr>
                <w:rFonts w:ascii="Times New Roman" w:hAnsi="Times New Roman"/>
                <w:b/>
                <w:sz w:val="24"/>
                <w:szCs w:val="24"/>
                <w:highlight w:val="white"/>
              </w:rPr>
              <w:t>Вид контроля</w:t>
            </w:r>
          </w:p>
        </w:tc>
        <w:tc>
          <w:tcPr>
            <w:tcW w:w="0" w:type="auto"/>
          </w:tcPr>
          <w:p w:rsidR="0094219D" w:rsidRPr="00C63B44" w:rsidRDefault="0094219D" w:rsidP="003B4D21">
            <w:pPr>
              <w:spacing w:after="0" w:line="240" w:lineRule="auto"/>
              <w:jc w:val="center"/>
              <w:rPr>
                <w:rFonts w:ascii="Times New Roman" w:hAnsi="Times New Roman"/>
                <w:b/>
                <w:sz w:val="24"/>
                <w:szCs w:val="24"/>
                <w:highlight w:val="white"/>
              </w:rPr>
            </w:pPr>
            <w:r w:rsidRPr="00C63B44">
              <w:rPr>
                <w:rFonts w:ascii="Times New Roman" w:hAnsi="Times New Roman"/>
                <w:b/>
                <w:sz w:val="24"/>
                <w:szCs w:val="24"/>
                <w:highlight w:val="white"/>
              </w:rPr>
              <w:t>Задачи</w:t>
            </w:r>
          </w:p>
        </w:tc>
        <w:tc>
          <w:tcPr>
            <w:tcW w:w="0" w:type="auto"/>
          </w:tcPr>
          <w:p w:rsidR="0094219D" w:rsidRPr="00C63B44" w:rsidRDefault="0094219D" w:rsidP="003B4D21">
            <w:pPr>
              <w:spacing w:after="0" w:line="240" w:lineRule="auto"/>
              <w:jc w:val="center"/>
              <w:rPr>
                <w:rFonts w:ascii="Times New Roman" w:hAnsi="Times New Roman"/>
                <w:b/>
                <w:sz w:val="24"/>
                <w:szCs w:val="24"/>
                <w:highlight w:val="white"/>
              </w:rPr>
            </w:pPr>
            <w:r w:rsidRPr="00C63B44">
              <w:rPr>
                <w:rFonts w:ascii="Times New Roman" w:hAnsi="Times New Roman"/>
                <w:b/>
                <w:sz w:val="24"/>
                <w:szCs w:val="24"/>
                <w:highlight w:val="white"/>
              </w:rPr>
              <w:t>Формы</w:t>
            </w:r>
          </w:p>
        </w:tc>
      </w:tr>
      <w:tr w:rsidR="0094219D" w:rsidRPr="00C63B44" w:rsidTr="003B4D21">
        <w:tc>
          <w:tcPr>
            <w:tcW w:w="0" w:type="auto"/>
          </w:tcPr>
          <w:p w:rsidR="0094219D" w:rsidRPr="00C63B44" w:rsidRDefault="0094219D" w:rsidP="003B4D21">
            <w:pPr>
              <w:spacing w:after="0" w:line="240" w:lineRule="auto"/>
              <w:rPr>
                <w:rFonts w:ascii="Times New Roman" w:hAnsi="Times New Roman"/>
                <w:b/>
                <w:sz w:val="24"/>
                <w:szCs w:val="24"/>
                <w:highlight w:val="white"/>
              </w:rPr>
            </w:pPr>
            <w:r w:rsidRPr="00C63B44">
              <w:rPr>
                <w:rFonts w:ascii="Times New Roman" w:hAnsi="Times New Roman"/>
                <w:b/>
                <w:sz w:val="24"/>
                <w:szCs w:val="24"/>
                <w:highlight w:val="white"/>
              </w:rPr>
              <w:t>Текущий контроль</w:t>
            </w:r>
          </w:p>
        </w:tc>
        <w:tc>
          <w:tcPr>
            <w:tcW w:w="0" w:type="auto"/>
          </w:tcPr>
          <w:p w:rsidR="0094219D" w:rsidRPr="00C63B44" w:rsidRDefault="0094219D" w:rsidP="006D3A53">
            <w:pPr>
              <w:numPr>
                <w:ilvl w:val="0"/>
                <w:numId w:val="157"/>
              </w:numPr>
              <w:tabs>
                <w:tab w:val="clear" w:pos="720"/>
                <w:tab w:val="num" w:pos="245"/>
              </w:tabs>
              <w:spacing w:after="0" w:line="240" w:lineRule="auto"/>
              <w:ind w:left="-13" w:firstLine="17"/>
              <w:rPr>
                <w:rFonts w:ascii="Times New Roman" w:hAnsi="Times New Roman"/>
                <w:sz w:val="28"/>
                <w:szCs w:val="28"/>
              </w:rPr>
            </w:pPr>
            <w:r w:rsidRPr="00C63B44">
              <w:rPr>
                <w:rFonts w:ascii="Times New Roman" w:hAnsi="Times New Roman"/>
                <w:sz w:val="28"/>
                <w:szCs w:val="28"/>
              </w:rPr>
              <w:t>поддержание учебной дисциплины,</w:t>
            </w:r>
          </w:p>
          <w:p w:rsidR="0094219D" w:rsidRPr="00C63B44" w:rsidRDefault="0094219D" w:rsidP="006D3A53">
            <w:pPr>
              <w:numPr>
                <w:ilvl w:val="0"/>
                <w:numId w:val="157"/>
              </w:numPr>
              <w:tabs>
                <w:tab w:val="clear" w:pos="720"/>
                <w:tab w:val="num" w:pos="245"/>
              </w:tabs>
              <w:spacing w:after="0" w:line="240" w:lineRule="auto"/>
              <w:ind w:left="-13" w:firstLine="17"/>
              <w:rPr>
                <w:rFonts w:ascii="Times New Roman" w:hAnsi="Times New Roman"/>
                <w:sz w:val="28"/>
                <w:szCs w:val="28"/>
              </w:rPr>
            </w:pPr>
            <w:r w:rsidRPr="00C63B44">
              <w:rPr>
                <w:rFonts w:ascii="Times New Roman" w:hAnsi="Times New Roman"/>
                <w:sz w:val="28"/>
                <w:szCs w:val="28"/>
              </w:rPr>
              <w:t>выявление отношения учащегося  изучаемому предмету,</w:t>
            </w:r>
          </w:p>
          <w:p w:rsidR="0094219D" w:rsidRPr="00C63B44" w:rsidRDefault="0094219D" w:rsidP="006D3A53">
            <w:pPr>
              <w:numPr>
                <w:ilvl w:val="0"/>
                <w:numId w:val="157"/>
              </w:numPr>
              <w:tabs>
                <w:tab w:val="clear" w:pos="720"/>
                <w:tab w:val="num" w:pos="245"/>
              </w:tabs>
              <w:spacing w:after="0" w:line="240" w:lineRule="auto"/>
              <w:ind w:left="-13" w:firstLine="17"/>
              <w:rPr>
                <w:rFonts w:ascii="Times New Roman" w:hAnsi="Times New Roman"/>
                <w:sz w:val="28"/>
                <w:szCs w:val="28"/>
              </w:rPr>
            </w:pPr>
            <w:r w:rsidRPr="00C63B44">
              <w:rPr>
                <w:rFonts w:ascii="Times New Roman" w:hAnsi="Times New Roman"/>
                <w:sz w:val="28"/>
                <w:szCs w:val="28"/>
              </w:rPr>
              <w:t xml:space="preserve">повышение уровня освоения текущего учебного материала. </w:t>
            </w:r>
          </w:p>
          <w:p w:rsidR="0094219D" w:rsidRPr="00C63B44" w:rsidRDefault="0094219D" w:rsidP="003B4D21">
            <w:pPr>
              <w:spacing w:after="0" w:line="240" w:lineRule="auto"/>
              <w:ind w:left="-13" w:firstLine="328"/>
              <w:rPr>
                <w:rFonts w:ascii="Times New Roman" w:hAnsi="Times New Roman"/>
                <w:sz w:val="28"/>
                <w:szCs w:val="28"/>
              </w:rPr>
            </w:pPr>
            <w:r w:rsidRPr="00C63B44">
              <w:rPr>
                <w:rFonts w:ascii="Times New Roman" w:hAnsi="Times New Roman"/>
                <w:sz w:val="28"/>
                <w:szCs w:val="28"/>
              </w:rPr>
              <w:t>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w:t>
            </w:r>
          </w:p>
        </w:tc>
        <w:tc>
          <w:tcPr>
            <w:tcW w:w="0" w:type="auto"/>
          </w:tcPr>
          <w:p w:rsidR="0094219D" w:rsidRPr="00C63B44" w:rsidRDefault="0094219D" w:rsidP="006D3A53">
            <w:pPr>
              <w:numPr>
                <w:ilvl w:val="0"/>
                <w:numId w:val="158"/>
              </w:numPr>
              <w:tabs>
                <w:tab w:val="clear" w:pos="720"/>
                <w:tab w:val="num" w:pos="143"/>
              </w:tabs>
              <w:spacing w:after="0" w:line="240" w:lineRule="auto"/>
              <w:ind w:left="-28" w:firstLine="14"/>
              <w:rPr>
                <w:rFonts w:ascii="Times New Roman" w:hAnsi="Times New Roman"/>
                <w:sz w:val="28"/>
                <w:szCs w:val="28"/>
              </w:rPr>
            </w:pPr>
            <w:r w:rsidRPr="00C63B44">
              <w:rPr>
                <w:rFonts w:ascii="Times New Roman" w:hAnsi="Times New Roman"/>
                <w:sz w:val="28"/>
                <w:szCs w:val="28"/>
              </w:rPr>
              <w:t>контрольные</w:t>
            </w:r>
          </w:p>
          <w:p w:rsidR="0094219D" w:rsidRPr="00C63B44" w:rsidRDefault="0094219D" w:rsidP="003B4D21">
            <w:pPr>
              <w:tabs>
                <w:tab w:val="num" w:pos="143"/>
              </w:tabs>
              <w:spacing w:after="0" w:line="240" w:lineRule="auto"/>
              <w:rPr>
                <w:rFonts w:ascii="Times New Roman" w:hAnsi="Times New Roman"/>
                <w:sz w:val="28"/>
                <w:szCs w:val="28"/>
              </w:rPr>
            </w:pPr>
            <w:r w:rsidRPr="00C63B44">
              <w:rPr>
                <w:rFonts w:ascii="Times New Roman" w:hAnsi="Times New Roman"/>
                <w:sz w:val="28"/>
                <w:szCs w:val="28"/>
              </w:rPr>
              <w:t>уроки,</w:t>
            </w:r>
          </w:p>
          <w:p w:rsidR="0094219D" w:rsidRPr="00C63B44" w:rsidRDefault="0094219D" w:rsidP="006D3A53">
            <w:pPr>
              <w:numPr>
                <w:ilvl w:val="0"/>
                <w:numId w:val="158"/>
              </w:numPr>
              <w:tabs>
                <w:tab w:val="clear" w:pos="720"/>
                <w:tab w:val="num" w:pos="143"/>
              </w:tabs>
              <w:spacing w:after="0" w:line="240" w:lineRule="auto"/>
              <w:ind w:left="-28" w:firstLine="14"/>
              <w:rPr>
                <w:rFonts w:ascii="Times New Roman" w:hAnsi="Times New Roman"/>
                <w:sz w:val="28"/>
                <w:szCs w:val="28"/>
              </w:rPr>
            </w:pPr>
            <w:r w:rsidRPr="00C63B44">
              <w:rPr>
                <w:rFonts w:ascii="Times New Roman" w:hAnsi="Times New Roman"/>
                <w:sz w:val="28"/>
                <w:szCs w:val="28"/>
              </w:rPr>
              <w:t>академические</w:t>
            </w:r>
          </w:p>
          <w:p w:rsidR="0094219D" w:rsidRPr="00C63B44" w:rsidRDefault="0094219D" w:rsidP="003B4D21">
            <w:pPr>
              <w:tabs>
                <w:tab w:val="num" w:pos="143"/>
              </w:tabs>
              <w:spacing w:after="0" w:line="240" w:lineRule="auto"/>
              <w:ind w:left="-28"/>
              <w:rPr>
                <w:rFonts w:ascii="Times New Roman" w:hAnsi="Times New Roman"/>
                <w:sz w:val="28"/>
                <w:szCs w:val="28"/>
              </w:rPr>
            </w:pPr>
            <w:r w:rsidRPr="00C63B44">
              <w:rPr>
                <w:rFonts w:ascii="Times New Roman" w:hAnsi="Times New Roman"/>
                <w:sz w:val="28"/>
                <w:szCs w:val="28"/>
              </w:rPr>
              <w:t>концерты,</w:t>
            </w:r>
          </w:p>
          <w:p w:rsidR="0094219D" w:rsidRPr="00C63B44" w:rsidRDefault="0094219D" w:rsidP="006D3A53">
            <w:pPr>
              <w:numPr>
                <w:ilvl w:val="0"/>
                <w:numId w:val="158"/>
              </w:numPr>
              <w:tabs>
                <w:tab w:val="clear" w:pos="720"/>
                <w:tab w:val="num" w:pos="143"/>
              </w:tabs>
              <w:spacing w:after="0" w:line="240" w:lineRule="auto"/>
              <w:ind w:left="-28" w:firstLine="14"/>
              <w:rPr>
                <w:rFonts w:ascii="Times New Roman" w:hAnsi="Times New Roman"/>
                <w:sz w:val="28"/>
                <w:szCs w:val="28"/>
              </w:rPr>
            </w:pPr>
            <w:r w:rsidRPr="00C63B44">
              <w:rPr>
                <w:rFonts w:ascii="Times New Roman" w:hAnsi="Times New Roman"/>
                <w:sz w:val="28"/>
                <w:szCs w:val="28"/>
              </w:rPr>
              <w:t>прослушивания</w:t>
            </w:r>
          </w:p>
          <w:p w:rsidR="0094219D" w:rsidRPr="00C63B44" w:rsidRDefault="0094219D" w:rsidP="003B4D21">
            <w:pPr>
              <w:tabs>
                <w:tab w:val="num" w:pos="143"/>
              </w:tabs>
              <w:spacing w:after="0" w:line="240" w:lineRule="auto"/>
              <w:ind w:left="-28"/>
              <w:rPr>
                <w:rFonts w:ascii="Times New Roman" w:hAnsi="Times New Roman"/>
                <w:sz w:val="28"/>
                <w:szCs w:val="28"/>
              </w:rPr>
            </w:pPr>
            <w:r w:rsidRPr="00C63B44">
              <w:rPr>
                <w:rFonts w:ascii="Times New Roman" w:hAnsi="Times New Roman"/>
                <w:sz w:val="28"/>
                <w:szCs w:val="28"/>
              </w:rPr>
              <w:t>к конкурсам, отчетным концертам.</w:t>
            </w:r>
          </w:p>
        </w:tc>
      </w:tr>
      <w:tr w:rsidR="0094219D" w:rsidRPr="00C63B44" w:rsidTr="003B4D21">
        <w:tc>
          <w:tcPr>
            <w:tcW w:w="0" w:type="auto"/>
          </w:tcPr>
          <w:p w:rsidR="0094219D" w:rsidRPr="00C63B44" w:rsidRDefault="0094219D" w:rsidP="003B4D21">
            <w:pPr>
              <w:spacing w:after="0" w:line="240" w:lineRule="auto"/>
              <w:rPr>
                <w:rFonts w:ascii="Times New Roman" w:hAnsi="Times New Roman"/>
                <w:b/>
                <w:sz w:val="24"/>
                <w:szCs w:val="24"/>
                <w:highlight w:val="white"/>
              </w:rPr>
            </w:pPr>
            <w:r w:rsidRPr="00C63B44">
              <w:rPr>
                <w:rFonts w:ascii="Times New Roman" w:hAnsi="Times New Roman"/>
                <w:b/>
                <w:sz w:val="24"/>
                <w:szCs w:val="24"/>
                <w:highlight w:val="white"/>
              </w:rPr>
              <w:t>Промежуточная аттестация</w:t>
            </w:r>
          </w:p>
        </w:tc>
        <w:tc>
          <w:tcPr>
            <w:tcW w:w="0" w:type="auto"/>
          </w:tcPr>
          <w:p w:rsidR="0094219D" w:rsidRPr="00C63B44" w:rsidRDefault="0094219D" w:rsidP="006D3A53">
            <w:pPr>
              <w:numPr>
                <w:ilvl w:val="0"/>
                <w:numId w:val="158"/>
              </w:numPr>
              <w:tabs>
                <w:tab w:val="clear" w:pos="720"/>
                <w:tab w:val="num" w:pos="245"/>
              </w:tabs>
              <w:spacing w:after="0" w:line="240" w:lineRule="auto"/>
              <w:ind w:left="0" w:firstLine="0"/>
              <w:rPr>
                <w:rFonts w:ascii="Times New Roman" w:hAnsi="Times New Roman"/>
                <w:sz w:val="28"/>
                <w:szCs w:val="28"/>
              </w:rPr>
            </w:pPr>
            <w:r w:rsidRPr="00C63B44">
              <w:rPr>
                <w:rFonts w:ascii="Times New Roman" w:hAnsi="Times New Roman"/>
                <w:sz w:val="28"/>
                <w:szCs w:val="28"/>
              </w:rPr>
              <w:t>определение успешности развития учащегося и усвоения им программы на определенном этапе обучения.</w:t>
            </w:r>
          </w:p>
        </w:tc>
        <w:tc>
          <w:tcPr>
            <w:tcW w:w="0" w:type="auto"/>
          </w:tcPr>
          <w:p w:rsidR="0094219D" w:rsidRPr="00C63B44" w:rsidRDefault="0094219D" w:rsidP="006D3A53">
            <w:pPr>
              <w:numPr>
                <w:ilvl w:val="0"/>
                <w:numId w:val="158"/>
              </w:numPr>
              <w:tabs>
                <w:tab w:val="clear" w:pos="720"/>
                <w:tab w:val="num" w:pos="161"/>
              </w:tabs>
              <w:spacing w:after="0" w:line="240" w:lineRule="auto"/>
              <w:ind w:left="0" w:firstLine="0"/>
              <w:rPr>
                <w:rFonts w:ascii="Times New Roman" w:hAnsi="Times New Roman"/>
                <w:sz w:val="28"/>
                <w:szCs w:val="28"/>
              </w:rPr>
            </w:pPr>
            <w:r w:rsidRPr="00C63B44">
              <w:rPr>
                <w:rFonts w:ascii="Times New Roman" w:hAnsi="Times New Roman"/>
                <w:sz w:val="28"/>
                <w:szCs w:val="28"/>
              </w:rPr>
              <w:t>зачеты (показ части программы, технический зачет),</w:t>
            </w:r>
          </w:p>
          <w:p w:rsidR="0094219D" w:rsidRPr="00C63B44" w:rsidRDefault="0094219D" w:rsidP="006D3A53">
            <w:pPr>
              <w:numPr>
                <w:ilvl w:val="0"/>
                <w:numId w:val="158"/>
              </w:numPr>
              <w:tabs>
                <w:tab w:val="clear" w:pos="720"/>
                <w:tab w:val="num" w:pos="161"/>
              </w:tabs>
              <w:spacing w:after="0" w:line="240" w:lineRule="auto"/>
              <w:ind w:left="0" w:firstLine="0"/>
              <w:rPr>
                <w:rFonts w:ascii="Times New Roman" w:hAnsi="Times New Roman"/>
                <w:sz w:val="28"/>
                <w:szCs w:val="28"/>
              </w:rPr>
            </w:pPr>
            <w:r w:rsidRPr="00C63B44">
              <w:rPr>
                <w:rFonts w:ascii="Times New Roman" w:hAnsi="Times New Roman"/>
                <w:sz w:val="28"/>
                <w:szCs w:val="28"/>
              </w:rPr>
              <w:lastRenderedPageBreak/>
              <w:t>академические концерты,</w:t>
            </w:r>
          </w:p>
          <w:p w:rsidR="0094219D" w:rsidRPr="00C63B44" w:rsidRDefault="0094219D" w:rsidP="006D3A53">
            <w:pPr>
              <w:numPr>
                <w:ilvl w:val="0"/>
                <w:numId w:val="158"/>
              </w:numPr>
              <w:tabs>
                <w:tab w:val="clear" w:pos="720"/>
                <w:tab w:val="num" w:pos="161"/>
              </w:tabs>
              <w:spacing w:after="0" w:line="240" w:lineRule="auto"/>
              <w:ind w:left="0" w:firstLine="0"/>
              <w:rPr>
                <w:rFonts w:ascii="Times New Roman" w:hAnsi="Times New Roman"/>
                <w:sz w:val="28"/>
                <w:szCs w:val="28"/>
              </w:rPr>
            </w:pPr>
            <w:r w:rsidRPr="00C63B44">
              <w:rPr>
                <w:rFonts w:ascii="Times New Roman" w:hAnsi="Times New Roman"/>
                <w:sz w:val="28"/>
                <w:szCs w:val="28"/>
              </w:rPr>
              <w:t xml:space="preserve">переводные зачеты, </w:t>
            </w:r>
          </w:p>
          <w:p w:rsidR="0094219D" w:rsidRPr="00C63B44" w:rsidRDefault="0094219D" w:rsidP="006D3A53">
            <w:pPr>
              <w:numPr>
                <w:ilvl w:val="0"/>
                <w:numId w:val="158"/>
              </w:numPr>
              <w:tabs>
                <w:tab w:val="clear" w:pos="720"/>
                <w:tab w:val="num" w:pos="161"/>
              </w:tabs>
              <w:spacing w:after="0" w:line="240" w:lineRule="auto"/>
              <w:ind w:left="0" w:firstLine="0"/>
              <w:rPr>
                <w:rFonts w:ascii="Times New Roman" w:hAnsi="Times New Roman"/>
                <w:sz w:val="28"/>
                <w:szCs w:val="28"/>
                <w:highlight w:val="white"/>
              </w:rPr>
            </w:pPr>
            <w:r w:rsidRPr="00C63B44">
              <w:rPr>
                <w:rFonts w:ascii="Times New Roman" w:hAnsi="Times New Roman"/>
                <w:sz w:val="28"/>
                <w:szCs w:val="28"/>
              </w:rPr>
              <w:t>экзамены</w:t>
            </w:r>
          </w:p>
        </w:tc>
      </w:tr>
      <w:tr w:rsidR="0094219D" w:rsidRPr="00C63B44" w:rsidTr="003B4D21">
        <w:tc>
          <w:tcPr>
            <w:tcW w:w="0" w:type="auto"/>
          </w:tcPr>
          <w:p w:rsidR="0094219D" w:rsidRPr="00C63B44" w:rsidRDefault="0094219D" w:rsidP="003B4D21">
            <w:pPr>
              <w:spacing w:after="0" w:line="240" w:lineRule="auto"/>
              <w:rPr>
                <w:rFonts w:ascii="Times New Roman" w:hAnsi="Times New Roman"/>
                <w:b/>
                <w:sz w:val="24"/>
                <w:szCs w:val="24"/>
                <w:highlight w:val="white"/>
              </w:rPr>
            </w:pPr>
            <w:r w:rsidRPr="00C63B44">
              <w:rPr>
                <w:rFonts w:ascii="Times New Roman" w:hAnsi="Times New Roman"/>
                <w:b/>
                <w:sz w:val="24"/>
                <w:szCs w:val="24"/>
                <w:highlight w:val="white"/>
              </w:rPr>
              <w:lastRenderedPageBreak/>
              <w:t>Итоговая аттестация</w:t>
            </w:r>
          </w:p>
        </w:tc>
        <w:tc>
          <w:tcPr>
            <w:tcW w:w="0" w:type="auto"/>
          </w:tcPr>
          <w:p w:rsidR="0094219D" w:rsidRPr="00C63B44" w:rsidRDefault="0094219D" w:rsidP="006D3A53">
            <w:pPr>
              <w:numPr>
                <w:ilvl w:val="0"/>
                <w:numId w:val="160"/>
              </w:numPr>
              <w:tabs>
                <w:tab w:val="clear" w:pos="720"/>
                <w:tab w:val="num" w:pos="245"/>
              </w:tabs>
              <w:spacing w:after="0" w:line="240" w:lineRule="auto"/>
              <w:ind w:left="65" w:hanging="65"/>
              <w:rPr>
                <w:rFonts w:ascii="Times New Roman" w:hAnsi="Times New Roman"/>
                <w:sz w:val="28"/>
                <w:szCs w:val="28"/>
              </w:rPr>
            </w:pPr>
            <w:r w:rsidRPr="00C63B44">
              <w:rPr>
                <w:rFonts w:ascii="Times New Roman" w:hAnsi="Times New Roman"/>
                <w:sz w:val="28"/>
                <w:szCs w:val="28"/>
              </w:rPr>
              <w:t>определяет уровень и качество освоения программы учебного предмета.</w:t>
            </w:r>
          </w:p>
        </w:tc>
        <w:tc>
          <w:tcPr>
            <w:tcW w:w="0" w:type="auto"/>
          </w:tcPr>
          <w:p w:rsidR="0094219D" w:rsidRPr="00C63B44" w:rsidRDefault="0094219D" w:rsidP="006D3A53">
            <w:pPr>
              <w:numPr>
                <w:ilvl w:val="0"/>
                <w:numId w:val="159"/>
              </w:numPr>
              <w:tabs>
                <w:tab w:val="clear" w:pos="720"/>
                <w:tab w:val="num" w:pos="161"/>
              </w:tabs>
              <w:spacing w:after="0" w:line="240" w:lineRule="auto"/>
              <w:ind w:left="0" w:firstLine="0"/>
              <w:rPr>
                <w:rFonts w:ascii="Times New Roman" w:hAnsi="Times New Roman"/>
                <w:sz w:val="28"/>
                <w:szCs w:val="28"/>
              </w:rPr>
            </w:pPr>
            <w:r w:rsidRPr="00C63B44">
              <w:rPr>
                <w:rFonts w:ascii="Times New Roman" w:hAnsi="Times New Roman"/>
                <w:sz w:val="28"/>
                <w:szCs w:val="28"/>
              </w:rPr>
              <w:t>экзамен – проводится в</w:t>
            </w:r>
          </w:p>
          <w:p w:rsidR="0094219D" w:rsidRPr="00C63B44" w:rsidRDefault="0094219D" w:rsidP="003B4D21">
            <w:pPr>
              <w:spacing w:after="0" w:line="240" w:lineRule="auto"/>
              <w:rPr>
                <w:rFonts w:ascii="Times New Roman" w:hAnsi="Times New Roman"/>
                <w:sz w:val="28"/>
                <w:szCs w:val="28"/>
                <w:highlight w:val="white"/>
              </w:rPr>
            </w:pPr>
            <w:r>
              <w:rPr>
                <w:rFonts w:ascii="Times New Roman" w:hAnsi="Times New Roman"/>
                <w:sz w:val="28"/>
                <w:szCs w:val="28"/>
              </w:rPr>
              <w:t>выпускном классе</w:t>
            </w:r>
          </w:p>
        </w:tc>
      </w:tr>
    </w:tbl>
    <w:p w:rsidR="0094219D" w:rsidRPr="003D579A" w:rsidRDefault="0094219D" w:rsidP="0094219D">
      <w:pPr>
        <w:spacing w:after="0"/>
        <w:ind w:firstLine="425"/>
        <w:jc w:val="both"/>
        <w:rPr>
          <w:rFonts w:ascii="Times New Roman" w:hAnsi="Times New Roman"/>
          <w:sz w:val="16"/>
          <w:szCs w:val="16"/>
        </w:rPr>
      </w:pPr>
    </w:p>
    <w:p w:rsidR="0094219D" w:rsidRPr="00820C72" w:rsidRDefault="0094219D" w:rsidP="0094219D">
      <w:pPr>
        <w:spacing w:after="0"/>
        <w:ind w:firstLine="425"/>
        <w:jc w:val="both"/>
        <w:rPr>
          <w:rFonts w:ascii="Times New Roman" w:hAnsi="Times New Roman"/>
          <w:sz w:val="28"/>
          <w:szCs w:val="28"/>
        </w:rPr>
      </w:pPr>
      <w:r w:rsidRPr="00820C72">
        <w:rPr>
          <w:rFonts w:ascii="Times New Roman" w:hAnsi="Times New Roman"/>
          <w:sz w:val="28"/>
          <w:szCs w:val="28"/>
        </w:rPr>
        <w:t>Контрольные уроки направлены на выявление знаний, умений и</w:t>
      </w:r>
      <w:r>
        <w:rPr>
          <w:rFonts w:ascii="Times New Roman" w:hAnsi="Times New Roman"/>
          <w:sz w:val="28"/>
          <w:szCs w:val="28"/>
        </w:rPr>
        <w:t xml:space="preserve"> </w:t>
      </w:r>
      <w:r w:rsidRPr="00820C72">
        <w:rPr>
          <w:rFonts w:ascii="Times New Roman" w:hAnsi="Times New Roman"/>
          <w:sz w:val="28"/>
          <w:szCs w:val="28"/>
        </w:rPr>
        <w:t>навыков учащихся в классе по специальности. Они не требуют публичного</w:t>
      </w:r>
      <w:r>
        <w:rPr>
          <w:rFonts w:ascii="Times New Roman" w:hAnsi="Times New Roman"/>
          <w:sz w:val="28"/>
          <w:szCs w:val="28"/>
        </w:rPr>
        <w:t xml:space="preserve"> </w:t>
      </w:r>
      <w:r w:rsidRPr="00820C72">
        <w:rPr>
          <w:rFonts w:ascii="Times New Roman" w:hAnsi="Times New Roman"/>
          <w:sz w:val="28"/>
          <w:szCs w:val="28"/>
        </w:rPr>
        <w:t>исполнения и концертной готовности. Это своего рода проверка навыков</w:t>
      </w:r>
      <w:r>
        <w:rPr>
          <w:rFonts w:ascii="Times New Roman" w:hAnsi="Times New Roman"/>
          <w:sz w:val="28"/>
          <w:szCs w:val="28"/>
        </w:rPr>
        <w:t xml:space="preserve"> </w:t>
      </w:r>
      <w:r w:rsidRPr="00820C72">
        <w:rPr>
          <w:rFonts w:ascii="Times New Roman" w:hAnsi="Times New Roman"/>
          <w:sz w:val="28"/>
          <w:szCs w:val="28"/>
        </w:rPr>
        <w:t>самостоятельной работы учащегося, проверка технического роста, проверка</w:t>
      </w:r>
      <w:r>
        <w:rPr>
          <w:rFonts w:ascii="Times New Roman" w:hAnsi="Times New Roman"/>
          <w:sz w:val="28"/>
          <w:szCs w:val="28"/>
        </w:rPr>
        <w:t xml:space="preserve"> </w:t>
      </w:r>
      <w:r w:rsidRPr="00820C72">
        <w:rPr>
          <w:rFonts w:ascii="Times New Roman" w:hAnsi="Times New Roman"/>
          <w:sz w:val="28"/>
          <w:szCs w:val="28"/>
        </w:rPr>
        <w:t>степени овладения навыками музицирования (чтение с листа, подбор по слуху,</w:t>
      </w:r>
      <w:r>
        <w:rPr>
          <w:rFonts w:ascii="Times New Roman" w:hAnsi="Times New Roman"/>
          <w:sz w:val="28"/>
          <w:szCs w:val="28"/>
        </w:rPr>
        <w:t xml:space="preserve"> </w:t>
      </w:r>
      <w:r w:rsidRPr="00820C72">
        <w:rPr>
          <w:rFonts w:ascii="Times New Roman" w:hAnsi="Times New Roman"/>
          <w:sz w:val="28"/>
          <w:szCs w:val="28"/>
        </w:rPr>
        <w:t>транспонирование), проверка степени готовности учащихся выпускных классов</w:t>
      </w:r>
      <w:r>
        <w:rPr>
          <w:rFonts w:ascii="Times New Roman" w:hAnsi="Times New Roman"/>
          <w:sz w:val="28"/>
          <w:szCs w:val="28"/>
        </w:rPr>
        <w:t xml:space="preserve"> </w:t>
      </w:r>
      <w:r w:rsidRPr="00820C72">
        <w:rPr>
          <w:rFonts w:ascii="Times New Roman" w:hAnsi="Times New Roman"/>
          <w:sz w:val="28"/>
          <w:szCs w:val="28"/>
        </w:rPr>
        <w:t>к итоговой аттестации. Контрольные прослушивания проводятся в классе в</w:t>
      </w:r>
      <w:r>
        <w:rPr>
          <w:rFonts w:ascii="Times New Roman" w:hAnsi="Times New Roman"/>
          <w:sz w:val="28"/>
          <w:szCs w:val="28"/>
        </w:rPr>
        <w:t xml:space="preserve"> </w:t>
      </w:r>
      <w:r w:rsidRPr="00820C72">
        <w:rPr>
          <w:rFonts w:ascii="Times New Roman" w:hAnsi="Times New Roman"/>
          <w:sz w:val="28"/>
          <w:szCs w:val="28"/>
        </w:rPr>
        <w:t>присутствии комиссии, включая в себя элементы беседы с учащимся, и</w:t>
      </w:r>
      <w:r>
        <w:rPr>
          <w:rFonts w:ascii="Times New Roman" w:hAnsi="Times New Roman"/>
          <w:sz w:val="28"/>
          <w:szCs w:val="28"/>
        </w:rPr>
        <w:t xml:space="preserve"> </w:t>
      </w:r>
      <w:r w:rsidRPr="00820C72">
        <w:rPr>
          <w:rFonts w:ascii="Times New Roman" w:hAnsi="Times New Roman"/>
          <w:sz w:val="28"/>
          <w:szCs w:val="28"/>
        </w:rPr>
        <w:t>предполагают обязательное обсуждение рекомендательного характера.</w:t>
      </w:r>
    </w:p>
    <w:p w:rsidR="0094219D" w:rsidRPr="00820C72" w:rsidRDefault="0094219D" w:rsidP="0094219D">
      <w:pPr>
        <w:spacing w:after="0"/>
        <w:ind w:firstLine="425"/>
        <w:jc w:val="both"/>
        <w:rPr>
          <w:rFonts w:ascii="Times New Roman" w:hAnsi="Times New Roman"/>
          <w:sz w:val="28"/>
          <w:szCs w:val="28"/>
        </w:rPr>
      </w:pPr>
      <w:r w:rsidRPr="00820C72">
        <w:rPr>
          <w:rFonts w:ascii="Times New Roman" w:hAnsi="Times New Roman"/>
          <w:sz w:val="28"/>
          <w:szCs w:val="28"/>
        </w:rPr>
        <w:t>Также преподаватель может сам назначать и проводить контрольные</w:t>
      </w:r>
      <w:r>
        <w:rPr>
          <w:rFonts w:ascii="Times New Roman" w:hAnsi="Times New Roman"/>
          <w:sz w:val="28"/>
          <w:szCs w:val="28"/>
        </w:rPr>
        <w:t xml:space="preserve"> </w:t>
      </w:r>
      <w:r w:rsidRPr="00820C72">
        <w:rPr>
          <w:rFonts w:ascii="Times New Roman" w:hAnsi="Times New Roman"/>
          <w:sz w:val="28"/>
          <w:szCs w:val="28"/>
        </w:rPr>
        <w:t>уроки в течение четверти в зависимости от индивидуальной успеваемости</w:t>
      </w:r>
      <w:r>
        <w:rPr>
          <w:rFonts w:ascii="Times New Roman" w:hAnsi="Times New Roman"/>
          <w:sz w:val="28"/>
          <w:szCs w:val="28"/>
        </w:rPr>
        <w:t xml:space="preserve"> </w:t>
      </w:r>
      <w:r w:rsidRPr="00820C72">
        <w:rPr>
          <w:rFonts w:ascii="Times New Roman" w:hAnsi="Times New Roman"/>
          <w:sz w:val="28"/>
          <w:szCs w:val="28"/>
        </w:rPr>
        <w:t>ученика, от этапности изучаемой программы с целью повышения мотивации в</w:t>
      </w:r>
      <w:r>
        <w:rPr>
          <w:rFonts w:ascii="Times New Roman" w:hAnsi="Times New Roman"/>
          <w:sz w:val="28"/>
          <w:szCs w:val="28"/>
        </w:rPr>
        <w:t xml:space="preserve"> </w:t>
      </w:r>
      <w:r w:rsidRPr="00820C72">
        <w:rPr>
          <w:rFonts w:ascii="Times New Roman" w:hAnsi="Times New Roman"/>
          <w:sz w:val="28"/>
          <w:szCs w:val="28"/>
        </w:rPr>
        <w:t>ученике к учебному процессу.</w:t>
      </w:r>
    </w:p>
    <w:p w:rsidR="0094219D" w:rsidRPr="00820C72" w:rsidRDefault="0094219D" w:rsidP="0094219D">
      <w:pPr>
        <w:spacing w:after="0"/>
        <w:ind w:firstLine="425"/>
        <w:jc w:val="both"/>
        <w:rPr>
          <w:rFonts w:ascii="Times New Roman" w:hAnsi="Times New Roman"/>
          <w:sz w:val="28"/>
          <w:szCs w:val="28"/>
        </w:rPr>
      </w:pPr>
      <w:r w:rsidRPr="00820C72">
        <w:rPr>
          <w:rFonts w:ascii="Times New Roman" w:hAnsi="Times New Roman"/>
          <w:sz w:val="28"/>
          <w:szCs w:val="28"/>
        </w:rPr>
        <w:t>Контрольные уроки проводятся в счет аудиторного времени,</w:t>
      </w:r>
      <w:r>
        <w:rPr>
          <w:rFonts w:ascii="Times New Roman" w:hAnsi="Times New Roman"/>
          <w:sz w:val="28"/>
          <w:szCs w:val="28"/>
        </w:rPr>
        <w:t xml:space="preserve"> </w:t>
      </w:r>
      <w:r w:rsidRPr="00820C72">
        <w:rPr>
          <w:rFonts w:ascii="Times New Roman" w:hAnsi="Times New Roman"/>
          <w:sz w:val="28"/>
          <w:szCs w:val="28"/>
        </w:rPr>
        <w:t>предусмотренного на учебный предмет.</w:t>
      </w:r>
    </w:p>
    <w:p w:rsidR="0094219D" w:rsidRPr="00820C72" w:rsidRDefault="0094219D" w:rsidP="0094219D">
      <w:pPr>
        <w:spacing w:after="0"/>
        <w:ind w:firstLine="425"/>
        <w:jc w:val="both"/>
        <w:rPr>
          <w:rFonts w:ascii="Times New Roman" w:hAnsi="Times New Roman"/>
          <w:sz w:val="28"/>
          <w:szCs w:val="28"/>
        </w:rPr>
      </w:pPr>
      <w:r w:rsidRPr="00820C72">
        <w:rPr>
          <w:rFonts w:ascii="Times New Roman" w:hAnsi="Times New Roman"/>
          <w:sz w:val="28"/>
          <w:szCs w:val="28"/>
        </w:rPr>
        <w:t>Зачеты проводятся на завершающих полугодие учебных занятиях в счет</w:t>
      </w:r>
      <w:r>
        <w:rPr>
          <w:rFonts w:ascii="Times New Roman" w:hAnsi="Times New Roman"/>
          <w:sz w:val="28"/>
          <w:szCs w:val="28"/>
        </w:rPr>
        <w:t xml:space="preserve"> </w:t>
      </w:r>
      <w:r w:rsidRPr="00820C72">
        <w:rPr>
          <w:rFonts w:ascii="Times New Roman" w:hAnsi="Times New Roman"/>
          <w:sz w:val="28"/>
          <w:szCs w:val="28"/>
        </w:rPr>
        <w:t>аудиторного времени, предусмотренного на учебный предмет, и предполагают</w:t>
      </w:r>
      <w:r>
        <w:rPr>
          <w:rFonts w:ascii="Times New Roman" w:hAnsi="Times New Roman"/>
          <w:sz w:val="28"/>
          <w:szCs w:val="28"/>
        </w:rPr>
        <w:t xml:space="preserve"> </w:t>
      </w:r>
      <w:r w:rsidRPr="00820C72">
        <w:rPr>
          <w:rFonts w:ascii="Times New Roman" w:hAnsi="Times New Roman"/>
          <w:sz w:val="28"/>
          <w:szCs w:val="28"/>
        </w:rPr>
        <w:t>публичное исполнение технической или академической программы или ее</w:t>
      </w:r>
      <w:r>
        <w:rPr>
          <w:rFonts w:ascii="Times New Roman" w:hAnsi="Times New Roman"/>
          <w:sz w:val="28"/>
          <w:szCs w:val="28"/>
        </w:rPr>
        <w:t xml:space="preserve"> </w:t>
      </w:r>
      <w:r w:rsidRPr="00820C72">
        <w:rPr>
          <w:rFonts w:ascii="Times New Roman" w:hAnsi="Times New Roman"/>
          <w:sz w:val="28"/>
          <w:szCs w:val="28"/>
        </w:rPr>
        <w:t>части в присутствии комиссии. Зачеты дифференцированные, с обязательным</w:t>
      </w:r>
      <w:r>
        <w:rPr>
          <w:rFonts w:ascii="Times New Roman" w:hAnsi="Times New Roman"/>
          <w:sz w:val="28"/>
          <w:szCs w:val="28"/>
        </w:rPr>
        <w:t xml:space="preserve"> </w:t>
      </w:r>
      <w:r w:rsidRPr="00820C72">
        <w:rPr>
          <w:rFonts w:ascii="Times New Roman" w:hAnsi="Times New Roman"/>
          <w:sz w:val="28"/>
          <w:szCs w:val="28"/>
        </w:rPr>
        <w:t>методическим обсуждением, носящим рекомендательный характер. Зачеты</w:t>
      </w:r>
      <w:r>
        <w:rPr>
          <w:rFonts w:ascii="Times New Roman" w:hAnsi="Times New Roman"/>
          <w:sz w:val="28"/>
          <w:szCs w:val="28"/>
        </w:rPr>
        <w:t xml:space="preserve"> </w:t>
      </w:r>
      <w:r w:rsidRPr="00820C72">
        <w:rPr>
          <w:rFonts w:ascii="Times New Roman" w:hAnsi="Times New Roman"/>
          <w:sz w:val="28"/>
          <w:szCs w:val="28"/>
        </w:rPr>
        <w:t>проводятся в счет аудиторного времени, предусмотренного на учебный предмет.</w:t>
      </w:r>
    </w:p>
    <w:p w:rsidR="0094219D" w:rsidRPr="00820C72" w:rsidRDefault="0094219D" w:rsidP="0094219D">
      <w:pPr>
        <w:spacing w:after="0"/>
        <w:ind w:firstLine="425"/>
        <w:jc w:val="both"/>
        <w:rPr>
          <w:rFonts w:ascii="Times New Roman" w:hAnsi="Times New Roman"/>
          <w:sz w:val="28"/>
          <w:szCs w:val="28"/>
        </w:rPr>
      </w:pPr>
      <w:r w:rsidRPr="00820C72">
        <w:rPr>
          <w:rFonts w:ascii="Times New Roman" w:hAnsi="Times New Roman"/>
          <w:sz w:val="28"/>
          <w:szCs w:val="28"/>
        </w:rPr>
        <w:t>Академические концерты предполагают те же требования, что и зачеты,</w:t>
      </w:r>
      <w:r>
        <w:rPr>
          <w:rFonts w:ascii="Times New Roman" w:hAnsi="Times New Roman"/>
          <w:sz w:val="28"/>
          <w:szCs w:val="28"/>
        </w:rPr>
        <w:t xml:space="preserve"> </w:t>
      </w:r>
      <w:r w:rsidRPr="00820C72">
        <w:rPr>
          <w:rFonts w:ascii="Times New Roman" w:hAnsi="Times New Roman"/>
          <w:sz w:val="28"/>
          <w:szCs w:val="28"/>
        </w:rPr>
        <w:t>но они представляют собой публичное (на сцене) исполнение учебной</w:t>
      </w:r>
      <w:r>
        <w:rPr>
          <w:rFonts w:ascii="Times New Roman" w:hAnsi="Times New Roman"/>
          <w:sz w:val="28"/>
          <w:szCs w:val="28"/>
        </w:rPr>
        <w:t xml:space="preserve"> </w:t>
      </w:r>
      <w:r w:rsidRPr="00820C72">
        <w:rPr>
          <w:rFonts w:ascii="Times New Roman" w:hAnsi="Times New Roman"/>
          <w:sz w:val="28"/>
          <w:szCs w:val="28"/>
        </w:rPr>
        <w:t>программы или ее части в присутствии комиссии, родителей, учащихся и</w:t>
      </w:r>
      <w:r>
        <w:rPr>
          <w:rFonts w:ascii="Times New Roman" w:hAnsi="Times New Roman"/>
          <w:sz w:val="28"/>
          <w:szCs w:val="28"/>
        </w:rPr>
        <w:t xml:space="preserve"> </w:t>
      </w:r>
      <w:r w:rsidRPr="00820C72">
        <w:rPr>
          <w:rFonts w:ascii="Times New Roman" w:hAnsi="Times New Roman"/>
          <w:sz w:val="28"/>
          <w:szCs w:val="28"/>
        </w:rPr>
        <w:t>других слушателей. Для академического концерта преподаватель должен</w:t>
      </w:r>
      <w:r>
        <w:rPr>
          <w:rFonts w:ascii="Times New Roman" w:hAnsi="Times New Roman"/>
          <w:sz w:val="28"/>
          <w:szCs w:val="28"/>
        </w:rPr>
        <w:t xml:space="preserve"> </w:t>
      </w:r>
      <w:r w:rsidRPr="00820C72">
        <w:rPr>
          <w:rFonts w:ascii="Times New Roman" w:hAnsi="Times New Roman"/>
          <w:sz w:val="28"/>
          <w:szCs w:val="28"/>
        </w:rPr>
        <w:t>подготовить с учеником 2-3 произведения. Выступление ученика обязательно</w:t>
      </w:r>
      <w:r>
        <w:rPr>
          <w:rFonts w:ascii="Times New Roman" w:hAnsi="Times New Roman"/>
          <w:sz w:val="28"/>
          <w:szCs w:val="28"/>
        </w:rPr>
        <w:t xml:space="preserve"> </w:t>
      </w:r>
      <w:r w:rsidRPr="00820C72">
        <w:rPr>
          <w:rFonts w:ascii="Times New Roman" w:hAnsi="Times New Roman"/>
          <w:sz w:val="28"/>
          <w:szCs w:val="28"/>
        </w:rPr>
        <w:t>должно быть с оценкой.</w:t>
      </w:r>
    </w:p>
    <w:p w:rsidR="0094219D" w:rsidRPr="00820C72" w:rsidRDefault="0094219D" w:rsidP="0094219D">
      <w:pPr>
        <w:spacing w:after="0"/>
        <w:ind w:firstLine="425"/>
        <w:jc w:val="both"/>
        <w:rPr>
          <w:rFonts w:ascii="Times New Roman" w:hAnsi="Times New Roman"/>
          <w:sz w:val="28"/>
          <w:szCs w:val="28"/>
        </w:rPr>
      </w:pPr>
      <w:r w:rsidRPr="00820C72">
        <w:rPr>
          <w:rFonts w:ascii="Times New Roman" w:hAnsi="Times New Roman"/>
          <w:sz w:val="28"/>
          <w:szCs w:val="28"/>
        </w:rPr>
        <w:t>Переводные экзамены проводятся в конце каждого учебного года.</w:t>
      </w:r>
      <w:r>
        <w:rPr>
          <w:rFonts w:ascii="Times New Roman" w:hAnsi="Times New Roman"/>
          <w:sz w:val="28"/>
          <w:szCs w:val="28"/>
        </w:rPr>
        <w:t xml:space="preserve"> </w:t>
      </w:r>
      <w:r w:rsidRPr="00820C72">
        <w:rPr>
          <w:rFonts w:ascii="Times New Roman" w:hAnsi="Times New Roman"/>
          <w:sz w:val="28"/>
          <w:szCs w:val="28"/>
        </w:rPr>
        <w:t xml:space="preserve">Исполнение полной программы демонстрирует уровень освоения </w:t>
      </w:r>
      <w:r w:rsidRPr="00820C72">
        <w:rPr>
          <w:rFonts w:ascii="Times New Roman" w:hAnsi="Times New Roman"/>
          <w:sz w:val="28"/>
          <w:szCs w:val="28"/>
        </w:rPr>
        <w:lastRenderedPageBreak/>
        <w:t>программы</w:t>
      </w:r>
      <w:r>
        <w:rPr>
          <w:rFonts w:ascii="Times New Roman" w:hAnsi="Times New Roman"/>
          <w:sz w:val="28"/>
          <w:szCs w:val="28"/>
        </w:rPr>
        <w:t xml:space="preserve"> </w:t>
      </w:r>
      <w:r w:rsidRPr="00820C72">
        <w:rPr>
          <w:rFonts w:ascii="Times New Roman" w:hAnsi="Times New Roman"/>
          <w:sz w:val="28"/>
          <w:szCs w:val="28"/>
        </w:rPr>
        <w:t>данного года обучения. Переводной экзамен проводится с применением</w:t>
      </w:r>
      <w:r>
        <w:rPr>
          <w:rFonts w:ascii="Times New Roman" w:hAnsi="Times New Roman"/>
          <w:sz w:val="28"/>
          <w:szCs w:val="28"/>
        </w:rPr>
        <w:t xml:space="preserve"> </w:t>
      </w:r>
      <w:r w:rsidRPr="00820C72">
        <w:rPr>
          <w:rFonts w:ascii="Times New Roman" w:hAnsi="Times New Roman"/>
          <w:sz w:val="28"/>
          <w:szCs w:val="28"/>
        </w:rPr>
        <w:t>дифференцированных систем оценок, завершаясь обязательным методическим</w:t>
      </w:r>
      <w:r>
        <w:rPr>
          <w:rFonts w:ascii="Times New Roman" w:hAnsi="Times New Roman"/>
          <w:sz w:val="28"/>
          <w:szCs w:val="28"/>
        </w:rPr>
        <w:t xml:space="preserve"> </w:t>
      </w:r>
      <w:r w:rsidRPr="00820C72">
        <w:rPr>
          <w:rFonts w:ascii="Times New Roman" w:hAnsi="Times New Roman"/>
          <w:sz w:val="28"/>
          <w:szCs w:val="28"/>
        </w:rPr>
        <w:t>обсуждением. Экзамены проводятся за пределами аудиторных учебных</w:t>
      </w:r>
      <w:r>
        <w:rPr>
          <w:rFonts w:ascii="Times New Roman" w:hAnsi="Times New Roman"/>
          <w:sz w:val="28"/>
          <w:szCs w:val="28"/>
        </w:rPr>
        <w:t xml:space="preserve"> </w:t>
      </w:r>
      <w:r w:rsidRPr="00820C72">
        <w:rPr>
          <w:rFonts w:ascii="Times New Roman" w:hAnsi="Times New Roman"/>
          <w:sz w:val="28"/>
          <w:szCs w:val="28"/>
        </w:rPr>
        <w:t>занятий. Учащийся, освоивший в полном объеме программу, переводится в</w:t>
      </w:r>
      <w:r>
        <w:rPr>
          <w:rFonts w:ascii="Times New Roman" w:hAnsi="Times New Roman"/>
          <w:sz w:val="28"/>
          <w:szCs w:val="28"/>
        </w:rPr>
        <w:t xml:space="preserve"> </w:t>
      </w:r>
      <w:r w:rsidRPr="00820C72">
        <w:rPr>
          <w:rFonts w:ascii="Times New Roman" w:hAnsi="Times New Roman"/>
          <w:sz w:val="28"/>
          <w:szCs w:val="28"/>
        </w:rPr>
        <w:t>следующий класс.</w:t>
      </w:r>
    </w:p>
    <w:p w:rsidR="0094219D" w:rsidRPr="00820C72" w:rsidRDefault="0094219D" w:rsidP="0094219D">
      <w:pPr>
        <w:spacing w:after="0"/>
        <w:ind w:firstLine="425"/>
        <w:jc w:val="both"/>
        <w:rPr>
          <w:rFonts w:ascii="Times New Roman" w:hAnsi="Times New Roman"/>
          <w:sz w:val="28"/>
          <w:szCs w:val="28"/>
        </w:rPr>
      </w:pPr>
      <w:r w:rsidRPr="00820C72">
        <w:rPr>
          <w:rFonts w:ascii="Times New Roman" w:hAnsi="Times New Roman"/>
          <w:sz w:val="28"/>
          <w:szCs w:val="28"/>
        </w:rPr>
        <w:t>Итоговая аттестация (экзамен) определяет уровень и качество освоения</w:t>
      </w:r>
      <w:r>
        <w:rPr>
          <w:rFonts w:ascii="Times New Roman" w:hAnsi="Times New Roman"/>
          <w:sz w:val="28"/>
          <w:szCs w:val="28"/>
        </w:rPr>
        <w:t xml:space="preserve"> </w:t>
      </w:r>
      <w:r w:rsidRPr="00820C72">
        <w:rPr>
          <w:rFonts w:ascii="Times New Roman" w:hAnsi="Times New Roman"/>
          <w:sz w:val="28"/>
          <w:szCs w:val="28"/>
        </w:rPr>
        <w:t>образовательной программы. Экзамен п</w:t>
      </w:r>
      <w:r>
        <w:rPr>
          <w:rFonts w:ascii="Times New Roman" w:hAnsi="Times New Roman"/>
          <w:sz w:val="28"/>
          <w:szCs w:val="28"/>
        </w:rPr>
        <w:t>роводится в выпускном 8 классе</w:t>
      </w:r>
      <w:r w:rsidRPr="00820C72">
        <w:rPr>
          <w:rFonts w:ascii="Times New Roman" w:hAnsi="Times New Roman"/>
          <w:sz w:val="28"/>
          <w:szCs w:val="28"/>
        </w:rPr>
        <w:t xml:space="preserve"> в соответствии с действующими учебными планами. Итоговая аттестация</w:t>
      </w:r>
      <w:r>
        <w:rPr>
          <w:rFonts w:ascii="Times New Roman" w:hAnsi="Times New Roman"/>
          <w:sz w:val="28"/>
          <w:szCs w:val="28"/>
        </w:rPr>
        <w:t xml:space="preserve"> </w:t>
      </w:r>
      <w:r w:rsidRPr="00820C72">
        <w:rPr>
          <w:rFonts w:ascii="Times New Roman" w:hAnsi="Times New Roman"/>
          <w:sz w:val="28"/>
          <w:szCs w:val="28"/>
        </w:rPr>
        <w:t>проводится по утвержденному директором школы расписанию.</w:t>
      </w:r>
    </w:p>
    <w:p w:rsidR="0094219D" w:rsidRPr="001E1B2C" w:rsidRDefault="0094219D" w:rsidP="0094219D">
      <w:pPr>
        <w:spacing w:before="120" w:after="120"/>
        <w:ind w:firstLine="425"/>
        <w:rPr>
          <w:rFonts w:ascii="Times New Roman" w:hAnsi="Times New Roman"/>
          <w:b/>
          <w:i/>
          <w:sz w:val="28"/>
          <w:szCs w:val="28"/>
          <w:highlight w:val="white"/>
        </w:rPr>
      </w:pPr>
      <w:r w:rsidRPr="001E1B2C">
        <w:rPr>
          <w:rFonts w:ascii="Times New Roman" w:hAnsi="Times New Roman"/>
          <w:b/>
          <w:i/>
          <w:sz w:val="28"/>
          <w:szCs w:val="28"/>
          <w:highlight w:val="white"/>
        </w:rPr>
        <w:t>2. Контроль и учет успеваемости</w:t>
      </w:r>
    </w:p>
    <w:p w:rsidR="0094219D" w:rsidRDefault="0094219D" w:rsidP="0094219D">
      <w:pPr>
        <w:spacing w:after="0"/>
        <w:ind w:firstLine="426"/>
        <w:jc w:val="both"/>
        <w:rPr>
          <w:rFonts w:ascii="Times New Roman" w:hAnsi="Times New Roman"/>
          <w:sz w:val="28"/>
          <w:szCs w:val="28"/>
          <w:highlight w:val="white"/>
        </w:rPr>
      </w:pPr>
      <w:r w:rsidRPr="00AC1267">
        <w:rPr>
          <w:rFonts w:ascii="Times New Roman" w:hAnsi="Times New Roman"/>
          <w:sz w:val="28"/>
          <w:szCs w:val="28"/>
          <w:highlight w:val="white"/>
        </w:rPr>
        <w:t>Контроль успеваемости осуществляется преподавателем на уроках</w:t>
      </w:r>
      <w:r>
        <w:rPr>
          <w:rFonts w:ascii="Times New Roman" w:hAnsi="Times New Roman"/>
          <w:sz w:val="28"/>
          <w:szCs w:val="28"/>
          <w:highlight w:val="white"/>
        </w:rPr>
        <w:t xml:space="preserve"> по пятибалльной системе.</w:t>
      </w:r>
      <w:r w:rsidRPr="00AC1267">
        <w:rPr>
          <w:rFonts w:ascii="Times New Roman" w:hAnsi="Times New Roman"/>
          <w:sz w:val="28"/>
          <w:szCs w:val="28"/>
          <w:highlight w:val="white"/>
        </w:rPr>
        <w:t xml:space="preserve"> </w:t>
      </w:r>
      <w:r>
        <w:rPr>
          <w:rFonts w:ascii="Times New Roman" w:hAnsi="Times New Roman"/>
          <w:sz w:val="28"/>
          <w:szCs w:val="28"/>
          <w:highlight w:val="white"/>
        </w:rPr>
        <w:t>О</w:t>
      </w:r>
      <w:r w:rsidRPr="00AC1267">
        <w:rPr>
          <w:rFonts w:ascii="Times New Roman" w:hAnsi="Times New Roman"/>
          <w:sz w:val="28"/>
          <w:szCs w:val="28"/>
          <w:highlight w:val="white"/>
        </w:rPr>
        <w:t xml:space="preserve">ценка выставляется не реже чем раз в три урока. По итогам </w:t>
      </w:r>
      <w:r>
        <w:rPr>
          <w:rFonts w:ascii="Times New Roman" w:hAnsi="Times New Roman"/>
          <w:sz w:val="28"/>
          <w:szCs w:val="28"/>
          <w:highlight w:val="white"/>
        </w:rPr>
        <w:t xml:space="preserve">четверти и </w:t>
      </w:r>
      <w:r w:rsidRPr="00AC1267">
        <w:rPr>
          <w:rFonts w:ascii="Times New Roman" w:hAnsi="Times New Roman"/>
          <w:sz w:val="28"/>
          <w:szCs w:val="28"/>
          <w:highlight w:val="white"/>
        </w:rPr>
        <w:t>года выставляется итоговая оценка.</w:t>
      </w:r>
    </w:p>
    <w:p w:rsidR="0094219D" w:rsidRPr="001F3DEC" w:rsidRDefault="0094219D" w:rsidP="0094219D">
      <w:pPr>
        <w:spacing w:after="0"/>
        <w:ind w:firstLine="426"/>
        <w:jc w:val="both"/>
        <w:rPr>
          <w:rFonts w:ascii="Times New Roman" w:hAnsi="Times New Roman"/>
          <w:sz w:val="28"/>
          <w:szCs w:val="28"/>
          <w:highlight w:val="white"/>
        </w:rPr>
      </w:pPr>
      <w:r w:rsidRPr="001F3DEC">
        <w:rPr>
          <w:rFonts w:ascii="Times New Roman" w:hAnsi="Times New Roman"/>
          <w:sz w:val="28"/>
          <w:szCs w:val="28"/>
          <w:highlight w:val="white"/>
        </w:rPr>
        <w:t xml:space="preserve">Успеваемость учащихся </w:t>
      </w:r>
      <w:r>
        <w:rPr>
          <w:rFonts w:ascii="Times New Roman" w:hAnsi="Times New Roman"/>
          <w:sz w:val="28"/>
          <w:szCs w:val="28"/>
          <w:highlight w:val="white"/>
        </w:rPr>
        <w:t xml:space="preserve">по программе «Специальность (Балалайка)» </w:t>
      </w:r>
      <w:r w:rsidRPr="001F3DEC">
        <w:rPr>
          <w:rFonts w:ascii="Times New Roman" w:hAnsi="Times New Roman"/>
          <w:sz w:val="28"/>
          <w:szCs w:val="28"/>
          <w:highlight w:val="white"/>
        </w:rPr>
        <w:t>учитывается на различных выступлениях: экзаменах, академических концертах, контрольных уроках,</w:t>
      </w:r>
      <w:r w:rsidRPr="006159DA">
        <w:rPr>
          <w:bCs/>
        </w:rPr>
        <w:t xml:space="preserve"> </w:t>
      </w:r>
      <w:r w:rsidRPr="006159DA">
        <w:rPr>
          <w:rFonts w:ascii="Times New Roman" w:hAnsi="Times New Roman"/>
          <w:bCs/>
          <w:sz w:val="28"/>
          <w:szCs w:val="28"/>
        </w:rPr>
        <w:t>технически</w:t>
      </w:r>
      <w:r>
        <w:rPr>
          <w:rFonts w:ascii="Times New Roman" w:hAnsi="Times New Roman"/>
          <w:bCs/>
          <w:sz w:val="28"/>
          <w:szCs w:val="28"/>
        </w:rPr>
        <w:t>х</w:t>
      </w:r>
      <w:r w:rsidRPr="006159DA">
        <w:rPr>
          <w:rFonts w:ascii="Times New Roman" w:hAnsi="Times New Roman"/>
          <w:bCs/>
          <w:sz w:val="28"/>
          <w:szCs w:val="28"/>
        </w:rPr>
        <w:t xml:space="preserve"> зачет</w:t>
      </w:r>
      <w:r>
        <w:rPr>
          <w:rFonts w:ascii="Times New Roman" w:hAnsi="Times New Roman"/>
          <w:bCs/>
          <w:sz w:val="28"/>
          <w:szCs w:val="28"/>
        </w:rPr>
        <w:t>ах</w:t>
      </w:r>
      <w:r w:rsidRPr="006159DA">
        <w:rPr>
          <w:rFonts w:ascii="Times New Roman" w:hAnsi="Times New Roman"/>
          <w:bCs/>
          <w:sz w:val="28"/>
          <w:szCs w:val="28"/>
        </w:rPr>
        <w:t>, зачет</w:t>
      </w:r>
      <w:r>
        <w:rPr>
          <w:rFonts w:ascii="Times New Roman" w:hAnsi="Times New Roman"/>
          <w:bCs/>
          <w:sz w:val="28"/>
          <w:szCs w:val="28"/>
        </w:rPr>
        <w:t>ах</w:t>
      </w:r>
      <w:r w:rsidRPr="006159DA">
        <w:rPr>
          <w:rFonts w:ascii="Times New Roman" w:hAnsi="Times New Roman"/>
          <w:bCs/>
          <w:sz w:val="28"/>
          <w:szCs w:val="28"/>
        </w:rPr>
        <w:t xml:space="preserve"> или контрольны</w:t>
      </w:r>
      <w:r>
        <w:rPr>
          <w:rFonts w:ascii="Times New Roman" w:hAnsi="Times New Roman"/>
          <w:bCs/>
          <w:sz w:val="28"/>
          <w:szCs w:val="28"/>
        </w:rPr>
        <w:t>х</w:t>
      </w:r>
      <w:r w:rsidRPr="006159DA">
        <w:rPr>
          <w:rFonts w:ascii="Times New Roman" w:hAnsi="Times New Roman"/>
          <w:bCs/>
          <w:sz w:val="28"/>
          <w:szCs w:val="28"/>
        </w:rPr>
        <w:t xml:space="preserve"> урок</w:t>
      </w:r>
      <w:r>
        <w:rPr>
          <w:rFonts w:ascii="Times New Roman" w:hAnsi="Times New Roman"/>
          <w:bCs/>
          <w:sz w:val="28"/>
          <w:szCs w:val="28"/>
        </w:rPr>
        <w:t>ах</w:t>
      </w:r>
      <w:r w:rsidRPr="006159DA">
        <w:rPr>
          <w:rFonts w:ascii="Times New Roman" w:hAnsi="Times New Roman"/>
          <w:bCs/>
          <w:sz w:val="28"/>
          <w:szCs w:val="28"/>
        </w:rPr>
        <w:t xml:space="preserve"> по самостоятельному изучению обучающимся музыкального произведения и чтению с листа</w:t>
      </w:r>
      <w:r>
        <w:rPr>
          <w:rFonts w:ascii="Times New Roman" w:hAnsi="Times New Roman"/>
          <w:bCs/>
          <w:sz w:val="28"/>
          <w:szCs w:val="28"/>
        </w:rPr>
        <w:t>,</w:t>
      </w:r>
      <w:r w:rsidRPr="001F3DEC">
        <w:rPr>
          <w:rFonts w:ascii="Times New Roman" w:hAnsi="Times New Roman"/>
          <w:sz w:val="28"/>
          <w:szCs w:val="28"/>
          <w:highlight w:val="white"/>
        </w:rPr>
        <w:t xml:space="preserve"> а также на открытых концертах, конкурсах, прослушиваниях к ним.</w:t>
      </w:r>
    </w:p>
    <w:p w:rsidR="0094219D" w:rsidRPr="00BE56C6" w:rsidRDefault="0094219D" w:rsidP="0094219D">
      <w:pPr>
        <w:spacing w:after="0"/>
        <w:ind w:firstLine="709"/>
        <w:jc w:val="both"/>
        <w:rPr>
          <w:rFonts w:ascii="Times New Roman" w:hAnsi="Times New Roman"/>
          <w:sz w:val="28"/>
          <w:szCs w:val="28"/>
        </w:rPr>
      </w:pPr>
      <w:r w:rsidRPr="00BE56C6">
        <w:rPr>
          <w:rFonts w:ascii="Times New Roman" w:hAnsi="Times New Roman"/>
          <w:sz w:val="28"/>
          <w:szCs w:val="28"/>
        </w:rPr>
        <w:t>Форма и репертуар зачетных выступлений учащегося планируется в индивидуальном порядке, так как частота зачетных выступлений, их форма, а также уровень технической и художественной сложности зачетного репертуара находятся в зависимости от индивидуальных способностей учащегося.</w:t>
      </w:r>
    </w:p>
    <w:p w:rsidR="0094219D" w:rsidRPr="00BE56C6" w:rsidRDefault="0094219D" w:rsidP="0094219D">
      <w:pPr>
        <w:spacing w:after="0"/>
        <w:ind w:firstLine="709"/>
        <w:jc w:val="both"/>
        <w:rPr>
          <w:rFonts w:ascii="Times New Roman" w:hAnsi="Times New Roman"/>
          <w:sz w:val="28"/>
          <w:szCs w:val="28"/>
        </w:rPr>
      </w:pPr>
      <w:r w:rsidRPr="00BE56C6">
        <w:rPr>
          <w:rFonts w:ascii="Times New Roman" w:hAnsi="Times New Roman"/>
          <w:sz w:val="28"/>
          <w:szCs w:val="28"/>
        </w:rPr>
        <w:t xml:space="preserve">В соответствии с учебным планом в </w:t>
      </w:r>
      <w:r>
        <w:rPr>
          <w:rFonts w:ascii="Times New Roman" w:hAnsi="Times New Roman"/>
          <w:sz w:val="28"/>
          <w:szCs w:val="28"/>
        </w:rPr>
        <w:t xml:space="preserve">8 </w:t>
      </w:r>
      <w:r w:rsidRPr="00BE56C6">
        <w:rPr>
          <w:rFonts w:ascii="Times New Roman" w:hAnsi="Times New Roman"/>
          <w:sz w:val="28"/>
          <w:szCs w:val="28"/>
        </w:rPr>
        <w:t>класс</w:t>
      </w:r>
      <w:r>
        <w:rPr>
          <w:rFonts w:ascii="Times New Roman" w:hAnsi="Times New Roman"/>
          <w:sz w:val="28"/>
          <w:szCs w:val="28"/>
        </w:rPr>
        <w:t>е</w:t>
      </w:r>
      <w:r w:rsidRPr="00BE56C6">
        <w:rPr>
          <w:rFonts w:ascii="Times New Roman" w:hAnsi="Times New Roman"/>
          <w:sz w:val="28"/>
          <w:szCs w:val="28"/>
        </w:rPr>
        <w:t xml:space="preserve"> учащиеся сдают выпускной экзамен. В остальных классах проходят школьные академические концерты, которые проводятся систематически 2 раза в год с оценкой в конце первого и второго полугодия (декабрь, апрель). Для показа на академических концертах из общего объёма годовых требований педагог должен подготовить с учеником не менее 4 произведений различных по жанру и форме.</w:t>
      </w:r>
      <w:r w:rsidRPr="00066D93">
        <w:rPr>
          <w:rFonts w:ascii="Times New Roman" w:hAnsi="Times New Roman"/>
          <w:sz w:val="28"/>
          <w:szCs w:val="28"/>
        </w:rPr>
        <w:t xml:space="preserve"> </w:t>
      </w:r>
      <w:r w:rsidRPr="001F3DEC">
        <w:rPr>
          <w:rFonts w:ascii="Times New Roman" w:hAnsi="Times New Roman"/>
          <w:sz w:val="28"/>
          <w:szCs w:val="28"/>
        </w:rPr>
        <w:t>Количество произведений для исполнения не ограничивается.</w:t>
      </w:r>
    </w:p>
    <w:p w:rsidR="0094219D" w:rsidRPr="00884639" w:rsidRDefault="0094219D" w:rsidP="0094219D">
      <w:pPr>
        <w:spacing w:after="0"/>
        <w:ind w:firstLine="709"/>
        <w:jc w:val="both"/>
        <w:rPr>
          <w:rFonts w:ascii="Times New Roman" w:hAnsi="Times New Roman"/>
          <w:sz w:val="28"/>
          <w:szCs w:val="28"/>
        </w:rPr>
      </w:pPr>
      <w:r w:rsidRPr="00884639">
        <w:rPr>
          <w:rFonts w:ascii="Times New Roman" w:hAnsi="Times New Roman"/>
          <w:sz w:val="28"/>
          <w:szCs w:val="28"/>
        </w:rPr>
        <w:t>Уровень технической подготовки учащегося пров</w:t>
      </w:r>
      <w:r>
        <w:rPr>
          <w:rFonts w:ascii="Times New Roman" w:hAnsi="Times New Roman"/>
          <w:sz w:val="28"/>
          <w:szCs w:val="28"/>
        </w:rPr>
        <w:t xml:space="preserve">еряется на техническом зачете – </w:t>
      </w:r>
      <w:r w:rsidRPr="00884639">
        <w:rPr>
          <w:rFonts w:ascii="Times New Roman" w:hAnsi="Times New Roman"/>
          <w:sz w:val="28"/>
          <w:szCs w:val="28"/>
        </w:rPr>
        <w:t>контрольном прослушивании гамм и этюдов</w:t>
      </w:r>
      <w:r>
        <w:rPr>
          <w:rFonts w:ascii="Times New Roman" w:hAnsi="Times New Roman"/>
          <w:sz w:val="28"/>
          <w:szCs w:val="28"/>
        </w:rPr>
        <w:t>, который проходит 2 раза в год с оценкой в середине первого и второго полугодия</w:t>
      </w:r>
      <w:r w:rsidRPr="00884639">
        <w:rPr>
          <w:rFonts w:ascii="Times New Roman" w:hAnsi="Times New Roman"/>
          <w:sz w:val="28"/>
          <w:szCs w:val="28"/>
        </w:rPr>
        <w:t xml:space="preserve">. Каждый учащийся на своем техническом уровне должен показать хорошую выучку в области постановки исполнительского </w:t>
      </w:r>
      <w:r w:rsidRPr="00884639">
        <w:rPr>
          <w:rFonts w:ascii="Times New Roman" w:hAnsi="Times New Roman"/>
          <w:sz w:val="28"/>
          <w:szCs w:val="28"/>
        </w:rPr>
        <w:lastRenderedPageBreak/>
        <w:t>аппарата, а также грамотное, осознанное и аккуратное в звуковом отношении исполнение своей зачетной программы.</w:t>
      </w:r>
    </w:p>
    <w:p w:rsidR="0094219D" w:rsidRPr="00D56E59" w:rsidRDefault="0094219D" w:rsidP="0094219D">
      <w:pPr>
        <w:pStyle w:val="a8"/>
        <w:tabs>
          <w:tab w:val="left" w:pos="600"/>
        </w:tabs>
        <w:spacing w:after="0"/>
        <w:ind w:firstLine="601"/>
        <w:jc w:val="both"/>
        <w:rPr>
          <w:rFonts w:ascii="Times New Roman" w:hAnsi="Times New Roman"/>
          <w:sz w:val="28"/>
          <w:szCs w:val="28"/>
        </w:rPr>
      </w:pPr>
      <w:r w:rsidRPr="00D56E59">
        <w:rPr>
          <w:rFonts w:ascii="Times New Roman" w:hAnsi="Times New Roman"/>
          <w:sz w:val="28"/>
          <w:szCs w:val="28"/>
        </w:rPr>
        <w:t>Кроме того, учителям также рекомендуется готовить учащихся к выступлению на конкурсах, учебных концертах отдела, а также проводить каждую четверть в своем классе концерт для родителей. Исполнение самостоятельно подготовленных произведений (подбор по слуху, сочинение, аранжировки) рекомендовано выносить на классные и родительские собрания.</w:t>
      </w:r>
    </w:p>
    <w:p w:rsidR="0094219D" w:rsidRPr="001F3DEC" w:rsidRDefault="0094219D" w:rsidP="0094219D">
      <w:pPr>
        <w:spacing w:after="0"/>
        <w:ind w:firstLine="426"/>
        <w:jc w:val="both"/>
        <w:rPr>
          <w:rFonts w:ascii="Times New Roman" w:hAnsi="Times New Roman"/>
          <w:sz w:val="28"/>
          <w:szCs w:val="28"/>
          <w:highlight w:val="white"/>
        </w:rPr>
      </w:pPr>
      <w:r w:rsidRPr="001F3DEC">
        <w:rPr>
          <w:rFonts w:ascii="Times New Roman" w:hAnsi="Times New Roman"/>
          <w:sz w:val="28"/>
          <w:szCs w:val="28"/>
          <w:highlight w:val="white"/>
        </w:rPr>
        <w:t>Экзамены проводятся в соответствии с действующими учебными планами в выпускн</w:t>
      </w:r>
      <w:r>
        <w:rPr>
          <w:rFonts w:ascii="Times New Roman" w:hAnsi="Times New Roman"/>
          <w:sz w:val="28"/>
          <w:szCs w:val="28"/>
          <w:highlight w:val="white"/>
        </w:rPr>
        <w:t>ом</w:t>
      </w:r>
      <w:r w:rsidRPr="001F3DEC">
        <w:rPr>
          <w:rFonts w:ascii="Times New Roman" w:hAnsi="Times New Roman"/>
          <w:sz w:val="28"/>
          <w:szCs w:val="28"/>
          <w:highlight w:val="white"/>
        </w:rPr>
        <w:t xml:space="preserve"> класс</w:t>
      </w:r>
      <w:r>
        <w:rPr>
          <w:rFonts w:ascii="Times New Roman" w:hAnsi="Times New Roman"/>
          <w:sz w:val="28"/>
          <w:szCs w:val="28"/>
          <w:highlight w:val="white"/>
        </w:rPr>
        <w:t xml:space="preserve">е. </w:t>
      </w:r>
      <w:r w:rsidRPr="001F3DEC">
        <w:rPr>
          <w:rFonts w:ascii="Times New Roman" w:hAnsi="Times New Roman"/>
          <w:sz w:val="28"/>
          <w:szCs w:val="28"/>
          <w:highlight w:val="white"/>
        </w:rPr>
        <w:t>В остальных классах учебный год завершается переводным зачетом.</w:t>
      </w:r>
    </w:p>
    <w:p w:rsidR="0094219D" w:rsidRPr="001F3DEC" w:rsidRDefault="0094219D" w:rsidP="0094219D">
      <w:pPr>
        <w:spacing w:after="0"/>
        <w:ind w:firstLine="426"/>
        <w:jc w:val="both"/>
        <w:rPr>
          <w:rFonts w:ascii="Times New Roman" w:hAnsi="Times New Roman"/>
          <w:sz w:val="28"/>
          <w:szCs w:val="28"/>
          <w:highlight w:val="white"/>
        </w:rPr>
      </w:pPr>
      <w:r w:rsidRPr="001F3DEC">
        <w:rPr>
          <w:rFonts w:ascii="Times New Roman" w:hAnsi="Times New Roman"/>
          <w:sz w:val="28"/>
          <w:szCs w:val="28"/>
          <w:highlight w:val="white"/>
        </w:rPr>
        <w:t>На выпускные экзамены выносятся четыре произведения разных жанров и форм. 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 В течение учебного года учащиеся экзаменационных классов выступают на прослушиваниях с исполнением (без оценки) произведений выпускной программы.</w:t>
      </w:r>
    </w:p>
    <w:p w:rsidR="0094219D" w:rsidRPr="001F3DEC" w:rsidRDefault="0094219D" w:rsidP="0094219D">
      <w:pPr>
        <w:spacing w:after="0"/>
        <w:ind w:firstLine="426"/>
        <w:jc w:val="both"/>
        <w:rPr>
          <w:rFonts w:ascii="Times New Roman" w:hAnsi="Times New Roman"/>
          <w:sz w:val="28"/>
          <w:szCs w:val="28"/>
          <w:highlight w:val="white"/>
        </w:rPr>
      </w:pPr>
      <w:r w:rsidRPr="001F3DEC">
        <w:rPr>
          <w:rFonts w:ascii="Times New Roman" w:hAnsi="Times New Roman"/>
          <w:sz w:val="28"/>
          <w:szCs w:val="28"/>
          <w:highlight w:val="white"/>
        </w:rPr>
        <w:t>Участие в отборочных прослушиваниях, концертах, конкурсах и подобных им мероприяти</w:t>
      </w:r>
      <w:r>
        <w:rPr>
          <w:rFonts w:ascii="Times New Roman" w:hAnsi="Times New Roman"/>
          <w:sz w:val="28"/>
          <w:szCs w:val="28"/>
          <w:highlight w:val="white"/>
        </w:rPr>
        <w:t>ях</w:t>
      </w:r>
      <w:r w:rsidRPr="001F3DEC">
        <w:rPr>
          <w:rFonts w:ascii="Times New Roman" w:hAnsi="Times New Roman"/>
          <w:sz w:val="28"/>
          <w:szCs w:val="28"/>
          <w:highlight w:val="white"/>
        </w:rPr>
        <w:t xml:space="preserve"> приравнивается к выступлению на академическом концерте.</w:t>
      </w:r>
    </w:p>
    <w:p w:rsidR="0094219D" w:rsidRPr="001F3DEC" w:rsidRDefault="0094219D" w:rsidP="0094219D">
      <w:pPr>
        <w:spacing w:after="0"/>
        <w:ind w:firstLine="426"/>
        <w:jc w:val="both"/>
        <w:rPr>
          <w:rFonts w:ascii="Times New Roman" w:hAnsi="Times New Roman"/>
          <w:sz w:val="28"/>
          <w:szCs w:val="28"/>
          <w:highlight w:val="white"/>
        </w:rPr>
      </w:pPr>
      <w:r w:rsidRPr="001F3DEC">
        <w:rPr>
          <w:rFonts w:ascii="Times New Roman" w:hAnsi="Times New Roman"/>
          <w:sz w:val="28"/>
          <w:szCs w:val="28"/>
          <w:highlight w:val="white"/>
        </w:rPr>
        <w:t>При выведении итоговой оценки учитывается следующее:</w:t>
      </w:r>
    </w:p>
    <w:p w:rsidR="0094219D" w:rsidRPr="001F3DEC" w:rsidRDefault="0094219D" w:rsidP="006D3A53">
      <w:pPr>
        <w:numPr>
          <w:ilvl w:val="0"/>
          <w:numId w:val="155"/>
        </w:numPr>
        <w:tabs>
          <w:tab w:val="clear" w:pos="1146"/>
          <w:tab w:val="num" w:pos="720"/>
        </w:tabs>
        <w:spacing w:after="0"/>
        <w:ind w:left="0" w:firstLine="360"/>
        <w:jc w:val="both"/>
        <w:rPr>
          <w:rFonts w:ascii="Times New Roman" w:hAnsi="Times New Roman"/>
          <w:sz w:val="28"/>
          <w:szCs w:val="28"/>
          <w:highlight w:val="white"/>
        </w:rPr>
      </w:pPr>
      <w:r w:rsidRPr="001F3DEC">
        <w:rPr>
          <w:rFonts w:ascii="Times New Roman" w:hAnsi="Times New Roman"/>
          <w:sz w:val="28"/>
          <w:szCs w:val="28"/>
          <w:highlight w:val="white"/>
        </w:rPr>
        <w:t>оценка годовой работы ученика, выведенная на основе его продвижения;</w:t>
      </w:r>
    </w:p>
    <w:p w:rsidR="0094219D" w:rsidRPr="001F3DEC" w:rsidRDefault="0094219D" w:rsidP="006D3A53">
      <w:pPr>
        <w:numPr>
          <w:ilvl w:val="0"/>
          <w:numId w:val="155"/>
        </w:numPr>
        <w:tabs>
          <w:tab w:val="clear" w:pos="1146"/>
          <w:tab w:val="num" w:pos="720"/>
        </w:tabs>
        <w:spacing w:after="0"/>
        <w:ind w:left="0" w:firstLine="360"/>
        <w:jc w:val="both"/>
        <w:rPr>
          <w:rFonts w:ascii="Times New Roman" w:hAnsi="Times New Roman"/>
          <w:sz w:val="28"/>
          <w:szCs w:val="28"/>
          <w:highlight w:val="white"/>
        </w:rPr>
      </w:pPr>
      <w:r w:rsidRPr="001F3DEC">
        <w:rPr>
          <w:rFonts w:ascii="Times New Roman" w:hAnsi="Times New Roman"/>
          <w:sz w:val="28"/>
          <w:szCs w:val="28"/>
          <w:highlight w:val="white"/>
        </w:rPr>
        <w:t>оценка ученика за выступление на а</w:t>
      </w:r>
      <w:r>
        <w:rPr>
          <w:rFonts w:ascii="Times New Roman" w:hAnsi="Times New Roman"/>
          <w:sz w:val="28"/>
          <w:szCs w:val="28"/>
          <w:highlight w:val="white"/>
        </w:rPr>
        <w:t>кадемическом концерте и перевод</w:t>
      </w:r>
      <w:r w:rsidRPr="001F3DEC">
        <w:rPr>
          <w:rFonts w:ascii="Times New Roman" w:hAnsi="Times New Roman"/>
          <w:sz w:val="28"/>
          <w:szCs w:val="28"/>
          <w:highlight w:val="white"/>
        </w:rPr>
        <w:t>ном зачете, а также результаты контрольных уроков;</w:t>
      </w:r>
    </w:p>
    <w:p w:rsidR="0094219D" w:rsidRPr="001F3DEC" w:rsidRDefault="0094219D" w:rsidP="006D3A53">
      <w:pPr>
        <w:numPr>
          <w:ilvl w:val="0"/>
          <w:numId w:val="155"/>
        </w:numPr>
        <w:tabs>
          <w:tab w:val="clear" w:pos="1146"/>
          <w:tab w:val="num" w:pos="720"/>
        </w:tabs>
        <w:spacing w:after="0"/>
        <w:ind w:left="0" w:firstLine="360"/>
        <w:jc w:val="both"/>
        <w:rPr>
          <w:rFonts w:ascii="Times New Roman" w:hAnsi="Times New Roman"/>
          <w:sz w:val="28"/>
          <w:szCs w:val="28"/>
        </w:rPr>
      </w:pPr>
      <w:r w:rsidRPr="001F3DEC">
        <w:rPr>
          <w:rFonts w:ascii="Times New Roman" w:hAnsi="Times New Roman"/>
          <w:sz w:val="28"/>
          <w:szCs w:val="28"/>
        </w:rPr>
        <w:t>другие выступления ученика в течение учебного года.</w:t>
      </w:r>
    </w:p>
    <w:p w:rsidR="0094219D" w:rsidRPr="00AC1267" w:rsidRDefault="0094219D" w:rsidP="0094219D">
      <w:pPr>
        <w:spacing w:after="0"/>
        <w:ind w:firstLine="426"/>
        <w:jc w:val="both"/>
        <w:rPr>
          <w:rFonts w:ascii="Times New Roman" w:hAnsi="Times New Roman"/>
          <w:sz w:val="28"/>
          <w:szCs w:val="28"/>
          <w:highlight w:val="white"/>
        </w:rPr>
      </w:pPr>
      <w:r>
        <w:rPr>
          <w:rFonts w:ascii="Times New Roman" w:hAnsi="Times New Roman"/>
          <w:sz w:val="28"/>
          <w:szCs w:val="28"/>
          <w:highlight w:val="white"/>
        </w:rPr>
        <w:t>Критерии оценки выступления учащегося на академическом концерте, зачете,  экзамене:</w:t>
      </w:r>
    </w:p>
    <w:p w:rsidR="0094219D" w:rsidRPr="00AC1267" w:rsidRDefault="0094219D" w:rsidP="0094219D">
      <w:pPr>
        <w:spacing w:after="0"/>
        <w:ind w:firstLine="426"/>
        <w:jc w:val="both"/>
        <w:rPr>
          <w:rFonts w:ascii="Times New Roman" w:hAnsi="Times New Roman"/>
          <w:sz w:val="28"/>
          <w:szCs w:val="28"/>
          <w:highlight w:val="white"/>
        </w:rPr>
      </w:pPr>
      <w:r w:rsidRPr="00BE56C6">
        <w:rPr>
          <w:rFonts w:ascii="Times New Roman" w:hAnsi="Times New Roman"/>
          <w:b/>
          <w:sz w:val="28"/>
          <w:szCs w:val="28"/>
          <w:highlight w:val="white"/>
        </w:rPr>
        <w:t>Оценка 5 (отлично)</w:t>
      </w:r>
      <w:r w:rsidRPr="00AC1267">
        <w:rPr>
          <w:rFonts w:ascii="Times New Roman" w:hAnsi="Times New Roman"/>
          <w:sz w:val="28"/>
          <w:szCs w:val="28"/>
          <w:highlight w:val="white"/>
        </w:rPr>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p>
    <w:p w:rsidR="0094219D" w:rsidRPr="00AC1267" w:rsidRDefault="0094219D" w:rsidP="0094219D">
      <w:pPr>
        <w:spacing w:after="0"/>
        <w:ind w:firstLine="426"/>
        <w:jc w:val="both"/>
        <w:rPr>
          <w:rFonts w:ascii="Times New Roman" w:hAnsi="Times New Roman"/>
          <w:sz w:val="28"/>
          <w:szCs w:val="28"/>
          <w:highlight w:val="white"/>
        </w:rPr>
      </w:pPr>
      <w:r w:rsidRPr="00AC1267">
        <w:rPr>
          <w:rFonts w:ascii="Times New Roman" w:hAnsi="Times New Roman"/>
          <w:sz w:val="28"/>
          <w:szCs w:val="28"/>
          <w:highlight w:val="white"/>
        </w:rPr>
        <w:t>В том случае, если программа исполнена наизусть ярко и выразительно, убедительно и законченно по форме.</w:t>
      </w:r>
    </w:p>
    <w:p w:rsidR="0094219D" w:rsidRPr="00AC1267" w:rsidRDefault="0094219D" w:rsidP="0094219D">
      <w:pPr>
        <w:spacing w:after="0"/>
        <w:ind w:firstLine="426"/>
        <w:jc w:val="both"/>
        <w:rPr>
          <w:rFonts w:ascii="Times New Roman" w:hAnsi="Times New Roman"/>
          <w:sz w:val="28"/>
          <w:szCs w:val="28"/>
          <w:highlight w:val="white"/>
        </w:rPr>
      </w:pPr>
      <w:r>
        <w:rPr>
          <w:rFonts w:ascii="Times New Roman" w:hAnsi="Times New Roman"/>
          <w:sz w:val="28"/>
          <w:szCs w:val="28"/>
          <w:highlight w:val="white"/>
        </w:rPr>
        <w:t xml:space="preserve">Проявлено индивидуальное отношение </w:t>
      </w:r>
      <w:r w:rsidRPr="00AC1267">
        <w:rPr>
          <w:rFonts w:ascii="Times New Roman" w:hAnsi="Times New Roman"/>
          <w:sz w:val="28"/>
          <w:szCs w:val="28"/>
          <w:highlight w:val="white"/>
        </w:rPr>
        <w:t xml:space="preserve">к исполняемому </w:t>
      </w:r>
      <w:r>
        <w:rPr>
          <w:rFonts w:ascii="Times New Roman" w:hAnsi="Times New Roman"/>
          <w:sz w:val="28"/>
          <w:szCs w:val="28"/>
          <w:highlight w:val="white"/>
        </w:rPr>
        <w:t xml:space="preserve">произведению </w:t>
      </w:r>
      <w:r w:rsidRPr="00AC1267">
        <w:rPr>
          <w:rFonts w:ascii="Times New Roman" w:hAnsi="Times New Roman"/>
          <w:sz w:val="28"/>
          <w:szCs w:val="28"/>
          <w:highlight w:val="white"/>
        </w:rPr>
        <w:t>для достижения наиболее убедительного воплощения художественного замысла. Продемонстрировано свободное в</w:t>
      </w:r>
      <w:r>
        <w:rPr>
          <w:rFonts w:ascii="Times New Roman" w:hAnsi="Times New Roman"/>
          <w:sz w:val="28"/>
          <w:szCs w:val="28"/>
          <w:highlight w:val="white"/>
        </w:rPr>
        <w:t xml:space="preserve">ладение техническими приемами, </w:t>
      </w:r>
      <w:r w:rsidRPr="00AC1267">
        <w:rPr>
          <w:rFonts w:ascii="Times New Roman" w:hAnsi="Times New Roman"/>
          <w:sz w:val="28"/>
          <w:szCs w:val="28"/>
          <w:highlight w:val="white"/>
        </w:rPr>
        <w:t>а также приемами качественного звукоизвлечения</w:t>
      </w:r>
      <w:r>
        <w:rPr>
          <w:rFonts w:ascii="Times New Roman" w:hAnsi="Times New Roman"/>
          <w:sz w:val="28"/>
          <w:szCs w:val="28"/>
          <w:highlight w:val="white"/>
        </w:rPr>
        <w:t>.</w:t>
      </w:r>
    </w:p>
    <w:p w:rsidR="0094219D" w:rsidRPr="00AC1267" w:rsidRDefault="0094219D" w:rsidP="0094219D">
      <w:pPr>
        <w:spacing w:after="0"/>
        <w:ind w:firstLine="426"/>
        <w:jc w:val="both"/>
        <w:rPr>
          <w:rFonts w:ascii="Times New Roman" w:hAnsi="Times New Roman"/>
          <w:sz w:val="28"/>
          <w:szCs w:val="28"/>
          <w:highlight w:val="white"/>
        </w:rPr>
      </w:pPr>
      <w:r w:rsidRPr="00BE56C6">
        <w:rPr>
          <w:rFonts w:ascii="Times New Roman" w:hAnsi="Times New Roman"/>
          <w:b/>
          <w:sz w:val="28"/>
          <w:szCs w:val="28"/>
          <w:highlight w:val="white"/>
        </w:rPr>
        <w:lastRenderedPageBreak/>
        <w:t>Оценка 4 (хорошо)</w:t>
      </w:r>
      <w:r w:rsidRPr="00AC1267">
        <w:rPr>
          <w:rFonts w:ascii="Times New Roman" w:hAnsi="Times New Roman"/>
          <w:sz w:val="28"/>
          <w:szCs w:val="28"/>
          <w:highlight w:val="white"/>
        </w:rPr>
        <w:t xml:space="preserve"> выставляется за техническую свободу, осмысленную и выразительную игру, в том случае, когда учеником демонстрируется достаточное понимание характера и содержания исполняемого произведения программа исполнена наизусть, проявлено индивидуальное отношение к исполняемому произведению, однако допущены небольшие технические и стилистические неточности. </w:t>
      </w:r>
    </w:p>
    <w:p w:rsidR="0094219D" w:rsidRPr="00AC1267" w:rsidRDefault="0094219D" w:rsidP="0094219D">
      <w:pPr>
        <w:spacing w:after="0"/>
        <w:ind w:firstLine="426"/>
        <w:jc w:val="both"/>
        <w:rPr>
          <w:rFonts w:ascii="Times New Roman" w:hAnsi="Times New Roman"/>
          <w:sz w:val="28"/>
          <w:szCs w:val="28"/>
          <w:highlight w:val="white"/>
        </w:rPr>
      </w:pPr>
      <w:r w:rsidRPr="00AC1267">
        <w:rPr>
          <w:rFonts w:ascii="Times New Roman" w:hAnsi="Times New Roman"/>
          <w:sz w:val="28"/>
          <w:szCs w:val="28"/>
          <w:highlight w:val="white"/>
        </w:rPr>
        <w:t xml:space="preserve">Учащийся демонстрирует </w:t>
      </w:r>
      <w:r>
        <w:rPr>
          <w:rFonts w:ascii="Times New Roman" w:hAnsi="Times New Roman"/>
          <w:sz w:val="28"/>
          <w:szCs w:val="28"/>
          <w:highlight w:val="white"/>
        </w:rPr>
        <w:t>применение х</w:t>
      </w:r>
      <w:r w:rsidRPr="00AC1267">
        <w:rPr>
          <w:rFonts w:ascii="Times New Roman" w:hAnsi="Times New Roman"/>
          <w:sz w:val="28"/>
          <w:szCs w:val="28"/>
          <w:highlight w:val="white"/>
        </w:rPr>
        <w:t>удожественного оправданных технических приёмов, свободу и пластичность игр</w:t>
      </w:r>
      <w:r>
        <w:rPr>
          <w:rFonts w:ascii="Times New Roman" w:hAnsi="Times New Roman"/>
          <w:sz w:val="28"/>
          <w:szCs w:val="28"/>
          <w:highlight w:val="white"/>
        </w:rPr>
        <w:t>ового аппарата. Допускаются небольшие погрешности</w:t>
      </w:r>
      <w:r w:rsidRPr="00AC1267">
        <w:rPr>
          <w:rFonts w:ascii="Times New Roman" w:hAnsi="Times New Roman"/>
          <w:sz w:val="28"/>
          <w:szCs w:val="28"/>
          <w:highlight w:val="white"/>
        </w:rPr>
        <w:t xml:space="preserve"> не</w:t>
      </w:r>
      <w:r>
        <w:rPr>
          <w:rFonts w:ascii="Times New Roman" w:hAnsi="Times New Roman"/>
          <w:sz w:val="28"/>
          <w:szCs w:val="28"/>
          <w:highlight w:val="white"/>
        </w:rPr>
        <w:t xml:space="preserve"> разрушающие</w:t>
      </w:r>
      <w:r w:rsidRPr="00AC1267">
        <w:rPr>
          <w:rFonts w:ascii="Times New Roman" w:hAnsi="Times New Roman"/>
          <w:sz w:val="28"/>
          <w:szCs w:val="28"/>
          <w:highlight w:val="white"/>
        </w:rPr>
        <w:t xml:space="preserve"> целостность исполняемого произведения.</w:t>
      </w:r>
    </w:p>
    <w:p w:rsidR="0094219D" w:rsidRPr="00AC1267" w:rsidRDefault="0094219D" w:rsidP="0094219D">
      <w:pPr>
        <w:spacing w:after="0"/>
        <w:ind w:firstLine="426"/>
        <w:jc w:val="both"/>
        <w:rPr>
          <w:rFonts w:ascii="Times New Roman" w:hAnsi="Times New Roman"/>
          <w:sz w:val="28"/>
          <w:szCs w:val="28"/>
          <w:highlight w:val="white"/>
        </w:rPr>
      </w:pPr>
      <w:r w:rsidRPr="00BE56C6">
        <w:rPr>
          <w:rFonts w:ascii="Times New Roman" w:hAnsi="Times New Roman"/>
          <w:b/>
          <w:sz w:val="28"/>
          <w:szCs w:val="28"/>
          <w:highlight w:val="white"/>
        </w:rPr>
        <w:t>Оценка 3 (удовлетворительно)</w:t>
      </w:r>
      <w:r w:rsidRPr="00AC1267">
        <w:rPr>
          <w:rFonts w:ascii="Times New Roman" w:hAnsi="Times New Roman"/>
          <w:sz w:val="28"/>
          <w:szCs w:val="28"/>
          <w:highlight w:val="white"/>
        </w:rPr>
        <w:t xml:space="preserve"> выставляется за игру, в которой учащийся демонстрирует ограниченность своих возможностей, неяркое, необразное исполнение программы.</w:t>
      </w:r>
    </w:p>
    <w:p w:rsidR="0094219D" w:rsidRPr="00AC1267" w:rsidRDefault="0094219D" w:rsidP="0094219D">
      <w:pPr>
        <w:spacing w:after="0"/>
        <w:ind w:firstLine="426"/>
        <w:jc w:val="both"/>
        <w:rPr>
          <w:rFonts w:ascii="Times New Roman" w:hAnsi="Times New Roman"/>
          <w:sz w:val="28"/>
          <w:szCs w:val="28"/>
          <w:highlight w:val="white"/>
        </w:rPr>
      </w:pPr>
      <w:r w:rsidRPr="00AC1267">
        <w:rPr>
          <w:rFonts w:ascii="Times New Roman" w:hAnsi="Times New Roman"/>
          <w:sz w:val="28"/>
          <w:szCs w:val="28"/>
          <w:highlight w:val="white"/>
        </w:rPr>
        <w:t>Программа исполнена наизусть с неточностями и ошибками, слабо проявляется осмысленное и индивидуальное отношение к исполняемому произведению</w:t>
      </w:r>
    </w:p>
    <w:p w:rsidR="0094219D" w:rsidRPr="00AC1267" w:rsidRDefault="0094219D" w:rsidP="0094219D">
      <w:pPr>
        <w:spacing w:after="0"/>
        <w:ind w:firstLine="426"/>
        <w:jc w:val="both"/>
        <w:rPr>
          <w:rFonts w:ascii="Times New Roman" w:hAnsi="Times New Roman"/>
          <w:sz w:val="28"/>
          <w:szCs w:val="28"/>
          <w:highlight w:val="white"/>
        </w:rPr>
      </w:pPr>
      <w:r w:rsidRPr="00AC1267">
        <w:rPr>
          <w:rFonts w:ascii="Times New Roman" w:hAnsi="Times New Roman"/>
          <w:sz w:val="28"/>
          <w:szCs w:val="28"/>
          <w:highlight w:val="white"/>
        </w:rPr>
        <w:t>Учащийся показывает недостаточное владение техническими приёмами, отсутствие свободы и пластичности игрового аппарата, допущены погрешности в звукоизвлечении.</w:t>
      </w:r>
    </w:p>
    <w:p w:rsidR="0094219D" w:rsidRDefault="0094219D" w:rsidP="0094219D">
      <w:pPr>
        <w:spacing w:after="0"/>
        <w:ind w:firstLine="426"/>
        <w:jc w:val="both"/>
        <w:rPr>
          <w:rFonts w:ascii="Times New Roman" w:hAnsi="Times New Roman"/>
          <w:sz w:val="28"/>
          <w:szCs w:val="28"/>
          <w:highlight w:val="white"/>
        </w:rPr>
      </w:pPr>
      <w:r w:rsidRPr="00BE56C6">
        <w:rPr>
          <w:rFonts w:ascii="Times New Roman" w:hAnsi="Times New Roman"/>
          <w:b/>
          <w:sz w:val="28"/>
          <w:szCs w:val="28"/>
          <w:highlight w:val="white"/>
        </w:rPr>
        <w:t>Оценка 2 (неудовлетворительно)</w:t>
      </w:r>
      <w:r w:rsidRPr="00AC1267">
        <w:rPr>
          <w:rFonts w:ascii="Times New Roman" w:hAnsi="Times New Roman"/>
          <w:sz w:val="28"/>
          <w:szCs w:val="28"/>
          <w:highlight w:val="white"/>
        </w:rPr>
        <w:t xml:space="preserve"> выставляется за отсутствие музыкальной образности в исполняемом произведение слабое знание программы наизусть, грубые технические ошибки и плохое владение инструментом.</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Согласно ФГТ, данная система оценки качества исполнения является</w:t>
      </w:r>
      <w:r>
        <w:rPr>
          <w:rFonts w:ascii="Times New Roman" w:hAnsi="Times New Roman"/>
          <w:sz w:val="28"/>
          <w:szCs w:val="28"/>
        </w:rPr>
        <w:t xml:space="preserve"> </w:t>
      </w:r>
      <w:r w:rsidRPr="001E1B2C">
        <w:rPr>
          <w:rFonts w:ascii="Times New Roman" w:hAnsi="Times New Roman"/>
          <w:sz w:val="28"/>
          <w:szCs w:val="28"/>
        </w:rPr>
        <w:t>основной. В зависимости от сложившихся традиций того или иного учебного</w:t>
      </w:r>
      <w:r>
        <w:rPr>
          <w:rFonts w:ascii="Times New Roman" w:hAnsi="Times New Roman"/>
          <w:sz w:val="28"/>
          <w:szCs w:val="28"/>
        </w:rPr>
        <w:t xml:space="preserve"> </w:t>
      </w:r>
      <w:r w:rsidRPr="001E1B2C">
        <w:rPr>
          <w:rFonts w:ascii="Times New Roman" w:hAnsi="Times New Roman"/>
          <w:sz w:val="28"/>
          <w:szCs w:val="28"/>
        </w:rPr>
        <w:t>заведения и с учетом целесообразности оценка качества исполнения может</w:t>
      </w:r>
      <w:r>
        <w:rPr>
          <w:rFonts w:ascii="Times New Roman" w:hAnsi="Times New Roman"/>
          <w:sz w:val="28"/>
          <w:szCs w:val="28"/>
        </w:rPr>
        <w:t xml:space="preserve"> </w:t>
      </w:r>
      <w:r w:rsidRPr="001E1B2C">
        <w:rPr>
          <w:rFonts w:ascii="Times New Roman" w:hAnsi="Times New Roman"/>
          <w:sz w:val="28"/>
          <w:szCs w:val="28"/>
        </w:rPr>
        <w:t>быть дополнена системой «+» и «-», что даст возможность более конкретно</w:t>
      </w:r>
      <w:r>
        <w:rPr>
          <w:rFonts w:ascii="Times New Roman" w:hAnsi="Times New Roman"/>
          <w:sz w:val="28"/>
          <w:szCs w:val="28"/>
        </w:rPr>
        <w:t xml:space="preserve"> </w:t>
      </w:r>
      <w:r w:rsidRPr="001E1B2C">
        <w:rPr>
          <w:rFonts w:ascii="Times New Roman" w:hAnsi="Times New Roman"/>
          <w:sz w:val="28"/>
          <w:szCs w:val="28"/>
        </w:rPr>
        <w:t>отметить выступление учащегося.</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Фонды оценочных средств призваны обеспечивать оценку качества</w:t>
      </w:r>
      <w:r>
        <w:rPr>
          <w:rFonts w:ascii="Times New Roman" w:hAnsi="Times New Roman"/>
          <w:sz w:val="28"/>
          <w:szCs w:val="28"/>
        </w:rPr>
        <w:t xml:space="preserve"> </w:t>
      </w:r>
      <w:r w:rsidRPr="001E1B2C">
        <w:rPr>
          <w:rFonts w:ascii="Times New Roman" w:hAnsi="Times New Roman"/>
          <w:sz w:val="28"/>
          <w:szCs w:val="28"/>
        </w:rPr>
        <w:t>приобретенных выпускниками знаний, умений и навыков, а также степень</w:t>
      </w:r>
      <w:r>
        <w:rPr>
          <w:rFonts w:ascii="Times New Roman" w:hAnsi="Times New Roman"/>
          <w:sz w:val="28"/>
          <w:szCs w:val="28"/>
        </w:rPr>
        <w:t xml:space="preserve"> </w:t>
      </w:r>
      <w:r w:rsidRPr="001E1B2C">
        <w:rPr>
          <w:rFonts w:ascii="Times New Roman" w:hAnsi="Times New Roman"/>
          <w:sz w:val="28"/>
          <w:szCs w:val="28"/>
        </w:rPr>
        <w:t>готовности учащихся выпускного класса к возможному продолжению</w:t>
      </w:r>
      <w:r>
        <w:rPr>
          <w:rFonts w:ascii="Times New Roman" w:hAnsi="Times New Roman"/>
          <w:sz w:val="28"/>
          <w:szCs w:val="28"/>
        </w:rPr>
        <w:t xml:space="preserve"> </w:t>
      </w:r>
      <w:r w:rsidRPr="001E1B2C">
        <w:rPr>
          <w:rFonts w:ascii="Times New Roman" w:hAnsi="Times New Roman"/>
          <w:sz w:val="28"/>
          <w:szCs w:val="28"/>
        </w:rPr>
        <w:t>профессионального образования в области музыкального искусства.</w:t>
      </w:r>
    </w:p>
    <w:p w:rsidR="0094219D" w:rsidRDefault="0094219D" w:rsidP="0094219D">
      <w:pPr>
        <w:rPr>
          <w:sz w:val="28"/>
          <w:szCs w:val="28"/>
        </w:rPr>
      </w:pPr>
    </w:p>
    <w:p w:rsidR="0094219D" w:rsidRDefault="0094219D" w:rsidP="0094219D">
      <w:pPr>
        <w:rPr>
          <w:sz w:val="28"/>
          <w:szCs w:val="28"/>
        </w:rPr>
      </w:pPr>
    </w:p>
    <w:p w:rsidR="0094219D" w:rsidRDefault="0094219D" w:rsidP="0094219D">
      <w:pPr>
        <w:rPr>
          <w:sz w:val="28"/>
          <w:szCs w:val="28"/>
        </w:rPr>
      </w:pPr>
    </w:p>
    <w:p w:rsidR="0094219D" w:rsidRDefault="0094219D" w:rsidP="0094219D">
      <w:pPr>
        <w:rPr>
          <w:sz w:val="28"/>
          <w:szCs w:val="28"/>
        </w:rPr>
      </w:pPr>
    </w:p>
    <w:p w:rsidR="0094219D" w:rsidRPr="008459CC" w:rsidRDefault="0094219D" w:rsidP="0094219D">
      <w:pPr>
        <w:spacing w:before="120" w:after="120"/>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xml:space="preserve">. </w:t>
      </w:r>
      <w:r w:rsidRPr="008459CC">
        <w:rPr>
          <w:rFonts w:ascii="Times New Roman" w:hAnsi="Times New Roman"/>
          <w:b/>
          <w:sz w:val="28"/>
          <w:szCs w:val="28"/>
        </w:rPr>
        <w:t>Методическое обеспечение учебного процесса</w:t>
      </w:r>
    </w:p>
    <w:p w:rsidR="0094219D" w:rsidRPr="001E1B2C" w:rsidRDefault="0094219D" w:rsidP="0094219D">
      <w:pPr>
        <w:spacing w:after="120"/>
        <w:ind w:firstLine="425"/>
        <w:jc w:val="both"/>
        <w:rPr>
          <w:rFonts w:ascii="Times New Roman" w:hAnsi="Times New Roman"/>
          <w:b/>
          <w:i/>
          <w:sz w:val="28"/>
          <w:szCs w:val="28"/>
        </w:rPr>
      </w:pPr>
      <w:r w:rsidRPr="001E1B2C">
        <w:rPr>
          <w:rFonts w:ascii="Times New Roman" w:hAnsi="Times New Roman"/>
          <w:b/>
          <w:i/>
          <w:sz w:val="28"/>
          <w:szCs w:val="28"/>
        </w:rPr>
        <w:t>1.</w:t>
      </w:r>
      <w:r>
        <w:rPr>
          <w:rFonts w:ascii="Times New Roman" w:hAnsi="Times New Roman"/>
          <w:b/>
          <w:i/>
          <w:sz w:val="28"/>
          <w:szCs w:val="28"/>
        </w:rPr>
        <w:t xml:space="preserve"> </w:t>
      </w:r>
      <w:r w:rsidRPr="001E1B2C">
        <w:rPr>
          <w:rFonts w:ascii="Times New Roman" w:hAnsi="Times New Roman"/>
          <w:b/>
          <w:i/>
          <w:sz w:val="28"/>
          <w:szCs w:val="28"/>
        </w:rPr>
        <w:t>Методические рекомендации педагогическим работникам</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В работе с учащимся преподаватель должен следовать основным</w:t>
      </w:r>
      <w:r>
        <w:rPr>
          <w:rFonts w:ascii="Times New Roman" w:hAnsi="Times New Roman"/>
          <w:sz w:val="28"/>
          <w:szCs w:val="28"/>
        </w:rPr>
        <w:t xml:space="preserve"> </w:t>
      </w:r>
      <w:r w:rsidRPr="001E1B2C">
        <w:rPr>
          <w:rFonts w:ascii="Times New Roman" w:hAnsi="Times New Roman"/>
          <w:sz w:val="28"/>
          <w:szCs w:val="28"/>
        </w:rPr>
        <w:t>принципам дидактики: последовательность, систематичность, доступность,</w:t>
      </w:r>
      <w:r>
        <w:rPr>
          <w:rFonts w:ascii="Times New Roman" w:hAnsi="Times New Roman"/>
          <w:sz w:val="28"/>
          <w:szCs w:val="28"/>
        </w:rPr>
        <w:t xml:space="preserve"> </w:t>
      </w:r>
      <w:r w:rsidRPr="001E1B2C">
        <w:rPr>
          <w:rFonts w:ascii="Times New Roman" w:hAnsi="Times New Roman"/>
          <w:sz w:val="28"/>
          <w:szCs w:val="28"/>
        </w:rPr>
        <w:t>наглядность в освоении материала.</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Процесс обучения должен протекать с учетом индивидуальных</w:t>
      </w:r>
      <w:r>
        <w:rPr>
          <w:rFonts w:ascii="Times New Roman" w:hAnsi="Times New Roman"/>
          <w:sz w:val="28"/>
          <w:szCs w:val="28"/>
        </w:rPr>
        <w:t xml:space="preserve"> </w:t>
      </w:r>
      <w:r w:rsidRPr="001E1B2C">
        <w:rPr>
          <w:rFonts w:ascii="Times New Roman" w:hAnsi="Times New Roman"/>
          <w:sz w:val="28"/>
          <w:szCs w:val="28"/>
        </w:rPr>
        <w:t>психических особенностей ученика, его физических данных. Педагог должен</w:t>
      </w:r>
      <w:r>
        <w:rPr>
          <w:rFonts w:ascii="Times New Roman" w:hAnsi="Times New Roman"/>
          <w:sz w:val="28"/>
          <w:szCs w:val="28"/>
        </w:rPr>
        <w:t xml:space="preserve"> </w:t>
      </w:r>
      <w:r w:rsidRPr="001E1B2C">
        <w:rPr>
          <w:rFonts w:ascii="Times New Roman" w:hAnsi="Times New Roman"/>
          <w:sz w:val="28"/>
          <w:szCs w:val="28"/>
        </w:rPr>
        <w:t>неустанно контролировать уровень развития музыкальных способностей своих</w:t>
      </w:r>
      <w:r>
        <w:rPr>
          <w:rFonts w:ascii="Times New Roman" w:hAnsi="Times New Roman"/>
          <w:sz w:val="28"/>
          <w:szCs w:val="28"/>
        </w:rPr>
        <w:t xml:space="preserve"> </w:t>
      </w:r>
      <w:r w:rsidRPr="001E1B2C">
        <w:rPr>
          <w:rFonts w:ascii="Times New Roman" w:hAnsi="Times New Roman"/>
          <w:sz w:val="28"/>
          <w:szCs w:val="28"/>
        </w:rPr>
        <w:t>учеников.</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Работа педагога по специальности будет более продуктивной в тесной</w:t>
      </w:r>
      <w:r>
        <w:rPr>
          <w:rFonts w:ascii="Times New Roman" w:hAnsi="Times New Roman"/>
          <w:sz w:val="28"/>
          <w:szCs w:val="28"/>
        </w:rPr>
        <w:t xml:space="preserve"> </w:t>
      </w:r>
      <w:r w:rsidRPr="001E1B2C">
        <w:rPr>
          <w:rFonts w:ascii="Times New Roman" w:hAnsi="Times New Roman"/>
          <w:sz w:val="28"/>
          <w:szCs w:val="28"/>
        </w:rPr>
        <w:t>связи с педагогами по другим предметам: музыкальная литература, слушание</w:t>
      </w:r>
      <w:r>
        <w:rPr>
          <w:rFonts w:ascii="Times New Roman" w:hAnsi="Times New Roman"/>
          <w:sz w:val="28"/>
          <w:szCs w:val="28"/>
        </w:rPr>
        <w:t xml:space="preserve"> </w:t>
      </w:r>
      <w:r w:rsidRPr="001E1B2C">
        <w:rPr>
          <w:rFonts w:ascii="Times New Roman" w:hAnsi="Times New Roman"/>
          <w:sz w:val="28"/>
          <w:szCs w:val="28"/>
        </w:rPr>
        <w:t>музыки, сольфеджио. Итогом такого сотрудничества могут быть: открытые</w:t>
      </w:r>
      <w:r>
        <w:rPr>
          <w:rFonts w:ascii="Times New Roman" w:hAnsi="Times New Roman"/>
          <w:sz w:val="28"/>
          <w:szCs w:val="28"/>
        </w:rPr>
        <w:t xml:space="preserve"> </w:t>
      </w:r>
      <w:r w:rsidRPr="001E1B2C">
        <w:rPr>
          <w:rFonts w:ascii="Times New Roman" w:hAnsi="Times New Roman"/>
          <w:sz w:val="28"/>
          <w:szCs w:val="28"/>
        </w:rPr>
        <w:t>уроки, концерты классов для родителей, участие в концертах отделов, школы.</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В начале каждого полугодия преподаватель составляет для учащегося</w:t>
      </w:r>
      <w:r>
        <w:rPr>
          <w:rFonts w:ascii="Times New Roman" w:hAnsi="Times New Roman"/>
          <w:sz w:val="28"/>
          <w:szCs w:val="28"/>
        </w:rPr>
        <w:t xml:space="preserve"> </w:t>
      </w:r>
      <w:r w:rsidRPr="001E1B2C">
        <w:rPr>
          <w:rFonts w:ascii="Times New Roman" w:hAnsi="Times New Roman"/>
          <w:sz w:val="28"/>
          <w:szCs w:val="28"/>
        </w:rPr>
        <w:t xml:space="preserve">индивидуальный план, который утверждается </w:t>
      </w:r>
      <w:r>
        <w:rPr>
          <w:rFonts w:ascii="Times New Roman" w:hAnsi="Times New Roman"/>
          <w:sz w:val="28"/>
          <w:szCs w:val="28"/>
        </w:rPr>
        <w:t>директором школы</w:t>
      </w:r>
      <w:r w:rsidRPr="001E1B2C">
        <w:rPr>
          <w:rFonts w:ascii="Times New Roman" w:hAnsi="Times New Roman"/>
          <w:sz w:val="28"/>
          <w:szCs w:val="28"/>
        </w:rPr>
        <w:t>. В конце</w:t>
      </w:r>
      <w:r>
        <w:rPr>
          <w:rFonts w:ascii="Times New Roman" w:hAnsi="Times New Roman"/>
          <w:sz w:val="28"/>
          <w:szCs w:val="28"/>
        </w:rPr>
        <w:t xml:space="preserve"> </w:t>
      </w:r>
      <w:r w:rsidRPr="001E1B2C">
        <w:rPr>
          <w:rFonts w:ascii="Times New Roman" w:hAnsi="Times New Roman"/>
          <w:sz w:val="28"/>
          <w:szCs w:val="28"/>
        </w:rPr>
        <w:t xml:space="preserve">учебного года преподаватель представляет отчет о его выполнении </w:t>
      </w:r>
      <w:r>
        <w:rPr>
          <w:rFonts w:ascii="Times New Roman" w:hAnsi="Times New Roman"/>
          <w:sz w:val="28"/>
          <w:szCs w:val="28"/>
        </w:rPr>
        <w:t xml:space="preserve"> с </w:t>
      </w:r>
      <w:r w:rsidRPr="001E1B2C">
        <w:rPr>
          <w:rFonts w:ascii="Times New Roman" w:hAnsi="Times New Roman"/>
          <w:sz w:val="28"/>
          <w:szCs w:val="28"/>
        </w:rPr>
        <w:t>приложением краткой характеристики работы обучающегося. При составлении</w:t>
      </w:r>
      <w:r>
        <w:rPr>
          <w:rFonts w:ascii="Times New Roman" w:hAnsi="Times New Roman"/>
          <w:sz w:val="28"/>
          <w:szCs w:val="28"/>
        </w:rPr>
        <w:t xml:space="preserve"> </w:t>
      </w:r>
      <w:r w:rsidRPr="001E1B2C">
        <w:rPr>
          <w:rFonts w:ascii="Times New Roman" w:hAnsi="Times New Roman"/>
          <w:sz w:val="28"/>
          <w:szCs w:val="28"/>
        </w:rPr>
        <w:t>индивидуального плана следует учитывать индивидуально-личностные</w:t>
      </w:r>
      <w:r>
        <w:rPr>
          <w:rFonts w:ascii="Times New Roman" w:hAnsi="Times New Roman"/>
          <w:sz w:val="28"/>
          <w:szCs w:val="28"/>
        </w:rPr>
        <w:t xml:space="preserve"> </w:t>
      </w:r>
      <w:r w:rsidRPr="001E1B2C">
        <w:rPr>
          <w:rFonts w:ascii="Times New Roman" w:hAnsi="Times New Roman"/>
          <w:sz w:val="28"/>
          <w:szCs w:val="28"/>
        </w:rPr>
        <w:t>особенности и степень подготовки обучающегося. В репертуар необходимо</w:t>
      </w:r>
      <w:r>
        <w:rPr>
          <w:rFonts w:ascii="Times New Roman" w:hAnsi="Times New Roman"/>
          <w:sz w:val="28"/>
          <w:szCs w:val="28"/>
        </w:rPr>
        <w:t xml:space="preserve"> </w:t>
      </w:r>
      <w:r w:rsidRPr="001E1B2C">
        <w:rPr>
          <w:rFonts w:ascii="Times New Roman" w:hAnsi="Times New Roman"/>
          <w:sz w:val="28"/>
          <w:szCs w:val="28"/>
        </w:rPr>
        <w:t>включать произведения, доступные по степени технической и образной</w:t>
      </w:r>
      <w:r>
        <w:rPr>
          <w:rFonts w:ascii="Times New Roman" w:hAnsi="Times New Roman"/>
          <w:sz w:val="28"/>
          <w:szCs w:val="28"/>
        </w:rPr>
        <w:t xml:space="preserve"> </w:t>
      </w:r>
      <w:r w:rsidRPr="001E1B2C">
        <w:rPr>
          <w:rFonts w:ascii="Times New Roman" w:hAnsi="Times New Roman"/>
          <w:sz w:val="28"/>
          <w:szCs w:val="28"/>
        </w:rPr>
        <w:t>сложности, высокохудожественные по содержанию, разнообразные по стилю,</w:t>
      </w:r>
      <w:r>
        <w:rPr>
          <w:rFonts w:ascii="Times New Roman" w:hAnsi="Times New Roman"/>
          <w:sz w:val="28"/>
          <w:szCs w:val="28"/>
        </w:rPr>
        <w:t xml:space="preserve"> </w:t>
      </w:r>
      <w:r w:rsidRPr="001E1B2C">
        <w:rPr>
          <w:rFonts w:ascii="Times New Roman" w:hAnsi="Times New Roman"/>
          <w:sz w:val="28"/>
          <w:szCs w:val="28"/>
        </w:rPr>
        <w:t>жанру, форме и фактуре. Индивидуальные планы вновь поступивших учеников</w:t>
      </w:r>
      <w:r>
        <w:rPr>
          <w:rFonts w:ascii="Times New Roman" w:hAnsi="Times New Roman"/>
          <w:sz w:val="28"/>
          <w:szCs w:val="28"/>
        </w:rPr>
        <w:t xml:space="preserve"> </w:t>
      </w:r>
      <w:r w:rsidRPr="001E1B2C">
        <w:rPr>
          <w:rFonts w:ascii="Times New Roman" w:hAnsi="Times New Roman"/>
          <w:sz w:val="28"/>
          <w:szCs w:val="28"/>
        </w:rPr>
        <w:t>обучающихся должны быть составлены к концу сентября после детального</w:t>
      </w:r>
      <w:r>
        <w:rPr>
          <w:rFonts w:ascii="Times New Roman" w:hAnsi="Times New Roman"/>
          <w:sz w:val="28"/>
          <w:szCs w:val="28"/>
        </w:rPr>
        <w:t xml:space="preserve"> </w:t>
      </w:r>
      <w:r w:rsidRPr="001E1B2C">
        <w:rPr>
          <w:rFonts w:ascii="Times New Roman" w:hAnsi="Times New Roman"/>
          <w:sz w:val="28"/>
          <w:szCs w:val="28"/>
        </w:rPr>
        <w:t>ознакомления с особенностями, возможностями и уровнем подготовки ученика.</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 xml:space="preserve">Необходимым условием для успешного обучения на </w:t>
      </w:r>
      <w:r>
        <w:rPr>
          <w:rFonts w:ascii="Times New Roman" w:hAnsi="Times New Roman"/>
          <w:sz w:val="28"/>
          <w:szCs w:val="28"/>
        </w:rPr>
        <w:t>балалайке</w:t>
      </w:r>
      <w:r w:rsidRPr="001E1B2C">
        <w:rPr>
          <w:rFonts w:ascii="Times New Roman" w:hAnsi="Times New Roman"/>
          <w:sz w:val="28"/>
          <w:szCs w:val="28"/>
        </w:rPr>
        <w:t xml:space="preserve"> является</w:t>
      </w:r>
      <w:r>
        <w:rPr>
          <w:rFonts w:ascii="Times New Roman" w:hAnsi="Times New Roman"/>
          <w:sz w:val="28"/>
          <w:szCs w:val="28"/>
        </w:rPr>
        <w:t xml:space="preserve"> </w:t>
      </w:r>
      <w:r w:rsidRPr="001E1B2C">
        <w:rPr>
          <w:rFonts w:ascii="Times New Roman" w:hAnsi="Times New Roman"/>
          <w:sz w:val="28"/>
          <w:szCs w:val="28"/>
        </w:rPr>
        <w:t>формирование у ученика уже на начальном этапе правильной посадки,</w:t>
      </w:r>
      <w:r>
        <w:rPr>
          <w:rFonts w:ascii="Times New Roman" w:hAnsi="Times New Roman"/>
          <w:sz w:val="28"/>
          <w:szCs w:val="28"/>
        </w:rPr>
        <w:t xml:space="preserve"> </w:t>
      </w:r>
      <w:r w:rsidRPr="001E1B2C">
        <w:rPr>
          <w:rFonts w:ascii="Times New Roman" w:hAnsi="Times New Roman"/>
          <w:sz w:val="28"/>
          <w:szCs w:val="28"/>
        </w:rPr>
        <w:t>постановки рук, целостного исполнительского аппарата.</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Развитию техники в узком смысле слова (беглости, четкости, ровности и</w:t>
      </w:r>
      <w:r>
        <w:rPr>
          <w:rFonts w:ascii="Times New Roman" w:hAnsi="Times New Roman"/>
          <w:sz w:val="28"/>
          <w:szCs w:val="28"/>
        </w:rPr>
        <w:t xml:space="preserve"> </w:t>
      </w:r>
      <w:r w:rsidRPr="001E1B2C">
        <w:rPr>
          <w:rFonts w:ascii="Times New Roman" w:hAnsi="Times New Roman"/>
          <w:sz w:val="28"/>
          <w:szCs w:val="28"/>
        </w:rPr>
        <w:t>т.д.) способствует систематическая работа над упражнениями, гаммами и</w:t>
      </w:r>
      <w:r>
        <w:rPr>
          <w:rFonts w:ascii="Times New Roman" w:hAnsi="Times New Roman"/>
          <w:sz w:val="28"/>
          <w:szCs w:val="28"/>
        </w:rPr>
        <w:t xml:space="preserve"> </w:t>
      </w:r>
      <w:r w:rsidRPr="001E1B2C">
        <w:rPr>
          <w:rFonts w:ascii="Times New Roman" w:hAnsi="Times New Roman"/>
          <w:sz w:val="28"/>
          <w:szCs w:val="28"/>
        </w:rPr>
        <w:t>этюдами. При освоении гамм, упражнений, этюдов и другого вспомогательного</w:t>
      </w:r>
      <w:r>
        <w:rPr>
          <w:rFonts w:ascii="Times New Roman" w:hAnsi="Times New Roman"/>
          <w:sz w:val="28"/>
          <w:szCs w:val="28"/>
        </w:rPr>
        <w:t xml:space="preserve"> </w:t>
      </w:r>
      <w:r w:rsidRPr="001E1B2C">
        <w:rPr>
          <w:rFonts w:ascii="Times New Roman" w:hAnsi="Times New Roman"/>
          <w:sz w:val="28"/>
          <w:szCs w:val="28"/>
        </w:rPr>
        <w:t>инструктивного материала рекомендуется применение различных вариантов –</w:t>
      </w:r>
      <w:r>
        <w:rPr>
          <w:rFonts w:ascii="Times New Roman" w:hAnsi="Times New Roman"/>
          <w:sz w:val="28"/>
          <w:szCs w:val="28"/>
        </w:rPr>
        <w:t xml:space="preserve"> </w:t>
      </w:r>
      <w:r w:rsidRPr="001E1B2C">
        <w:rPr>
          <w:rFonts w:ascii="Times New Roman" w:hAnsi="Times New Roman"/>
          <w:sz w:val="28"/>
          <w:szCs w:val="28"/>
        </w:rPr>
        <w:t>штриховых, динамических, ритмических и т.д. При работе над техникой</w:t>
      </w:r>
      <w:r>
        <w:rPr>
          <w:rFonts w:ascii="Times New Roman" w:hAnsi="Times New Roman"/>
          <w:sz w:val="28"/>
          <w:szCs w:val="28"/>
        </w:rPr>
        <w:t xml:space="preserve"> </w:t>
      </w:r>
      <w:r w:rsidRPr="001E1B2C">
        <w:rPr>
          <w:rFonts w:ascii="Times New Roman" w:hAnsi="Times New Roman"/>
          <w:sz w:val="28"/>
          <w:szCs w:val="28"/>
        </w:rPr>
        <w:t>необходимо давать четкие индивидуальные задания и регулярно проверять их</w:t>
      </w:r>
      <w:r>
        <w:rPr>
          <w:rFonts w:ascii="Times New Roman" w:hAnsi="Times New Roman"/>
          <w:sz w:val="28"/>
          <w:szCs w:val="28"/>
        </w:rPr>
        <w:t xml:space="preserve"> </w:t>
      </w:r>
      <w:r w:rsidRPr="001E1B2C">
        <w:rPr>
          <w:rFonts w:ascii="Times New Roman" w:hAnsi="Times New Roman"/>
          <w:sz w:val="28"/>
          <w:szCs w:val="28"/>
        </w:rPr>
        <w:t>выполнение.</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При выборе этюдов следует учитывать их художественную и</w:t>
      </w:r>
      <w:r>
        <w:rPr>
          <w:rFonts w:ascii="Times New Roman" w:hAnsi="Times New Roman"/>
          <w:sz w:val="28"/>
          <w:szCs w:val="28"/>
        </w:rPr>
        <w:t xml:space="preserve"> </w:t>
      </w:r>
      <w:r w:rsidRPr="001E1B2C">
        <w:rPr>
          <w:rFonts w:ascii="Times New Roman" w:hAnsi="Times New Roman"/>
          <w:sz w:val="28"/>
          <w:szCs w:val="28"/>
        </w:rPr>
        <w:t xml:space="preserve">техническую значимость. Изучение этюдов может принимать различные </w:t>
      </w:r>
      <w:r w:rsidRPr="001E1B2C">
        <w:rPr>
          <w:rFonts w:ascii="Times New Roman" w:hAnsi="Times New Roman"/>
          <w:sz w:val="28"/>
          <w:szCs w:val="28"/>
        </w:rPr>
        <w:lastRenderedPageBreak/>
        <w:t>формы</w:t>
      </w:r>
      <w:r>
        <w:rPr>
          <w:rFonts w:ascii="Times New Roman" w:hAnsi="Times New Roman"/>
          <w:sz w:val="28"/>
          <w:szCs w:val="28"/>
        </w:rPr>
        <w:t xml:space="preserve"> </w:t>
      </w:r>
      <w:r w:rsidRPr="001E1B2C">
        <w:rPr>
          <w:rFonts w:ascii="Times New Roman" w:hAnsi="Times New Roman"/>
          <w:sz w:val="28"/>
          <w:szCs w:val="28"/>
        </w:rPr>
        <w:t>в зависимости от их содержания и учебных задач (ознакомление, чтение нот с</w:t>
      </w:r>
      <w:r>
        <w:rPr>
          <w:rFonts w:ascii="Times New Roman" w:hAnsi="Times New Roman"/>
          <w:sz w:val="28"/>
          <w:szCs w:val="28"/>
        </w:rPr>
        <w:t xml:space="preserve"> </w:t>
      </w:r>
      <w:r w:rsidRPr="001E1B2C">
        <w:rPr>
          <w:rFonts w:ascii="Times New Roman" w:hAnsi="Times New Roman"/>
          <w:sz w:val="28"/>
          <w:szCs w:val="28"/>
        </w:rPr>
        <w:t>листа, разучивание до уровня показа на техническом зачете).</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Работа над качеством звука, интонацией, разнообразными ритмическими</w:t>
      </w:r>
      <w:r>
        <w:rPr>
          <w:rFonts w:ascii="Times New Roman" w:hAnsi="Times New Roman"/>
          <w:sz w:val="28"/>
          <w:szCs w:val="28"/>
        </w:rPr>
        <w:t xml:space="preserve"> </w:t>
      </w:r>
      <w:r w:rsidRPr="001E1B2C">
        <w:rPr>
          <w:rFonts w:ascii="Times New Roman" w:hAnsi="Times New Roman"/>
          <w:sz w:val="28"/>
          <w:szCs w:val="28"/>
        </w:rPr>
        <w:t>вариантами, динамикой (средствами музыкальной выразительности) должна</w:t>
      </w:r>
      <w:r>
        <w:rPr>
          <w:rFonts w:ascii="Times New Roman" w:hAnsi="Times New Roman"/>
          <w:sz w:val="28"/>
          <w:szCs w:val="28"/>
        </w:rPr>
        <w:t xml:space="preserve"> </w:t>
      </w:r>
      <w:r w:rsidRPr="001E1B2C">
        <w:rPr>
          <w:rFonts w:ascii="Times New Roman" w:hAnsi="Times New Roman"/>
          <w:sz w:val="28"/>
          <w:szCs w:val="28"/>
        </w:rPr>
        <w:t>последовательно проводиться на протяжении всех лет обучения и быть</w:t>
      </w:r>
      <w:r>
        <w:rPr>
          <w:rFonts w:ascii="Times New Roman" w:hAnsi="Times New Roman"/>
          <w:sz w:val="28"/>
          <w:szCs w:val="28"/>
        </w:rPr>
        <w:t xml:space="preserve"> </w:t>
      </w:r>
      <w:r w:rsidRPr="001E1B2C">
        <w:rPr>
          <w:rFonts w:ascii="Times New Roman" w:hAnsi="Times New Roman"/>
          <w:sz w:val="28"/>
          <w:szCs w:val="28"/>
        </w:rPr>
        <w:t>предметом постоянного внимания педагога. В этой связи педагогу необходимо</w:t>
      </w:r>
      <w:r>
        <w:rPr>
          <w:rFonts w:ascii="Times New Roman" w:hAnsi="Times New Roman"/>
          <w:sz w:val="28"/>
          <w:szCs w:val="28"/>
        </w:rPr>
        <w:t xml:space="preserve"> </w:t>
      </w:r>
      <w:r w:rsidRPr="001E1B2C">
        <w:rPr>
          <w:rFonts w:ascii="Times New Roman" w:hAnsi="Times New Roman"/>
          <w:sz w:val="28"/>
          <w:szCs w:val="28"/>
        </w:rPr>
        <w:t>научить ученика слуховому контролю и контролю по распределению</w:t>
      </w:r>
      <w:r>
        <w:rPr>
          <w:rFonts w:ascii="Times New Roman" w:hAnsi="Times New Roman"/>
          <w:sz w:val="28"/>
          <w:szCs w:val="28"/>
        </w:rPr>
        <w:t xml:space="preserve"> </w:t>
      </w:r>
      <w:r w:rsidRPr="001E1B2C">
        <w:rPr>
          <w:rFonts w:ascii="Times New Roman" w:hAnsi="Times New Roman"/>
          <w:sz w:val="28"/>
          <w:szCs w:val="28"/>
        </w:rPr>
        <w:t>мышечного напряжения.</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Работа над музыкальным произведением должна проходить в тесной</w:t>
      </w:r>
      <w:r>
        <w:rPr>
          <w:rFonts w:ascii="Times New Roman" w:hAnsi="Times New Roman"/>
          <w:sz w:val="28"/>
          <w:szCs w:val="28"/>
        </w:rPr>
        <w:t xml:space="preserve"> </w:t>
      </w:r>
      <w:r w:rsidRPr="001E1B2C">
        <w:rPr>
          <w:rFonts w:ascii="Times New Roman" w:hAnsi="Times New Roman"/>
          <w:sz w:val="28"/>
          <w:szCs w:val="28"/>
        </w:rPr>
        <w:t>художественной и технической связи.</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Важной задачей предмета является развитие навыков самостоятельной</w:t>
      </w:r>
      <w:r>
        <w:rPr>
          <w:rFonts w:ascii="Times New Roman" w:hAnsi="Times New Roman"/>
          <w:sz w:val="28"/>
          <w:szCs w:val="28"/>
        </w:rPr>
        <w:t xml:space="preserve"> </w:t>
      </w:r>
      <w:r w:rsidRPr="001E1B2C">
        <w:rPr>
          <w:rFonts w:ascii="Times New Roman" w:hAnsi="Times New Roman"/>
          <w:sz w:val="28"/>
          <w:szCs w:val="28"/>
        </w:rPr>
        <w:t>работы над домашним заданием. В качестве проверки знаний ученика об</w:t>
      </w:r>
      <w:r>
        <w:rPr>
          <w:rFonts w:ascii="Times New Roman" w:hAnsi="Times New Roman"/>
          <w:sz w:val="28"/>
          <w:szCs w:val="28"/>
        </w:rPr>
        <w:t xml:space="preserve"> </w:t>
      </w:r>
      <w:r w:rsidRPr="001E1B2C">
        <w:rPr>
          <w:rFonts w:ascii="Times New Roman" w:hAnsi="Times New Roman"/>
          <w:sz w:val="28"/>
          <w:szCs w:val="28"/>
        </w:rPr>
        <w:t>основных этапах в р</w:t>
      </w:r>
      <w:r>
        <w:rPr>
          <w:rFonts w:ascii="Times New Roman" w:hAnsi="Times New Roman"/>
          <w:sz w:val="28"/>
          <w:szCs w:val="28"/>
        </w:rPr>
        <w:t xml:space="preserve">аботе над произведением можно </w:t>
      </w:r>
      <w:r w:rsidRPr="001E1B2C">
        <w:rPr>
          <w:rFonts w:ascii="Times New Roman" w:hAnsi="Times New Roman"/>
          <w:sz w:val="28"/>
          <w:szCs w:val="28"/>
        </w:rPr>
        <w:t>рекомендовать ученику</w:t>
      </w:r>
      <w:r>
        <w:rPr>
          <w:rFonts w:ascii="Times New Roman" w:hAnsi="Times New Roman"/>
          <w:sz w:val="28"/>
          <w:szCs w:val="28"/>
        </w:rPr>
        <w:t xml:space="preserve"> </w:t>
      </w:r>
      <w:r w:rsidRPr="001E1B2C">
        <w:rPr>
          <w:rFonts w:ascii="Times New Roman" w:hAnsi="Times New Roman"/>
          <w:sz w:val="28"/>
          <w:szCs w:val="28"/>
        </w:rPr>
        <w:t>выучить самостоятельно произведение, которое по трудности должно быть</w:t>
      </w:r>
      <w:r>
        <w:rPr>
          <w:rFonts w:ascii="Times New Roman" w:hAnsi="Times New Roman"/>
          <w:sz w:val="28"/>
          <w:szCs w:val="28"/>
        </w:rPr>
        <w:t xml:space="preserve"> </w:t>
      </w:r>
      <w:r w:rsidRPr="001E1B2C">
        <w:rPr>
          <w:rFonts w:ascii="Times New Roman" w:hAnsi="Times New Roman"/>
          <w:sz w:val="28"/>
          <w:szCs w:val="28"/>
        </w:rPr>
        <w:t>легче произведений, изучаемых по основной программе.</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Большое значение в воспитании музыкального вкуса отводится</w:t>
      </w:r>
      <w:r>
        <w:rPr>
          <w:rFonts w:ascii="Times New Roman" w:hAnsi="Times New Roman"/>
          <w:sz w:val="28"/>
          <w:szCs w:val="28"/>
        </w:rPr>
        <w:t xml:space="preserve"> </w:t>
      </w:r>
      <w:r w:rsidRPr="001E1B2C">
        <w:rPr>
          <w:rFonts w:ascii="Times New Roman" w:hAnsi="Times New Roman"/>
          <w:sz w:val="28"/>
          <w:szCs w:val="28"/>
        </w:rPr>
        <w:t>изучаемому репертуару. Помимо обработок народных мелодий, органично</w:t>
      </w:r>
      <w:r>
        <w:rPr>
          <w:rFonts w:ascii="Times New Roman" w:hAnsi="Times New Roman"/>
          <w:sz w:val="28"/>
          <w:szCs w:val="28"/>
        </w:rPr>
        <w:t xml:space="preserve"> </w:t>
      </w:r>
      <w:r w:rsidRPr="001E1B2C">
        <w:rPr>
          <w:rFonts w:ascii="Times New Roman" w:hAnsi="Times New Roman"/>
          <w:sz w:val="28"/>
          <w:szCs w:val="28"/>
        </w:rPr>
        <w:t>звучащих на народных инструментах и составляющих основу репертуара,</w:t>
      </w:r>
      <w:r>
        <w:rPr>
          <w:rFonts w:ascii="Times New Roman" w:hAnsi="Times New Roman"/>
          <w:sz w:val="28"/>
          <w:szCs w:val="28"/>
        </w:rPr>
        <w:t xml:space="preserve"> </w:t>
      </w:r>
      <w:r w:rsidRPr="001E1B2C">
        <w:rPr>
          <w:rFonts w:ascii="Times New Roman" w:hAnsi="Times New Roman"/>
          <w:sz w:val="28"/>
          <w:szCs w:val="28"/>
        </w:rPr>
        <w:t>необходимо включать в учебные программы переложения лучших образцов</w:t>
      </w:r>
      <w:r>
        <w:rPr>
          <w:rFonts w:ascii="Times New Roman" w:hAnsi="Times New Roman"/>
          <w:sz w:val="28"/>
          <w:szCs w:val="28"/>
        </w:rPr>
        <w:t xml:space="preserve"> </w:t>
      </w:r>
      <w:r w:rsidRPr="001E1B2C">
        <w:rPr>
          <w:rFonts w:ascii="Times New Roman" w:hAnsi="Times New Roman"/>
          <w:sz w:val="28"/>
          <w:szCs w:val="28"/>
        </w:rPr>
        <w:t>зарубежной и отечественной классики, произведений, написанных для других</w:t>
      </w:r>
      <w:r>
        <w:rPr>
          <w:rFonts w:ascii="Times New Roman" w:hAnsi="Times New Roman"/>
          <w:sz w:val="28"/>
          <w:szCs w:val="28"/>
        </w:rPr>
        <w:t xml:space="preserve"> </w:t>
      </w:r>
      <w:r w:rsidRPr="001E1B2C">
        <w:rPr>
          <w:rFonts w:ascii="Times New Roman" w:hAnsi="Times New Roman"/>
          <w:sz w:val="28"/>
          <w:szCs w:val="28"/>
        </w:rPr>
        <w:t>инструментов или для голоса. Рекомендуется исполнять переложения, в</w:t>
      </w:r>
      <w:r>
        <w:rPr>
          <w:rFonts w:ascii="Times New Roman" w:hAnsi="Times New Roman"/>
          <w:sz w:val="28"/>
          <w:szCs w:val="28"/>
        </w:rPr>
        <w:t xml:space="preserve"> </w:t>
      </w:r>
      <w:r w:rsidRPr="001E1B2C">
        <w:rPr>
          <w:rFonts w:ascii="Times New Roman" w:hAnsi="Times New Roman"/>
          <w:sz w:val="28"/>
          <w:szCs w:val="28"/>
        </w:rPr>
        <w:t>которых сохранен замысел автора и в то же время грамотно, полноценно</w:t>
      </w:r>
      <w:r>
        <w:rPr>
          <w:rFonts w:ascii="Times New Roman" w:hAnsi="Times New Roman"/>
          <w:sz w:val="28"/>
          <w:szCs w:val="28"/>
        </w:rPr>
        <w:t xml:space="preserve"> </w:t>
      </w:r>
      <w:r w:rsidRPr="001E1B2C">
        <w:rPr>
          <w:rFonts w:ascii="Times New Roman" w:hAnsi="Times New Roman"/>
          <w:sz w:val="28"/>
          <w:szCs w:val="28"/>
        </w:rPr>
        <w:t xml:space="preserve">использованы характерные особенности </w:t>
      </w:r>
      <w:r>
        <w:rPr>
          <w:rFonts w:ascii="Times New Roman" w:hAnsi="Times New Roman"/>
          <w:sz w:val="28"/>
          <w:szCs w:val="28"/>
        </w:rPr>
        <w:t>балалайки</w:t>
      </w:r>
      <w:r w:rsidRPr="001E1B2C">
        <w:rPr>
          <w:rFonts w:ascii="Times New Roman" w:hAnsi="Times New Roman"/>
          <w:sz w:val="28"/>
          <w:szCs w:val="28"/>
        </w:rPr>
        <w:t>.</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 xml:space="preserve">В классе </w:t>
      </w:r>
      <w:r>
        <w:rPr>
          <w:rFonts w:ascii="Times New Roman" w:hAnsi="Times New Roman"/>
          <w:sz w:val="28"/>
          <w:szCs w:val="28"/>
        </w:rPr>
        <w:t>балалайки</w:t>
      </w:r>
      <w:r w:rsidRPr="001E1B2C">
        <w:rPr>
          <w:rFonts w:ascii="Times New Roman" w:hAnsi="Times New Roman"/>
          <w:sz w:val="28"/>
          <w:szCs w:val="28"/>
        </w:rPr>
        <w:t xml:space="preserve"> при работе над гаммами, этюдами и пьесами для</w:t>
      </w:r>
      <w:r>
        <w:rPr>
          <w:rFonts w:ascii="Times New Roman" w:hAnsi="Times New Roman"/>
          <w:sz w:val="28"/>
          <w:szCs w:val="28"/>
        </w:rPr>
        <w:t xml:space="preserve"> </w:t>
      </w:r>
      <w:r w:rsidRPr="001E1B2C">
        <w:rPr>
          <w:rFonts w:ascii="Times New Roman" w:hAnsi="Times New Roman"/>
          <w:sz w:val="28"/>
          <w:szCs w:val="28"/>
        </w:rPr>
        <w:t>достижения чистоты интонации и технической свободы необходимо искать,</w:t>
      </w:r>
      <w:r>
        <w:rPr>
          <w:rFonts w:ascii="Times New Roman" w:hAnsi="Times New Roman"/>
          <w:sz w:val="28"/>
          <w:szCs w:val="28"/>
        </w:rPr>
        <w:t xml:space="preserve"> </w:t>
      </w:r>
      <w:r w:rsidRPr="001E1B2C">
        <w:rPr>
          <w:rFonts w:ascii="Times New Roman" w:hAnsi="Times New Roman"/>
          <w:sz w:val="28"/>
          <w:szCs w:val="28"/>
        </w:rPr>
        <w:t>находить и использовать различные варианты аппликатуры.</w:t>
      </w:r>
      <w:r>
        <w:rPr>
          <w:rFonts w:ascii="Times New Roman" w:hAnsi="Times New Roman"/>
          <w:sz w:val="28"/>
          <w:szCs w:val="28"/>
        </w:rPr>
        <w:t xml:space="preserve"> </w:t>
      </w:r>
      <w:r w:rsidRPr="001E1B2C">
        <w:rPr>
          <w:rFonts w:ascii="Times New Roman" w:hAnsi="Times New Roman"/>
          <w:sz w:val="28"/>
          <w:szCs w:val="28"/>
        </w:rPr>
        <w:t>Вся творческая деятельность педагога-музыканта должна иметь научно</w:t>
      </w:r>
      <w:r>
        <w:rPr>
          <w:rFonts w:ascii="Times New Roman" w:hAnsi="Times New Roman"/>
          <w:sz w:val="28"/>
          <w:szCs w:val="28"/>
        </w:rPr>
        <w:t xml:space="preserve"> </w:t>
      </w:r>
      <w:r w:rsidRPr="001E1B2C">
        <w:rPr>
          <w:rFonts w:ascii="Times New Roman" w:hAnsi="Times New Roman"/>
          <w:sz w:val="28"/>
          <w:szCs w:val="28"/>
        </w:rPr>
        <w:t>обоснованный характер и строиться на базе имеющейся методической</w:t>
      </w:r>
      <w:r>
        <w:rPr>
          <w:rFonts w:ascii="Times New Roman" w:hAnsi="Times New Roman"/>
          <w:sz w:val="28"/>
          <w:szCs w:val="28"/>
        </w:rPr>
        <w:t xml:space="preserve"> </w:t>
      </w:r>
      <w:r w:rsidRPr="001E1B2C">
        <w:rPr>
          <w:rFonts w:ascii="Times New Roman" w:hAnsi="Times New Roman"/>
          <w:sz w:val="28"/>
          <w:szCs w:val="28"/>
        </w:rPr>
        <w:t xml:space="preserve">литературы. </w:t>
      </w:r>
    </w:p>
    <w:p w:rsidR="0094219D" w:rsidRPr="00112903" w:rsidRDefault="0094219D" w:rsidP="0094219D">
      <w:pPr>
        <w:spacing w:before="120" w:after="120"/>
        <w:ind w:left="720" w:hanging="295"/>
        <w:rPr>
          <w:rFonts w:ascii="Times New Roman" w:hAnsi="Times New Roman"/>
          <w:b/>
          <w:i/>
          <w:sz w:val="28"/>
          <w:szCs w:val="28"/>
        </w:rPr>
      </w:pPr>
      <w:r w:rsidRPr="00112903">
        <w:rPr>
          <w:rFonts w:ascii="Times New Roman" w:hAnsi="Times New Roman"/>
          <w:b/>
          <w:i/>
          <w:sz w:val="28"/>
          <w:szCs w:val="28"/>
        </w:rPr>
        <w:t>2. Методические рекомендации по организации самостоятельной работы</w:t>
      </w:r>
      <w:r>
        <w:rPr>
          <w:rFonts w:ascii="Times New Roman" w:hAnsi="Times New Roman"/>
          <w:b/>
          <w:i/>
          <w:sz w:val="28"/>
          <w:szCs w:val="28"/>
        </w:rPr>
        <w:t xml:space="preserve"> учащихся</w:t>
      </w:r>
    </w:p>
    <w:p w:rsidR="0094219D" w:rsidRPr="001E1B2C" w:rsidRDefault="0094219D" w:rsidP="006D3A53">
      <w:pPr>
        <w:numPr>
          <w:ilvl w:val="0"/>
          <w:numId w:val="164"/>
        </w:numPr>
        <w:tabs>
          <w:tab w:val="clear" w:pos="1145"/>
          <w:tab w:val="num" w:pos="540"/>
        </w:tabs>
        <w:spacing w:after="0"/>
        <w:ind w:left="540"/>
        <w:jc w:val="both"/>
        <w:rPr>
          <w:rFonts w:ascii="Times New Roman" w:hAnsi="Times New Roman"/>
          <w:sz w:val="28"/>
          <w:szCs w:val="28"/>
        </w:rPr>
      </w:pPr>
      <w:r w:rsidRPr="001E1B2C">
        <w:rPr>
          <w:rFonts w:ascii="Times New Roman" w:hAnsi="Times New Roman"/>
          <w:sz w:val="28"/>
          <w:szCs w:val="28"/>
        </w:rPr>
        <w:t>самостоятельные занятия должны быть регулярными и</w:t>
      </w:r>
      <w:r>
        <w:rPr>
          <w:rFonts w:ascii="Times New Roman" w:hAnsi="Times New Roman"/>
          <w:sz w:val="28"/>
          <w:szCs w:val="28"/>
        </w:rPr>
        <w:t xml:space="preserve"> </w:t>
      </w:r>
      <w:r w:rsidRPr="001E1B2C">
        <w:rPr>
          <w:rFonts w:ascii="Times New Roman" w:hAnsi="Times New Roman"/>
          <w:sz w:val="28"/>
          <w:szCs w:val="28"/>
        </w:rPr>
        <w:t>систематическими;</w:t>
      </w:r>
    </w:p>
    <w:p w:rsidR="0094219D" w:rsidRPr="001E1B2C" w:rsidRDefault="0094219D" w:rsidP="006D3A53">
      <w:pPr>
        <w:numPr>
          <w:ilvl w:val="0"/>
          <w:numId w:val="164"/>
        </w:numPr>
        <w:tabs>
          <w:tab w:val="clear" w:pos="1145"/>
          <w:tab w:val="num" w:pos="540"/>
        </w:tabs>
        <w:spacing w:after="0"/>
        <w:ind w:left="540"/>
        <w:jc w:val="both"/>
        <w:rPr>
          <w:rFonts w:ascii="Times New Roman" w:hAnsi="Times New Roman"/>
          <w:sz w:val="28"/>
          <w:szCs w:val="28"/>
        </w:rPr>
      </w:pPr>
      <w:r>
        <w:rPr>
          <w:rFonts w:ascii="Times New Roman" w:hAnsi="Times New Roman"/>
          <w:sz w:val="28"/>
          <w:szCs w:val="28"/>
        </w:rPr>
        <w:t xml:space="preserve">периодичность занятий – </w:t>
      </w:r>
      <w:r w:rsidRPr="001E1B2C">
        <w:rPr>
          <w:rFonts w:ascii="Times New Roman" w:hAnsi="Times New Roman"/>
          <w:sz w:val="28"/>
          <w:szCs w:val="28"/>
        </w:rPr>
        <w:t>каждый день;</w:t>
      </w:r>
    </w:p>
    <w:p w:rsidR="0094219D" w:rsidRPr="001E1B2C" w:rsidRDefault="0094219D" w:rsidP="006D3A53">
      <w:pPr>
        <w:numPr>
          <w:ilvl w:val="0"/>
          <w:numId w:val="164"/>
        </w:numPr>
        <w:tabs>
          <w:tab w:val="clear" w:pos="1145"/>
          <w:tab w:val="num" w:pos="540"/>
        </w:tabs>
        <w:spacing w:after="0"/>
        <w:ind w:left="540"/>
        <w:jc w:val="both"/>
        <w:rPr>
          <w:rFonts w:ascii="Times New Roman" w:hAnsi="Times New Roman"/>
          <w:sz w:val="28"/>
          <w:szCs w:val="28"/>
        </w:rPr>
      </w:pPr>
      <w:r w:rsidRPr="001E1B2C">
        <w:rPr>
          <w:rFonts w:ascii="Times New Roman" w:hAnsi="Times New Roman"/>
          <w:sz w:val="28"/>
          <w:szCs w:val="28"/>
        </w:rPr>
        <w:t>объем са</w:t>
      </w:r>
      <w:r>
        <w:rPr>
          <w:rFonts w:ascii="Times New Roman" w:hAnsi="Times New Roman"/>
          <w:sz w:val="28"/>
          <w:szCs w:val="28"/>
        </w:rPr>
        <w:t>мостоятельных занятий в неделю –</w:t>
      </w:r>
      <w:r w:rsidRPr="001E1B2C">
        <w:rPr>
          <w:rFonts w:ascii="Times New Roman" w:hAnsi="Times New Roman"/>
          <w:sz w:val="28"/>
          <w:szCs w:val="28"/>
        </w:rPr>
        <w:t xml:space="preserve"> от 2 до 4 часов.</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Объем самостоятельной работы определяется с учетом минимальных</w:t>
      </w:r>
      <w:r>
        <w:rPr>
          <w:rFonts w:ascii="Times New Roman" w:hAnsi="Times New Roman"/>
          <w:sz w:val="28"/>
          <w:szCs w:val="28"/>
        </w:rPr>
        <w:t xml:space="preserve"> </w:t>
      </w:r>
      <w:r w:rsidRPr="001E1B2C">
        <w:rPr>
          <w:rFonts w:ascii="Times New Roman" w:hAnsi="Times New Roman"/>
          <w:sz w:val="28"/>
          <w:szCs w:val="28"/>
        </w:rPr>
        <w:t>затрат на подготовку домашнего задания, параллельного освоения детьми</w:t>
      </w:r>
      <w:r>
        <w:rPr>
          <w:rFonts w:ascii="Times New Roman" w:hAnsi="Times New Roman"/>
          <w:sz w:val="28"/>
          <w:szCs w:val="28"/>
        </w:rPr>
        <w:t xml:space="preserve"> </w:t>
      </w:r>
      <w:r w:rsidRPr="001E1B2C">
        <w:rPr>
          <w:rFonts w:ascii="Times New Roman" w:hAnsi="Times New Roman"/>
          <w:sz w:val="28"/>
          <w:szCs w:val="28"/>
        </w:rPr>
        <w:lastRenderedPageBreak/>
        <w:t>программы начального и основного общего образования, с опорой на</w:t>
      </w:r>
      <w:r>
        <w:rPr>
          <w:rFonts w:ascii="Times New Roman" w:hAnsi="Times New Roman"/>
          <w:sz w:val="28"/>
          <w:szCs w:val="28"/>
        </w:rPr>
        <w:t xml:space="preserve"> </w:t>
      </w:r>
      <w:r w:rsidRPr="001E1B2C">
        <w:rPr>
          <w:rFonts w:ascii="Times New Roman" w:hAnsi="Times New Roman"/>
          <w:sz w:val="28"/>
          <w:szCs w:val="28"/>
        </w:rPr>
        <w:t>сложившиеся в учебном заведении педагогические традиции и методическую</w:t>
      </w:r>
      <w:r>
        <w:rPr>
          <w:rFonts w:ascii="Times New Roman" w:hAnsi="Times New Roman"/>
          <w:sz w:val="28"/>
          <w:szCs w:val="28"/>
        </w:rPr>
        <w:t xml:space="preserve"> </w:t>
      </w:r>
      <w:r w:rsidRPr="001E1B2C">
        <w:rPr>
          <w:rFonts w:ascii="Times New Roman" w:hAnsi="Times New Roman"/>
          <w:sz w:val="28"/>
          <w:szCs w:val="28"/>
        </w:rPr>
        <w:t>целесообразность, а также индивидуальные способности ученика.</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Ученик должен быть физически здоров. Занятия при повышенной</w:t>
      </w:r>
      <w:r>
        <w:rPr>
          <w:rFonts w:ascii="Times New Roman" w:hAnsi="Times New Roman"/>
          <w:sz w:val="28"/>
          <w:szCs w:val="28"/>
        </w:rPr>
        <w:t xml:space="preserve"> </w:t>
      </w:r>
      <w:r w:rsidRPr="001E1B2C">
        <w:rPr>
          <w:rFonts w:ascii="Times New Roman" w:hAnsi="Times New Roman"/>
          <w:sz w:val="28"/>
          <w:szCs w:val="28"/>
        </w:rPr>
        <w:t>температуре опасны для здоровья и нецелесообразны, так как результат занятий</w:t>
      </w:r>
      <w:r>
        <w:rPr>
          <w:rFonts w:ascii="Times New Roman" w:hAnsi="Times New Roman"/>
          <w:sz w:val="28"/>
          <w:szCs w:val="28"/>
        </w:rPr>
        <w:t xml:space="preserve"> </w:t>
      </w:r>
      <w:r w:rsidRPr="001E1B2C">
        <w:rPr>
          <w:rFonts w:ascii="Times New Roman" w:hAnsi="Times New Roman"/>
          <w:sz w:val="28"/>
          <w:szCs w:val="28"/>
        </w:rPr>
        <w:t>всегда будет отрицательным.</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Индивидуальная домашняя работа может проходить в несколько приемов</w:t>
      </w:r>
      <w:r>
        <w:rPr>
          <w:rFonts w:ascii="Times New Roman" w:hAnsi="Times New Roman"/>
          <w:sz w:val="28"/>
          <w:szCs w:val="28"/>
        </w:rPr>
        <w:t xml:space="preserve"> </w:t>
      </w:r>
      <w:r w:rsidRPr="001E1B2C">
        <w:rPr>
          <w:rFonts w:ascii="Times New Roman" w:hAnsi="Times New Roman"/>
          <w:sz w:val="28"/>
          <w:szCs w:val="28"/>
        </w:rPr>
        <w:t>и должна строиться в соответствии с рекомендациями преподавателя по</w:t>
      </w:r>
      <w:r>
        <w:rPr>
          <w:rFonts w:ascii="Times New Roman" w:hAnsi="Times New Roman"/>
          <w:sz w:val="28"/>
          <w:szCs w:val="28"/>
        </w:rPr>
        <w:t xml:space="preserve"> </w:t>
      </w:r>
      <w:r w:rsidRPr="001E1B2C">
        <w:rPr>
          <w:rFonts w:ascii="Times New Roman" w:hAnsi="Times New Roman"/>
          <w:sz w:val="28"/>
          <w:szCs w:val="28"/>
        </w:rPr>
        <w:t>специальности.</w:t>
      </w:r>
    </w:p>
    <w:p w:rsidR="0094219D" w:rsidRPr="001E1B2C" w:rsidRDefault="0094219D" w:rsidP="0094219D">
      <w:pPr>
        <w:spacing w:after="0"/>
        <w:ind w:firstLine="425"/>
        <w:jc w:val="both"/>
        <w:rPr>
          <w:rFonts w:ascii="Times New Roman" w:hAnsi="Times New Roman"/>
          <w:sz w:val="28"/>
          <w:szCs w:val="28"/>
        </w:rPr>
      </w:pPr>
      <w:r w:rsidRPr="001E1B2C">
        <w:rPr>
          <w:rFonts w:ascii="Times New Roman" w:hAnsi="Times New Roman"/>
          <w:sz w:val="28"/>
          <w:szCs w:val="28"/>
        </w:rPr>
        <w:t>Необходимо помочь ученику организовать домашнюю работу, исходя из</w:t>
      </w:r>
      <w:r>
        <w:rPr>
          <w:rFonts w:ascii="Times New Roman" w:hAnsi="Times New Roman"/>
          <w:sz w:val="28"/>
          <w:szCs w:val="28"/>
        </w:rPr>
        <w:t xml:space="preserve"> </w:t>
      </w:r>
      <w:r w:rsidRPr="001E1B2C">
        <w:rPr>
          <w:rFonts w:ascii="Times New Roman" w:hAnsi="Times New Roman"/>
          <w:sz w:val="28"/>
          <w:szCs w:val="28"/>
        </w:rPr>
        <w:t>количества времени, отведенного на занятие. В самостоятельной работе</w:t>
      </w:r>
      <w:r>
        <w:rPr>
          <w:rFonts w:ascii="Times New Roman" w:hAnsi="Times New Roman"/>
          <w:sz w:val="28"/>
          <w:szCs w:val="28"/>
        </w:rPr>
        <w:t xml:space="preserve"> </w:t>
      </w:r>
      <w:r w:rsidRPr="001E1B2C">
        <w:rPr>
          <w:rFonts w:ascii="Times New Roman" w:hAnsi="Times New Roman"/>
          <w:sz w:val="28"/>
          <w:szCs w:val="28"/>
        </w:rPr>
        <w:t>должны присутствовать разные виды заданий: игра технических упражнений,</w:t>
      </w:r>
      <w:r>
        <w:rPr>
          <w:rFonts w:ascii="Times New Roman" w:hAnsi="Times New Roman"/>
          <w:sz w:val="28"/>
          <w:szCs w:val="28"/>
        </w:rPr>
        <w:t xml:space="preserve"> </w:t>
      </w:r>
      <w:r w:rsidRPr="001E1B2C">
        <w:rPr>
          <w:rFonts w:ascii="Times New Roman" w:hAnsi="Times New Roman"/>
          <w:sz w:val="28"/>
          <w:szCs w:val="28"/>
        </w:rPr>
        <w:t>гамм и этюдов (с этого задания полезно начинать занятие и тратить на это</w:t>
      </w:r>
      <w:r>
        <w:rPr>
          <w:rFonts w:ascii="Times New Roman" w:hAnsi="Times New Roman"/>
          <w:sz w:val="28"/>
          <w:szCs w:val="28"/>
        </w:rPr>
        <w:t xml:space="preserve"> </w:t>
      </w:r>
      <w:r w:rsidRPr="001E1B2C">
        <w:rPr>
          <w:rFonts w:ascii="Times New Roman" w:hAnsi="Times New Roman"/>
          <w:sz w:val="28"/>
          <w:szCs w:val="28"/>
        </w:rPr>
        <w:t>примерно треть времени); разбор новых произведений или чтение с листа более</w:t>
      </w:r>
      <w:r>
        <w:rPr>
          <w:rFonts w:ascii="Times New Roman" w:hAnsi="Times New Roman"/>
          <w:sz w:val="28"/>
          <w:szCs w:val="28"/>
        </w:rPr>
        <w:t xml:space="preserve"> </w:t>
      </w:r>
      <w:r w:rsidRPr="001E1B2C">
        <w:rPr>
          <w:rFonts w:ascii="Times New Roman" w:hAnsi="Times New Roman"/>
          <w:sz w:val="28"/>
          <w:szCs w:val="28"/>
        </w:rPr>
        <w:t>легких (на 2-3 класса ниже по трудности); выучивание наизусть нотного текста,</w:t>
      </w:r>
      <w:r>
        <w:rPr>
          <w:rFonts w:ascii="Times New Roman" w:hAnsi="Times New Roman"/>
          <w:sz w:val="28"/>
          <w:szCs w:val="28"/>
        </w:rPr>
        <w:t xml:space="preserve"> </w:t>
      </w:r>
      <w:r w:rsidRPr="001E1B2C">
        <w:rPr>
          <w:rFonts w:ascii="Times New Roman" w:hAnsi="Times New Roman"/>
          <w:sz w:val="28"/>
          <w:szCs w:val="28"/>
        </w:rPr>
        <w:t>необходимого на данном этапе работы; работа над звуком и конкретными</w:t>
      </w:r>
      <w:r>
        <w:rPr>
          <w:rFonts w:ascii="Times New Roman" w:hAnsi="Times New Roman"/>
          <w:sz w:val="28"/>
          <w:szCs w:val="28"/>
        </w:rPr>
        <w:t xml:space="preserve"> </w:t>
      </w:r>
      <w:r w:rsidRPr="001E1B2C">
        <w:rPr>
          <w:rFonts w:ascii="Times New Roman" w:hAnsi="Times New Roman"/>
          <w:sz w:val="28"/>
          <w:szCs w:val="28"/>
        </w:rPr>
        <w:t>деталями (следуя рекомендациям, данным преподавателем на уроке), доведение</w:t>
      </w:r>
      <w:r>
        <w:rPr>
          <w:rFonts w:ascii="Times New Roman" w:hAnsi="Times New Roman"/>
          <w:sz w:val="28"/>
          <w:szCs w:val="28"/>
        </w:rPr>
        <w:t xml:space="preserve"> </w:t>
      </w:r>
      <w:r w:rsidRPr="001E1B2C">
        <w:rPr>
          <w:rFonts w:ascii="Times New Roman" w:hAnsi="Times New Roman"/>
          <w:sz w:val="28"/>
          <w:szCs w:val="28"/>
        </w:rPr>
        <w:t>произведения до концертного вида; проигрывание программы целиком перед</w:t>
      </w:r>
      <w:r>
        <w:rPr>
          <w:rFonts w:ascii="Times New Roman" w:hAnsi="Times New Roman"/>
          <w:sz w:val="28"/>
          <w:szCs w:val="28"/>
        </w:rPr>
        <w:t xml:space="preserve"> </w:t>
      </w:r>
      <w:r w:rsidRPr="001E1B2C">
        <w:rPr>
          <w:rFonts w:ascii="Times New Roman" w:hAnsi="Times New Roman"/>
          <w:sz w:val="28"/>
          <w:szCs w:val="28"/>
        </w:rPr>
        <w:t>зачетом или концертом; повторение ранее пройденных произведений. Все</w:t>
      </w:r>
      <w:r>
        <w:rPr>
          <w:rFonts w:ascii="Times New Roman" w:hAnsi="Times New Roman"/>
          <w:sz w:val="28"/>
          <w:szCs w:val="28"/>
        </w:rPr>
        <w:t xml:space="preserve"> </w:t>
      </w:r>
      <w:r w:rsidRPr="001E1B2C">
        <w:rPr>
          <w:rFonts w:ascii="Times New Roman" w:hAnsi="Times New Roman"/>
          <w:sz w:val="28"/>
          <w:szCs w:val="28"/>
        </w:rPr>
        <w:t>рекомендации по домашней работе в индивидуальном порядке дает</w:t>
      </w:r>
      <w:r>
        <w:rPr>
          <w:rFonts w:ascii="Times New Roman" w:hAnsi="Times New Roman"/>
          <w:sz w:val="28"/>
          <w:szCs w:val="28"/>
        </w:rPr>
        <w:t xml:space="preserve"> </w:t>
      </w:r>
      <w:r w:rsidRPr="001E1B2C">
        <w:rPr>
          <w:rFonts w:ascii="Times New Roman" w:hAnsi="Times New Roman"/>
          <w:sz w:val="28"/>
          <w:szCs w:val="28"/>
        </w:rPr>
        <w:t>преподаватель и фиксирует их</w:t>
      </w:r>
      <w:r>
        <w:rPr>
          <w:rFonts w:ascii="Times New Roman" w:hAnsi="Times New Roman"/>
          <w:sz w:val="28"/>
          <w:szCs w:val="28"/>
        </w:rPr>
        <w:t xml:space="preserve"> в дневнике.</w:t>
      </w:r>
    </w:p>
    <w:p w:rsidR="0094219D" w:rsidRPr="00D13FD6" w:rsidRDefault="0094219D" w:rsidP="0094219D">
      <w:pPr>
        <w:spacing w:before="120" w:after="120"/>
        <w:ind w:firstLine="539"/>
        <w:jc w:val="both"/>
        <w:rPr>
          <w:rFonts w:ascii="Times New Roman" w:hAnsi="Times New Roman"/>
          <w:b/>
          <w:i/>
          <w:sz w:val="28"/>
          <w:szCs w:val="28"/>
        </w:rPr>
      </w:pPr>
      <w:r w:rsidRPr="00D13FD6">
        <w:rPr>
          <w:rFonts w:ascii="Times New Roman" w:hAnsi="Times New Roman"/>
          <w:b/>
          <w:i/>
          <w:sz w:val="28"/>
          <w:szCs w:val="28"/>
        </w:rPr>
        <w:t>3. Дидактическое обеспечение</w:t>
      </w:r>
    </w:p>
    <w:p w:rsidR="0094219D" w:rsidRPr="00C93703" w:rsidRDefault="0094219D" w:rsidP="0094219D">
      <w:pPr>
        <w:spacing w:after="0"/>
        <w:ind w:firstLine="539"/>
        <w:jc w:val="both"/>
        <w:rPr>
          <w:rFonts w:ascii="Times New Roman" w:hAnsi="Times New Roman"/>
          <w:sz w:val="28"/>
          <w:szCs w:val="28"/>
        </w:rPr>
      </w:pPr>
      <w:r w:rsidRPr="00C93703">
        <w:rPr>
          <w:rFonts w:ascii="Times New Roman" w:hAnsi="Times New Roman"/>
          <w:sz w:val="28"/>
          <w:szCs w:val="28"/>
        </w:rPr>
        <w:t>В ДШИ</w:t>
      </w:r>
      <w:r>
        <w:rPr>
          <w:rFonts w:ascii="Times New Roman" w:hAnsi="Times New Roman"/>
          <w:sz w:val="28"/>
          <w:szCs w:val="28"/>
        </w:rPr>
        <w:t xml:space="preserve"> и</w:t>
      </w:r>
      <w:r w:rsidRPr="00C93703">
        <w:rPr>
          <w:rFonts w:ascii="Times New Roman" w:hAnsi="Times New Roman"/>
          <w:sz w:val="28"/>
          <w:szCs w:val="28"/>
        </w:rPr>
        <w:t>меется библиотека</w:t>
      </w:r>
      <w:r>
        <w:rPr>
          <w:rFonts w:ascii="Times New Roman" w:hAnsi="Times New Roman"/>
          <w:sz w:val="28"/>
          <w:szCs w:val="28"/>
        </w:rPr>
        <w:t xml:space="preserve"> для балалайки</w:t>
      </w:r>
      <w:r w:rsidRPr="00C93703">
        <w:rPr>
          <w:rFonts w:ascii="Times New Roman" w:hAnsi="Times New Roman"/>
          <w:sz w:val="28"/>
          <w:szCs w:val="28"/>
        </w:rPr>
        <w:t xml:space="preserve">, содержащая </w:t>
      </w:r>
      <w:r>
        <w:rPr>
          <w:rFonts w:ascii="Times New Roman" w:hAnsi="Times New Roman"/>
          <w:sz w:val="28"/>
          <w:szCs w:val="28"/>
        </w:rPr>
        <w:t>около 6</w:t>
      </w:r>
      <w:r w:rsidRPr="00C93703">
        <w:rPr>
          <w:rFonts w:ascii="Times New Roman" w:hAnsi="Times New Roman"/>
          <w:sz w:val="28"/>
          <w:szCs w:val="28"/>
        </w:rPr>
        <w:t xml:space="preserve">0 единиц </w:t>
      </w:r>
      <w:r>
        <w:rPr>
          <w:rFonts w:ascii="Times New Roman" w:hAnsi="Times New Roman"/>
          <w:sz w:val="28"/>
          <w:szCs w:val="28"/>
        </w:rPr>
        <w:t xml:space="preserve">методических пособий и нотных </w:t>
      </w:r>
      <w:r w:rsidRPr="00C93703">
        <w:rPr>
          <w:rFonts w:ascii="Times New Roman" w:hAnsi="Times New Roman"/>
          <w:sz w:val="28"/>
          <w:szCs w:val="28"/>
        </w:rPr>
        <w:t>сборников</w:t>
      </w:r>
      <w:r>
        <w:rPr>
          <w:rFonts w:ascii="Times New Roman" w:hAnsi="Times New Roman"/>
          <w:sz w:val="28"/>
          <w:szCs w:val="28"/>
        </w:rPr>
        <w:t xml:space="preserve">, а также электронная библиотека (около 30 сборников). </w:t>
      </w:r>
      <w:r w:rsidRPr="00C93703">
        <w:rPr>
          <w:rFonts w:ascii="Times New Roman" w:hAnsi="Times New Roman"/>
          <w:sz w:val="28"/>
          <w:szCs w:val="28"/>
        </w:rPr>
        <w:t xml:space="preserve">Все произведения, включенные в примерные репертуарные списки настоящей программы, имеются в наличии. </w:t>
      </w:r>
    </w:p>
    <w:p w:rsidR="0094219D" w:rsidRPr="00C93703" w:rsidRDefault="0094219D" w:rsidP="0094219D">
      <w:pPr>
        <w:spacing w:after="0"/>
        <w:ind w:firstLine="539"/>
        <w:jc w:val="both"/>
        <w:rPr>
          <w:rFonts w:ascii="Times New Roman" w:hAnsi="Times New Roman"/>
          <w:sz w:val="28"/>
          <w:szCs w:val="28"/>
        </w:rPr>
      </w:pPr>
      <w:r>
        <w:rPr>
          <w:rFonts w:ascii="Times New Roman" w:hAnsi="Times New Roman"/>
          <w:sz w:val="28"/>
          <w:szCs w:val="28"/>
        </w:rPr>
        <w:t xml:space="preserve">Учащиеся свободно </w:t>
      </w:r>
      <w:r w:rsidRPr="00C93703">
        <w:rPr>
          <w:rFonts w:ascii="Times New Roman" w:hAnsi="Times New Roman"/>
          <w:sz w:val="28"/>
          <w:szCs w:val="28"/>
        </w:rPr>
        <w:t>могут пользоваться библиотечным фондом школы, а в случ</w:t>
      </w:r>
      <w:r>
        <w:rPr>
          <w:rFonts w:ascii="Times New Roman" w:hAnsi="Times New Roman"/>
          <w:sz w:val="28"/>
          <w:szCs w:val="28"/>
        </w:rPr>
        <w:t xml:space="preserve">ае  необходимости могут </w:t>
      </w:r>
      <w:r w:rsidRPr="00C93703">
        <w:rPr>
          <w:rFonts w:ascii="Times New Roman" w:hAnsi="Times New Roman"/>
          <w:sz w:val="28"/>
          <w:szCs w:val="28"/>
        </w:rPr>
        <w:t xml:space="preserve">ксерокопировать </w:t>
      </w:r>
      <w:r>
        <w:rPr>
          <w:rFonts w:ascii="Times New Roman" w:hAnsi="Times New Roman"/>
          <w:sz w:val="28"/>
          <w:szCs w:val="28"/>
        </w:rPr>
        <w:t xml:space="preserve">или сканировать </w:t>
      </w:r>
      <w:r w:rsidRPr="00C93703">
        <w:rPr>
          <w:rFonts w:ascii="Times New Roman" w:hAnsi="Times New Roman"/>
          <w:sz w:val="28"/>
          <w:szCs w:val="28"/>
        </w:rPr>
        <w:t>любое выбранное музыкальное произведение.</w:t>
      </w:r>
    </w:p>
    <w:p w:rsidR="0094219D" w:rsidRDefault="0094219D" w:rsidP="0094219D">
      <w:pPr>
        <w:spacing w:before="120" w:after="120"/>
        <w:jc w:val="center"/>
        <w:rPr>
          <w:rFonts w:ascii="Times New Roman" w:hAnsi="Times New Roman"/>
          <w:b/>
          <w:sz w:val="28"/>
          <w:szCs w:val="28"/>
        </w:rPr>
      </w:pPr>
    </w:p>
    <w:p w:rsidR="0094219D" w:rsidRDefault="0094219D" w:rsidP="0094219D">
      <w:pPr>
        <w:spacing w:before="120" w:after="120"/>
        <w:jc w:val="center"/>
        <w:rPr>
          <w:rFonts w:ascii="Times New Roman" w:hAnsi="Times New Roman"/>
          <w:b/>
          <w:sz w:val="28"/>
          <w:szCs w:val="28"/>
        </w:rPr>
      </w:pPr>
    </w:p>
    <w:p w:rsidR="0094219D" w:rsidRDefault="0094219D" w:rsidP="0094219D">
      <w:pPr>
        <w:spacing w:before="120" w:after="120"/>
        <w:jc w:val="center"/>
        <w:rPr>
          <w:rFonts w:ascii="Times New Roman" w:hAnsi="Times New Roman"/>
          <w:b/>
          <w:sz w:val="28"/>
          <w:szCs w:val="28"/>
        </w:rPr>
      </w:pPr>
    </w:p>
    <w:p w:rsidR="0094219D" w:rsidRDefault="0094219D" w:rsidP="0094219D">
      <w:pPr>
        <w:spacing w:before="120" w:after="120"/>
        <w:jc w:val="center"/>
        <w:rPr>
          <w:rFonts w:ascii="Times New Roman" w:hAnsi="Times New Roman"/>
          <w:b/>
          <w:sz w:val="28"/>
          <w:szCs w:val="28"/>
        </w:rPr>
      </w:pPr>
    </w:p>
    <w:p w:rsidR="0094219D" w:rsidRDefault="0094219D" w:rsidP="0094219D">
      <w:pPr>
        <w:spacing w:before="120" w:after="120"/>
        <w:jc w:val="center"/>
        <w:rPr>
          <w:rFonts w:ascii="Times New Roman" w:hAnsi="Times New Roman"/>
          <w:b/>
          <w:sz w:val="28"/>
          <w:szCs w:val="28"/>
        </w:rPr>
      </w:pPr>
      <w:r>
        <w:rPr>
          <w:rFonts w:ascii="Times New Roman" w:hAnsi="Times New Roman"/>
          <w:b/>
          <w:sz w:val="28"/>
          <w:szCs w:val="28"/>
        </w:rPr>
        <w:lastRenderedPageBreak/>
        <w:t>Список рекомендуемой нотной и методической литературы</w:t>
      </w:r>
    </w:p>
    <w:p w:rsidR="0094219D" w:rsidRPr="00BB2FAE" w:rsidRDefault="0094219D" w:rsidP="0094219D">
      <w:pPr>
        <w:spacing w:before="120" w:after="0"/>
        <w:ind w:left="360"/>
        <w:jc w:val="center"/>
        <w:rPr>
          <w:rFonts w:ascii="Times New Roman" w:hAnsi="Times New Roman"/>
          <w:b/>
          <w:sz w:val="28"/>
          <w:szCs w:val="28"/>
        </w:rPr>
      </w:pPr>
      <w:r>
        <w:rPr>
          <w:rFonts w:ascii="Times New Roman" w:hAnsi="Times New Roman"/>
          <w:b/>
          <w:sz w:val="28"/>
          <w:szCs w:val="28"/>
        </w:rPr>
        <w:t>Методическая литература</w:t>
      </w:r>
    </w:p>
    <w:p w:rsidR="0094219D" w:rsidRPr="00BB2FAE" w:rsidRDefault="0094219D" w:rsidP="0094219D">
      <w:pPr>
        <w:spacing w:before="120" w:after="0"/>
        <w:ind w:left="360"/>
        <w:rPr>
          <w:rFonts w:ascii="Times New Roman" w:hAnsi="Times New Roman"/>
          <w:sz w:val="28"/>
          <w:szCs w:val="28"/>
        </w:rPr>
      </w:pPr>
    </w:p>
    <w:p w:rsidR="0094219D" w:rsidRDefault="0094219D" w:rsidP="006D3A53">
      <w:pPr>
        <w:numPr>
          <w:ilvl w:val="0"/>
          <w:numId w:val="163"/>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rPr>
        <w:t>Блинов Е.Г. Методические рекомендации к курсу обучения игре на балалайке. Екатеринбург 2006.</w:t>
      </w:r>
    </w:p>
    <w:p w:rsidR="0094219D" w:rsidRPr="005467B0" w:rsidRDefault="0094219D" w:rsidP="006D3A53">
      <w:pPr>
        <w:numPr>
          <w:ilvl w:val="0"/>
          <w:numId w:val="163"/>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bdr w:val="none" w:sz="0" w:space="0" w:color="auto" w:frame="1"/>
          <w:shd w:val="clear" w:color="auto" w:fill="FFFFFF"/>
        </w:rPr>
        <w:t>Гаммы и арпеджио для балалайки.</w:t>
      </w:r>
      <w:r w:rsidRPr="00844D46">
        <w:rPr>
          <w:rFonts w:ascii="Times New Roman" w:hAnsi="Times New Roman"/>
          <w:sz w:val="28"/>
          <w:szCs w:val="28"/>
          <w:bdr w:val="none" w:sz="0" w:space="0" w:color="auto" w:frame="1"/>
          <w:shd w:val="clear" w:color="auto" w:fill="FFFFFF"/>
        </w:rPr>
        <w:t xml:space="preserve"> Методическое пособие для ССМШ, ДМШ, музыкальных училищ и вузов. / сост. И. Иншаков, А. Горбачёв. – М.: Музыка, 1996</w:t>
      </w:r>
      <w:r>
        <w:rPr>
          <w:rFonts w:ascii="Arial" w:hAnsi="Arial" w:cs="Arial"/>
          <w:bdr w:val="none" w:sz="0" w:space="0" w:color="auto" w:frame="1"/>
          <w:shd w:val="clear" w:color="auto" w:fill="FFFFFF"/>
        </w:rPr>
        <w:t xml:space="preserve"> </w:t>
      </w:r>
      <w:r>
        <w:rPr>
          <w:rFonts w:ascii="Arial" w:hAnsi="Arial" w:cs="Arial"/>
          <w:sz w:val="28"/>
          <w:szCs w:val="28"/>
          <w:bdr w:val="none" w:sz="0" w:space="0" w:color="auto" w:frame="1"/>
          <w:shd w:val="clear" w:color="auto" w:fill="FFFFFF"/>
        </w:rPr>
        <w:t>.</w:t>
      </w:r>
    </w:p>
    <w:p w:rsidR="0094219D" w:rsidRDefault="0094219D" w:rsidP="006D3A53">
      <w:pPr>
        <w:numPr>
          <w:ilvl w:val="0"/>
          <w:numId w:val="163"/>
        </w:numPr>
        <w:tabs>
          <w:tab w:val="clear" w:pos="720"/>
          <w:tab w:val="num" w:pos="900"/>
        </w:tabs>
        <w:spacing w:after="0"/>
        <w:ind w:left="900" w:hanging="540"/>
        <w:jc w:val="both"/>
        <w:rPr>
          <w:rFonts w:ascii="Times New Roman" w:hAnsi="Times New Roman"/>
          <w:sz w:val="28"/>
          <w:szCs w:val="28"/>
        </w:rPr>
      </w:pPr>
      <w:r w:rsidRPr="005467B0">
        <w:rPr>
          <w:rFonts w:ascii="Times New Roman" w:hAnsi="Times New Roman"/>
          <w:sz w:val="28"/>
          <w:szCs w:val="28"/>
          <w:bdr w:val="none" w:sz="0" w:space="0" w:color="auto" w:frame="1"/>
          <w:shd w:val="clear" w:color="auto" w:fill="FFFFFF"/>
        </w:rPr>
        <w:t xml:space="preserve">Илюхин А. Самоучитель игры на балалайке.. – М.: Музыка, </w:t>
      </w:r>
      <w:r>
        <w:rPr>
          <w:rFonts w:ascii="Times New Roman" w:hAnsi="Times New Roman"/>
          <w:sz w:val="28"/>
          <w:szCs w:val="28"/>
          <w:bdr w:val="none" w:sz="0" w:space="0" w:color="auto" w:frame="1"/>
          <w:shd w:val="clear" w:color="auto" w:fill="FFFFFF"/>
        </w:rPr>
        <w:t xml:space="preserve"> </w:t>
      </w:r>
      <w:r w:rsidRPr="005467B0">
        <w:rPr>
          <w:rFonts w:ascii="Times New Roman" w:hAnsi="Times New Roman"/>
          <w:sz w:val="28"/>
          <w:szCs w:val="28"/>
          <w:bdr w:val="none" w:sz="0" w:space="0" w:color="auto" w:frame="1"/>
          <w:shd w:val="clear" w:color="auto" w:fill="FFFFFF"/>
        </w:rPr>
        <w:t xml:space="preserve"> </w:t>
      </w:r>
      <w:r>
        <w:rPr>
          <w:rFonts w:ascii="Times New Roman" w:hAnsi="Times New Roman"/>
          <w:sz w:val="28"/>
          <w:szCs w:val="28"/>
          <w:bdr w:val="none" w:sz="0" w:space="0" w:color="auto" w:frame="1"/>
          <w:shd w:val="clear" w:color="auto" w:fill="FFFFFF"/>
        </w:rPr>
        <w:t xml:space="preserve"> </w:t>
      </w:r>
    </w:p>
    <w:p w:rsidR="0094219D" w:rsidRPr="00E92F09" w:rsidRDefault="0094219D" w:rsidP="006D3A53">
      <w:pPr>
        <w:numPr>
          <w:ilvl w:val="0"/>
          <w:numId w:val="163"/>
        </w:numPr>
        <w:tabs>
          <w:tab w:val="clear" w:pos="720"/>
          <w:tab w:val="num" w:pos="900"/>
        </w:tabs>
        <w:spacing w:after="0"/>
        <w:ind w:left="900" w:hanging="540"/>
        <w:jc w:val="both"/>
        <w:rPr>
          <w:rFonts w:ascii="Times New Roman" w:hAnsi="Times New Roman"/>
          <w:sz w:val="28"/>
          <w:szCs w:val="28"/>
        </w:rPr>
      </w:pPr>
      <w:r w:rsidRPr="00E92F09">
        <w:rPr>
          <w:rFonts w:ascii="Times New Roman" w:hAnsi="Times New Roman"/>
          <w:sz w:val="28"/>
          <w:szCs w:val="28"/>
        </w:rPr>
        <w:t>Информационные бюллетень «Народник» № 1-58./Ред.-сост. В. Новожилов,  В. Петров. – М.: Музыка, 1998-2007.</w:t>
      </w:r>
    </w:p>
    <w:p w:rsidR="0094219D" w:rsidRPr="00E0511D" w:rsidRDefault="0094219D" w:rsidP="006D3A53">
      <w:pPr>
        <w:numPr>
          <w:ilvl w:val="0"/>
          <w:numId w:val="163"/>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Нечепоренко П., Мельников В. Школа игры на балалайке. – М.: Музыка, 2004</w:t>
      </w:r>
      <w:r>
        <w:rPr>
          <w:rFonts w:ascii="Times New Roman" w:hAnsi="Times New Roman"/>
          <w:sz w:val="28"/>
          <w:szCs w:val="28"/>
        </w:rPr>
        <w:t>.</w:t>
      </w:r>
    </w:p>
    <w:p w:rsidR="0094219D" w:rsidRPr="00E0511D" w:rsidRDefault="0094219D" w:rsidP="006D3A53">
      <w:pPr>
        <w:numPr>
          <w:ilvl w:val="0"/>
          <w:numId w:val="163"/>
        </w:numPr>
        <w:tabs>
          <w:tab w:val="clear" w:pos="720"/>
          <w:tab w:val="num" w:pos="900"/>
        </w:tabs>
        <w:spacing w:after="0"/>
        <w:ind w:left="896" w:hanging="539"/>
        <w:jc w:val="both"/>
        <w:rPr>
          <w:rFonts w:ascii="Times New Roman" w:hAnsi="Times New Roman"/>
          <w:sz w:val="28"/>
          <w:szCs w:val="28"/>
        </w:rPr>
      </w:pPr>
      <w:r>
        <w:rPr>
          <w:rFonts w:ascii="Times New Roman" w:hAnsi="Times New Roman"/>
          <w:sz w:val="28"/>
          <w:szCs w:val="28"/>
          <w:bdr w:val="none" w:sz="0" w:space="0" w:color="auto" w:frame="1"/>
          <w:shd w:val="clear" w:color="auto" w:fill="FFFFFF"/>
        </w:rPr>
        <w:t>Упражнения и этюды для балалайки.</w:t>
      </w:r>
      <w:r w:rsidRPr="00844D46">
        <w:rPr>
          <w:rFonts w:ascii="Times New Roman" w:hAnsi="Times New Roman"/>
          <w:sz w:val="28"/>
          <w:szCs w:val="28"/>
          <w:bdr w:val="none" w:sz="0" w:space="0" w:color="auto" w:frame="1"/>
          <w:shd w:val="clear" w:color="auto" w:fill="FFFFFF"/>
        </w:rPr>
        <w:t xml:space="preserve"> Методическое пособие для ССМШ, ДМШ, музыкальных училищ и вузов. / сост. И. Иншаков, А. Горбачёв. – М.: Музыка, 199</w:t>
      </w:r>
      <w:r>
        <w:rPr>
          <w:rFonts w:ascii="Times New Roman" w:hAnsi="Times New Roman"/>
          <w:sz w:val="28"/>
          <w:szCs w:val="28"/>
          <w:bdr w:val="none" w:sz="0" w:space="0" w:color="auto" w:frame="1"/>
          <w:shd w:val="clear" w:color="auto" w:fill="FFFFFF"/>
        </w:rPr>
        <w:t>8.</w:t>
      </w:r>
    </w:p>
    <w:p w:rsidR="0094219D" w:rsidRDefault="0094219D" w:rsidP="006D3A53">
      <w:pPr>
        <w:numPr>
          <w:ilvl w:val="0"/>
          <w:numId w:val="163"/>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Цветков В. Школа игры на балалайке.  –  П.:</w:t>
      </w:r>
      <w:r>
        <w:rPr>
          <w:rFonts w:ascii="Times New Roman" w:hAnsi="Times New Roman"/>
          <w:sz w:val="28"/>
          <w:szCs w:val="28"/>
        </w:rPr>
        <w:t xml:space="preserve"> </w:t>
      </w:r>
      <w:r w:rsidRPr="00E0511D">
        <w:rPr>
          <w:rFonts w:ascii="Times New Roman" w:hAnsi="Times New Roman"/>
          <w:sz w:val="28"/>
          <w:szCs w:val="28"/>
        </w:rPr>
        <w:t>МОУМЦ, 2000</w:t>
      </w:r>
      <w:r>
        <w:rPr>
          <w:rFonts w:ascii="Times New Roman" w:hAnsi="Times New Roman"/>
          <w:sz w:val="28"/>
          <w:szCs w:val="28"/>
        </w:rPr>
        <w:t>.</w:t>
      </w:r>
    </w:p>
    <w:p w:rsidR="0094219D" w:rsidRDefault="0094219D" w:rsidP="006D3A53">
      <w:pPr>
        <w:numPr>
          <w:ilvl w:val="0"/>
          <w:numId w:val="163"/>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rPr>
        <w:t>Шалов А. Основы игры на балалайке. Л.,1970.</w:t>
      </w:r>
    </w:p>
    <w:p w:rsidR="0094219D" w:rsidRPr="00E0511D" w:rsidRDefault="0094219D" w:rsidP="006D3A53">
      <w:pPr>
        <w:numPr>
          <w:ilvl w:val="0"/>
          <w:numId w:val="163"/>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rPr>
        <w:t>Щербак В.М. Принципы формирования исполнительского аппарата балалаечника (методические рекомендации) Минск, 1979.</w:t>
      </w:r>
    </w:p>
    <w:p w:rsidR="0094219D" w:rsidRPr="002D50FF" w:rsidRDefault="0094219D" w:rsidP="0094219D">
      <w:pPr>
        <w:shd w:val="clear" w:color="auto" w:fill="FFFFFF"/>
        <w:spacing w:line="360" w:lineRule="auto"/>
        <w:jc w:val="both"/>
        <w:rPr>
          <w:rFonts w:ascii="Times New Roman" w:hAnsi="Times New Roman"/>
          <w:spacing w:val="-1"/>
          <w:sz w:val="28"/>
          <w:szCs w:val="28"/>
        </w:rPr>
      </w:pPr>
      <w:r>
        <w:rPr>
          <w:rFonts w:ascii="Times New Roman" w:hAnsi="Times New Roman"/>
          <w:b/>
          <w:i/>
          <w:sz w:val="28"/>
          <w:szCs w:val="28"/>
        </w:rPr>
        <w:t xml:space="preserve"> </w:t>
      </w:r>
    </w:p>
    <w:p w:rsidR="0094219D" w:rsidRPr="00686F0D" w:rsidRDefault="0094219D" w:rsidP="0094219D">
      <w:pPr>
        <w:shd w:val="clear" w:color="auto" w:fill="FFFFFF"/>
        <w:spacing w:line="360" w:lineRule="auto"/>
        <w:jc w:val="center"/>
        <w:rPr>
          <w:rFonts w:ascii="Times New Roman" w:hAnsi="Times New Roman"/>
          <w:b/>
          <w:bCs/>
          <w:sz w:val="28"/>
          <w:szCs w:val="28"/>
        </w:rPr>
      </w:pPr>
      <w:r w:rsidRPr="00686F0D">
        <w:rPr>
          <w:rFonts w:ascii="Times New Roman" w:hAnsi="Times New Roman"/>
          <w:b/>
          <w:bCs/>
          <w:sz w:val="28"/>
          <w:szCs w:val="28"/>
        </w:rPr>
        <w:t>Нотная литература</w:t>
      </w:r>
    </w:p>
    <w:p w:rsidR="0094219D" w:rsidRPr="007E4BCB" w:rsidRDefault="0094219D" w:rsidP="006D3A53">
      <w:pPr>
        <w:numPr>
          <w:ilvl w:val="0"/>
          <w:numId w:val="165"/>
        </w:numPr>
        <w:shd w:val="clear" w:color="auto" w:fill="FFFFFF"/>
        <w:spacing w:after="120" w:line="20" w:lineRule="atLeast"/>
        <w:jc w:val="both"/>
        <w:rPr>
          <w:rFonts w:ascii="Times New Roman" w:hAnsi="Times New Roman"/>
          <w:bCs/>
          <w:sz w:val="28"/>
          <w:szCs w:val="28"/>
        </w:rPr>
      </w:pPr>
      <w:r w:rsidRPr="007E4BCB">
        <w:rPr>
          <w:rFonts w:ascii="Times New Roman" w:hAnsi="Times New Roman"/>
          <w:bCs/>
          <w:sz w:val="28"/>
          <w:szCs w:val="28"/>
        </w:rPr>
        <w:t>Андреев В. « Избранные произведения для балалайки и фортепиано.</w:t>
      </w:r>
    </w:p>
    <w:p w:rsidR="0094219D" w:rsidRPr="007E4BCB" w:rsidRDefault="0094219D" w:rsidP="0094219D">
      <w:pPr>
        <w:shd w:val="clear" w:color="auto" w:fill="FFFFFF"/>
        <w:spacing w:after="120" w:line="20" w:lineRule="atLeast"/>
        <w:ind w:left="360"/>
        <w:jc w:val="both"/>
        <w:rPr>
          <w:rFonts w:ascii="Times New Roman" w:hAnsi="Times New Roman"/>
          <w:bCs/>
          <w:sz w:val="28"/>
          <w:szCs w:val="28"/>
        </w:rPr>
      </w:pPr>
      <w:r w:rsidRPr="007E4BCB">
        <w:rPr>
          <w:rFonts w:ascii="Times New Roman" w:hAnsi="Times New Roman"/>
          <w:bCs/>
          <w:sz w:val="28"/>
          <w:szCs w:val="28"/>
        </w:rPr>
        <w:t xml:space="preserve">     Сост. А. Лачинов и Н. Бекназаров. – М. «Музыка», 1983</w:t>
      </w:r>
    </w:p>
    <w:p w:rsidR="0094219D" w:rsidRPr="00686F0D" w:rsidRDefault="0094219D" w:rsidP="006D3A53">
      <w:pPr>
        <w:numPr>
          <w:ilvl w:val="0"/>
          <w:numId w:val="165"/>
        </w:numPr>
        <w:shd w:val="clear" w:color="auto" w:fill="FFFFFF"/>
        <w:spacing w:after="120" w:line="20" w:lineRule="atLeast"/>
        <w:jc w:val="both"/>
        <w:rPr>
          <w:rFonts w:ascii="Times New Roman" w:hAnsi="Times New Roman"/>
          <w:bCs/>
          <w:sz w:val="28"/>
          <w:szCs w:val="28"/>
        </w:rPr>
      </w:pPr>
      <w:r w:rsidRPr="007E4BCB">
        <w:rPr>
          <w:rFonts w:ascii="Times New Roman" w:hAnsi="Times New Roman"/>
          <w:bCs/>
          <w:sz w:val="28"/>
          <w:szCs w:val="28"/>
        </w:rPr>
        <w:t>Амиров Ш. «Татарская музыка для балалайки». - Тюмень, 2001</w:t>
      </w:r>
      <w:r w:rsidRPr="00686F0D">
        <w:rPr>
          <w:rFonts w:ascii="Times New Roman" w:hAnsi="Times New Roman"/>
          <w:bCs/>
          <w:sz w:val="28"/>
          <w:szCs w:val="28"/>
        </w:rPr>
        <w:t>.</w:t>
      </w:r>
    </w:p>
    <w:p w:rsidR="0094219D" w:rsidRPr="00686F0D" w:rsidRDefault="0094219D" w:rsidP="006D3A53">
      <w:pPr>
        <w:widowControl w:val="0"/>
        <w:numPr>
          <w:ilvl w:val="0"/>
          <w:numId w:val="165"/>
        </w:numPr>
        <w:shd w:val="clear" w:color="auto" w:fill="FFFFFF"/>
        <w:tabs>
          <w:tab w:val="left" w:pos="382"/>
        </w:tabs>
        <w:autoSpaceDE w:val="0"/>
        <w:autoSpaceDN w:val="0"/>
        <w:adjustRightInd w:val="0"/>
        <w:spacing w:after="120" w:line="20" w:lineRule="atLeast"/>
        <w:jc w:val="both"/>
        <w:rPr>
          <w:rFonts w:ascii="Times New Roman" w:hAnsi="Times New Roman"/>
          <w:spacing w:val="-11"/>
          <w:sz w:val="28"/>
          <w:szCs w:val="28"/>
        </w:rPr>
      </w:pPr>
      <w:r w:rsidRPr="00686F0D">
        <w:rPr>
          <w:rFonts w:ascii="Times New Roman" w:hAnsi="Times New Roman"/>
          <w:sz w:val="28"/>
          <w:szCs w:val="28"/>
        </w:rPr>
        <w:t>Альбом для юношества. Вып. 1. / Сост. В. Зажигин. - М, 1984.</w:t>
      </w:r>
    </w:p>
    <w:p w:rsidR="0094219D" w:rsidRPr="002D50FF" w:rsidRDefault="0094219D" w:rsidP="006D3A53">
      <w:pPr>
        <w:numPr>
          <w:ilvl w:val="0"/>
          <w:numId w:val="165"/>
        </w:numPr>
        <w:shd w:val="clear" w:color="auto" w:fill="FFFFFF"/>
        <w:spacing w:after="120" w:line="20" w:lineRule="atLeast"/>
        <w:jc w:val="both"/>
        <w:rPr>
          <w:rFonts w:ascii="Times New Roman" w:hAnsi="Times New Roman"/>
          <w:spacing w:val="-29"/>
          <w:sz w:val="28"/>
          <w:szCs w:val="28"/>
        </w:rPr>
      </w:pPr>
      <w:r w:rsidRPr="00686F0D">
        <w:rPr>
          <w:rFonts w:ascii="Times New Roman" w:hAnsi="Times New Roman"/>
          <w:spacing w:val="-29"/>
          <w:sz w:val="28"/>
          <w:szCs w:val="28"/>
        </w:rPr>
        <w:t xml:space="preserve">« </w:t>
      </w:r>
      <w:r w:rsidRPr="00686F0D">
        <w:rPr>
          <w:rFonts w:ascii="Times New Roman" w:hAnsi="Times New Roman"/>
          <w:sz w:val="28"/>
          <w:szCs w:val="28"/>
        </w:rPr>
        <w:t>Альбом для детей. Вып.2. /Сост. В.Медведев. - М., 1989.</w:t>
      </w:r>
    </w:p>
    <w:p w:rsidR="0094219D" w:rsidRPr="007E4BCB" w:rsidRDefault="0094219D" w:rsidP="006D3A53">
      <w:pPr>
        <w:numPr>
          <w:ilvl w:val="0"/>
          <w:numId w:val="165"/>
        </w:numPr>
        <w:shd w:val="clear" w:color="auto" w:fill="FFFFFF"/>
        <w:spacing w:after="120" w:line="20" w:lineRule="atLeast"/>
        <w:jc w:val="both"/>
        <w:rPr>
          <w:rFonts w:ascii="Times New Roman" w:hAnsi="Times New Roman"/>
          <w:spacing w:val="-29"/>
          <w:sz w:val="28"/>
          <w:szCs w:val="28"/>
        </w:rPr>
      </w:pPr>
      <w:r>
        <w:rPr>
          <w:rFonts w:ascii="Times New Roman" w:hAnsi="Times New Roman"/>
          <w:sz w:val="28"/>
          <w:szCs w:val="28"/>
        </w:rPr>
        <w:t>Альбом начинающего балалаечника. Вып. 4/Сост. В.Лобов –М. «Советский композитор», 1983.</w:t>
      </w:r>
    </w:p>
    <w:p w:rsidR="0094219D" w:rsidRPr="007E4BCB" w:rsidRDefault="0094219D" w:rsidP="006D3A53">
      <w:pPr>
        <w:numPr>
          <w:ilvl w:val="0"/>
          <w:numId w:val="165"/>
        </w:numPr>
        <w:shd w:val="clear" w:color="auto" w:fill="FFFFFF"/>
        <w:spacing w:after="120" w:line="20" w:lineRule="atLeast"/>
        <w:jc w:val="both"/>
        <w:rPr>
          <w:rFonts w:ascii="Times New Roman" w:hAnsi="Times New Roman"/>
          <w:spacing w:val="-29"/>
          <w:sz w:val="28"/>
          <w:szCs w:val="28"/>
        </w:rPr>
      </w:pPr>
      <w:r>
        <w:rPr>
          <w:rFonts w:ascii="Times New Roman" w:hAnsi="Times New Roman"/>
          <w:sz w:val="28"/>
          <w:szCs w:val="28"/>
        </w:rPr>
        <w:t>Альбом начинающего балалаечника. Вып. 4/Сост.В.Лобов, Шелмаков И. –М. «Советский композитор», 1979.</w:t>
      </w:r>
    </w:p>
    <w:p w:rsidR="0094219D" w:rsidRPr="00686F0D" w:rsidRDefault="0094219D" w:rsidP="006D3A53">
      <w:pPr>
        <w:numPr>
          <w:ilvl w:val="0"/>
          <w:numId w:val="165"/>
        </w:numPr>
        <w:shd w:val="clear" w:color="auto" w:fill="FFFFFF"/>
        <w:spacing w:after="120" w:line="20" w:lineRule="atLeast"/>
        <w:jc w:val="both"/>
        <w:rPr>
          <w:rFonts w:ascii="Times New Roman" w:hAnsi="Times New Roman"/>
          <w:spacing w:val="-29"/>
          <w:sz w:val="28"/>
          <w:szCs w:val="28"/>
        </w:rPr>
      </w:pPr>
      <w:r>
        <w:rPr>
          <w:rFonts w:ascii="Times New Roman" w:hAnsi="Times New Roman"/>
          <w:sz w:val="28"/>
          <w:szCs w:val="28"/>
        </w:rPr>
        <w:t>Альбом начинающего балалаечника. Вып. 4/Сост.В.Лобов,</w:t>
      </w:r>
      <w:r w:rsidRPr="007E4BCB">
        <w:rPr>
          <w:rFonts w:ascii="Times New Roman" w:hAnsi="Times New Roman"/>
          <w:sz w:val="28"/>
          <w:szCs w:val="28"/>
        </w:rPr>
        <w:t xml:space="preserve"> </w:t>
      </w:r>
      <w:r>
        <w:rPr>
          <w:rFonts w:ascii="Times New Roman" w:hAnsi="Times New Roman"/>
          <w:sz w:val="28"/>
          <w:szCs w:val="28"/>
        </w:rPr>
        <w:t>Шелмаков И. –М. «Советский композитор», 1983.</w:t>
      </w:r>
    </w:p>
    <w:p w:rsidR="0094219D" w:rsidRPr="00686F0D" w:rsidRDefault="0094219D" w:rsidP="006D3A53">
      <w:pPr>
        <w:numPr>
          <w:ilvl w:val="0"/>
          <w:numId w:val="165"/>
        </w:numPr>
        <w:shd w:val="clear" w:color="auto" w:fill="FFFFFF"/>
        <w:spacing w:after="120" w:line="20" w:lineRule="atLeast"/>
        <w:jc w:val="both"/>
        <w:rPr>
          <w:rFonts w:ascii="Times New Roman" w:hAnsi="Times New Roman"/>
          <w:spacing w:val="-29"/>
          <w:sz w:val="28"/>
          <w:szCs w:val="28"/>
        </w:rPr>
      </w:pPr>
      <w:r>
        <w:rPr>
          <w:rFonts w:ascii="Times New Roman" w:hAnsi="Times New Roman"/>
          <w:sz w:val="28"/>
          <w:szCs w:val="28"/>
        </w:rPr>
        <w:t>Альбом начинающего балалаечника. Вып. 4/Сост.В.Лобов,</w:t>
      </w:r>
      <w:r w:rsidRPr="007E4BCB">
        <w:rPr>
          <w:rFonts w:ascii="Times New Roman" w:hAnsi="Times New Roman"/>
          <w:sz w:val="28"/>
          <w:szCs w:val="28"/>
        </w:rPr>
        <w:t xml:space="preserve"> </w:t>
      </w:r>
      <w:r>
        <w:rPr>
          <w:rFonts w:ascii="Times New Roman" w:hAnsi="Times New Roman"/>
          <w:sz w:val="28"/>
          <w:szCs w:val="28"/>
        </w:rPr>
        <w:t>Шелмаков И. –М. «Советский композитор», 1985.</w:t>
      </w:r>
    </w:p>
    <w:p w:rsidR="0094219D" w:rsidRPr="00686F0D" w:rsidRDefault="0094219D" w:rsidP="006D3A53">
      <w:pPr>
        <w:numPr>
          <w:ilvl w:val="0"/>
          <w:numId w:val="165"/>
        </w:numPr>
        <w:shd w:val="clear" w:color="auto" w:fill="FFFFFF"/>
        <w:spacing w:after="120" w:line="20" w:lineRule="atLeast"/>
        <w:jc w:val="both"/>
        <w:rPr>
          <w:rFonts w:ascii="Times New Roman" w:hAnsi="Times New Roman"/>
          <w:spacing w:val="-29"/>
          <w:sz w:val="28"/>
          <w:szCs w:val="28"/>
        </w:rPr>
      </w:pPr>
      <w:r>
        <w:rPr>
          <w:rFonts w:ascii="Times New Roman" w:hAnsi="Times New Roman"/>
          <w:sz w:val="28"/>
          <w:szCs w:val="28"/>
        </w:rPr>
        <w:lastRenderedPageBreak/>
        <w:t>Альбом начинающего балалаечника. Вып.4/Сост.В.Лобов.</w:t>
      </w:r>
      <w:r w:rsidRPr="007E4BCB">
        <w:rPr>
          <w:rFonts w:ascii="Times New Roman" w:hAnsi="Times New Roman"/>
          <w:sz w:val="28"/>
          <w:szCs w:val="28"/>
        </w:rPr>
        <w:t xml:space="preserve"> </w:t>
      </w:r>
      <w:r>
        <w:rPr>
          <w:rFonts w:ascii="Times New Roman" w:hAnsi="Times New Roman"/>
          <w:sz w:val="28"/>
          <w:szCs w:val="28"/>
        </w:rPr>
        <w:t>Шелмаков И. –М. «Советский композитор», 1987.</w:t>
      </w:r>
    </w:p>
    <w:p w:rsidR="0094219D" w:rsidRPr="00CE6D7D" w:rsidRDefault="0094219D" w:rsidP="006D3A53">
      <w:pPr>
        <w:numPr>
          <w:ilvl w:val="0"/>
          <w:numId w:val="165"/>
        </w:numPr>
        <w:shd w:val="clear" w:color="auto" w:fill="FFFFFF"/>
        <w:spacing w:before="100" w:beforeAutospacing="1" w:after="100" w:afterAutospacing="1" w:line="240" w:lineRule="auto"/>
        <w:jc w:val="both"/>
        <w:rPr>
          <w:rFonts w:ascii="Times New Roman" w:hAnsi="Times New Roman"/>
          <w:spacing w:val="-29"/>
          <w:sz w:val="28"/>
          <w:szCs w:val="28"/>
        </w:rPr>
      </w:pPr>
      <w:r>
        <w:rPr>
          <w:rFonts w:ascii="Times New Roman" w:hAnsi="Times New Roman"/>
          <w:sz w:val="28"/>
          <w:szCs w:val="28"/>
        </w:rPr>
        <w:t>Альбом начинающего балалечника.Вып.4/Сост.В.Лобов.</w:t>
      </w:r>
      <w:r w:rsidRPr="007E4BCB">
        <w:rPr>
          <w:rFonts w:ascii="Times New Roman" w:hAnsi="Times New Roman"/>
          <w:sz w:val="28"/>
          <w:szCs w:val="28"/>
        </w:rPr>
        <w:t xml:space="preserve"> </w:t>
      </w:r>
      <w:r>
        <w:rPr>
          <w:rFonts w:ascii="Times New Roman" w:hAnsi="Times New Roman"/>
          <w:sz w:val="28"/>
          <w:szCs w:val="28"/>
        </w:rPr>
        <w:t>Шелмаков И. –М. «Советский композитор», 1988.</w:t>
      </w:r>
    </w:p>
    <w:p w:rsidR="0094219D" w:rsidRPr="00CE20B9" w:rsidRDefault="0094219D" w:rsidP="006D3A53">
      <w:pPr>
        <w:numPr>
          <w:ilvl w:val="0"/>
          <w:numId w:val="165"/>
        </w:numPr>
        <w:shd w:val="clear" w:color="auto" w:fill="FFFFFF"/>
        <w:spacing w:before="100" w:beforeAutospacing="1" w:after="100" w:afterAutospacing="1" w:line="240" w:lineRule="auto"/>
        <w:jc w:val="both"/>
        <w:rPr>
          <w:rFonts w:ascii="Times New Roman" w:hAnsi="Times New Roman"/>
          <w:spacing w:val="-29"/>
          <w:sz w:val="28"/>
          <w:szCs w:val="28"/>
        </w:rPr>
      </w:pPr>
      <w:r>
        <w:rPr>
          <w:rFonts w:ascii="Times New Roman" w:hAnsi="Times New Roman"/>
          <w:sz w:val="28"/>
          <w:szCs w:val="28"/>
        </w:rPr>
        <w:t>Андрюшенков Г. «Начальное обучение игре на балалайке» Л. «Музыка», 1983.</w:t>
      </w:r>
    </w:p>
    <w:p w:rsidR="0094219D" w:rsidRPr="00CE20B9" w:rsidRDefault="0094219D" w:rsidP="006D3A53">
      <w:pPr>
        <w:numPr>
          <w:ilvl w:val="0"/>
          <w:numId w:val="165"/>
        </w:numPr>
        <w:shd w:val="clear" w:color="auto" w:fill="FFFFFF"/>
        <w:spacing w:before="100" w:beforeAutospacing="1" w:after="100" w:afterAutospacing="1" w:line="360" w:lineRule="auto"/>
        <w:jc w:val="both"/>
        <w:rPr>
          <w:rFonts w:ascii="Times New Roman" w:hAnsi="Times New Roman"/>
          <w:spacing w:val="-29"/>
          <w:sz w:val="28"/>
          <w:szCs w:val="28"/>
        </w:rPr>
      </w:pPr>
      <w:r>
        <w:rPr>
          <w:rFonts w:ascii="Times New Roman" w:hAnsi="Times New Roman"/>
          <w:sz w:val="28"/>
          <w:szCs w:val="28"/>
        </w:rPr>
        <w:t>Ансамбли русских народных инструментов/Сост. А.Шалов, А.Ильин Л.,1964.</w:t>
      </w:r>
    </w:p>
    <w:p w:rsidR="0094219D" w:rsidRPr="00686F0D" w:rsidRDefault="0094219D" w:rsidP="006D3A53">
      <w:pPr>
        <w:numPr>
          <w:ilvl w:val="0"/>
          <w:numId w:val="165"/>
        </w:numPr>
        <w:shd w:val="clear" w:color="auto" w:fill="FFFFFF"/>
        <w:spacing w:before="100" w:beforeAutospacing="1" w:after="100" w:afterAutospacing="1" w:line="360" w:lineRule="auto"/>
        <w:jc w:val="both"/>
        <w:rPr>
          <w:rFonts w:ascii="Times New Roman" w:hAnsi="Times New Roman"/>
          <w:spacing w:val="-29"/>
          <w:sz w:val="28"/>
          <w:szCs w:val="28"/>
        </w:rPr>
      </w:pPr>
      <w:r>
        <w:rPr>
          <w:rFonts w:ascii="Times New Roman" w:hAnsi="Times New Roman"/>
          <w:sz w:val="28"/>
          <w:szCs w:val="28"/>
        </w:rPr>
        <w:t>Балалайка. 1 класс ДМШ/Сост. П.Манич, Киев,1980.</w:t>
      </w:r>
    </w:p>
    <w:p w:rsidR="0094219D" w:rsidRPr="00686F0D" w:rsidRDefault="0094219D" w:rsidP="006D3A53">
      <w:pPr>
        <w:numPr>
          <w:ilvl w:val="0"/>
          <w:numId w:val="165"/>
        </w:numPr>
        <w:shd w:val="clear" w:color="auto" w:fill="FFFFFF"/>
        <w:spacing w:before="100" w:beforeAutospacing="1" w:after="100" w:afterAutospacing="1" w:line="360" w:lineRule="auto"/>
        <w:jc w:val="both"/>
        <w:rPr>
          <w:rFonts w:ascii="Times New Roman" w:hAnsi="Times New Roman"/>
          <w:spacing w:val="-29"/>
          <w:sz w:val="28"/>
          <w:szCs w:val="28"/>
        </w:rPr>
      </w:pPr>
      <w:r>
        <w:rPr>
          <w:rFonts w:ascii="Times New Roman" w:hAnsi="Times New Roman"/>
          <w:spacing w:val="-29"/>
          <w:sz w:val="28"/>
          <w:szCs w:val="28"/>
        </w:rPr>
        <w:t xml:space="preserve"> </w:t>
      </w:r>
      <w:r>
        <w:rPr>
          <w:rFonts w:ascii="Times New Roman" w:hAnsi="Times New Roman"/>
          <w:sz w:val="28"/>
          <w:szCs w:val="28"/>
        </w:rPr>
        <w:t>Балалайка. 2 класс ДМШ/Сост. П.Манич, Киев,1981.</w:t>
      </w:r>
    </w:p>
    <w:p w:rsidR="0094219D" w:rsidRPr="00686F0D" w:rsidRDefault="0094219D" w:rsidP="006D3A53">
      <w:pPr>
        <w:numPr>
          <w:ilvl w:val="0"/>
          <w:numId w:val="165"/>
        </w:numPr>
        <w:shd w:val="clear" w:color="auto" w:fill="FFFFFF"/>
        <w:spacing w:before="100" w:beforeAutospacing="1" w:after="100" w:afterAutospacing="1" w:line="360" w:lineRule="auto"/>
        <w:jc w:val="both"/>
        <w:rPr>
          <w:rFonts w:ascii="Times New Roman" w:hAnsi="Times New Roman"/>
          <w:spacing w:val="-29"/>
          <w:sz w:val="28"/>
          <w:szCs w:val="28"/>
        </w:rPr>
      </w:pPr>
      <w:r>
        <w:rPr>
          <w:rFonts w:ascii="Times New Roman" w:hAnsi="Times New Roman"/>
          <w:sz w:val="28"/>
          <w:szCs w:val="28"/>
        </w:rPr>
        <w:t>Балалайка. 3 класс ДМШ/Сост. П.Манич, Киев,1982.</w:t>
      </w:r>
    </w:p>
    <w:p w:rsidR="0094219D" w:rsidRPr="00686F0D" w:rsidRDefault="0094219D" w:rsidP="006D3A53">
      <w:pPr>
        <w:numPr>
          <w:ilvl w:val="0"/>
          <w:numId w:val="165"/>
        </w:numPr>
        <w:shd w:val="clear" w:color="auto" w:fill="FFFFFF"/>
        <w:spacing w:before="100" w:beforeAutospacing="1" w:after="100" w:afterAutospacing="1" w:line="360" w:lineRule="auto"/>
        <w:jc w:val="both"/>
        <w:rPr>
          <w:rFonts w:ascii="Times New Roman" w:hAnsi="Times New Roman"/>
          <w:spacing w:val="-29"/>
          <w:sz w:val="28"/>
          <w:szCs w:val="28"/>
        </w:rPr>
      </w:pPr>
      <w:r>
        <w:rPr>
          <w:rFonts w:ascii="Times New Roman" w:hAnsi="Times New Roman"/>
          <w:sz w:val="28"/>
          <w:szCs w:val="28"/>
        </w:rPr>
        <w:t>Балалайка. 4 класс ДМШ/Сост. П.Манич, Киев,1983.</w:t>
      </w:r>
    </w:p>
    <w:p w:rsidR="0094219D" w:rsidRPr="00973C4B" w:rsidRDefault="0094219D" w:rsidP="006D3A53">
      <w:pPr>
        <w:numPr>
          <w:ilvl w:val="0"/>
          <w:numId w:val="165"/>
        </w:numPr>
        <w:shd w:val="clear" w:color="auto" w:fill="FFFFFF"/>
        <w:spacing w:before="100" w:beforeAutospacing="1" w:after="100" w:afterAutospacing="1" w:line="360" w:lineRule="auto"/>
        <w:jc w:val="both"/>
        <w:rPr>
          <w:rFonts w:ascii="Times New Roman" w:hAnsi="Times New Roman"/>
          <w:spacing w:val="-29"/>
          <w:sz w:val="28"/>
          <w:szCs w:val="28"/>
        </w:rPr>
      </w:pPr>
      <w:r>
        <w:rPr>
          <w:rFonts w:ascii="Times New Roman" w:hAnsi="Times New Roman"/>
          <w:sz w:val="28"/>
          <w:szCs w:val="28"/>
        </w:rPr>
        <w:t>Балалайка. 5 класс ДМШ/Сост. П.Манич, Киев,1985.</w:t>
      </w:r>
    </w:p>
    <w:p w:rsidR="0094219D" w:rsidRPr="00973C4B"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9"/>
          <w:sz w:val="28"/>
          <w:szCs w:val="28"/>
        </w:rPr>
      </w:pPr>
      <w:r w:rsidRPr="00686F0D">
        <w:rPr>
          <w:rFonts w:ascii="Times New Roman" w:hAnsi="Times New Roman"/>
          <w:sz w:val="28"/>
          <w:szCs w:val="28"/>
        </w:rPr>
        <w:t>Балалаечник</w:t>
      </w:r>
      <w:r>
        <w:rPr>
          <w:rFonts w:ascii="Times New Roman" w:hAnsi="Times New Roman"/>
          <w:sz w:val="28"/>
          <w:szCs w:val="28"/>
        </w:rPr>
        <w:t>у - любителю   Вып. 1. -М.. «Советский композитор» 1976</w:t>
      </w:r>
      <w:r w:rsidRPr="00686F0D">
        <w:rPr>
          <w:rFonts w:ascii="Times New Roman" w:hAnsi="Times New Roman"/>
          <w:sz w:val="28"/>
          <w:szCs w:val="28"/>
        </w:rPr>
        <w:t>.</w:t>
      </w:r>
    </w:p>
    <w:p w:rsidR="0094219D" w:rsidRPr="00686F0D"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9"/>
          <w:sz w:val="28"/>
          <w:szCs w:val="28"/>
        </w:rPr>
      </w:pPr>
      <w:r w:rsidRPr="00686F0D">
        <w:rPr>
          <w:rFonts w:ascii="Times New Roman" w:hAnsi="Times New Roman"/>
          <w:sz w:val="28"/>
          <w:szCs w:val="28"/>
        </w:rPr>
        <w:t xml:space="preserve">Балалаечнику - любителю   Вып. 2. -М.. </w:t>
      </w:r>
      <w:r>
        <w:rPr>
          <w:rFonts w:ascii="Times New Roman" w:hAnsi="Times New Roman"/>
          <w:sz w:val="28"/>
          <w:szCs w:val="28"/>
        </w:rPr>
        <w:t xml:space="preserve">«Советский композитор» </w:t>
      </w:r>
      <w:r w:rsidRPr="00686F0D">
        <w:rPr>
          <w:rFonts w:ascii="Times New Roman" w:hAnsi="Times New Roman"/>
          <w:sz w:val="28"/>
          <w:szCs w:val="28"/>
        </w:rPr>
        <w:t>1979.</w:t>
      </w:r>
    </w:p>
    <w:p w:rsidR="0094219D" w:rsidRPr="00686F0D" w:rsidRDefault="0094219D" w:rsidP="006D3A53">
      <w:pPr>
        <w:widowControl w:val="0"/>
        <w:numPr>
          <w:ilvl w:val="0"/>
          <w:numId w:val="165"/>
        </w:numPr>
        <w:shd w:val="clear" w:color="auto" w:fill="FFFFFF"/>
        <w:tabs>
          <w:tab w:val="left" w:pos="382"/>
          <w:tab w:val="left" w:leader="hyphen" w:pos="3434"/>
        </w:tabs>
        <w:autoSpaceDE w:val="0"/>
        <w:autoSpaceDN w:val="0"/>
        <w:adjustRightInd w:val="0"/>
        <w:spacing w:after="0" w:line="360" w:lineRule="auto"/>
        <w:ind w:left="714" w:hanging="357"/>
        <w:jc w:val="both"/>
        <w:rPr>
          <w:rFonts w:ascii="Times New Roman" w:hAnsi="Times New Roman"/>
          <w:spacing w:val="-16"/>
          <w:sz w:val="28"/>
          <w:szCs w:val="28"/>
        </w:rPr>
      </w:pPr>
      <w:r w:rsidRPr="00686F0D">
        <w:rPr>
          <w:rFonts w:ascii="Times New Roman" w:hAnsi="Times New Roman"/>
          <w:sz w:val="28"/>
          <w:szCs w:val="28"/>
        </w:rPr>
        <w:t xml:space="preserve">Балалаечнику - любителю   </w:t>
      </w:r>
      <w:r>
        <w:rPr>
          <w:rFonts w:ascii="Times New Roman" w:hAnsi="Times New Roman"/>
          <w:sz w:val="28"/>
          <w:szCs w:val="28"/>
        </w:rPr>
        <w:t>Вып. 3</w:t>
      </w:r>
      <w:r w:rsidRPr="00686F0D">
        <w:rPr>
          <w:rFonts w:ascii="Times New Roman" w:hAnsi="Times New Roman"/>
          <w:sz w:val="28"/>
          <w:szCs w:val="28"/>
        </w:rPr>
        <w:t xml:space="preserve">.-М., </w:t>
      </w:r>
      <w:r>
        <w:rPr>
          <w:rFonts w:ascii="Times New Roman" w:hAnsi="Times New Roman"/>
          <w:sz w:val="28"/>
          <w:szCs w:val="28"/>
        </w:rPr>
        <w:t>«Советский композитор» 1980</w:t>
      </w:r>
      <w:r w:rsidRPr="00686F0D">
        <w:rPr>
          <w:rFonts w:ascii="Times New Roman" w:hAnsi="Times New Roman"/>
          <w:sz w:val="28"/>
          <w:szCs w:val="28"/>
        </w:rPr>
        <w:t>.</w:t>
      </w:r>
    </w:p>
    <w:p w:rsidR="0094219D" w:rsidRPr="00973C4B"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9"/>
          <w:sz w:val="28"/>
          <w:szCs w:val="28"/>
        </w:rPr>
      </w:pPr>
      <w:r w:rsidRPr="00686F0D">
        <w:rPr>
          <w:rFonts w:ascii="Times New Roman" w:hAnsi="Times New Roman"/>
          <w:sz w:val="28"/>
          <w:szCs w:val="28"/>
        </w:rPr>
        <w:t>Балалаечник</w:t>
      </w:r>
      <w:r>
        <w:rPr>
          <w:rFonts w:ascii="Times New Roman" w:hAnsi="Times New Roman"/>
          <w:sz w:val="28"/>
          <w:szCs w:val="28"/>
        </w:rPr>
        <w:t>у - любителю   Вып. 4. -М.. «Советский композитор» 1981</w:t>
      </w:r>
      <w:r w:rsidRPr="00686F0D">
        <w:rPr>
          <w:rFonts w:ascii="Times New Roman" w:hAnsi="Times New Roman"/>
          <w:sz w:val="28"/>
          <w:szCs w:val="28"/>
        </w:rPr>
        <w:t>.</w:t>
      </w:r>
    </w:p>
    <w:p w:rsidR="0094219D" w:rsidRPr="00973C4B"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9"/>
          <w:sz w:val="28"/>
          <w:szCs w:val="28"/>
        </w:rPr>
      </w:pPr>
      <w:r w:rsidRPr="00686F0D">
        <w:rPr>
          <w:rFonts w:ascii="Times New Roman" w:hAnsi="Times New Roman"/>
          <w:sz w:val="28"/>
          <w:szCs w:val="28"/>
        </w:rPr>
        <w:t>Балалаечник</w:t>
      </w:r>
      <w:r>
        <w:rPr>
          <w:rFonts w:ascii="Times New Roman" w:hAnsi="Times New Roman"/>
          <w:sz w:val="28"/>
          <w:szCs w:val="28"/>
        </w:rPr>
        <w:t>у - любителю   Вып. 5. -М.. «Советский композитор» 1983</w:t>
      </w:r>
      <w:r w:rsidRPr="00686F0D">
        <w:rPr>
          <w:rFonts w:ascii="Times New Roman" w:hAnsi="Times New Roman"/>
          <w:sz w:val="28"/>
          <w:szCs w:val="28"/>
        </w:rPr>
        <w:t>.</w:t>
      </w:r>
    </w:p>
    <w:p w:rsidR="0094219D" w:rsidRPr="00973C4B"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9"/>
          <w:sz w:val="28"/>
          <w:szCs w:val="28"/>
        </w:rPr>
      </w:pPr>
      <w:r w:rsidRPr="00686F0D">
        <w:rPr>
          <w:rFonts w:ascii="Times New Roman" w:hAnsi="Times New Roman"/>
          <w:sz w:val="28"/>
          <w:szCs w:val="28"/>
        </w:rPr>
        <w:t>Балалаечник</w:t>
      </w:r>
      <w:r>
        <w:rPr>
          <w:rFonts w:ascii="Times New Roman" w:hAnsi="Times New Roman"/>
          <w:sz w:val="28"/>
          <w:szCs w:val="28"/>
        </w:rPr>
        <w:t>у - любителю   Вып. 6. -М.. «Советский композитор» 1984</w:t>
      </w:r>
      <w:r w:rsidRPr="00686F0D">
        <w:rPr>
          <w:rFonts w:ascii="Times New Roman" w:hAnsi="Times New Roman"/>
          <w:sz w:val="28"/>
          <w:szCs w:val="28"/>
        </w:rPr>
        <w:t>.</w:t>
      </w:r>
    </w:p>
    <w:p w:rsidR="0094219D" w:rsidRPr="00973C4B"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9"/>
          <w:sz w:val="28"/>
          <w:szCs w:val="28"/>
        </w:rPr>
      </w:pPr>
      <w:r w:rsidRPr="00686F0D">
        <w:rPr>
          <w:rFonts w:ascii="Times New Roman" w:hAnsi="Times New Roman"/>
          <w:sz w:val="28"/>
          <w:szCs w:val="28"/>
        </w:rPr>
        <w:t>Балалаечник</w:t>
      </w:r>
      <w:r>
        <w:rPr>
          <w:rFonts w:ascii="Times New Roman" w:hAnsi="Times New Roman"/>
          <w:sz w:val="28"/>
          <w:szCs w:val="28"/>
        </w:rPr>
        <w:t>у - любителю   Вып. 7. -М.. «Советский композитор» 1985</w:t>
      </w:r>
      <w:r w:rsidRPr="00686F0D">
        <w:rPr>
          <w:rFonts w:ascii="Times New Roman" w:hAnsi="Times New Roman"/>
          <w:sz w:val="28"/>
          <w:szCs w:val="28"/>
        </w:rPr>
        <w:t>.</w:t>
      </w:r>
    </w:p>
    <w:p w:rsidR="0094219D" w:rsidRPr="00973C4B"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9"/>
          <w:sz w:val="28"/>
          <w:szCs w:val="28"/>
        </w:rPr>
      </w:pPr>
      <w:r w:rsidRPr="00686F0D">
        <w:rPr>
          <w:rFonts w:ascii="Times New Roman" w:hAnsi="Times New Roman"/>
          <w:sz w:val="28"/>
          <w:szCs w:val="28"/>
        </w:rPr>
        <w:t>Балалаечник</w:t>
      </w:r>
      <w:r>
        <w:rPr>
          <w:rFonts w:ascii="Times New Roman" w:hAnsi="Times New Roman"/>
          <w:sz w:val="28"/>
          <w:szCs w:val="28"/>
        </w:rPr>
        <w:t>у - любителю   Вып. 8. -М.. «Советский композитор» 1986</w:t>
      </w:r>
      <w:r w:rsidRPr="00686F0D">
        <w:rPr>
          <w:rFonts w:ascii="Times New Roman" w:hAnsi="Times New Roman"/>
          <w:sz w:val="28"/>
          <w:szCs w:val="28"/>
        </w:rPr>
        <w:t>.</w:t>
      </w:r>
    </w:p>
    <w:p w:rsidR="0094219D" w:rsidRPr="00973C4B"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9"/>
          <w:sz w:val="28"/>
          <w:szCs w:val="28"/>
        </w:rPr>
      </w:pPr>
      <w:r w:rsidRPr="00686F0D">
        <w:rPr>
          <w:rFonts w:ascii="Times New Roman" w:hAnsi="Times New Roman"/>
          <w:sz w:val="28"/>
          <w:szCs w:val="28"/>
        </w:rPr>
        <w:t>Балалаечник</w:t>
      </w:r>
      <w:r>
        <w:rPr>
          <w:rFonts w:ascii="Times New Roman" w:hAnsi="Times New Roman"/>
          <w:sz w:val="28"/>
          <w:szCs w:val="28"/>
        </w:rPr>
        <w:t>у - любителю   Вып. 9. -М.. «Советский композитор» 1987</w:t>
      </w:r>
      <w:r w:rsidRPr="00686F0D">
        <w:rPr>
          <w:rFonts w:ascii="Times New Roman" w:hAnsi="Times New Roman"/>
          <w:sz w:val="28"/>
          <w:szCs w:val="28"/>
        </w:rPr>
        <w:t>.</w:t>
      </w:r>
    </w:p>
    <w:p w:rsidR="0094219D" w:rsidRPr="00973C4B"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9"/>
          <w:sz w:val="28"/>
          <w:szCs w:val="28"/>
        </w:rPr>
      </w:pPr>
      <w:r w:rsidRPr="00686F0D">
        <w:rPr>
          <w:rFonts w:ascii="Times New Roman" w:hAnsi="Times New Roman"/>
          <w:sz w:val="28"/>
          <w:szCs w:val="28"/>
        </w:rPr>
        <w:lastRenderedPageBreak/>
        <w:t>Балалаечник</w:t>
      </w:r>
      <w:r>
        <w:rPr>
          <w:rFonts w:ascii="Times New Roman" w:hAnsi="Times New Roman"/>
          <w:sz w:val="28"/>
          <w:szCs w:val="28"/>
        </w:rPr>
        <w:t>у - любителю  Вып. 10. -М.. «Советский композитор» 1988</w:t>
      </w:r>
      <w:r w:rsidRPr="00686F0D">
        <w:rPr>
          <w:rFonts w:ascii="Times New Roman" w:hAnsi="Times New Roman"/>
          <w:sz w:val="28"/>
          <w:szCs w:val="28"/>
        </w:rPr>
        <w:t>.</w:t>
      </w:r>
    </w:p>
    <w:p w:rsidR="0094219D" w:rsidRPr="00973C4B"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9"/>
          <w:sz w:val="28"/>
          <w:szCs w:val="28"/>
        </w:rPr>
      </w:pPr>
      <w:r w:rsidRPr="00686F0D">
        <w:rPr>
          <w:rFonts w:ascii="Times New Roman" w:hAnsi="Times New Roman"/>
          <w:sz w:val="28"/>
          <w:szCs w:val="28"/>
        </w:rPr>
        <w:t>Балалаечник</w:t>
      </w:r>
      <w:r>
        <w:rPr>
          <w:rFonts w:ascii="Times New Roman" w:hAnsi="Times New Roman"/>
          <w:sz w:val="28"/>
          <w:szCs w:val="28"/>
        </w:rPr>
        <w:t>у - любителю  Вып. 11. -М.. «Советский композитор» 1989</w:t>
      </w:r>
      <w:r w:rsidRPr="00686F0D">
        <w:rPr>
          <w:rFonts w:ascii="Times New Roman" w:hAnsi="Times New Roman"/>
          <w:sz w:val="28"/>
          <w:szCs w:val="28"/>
        </w:rPr>
        <w:t>.</w:t>
      </w:r>
    </w:p>
    <w:p w:rsidR="0094219D" w:rsidRPr="00B94030"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9"/>
          <w:sz w:val="28"/>
          <w:szCs w:val="28"/>
        </w:rPr>
      </w:pPr>
      <w:r w:rsidRPr="00686F0D">
        <w:rPr>
          <w:rFonts w:ascii="Times New Roman" w:hAnsi="Times New Roman"/>
          <w:sz w:val="28"/>
          <w:szCs w:val="28"/>
        </w:rPr>
        <w:t>Балалаечник</w:t>
      </w:r>
      <w:r>
        <w:rPr>
          <w:rFonts w:ascii="Times New Roman" w:hAnsi="Times New Roman"/>
          <w:sz w:val="28"/>
          <w:szCs w:val="28"/>
        </w:rPr>
        <w:t>у - любителю   Вып. 2. -М.. «Советский композитор» 1989</w:t>
      </w:r>
      <w:r w:rsidRPr="00686F0D">
        <w:rPr>
          <w:rFonts w:ascii="Times New Roman" w:hAnsi="Times New Roman"/>
          <w:sz w:val="28"/>
          <w:szCs w:val="28"/>
        </w:rPr>
        <w:t>.</w:t>
      </w:r>
    </w:p>
    <w:p w:rsidR="0094219D" w:rsidRPr="00686F0D" w:rsidRDefault="0094219D" w:rsidP="006D3A53">
      <w:pPr>
        <w:widowControl w:val="0"/>
        <w:numPr>
          <w:ilvl w:val="0"/>
          <w:numId w:val="165"/>
        </w:numPr>
        <w:shd w:val="clear" w:color="auto" w:fill="FFFFFF"/>
        <w:tabs>
          <w:tab w:val="left" w:pos="382"/>
        </w:tabs>
        <w:autoSpaceDE w:val="0"/>
        <w:autoSpaceDN w:val="0"/>
        <w:adjustRightInd w:val="0"/>
        <w:spacing w:before="7" w:after="0" w:line="360" w:lineRule="auto"/>
        <w:ind w:left="714" w:hanging="357"/>
        <w:jc w:val="both"/>
        <w:rPr>
          <w:rFonts w:ascii="Times New Roman" w:hAnsi="Times New Roman"/>
          <w:spacing w:val="-18"/>
          <w:sz w:val="28"/>
          <w:szCs w:val="28"/>
        </w:rPr>
      </w:pPr>
      <w:r w:rsidRPr="00686F0D">
        <w:rPr>
          <w:rFonts w:ascii="Times New Roman" w:hAnsi="Times New Roman"/>
          <w:sz w:val="28"/>
          <w:szCs w:val="28"/>
        </w:rPr>
        <w:t>Блинов Ю. Пьесы для балалайки и фортепиано. - М., 1981.</w:t>
      </w:r>
    </w:p>
    <w:p w:rsidR="0094219D" w:rsidRPr="00686F0D"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8"/>
          <w:sz w:val="28"/>
          <w:szCs w:val="28"/>
        </w:rPr>
      </w:pPr>
      <w:r w:rsidRPr="00686F0D">
        <w:rPr>
          <w:rFonts w:ascii="Times New Roman" w:hAnsi="Times New Roman"/>
          <w:sz w:val="28"/>
          <w:szCs w:val="28"/>
        </w:rPr>
        <w:t>Букварь балалаечника. 1-2 классы ДМШ / Сост. А.Зверев. -Л., 1988.</w:t>
      </w:r>
    </w:p>
    <w:p w:rsidR="0094219D" w:rsidRPr="00686F0D"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8"/>
          <w:sz w:val="28"/>
          <w:szCs w:val="28"/>
        </w:rPr>
      </w:pPr>
      <w:r w:rsidRPr="00686F0D">
        <w:rPr>
          <w:rFonts w:ascii="Times New Roman" w:hAnsi="Times New Roman"/>
          <w:sz w:val="28"/>
          <w:szCs w:val="28"/>
        </w:rPr>
        <w:t>Быков Е. « Детская тетрадь ». - Чел.,2007.</w:t>
      </w:r>
    </w:p>
    <w:p w:rsidR="0094219D" w:rsidRPr="00686F0D"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8"/>
          <w:sz w:val="28"/>
          <w:szCs w:val="28"/>
        </w:rPr>
      </w:pPr>
      <w:r w:rsidRPr="00686F0D">
        <w:rPr>
          <w:rFonts w:ascii="Times New Roman" w:hAnsi="Times New Roman"/>
          <w:sz w:val="28"/>
          <w:szCs w:val="28"/>
        </w:rPr>
        <w:t>Быков Е. « Лесные жители ». Детская сюита. - Чел.,2002.</w:t>
      </w:r>
    </w:p>
    <w:p w:rsidR="0094219D" w:rsidRPr="00686F0D"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right="1037" w:hanging="357"/>
        <w:jc w:val="both"/>
        <w:rPr>
          <w:rFonts w:ascii="Times New Roman" w:hAnsi="Times New Roman"/>
          <w:spacing w:val="-19"/>
          <w:sz w:val="28"/>
          <w:szCs w:val="28"/>
        </w:rPr>
      </w:pPr>
      <w:r w:rsidRPr="00686F0D">
        <w:rPr>
          <w:rFonts w:ascii="Times New Roman" w:hAnsi="Times New Roman"/>
          <w:sz w:val="28"/>
          <w:szCs w:val="28"/>
        </w:rPr>
        <w:t>Вязьмин Н. Избранные пьесы и обработки для балалайки и фортепиано. - М., 1981.</w:t>
      </w:r>
    </w:p>
    <w:p w:rsidR="0094219D" w:rsidRPr="00686F0D" w:rsidRDefault="0094219D" w:rsidP="006D3A53">
      <w:pPr>
        <w:widowControl w:val="0"/>
        <w:numPr>
          <w:ilvl w:val="0"/>
          <w:numId w:val="165"/>
        </w:numPr>
        <w:shd w:val="clear" w:color="auto" w:fill="FFFFFF"/>
        <w:tabs>
          <w:tab w:val="left" w:pos="382"/>
        </w:tabs>
        <w:autoSpaceDE w:val="0"/>
        <w:autoSpaceDN w:val="0"/>
        <w:adjustRightInd w:val="0"/>
        <w:spacing w:after="0" w:line="360" w:lineRule="auto"/>
        <w:ind w:left="714" w:hanging="357"/>
        <w:jc w:val="both"/>
        <w:rPr>
          <w:rFonts w:ascii="Times New Roman" w:hAnsi="Times New Roman"/>
          <w:spacing w:val="-19"/>
          <w:sz w:val="28"/>
          <w:szCs w:val="28"/>
        </w:rPr>
      </w:pPr>
      <w:r w:rsidRPr="00686F0D">
        <w:rPr>
          <w:rFonts w:ascii="Times New Roman" w:hAnsi="Times New Roman"/>
          <w:sz w:val="28"/>
          <w:szCs w:val="28"/>
        </w:rPr>
        <w:t>Дорожкин А.   Самоучитель игры на балалайке.- М., 1985.</w:t>
      </w:r>
    </w:p>
    <w:p w:rsidR="0094219D" w:rsidRPr="00686F0D" w:rsidRDefault="0094219D" w:rsidP="006D3A53">
      <w:pPr>
        <w:widowControl w:val="0"/>
        <w:numPr>
          <w:ilvl w:val="0"/>
          <w:numId w:val="165"/>
        </w:numPr>
        <w:shd w:val="clear" w:color="auto" w:fill="FFFFFF"/>
        <w:tabs>
          <w:tab w:val="left" w:pos="425"/>
        </w:tabs>
        <w:autoSpaceDE w:val="0"/>
        <w:autoSpaceDN w:val="0"/>
        <w:adjustRightInd w:val="0"/>
        <w:spacing w:after="0" w:line="360" w:lineRule="auto"/>
        <w:ind w:left="714" w:hanging="357"/>
        <w:jc w:val="both"/>
        <w:rPr>
          <w:rFonts w:ascii="Times New Roman" w:hAnsi="Times New Roman"/>
          <w:spacing w:val="-18"/>
          <w:sz w:val="28"/>
          <w:szCs w:val="28"/>
        </w:rPr>
      </w:pPr>
      <w:r w:rsidRPr="00686F0D">
        <w:rPr>
          <w:rFonts w:ascii="Times New Roman" w:hAnsi="Times New Roman"/>
          <w:sz w:val="28"/>
          <w:szCs w:val="28"/>
        </w:rPr>
        <w:t>Зверев А. Детский альбом. - М., 1980.</w:t>
      </w:r>
    </w:p>
    <w:p w:rsidR="0094219D" w:rsidRPr="00686F0D" w:rsidRDefault="0094219D" w:rsidP="006D3A53">
      <w:pPr>
        <w:widowControl w:val="0"/>
        <w:numPr>
          <w:ilvl w:val="0"/>
          <w:numId w:val="165"/>
        </w:numPr>
        <w:shd w:val="clear" w:color="auto" w:fill="FFFFFF"/>
        <w:tabs>
          <w:tab w:val="left" w:pos="425"/>
        </w:tabs>
        <w:autoSpaceDE w:val="0"/>
        <w:autoSpaceDN w:val="0"/>
        <w:adjustRightInd w:val="0"/>
        <w:spacing w:after="0" w:line="360" w:lineRule="auto"/>
        <w:ind w:left="714" w:hanging="357"/>
        <w:jc w:val="both"/>
        <w:rPr>
          <w:rFonts w:ascii="Times New Roman" w:hAnsi="Times New Roman"/>
          <w:spacing w:val="-18"/>
          <w:sz w:val="28"/>
          <w:szCs w:val="28"/>
        </w:rPr>
      </w:pPr>
      <w:r w:rsidRPr="00686F0D">
        <w:rPr>
          <w:rFonts w:ascii="Times New Roman" w:hAnsi="Times New Roman"/>
          <w:sz w:val="28"/>
          <w:szCs w:val="28"/>
        </w:rPr>
        <w:t>Илюхин А. Самоучитель игры на балалайке.- М., 1985.</w:t>
      </w:r>
    </w:p>
    <w:p w:rsidR="0094219D" w:rsidRPr="00686F0D" w:rsidRDefault="0094219D" w:rsidP="006D3A53">
      <w:pPr>
        <w:widowControl w:val="0"/>
        <w:numPr>
          <w:ilvl w:val="0"/>
          <w:numId w:val="165"/>
        </w:numPr>
        <w:shd w:val="clear" w:color="auto" w:fill="FFFFFF"/>
        <w:tabs>
          <w:tab w:val="left" w:pos="425"/>
        </w:tabs>
        <w:autoSpaceDE w:val="0"/>
        <w:autoSpaceDN w:val="0"/>
        <w:adjustRightInd w:val="0"/>
        <w:spacing w:before="7" w:after="0" w:line="360" w:lineRule="auto"/>
        <w:ind w:left="714" w:hanging="357"/>
        <w:rPr>
          <w:rFonts w:ascii="Times New Roman" w:hAnsi="Times New Roman"/>
          <w:spacing w:val="-11"/>
          <w:sz w:val="28"/>
          <w:szCs w:val="28"/>
        </w:rPr>
      </w:pPr>
      <w:r w:rsidRPr="00686F0D">
        <w:rPr>
          <w:rFonts w:ascii="Times New Roman" w:hAnsi="Times New Roman"/>
          <w:sz w:val="28"/>
          <w:szCs w:val="28"/>
        </w:rPr>
        <w:t>На досуге. Вып.1. / Сост. В.Лобов. - М.,1982.</w:t>
      </w:r>
    </w:p>
    <w:p w:rsidR="0094219D" w:rsidRPr="00686F0D" w:rsidRDefault="0094219D" w:rsidP="006D3A53">
      <w:pPr>
        <w:widowControl w:val="0"/>
        <w:numPr>
          <w:ilvl w:val="0"/>
          <w:numId w:val="165"/>
        </w:numPr>
        <w:shd w:val="clear" w:color="auto" w:fill="FFFFFF"/>
        <w:tabs>
          <w:tab w:val="left" w:pos="425"/>
        </w:tabs>
        <w:autoSpaceDE w:val="0"/>
        <w:autoSpaceDN w:val="0"/>
        <w:adjustRightInd w:val="0"/>
        <w:spacing w:after="0" w:line="360" w:lineRule="auto"/>
        <w:ind w:left="714" w:hanging="357"/>
        <w:rPr>
          <w:rFonts w:ascii="Times New Roman" w:hAnsi="Times New Roman"/>
          <w:spacing w:val="-9"/>
          <w:sz w:val="28"/>
          <w:szCs w:val="28"/>
        </w:rPr>
      </w:pPr>
      <w:r w:rsidRPr="00686F0D">
        <w:rPr>
          <w:rFonts w:ascii="Times New Roman" w:hAnsi="Times New Roman"/>
          <w:sz w:val="28"/>
          <w:szCs w:val="28"/>
        </w:rPr>
        <w:t>На досуге. Вып.3/ Сост. Ю.Соловьёв. - М., 1985.</w:t>
      </w:r>
    </w:p>
    <w:p w:rsidR="0094219D" w:rsidRPr="00DF660C" w:rsidRDefault="0094219D" w:rsidP="006D3A53">
      <w:pPr>
        <w:widowControl w:val="0"/>
        <w:numPr>
          <w:ilvl w:val="0"/>
          <w:numId w:val="165"/>
        </w:numPr>
        <w:shd w:val="clear" w:color="auto" w:fill="FFFFFF"/>
        <w:tabs>
          <w:tab w:val="left" w:pos="425"/>
        </w:tabs>
        <w:autoSpaceDE w:val="0"/>
        <w:autoSpaceDN w:val="0"/>
        <w:adjustRightInd w:val="0"/>
        <w:spacing w:after="0" w:line="360" w:lineRule="auto"/>
        <w:ind w:left="714" w:hanging="357"/>
        <w:rPr>
          <w:rFonts w:ascii="Times New Roman" w:hAnsi="Times New Roman"/>
          <w:spacing w:val="-9"/>
          <w:sz w:val="28"/>
          <w:szCs w:val="28"/>
        </w:rPr>
      </w:pPr>
      <w:r w:rsidRPr="00686F0D">
        <w:rPr>
          <w:rFonts w:ascii="Times New Roman" w:hAnsi="Times New Roman"/>
          <w:sz w:val="28"/>
          <w:szCs w:val="28"/>
        </w:rPr>
        <w:t>Нечепоренко П., Мельников В.   Школа игры на балалайке. - М., 1988.</w:t>
      </w:r>
    </w:p>
    <w:p w:rsidR="0094219D" w:rsidRPr="00686F0D" w:rsidRDefault="0094219D" w:rsidP="006D3A53">
      <w:pPr>
        <w:widowControl w:val="0"/>
        <w:numPr>
          <w:ilvl w:val="0"/>
          <w:numId w:val="165"/>
        </w:numPr>
        <w:shd w:val="clear" w:color="auto" w:fill="FFFFFF"/>
        <w:tabs>
          <w:tab w:val="left" w:pos="425"/>
        </w:tabs>
        <w:autoSpaceDE w:val="0"/>
        <w:autoSpaceDN w:val="0"/>
        <w:adjustRightInd w:val="0"/>
        <w:spacing w:after="0" w:line="360" w:lineRule="auto"/>
        <w:ind w:left="714" w:hanging="357"/>
        <w:rPr>
          <w:rFonts w:ascii="Times New Roman" w:hAnsi="Times New Roman"/>
          <w:spacing w:val="-9"/>
          <w:sz w:val="28"/>
          <w:szCs w:val="28"/>
        </w:rPr>
      </w:pPr>
      <w:r w:rsidRPr="00686F0D">
        <w:rPr>
          <w:rFonts w:ascii="Times New Roman" w:hAnsi="Times New Roman"/>
          <w:sz w:val="28"/>
          <w:szCs w:val="28"/>
        </w:rPr>
        <w:t>Пед. репертуар бал</w:t>
      </w:r>
      <w:r>
        <w:rPr>
          <w:rFonts w:ascii="Times New Roman" w:hAnsi="Times New Roman"/>
          <w:sz w:val="28"/>
          <w:szCs w:val="28"/>
        </w:rPr>
        <w:t>алаечника. 1-2 классы ДМШ. Вып.1/Сост. В.Глейхман. –М. «Музыка»,1972</w:t>
      </w:r>
      <w:r w:rsidRPr="00686F0D">
        <w:rPr>
          <w:rFonts w:ascii="Times New Roman" w:hAnsi="Times New Roman"/>
          <w:sz w:val="28"/>
          <w:szCs w:val="28"/>
        </w:rPr>
        <w:t>.</w:t>
      </w:r>
    </w:p>
    <w:p w:rsidR="0094219D" w:rsidRPr="00686F0D" w:rsidRDefault="0094219D" w:rsidP="006D3A53">
      <w:pPr>
        <w:widowControl w:val="0"/>
        <w:numPr>
          <w:ilvl w:val="0"/>
          <w:numId w:val="165"/>
        </w:numPr>
        <w:shd w:val="clear" w:color="auto" w:fill="FFFFFF"/>
        <w:tabs>
          <w:tab w:val="left" w:pos="425"/>
        </w:tabs>
        <w:autoSpaceDE w:val="0"/>
        <w:autoSpaceDN w:val="0"/>
        <w:adjustRightInd w:val="0"/>
        <w:spacing w:after="0" w:line="360" w:lineRule="auto"/>
        <w:ind w:left="714" w:hanging="357"/>
        <w:rPr>
          <w:rFonts w:ascii="Times New Roman" w:hAnsi="Times New Roman"/>
          <w:spacing w:val="-9"/>
          <w:sz w:val="28"/>
          <w:szCs w:val="28"/>
        </w:rPr>
      </w:pPr>
      <w:r>
        <w:rPr>
          <w:rFonts w:ascii="Times New Roman" w:hAnsi="Times New Roman"/>
          <w:sz w:val="28"/>
          <w:szCs w:val="28"/>
        </w:rPr>
        <w:t xml:space="preserve"> </w:t>
      </w:r>
      <w:r w:rsidRPr="00686F0D">
        <w:rPr>
          <w:rFonts w:ascii="Times New Roman" w:hAnsi="Times New Roman"/>
          <w:sz w:val="28"/>
          <w:szCs w:val="28"/>
        </w:rPr>
        <w:t>Пед. репертуар бал</w:t>
      </w:r>
      <w:r>
        <w:rPr>
          <w:rFonts w:ascii="Times New Roman" w:hAnsi="Times New Roman"/>
          <w:sz w:val="28"/>
          <w:szCs w:val="28"/>
        </w:rPr>
        <w:t>алаечника. 1-2 классы ДМШ. Вып.1/Сост. В.Глейхман. –М. «Музыка»,1977</w:t>
      </w:r>
      <w:r w:rsidRPr="00686F0D">
        <w:rPr>
          <w:rFonts w:ascii="Times New Roman" w:hAnsi="Times New Roman"/>
          <w:sz w:val="28"/>
          <w:szCs w:val="28"/>
        </w:rPr>
        <w:t>.</w:t>
      </w:r>
    </w:p>
    <w:p w:rsidR="0094219D" w:rsidRPr="00686F0D" w:rsidRDefault="0094219D" w:rsidP="006D3A53">
      <w:pPr>
        <w:widowControl w:val="0"/>
        <w:numPr>
          <w:ilvl w:val="0"/>
          <w:numId w:val="165"/>
        </w:numPr>
        <w:shd w:val="clear" w:color="auto" w:fill="FFFFFF"/>
        <w:tabs>
          <w:tab w:val="left" w:pos="425"/>
        </w:tabs>
        <w:autoSpaceDE w:val="0"/>
        <w:autoSpaceDN w:val="0"/>
        <w:adjustRightInd w:val="0"/>
        <w:spacing w:after="0" w:line="360" w:lineRule="auto"/>
        <w:ind w:left="714" w:hanging="357"/>
        <w:rPr>
          <w:rFonts w:ascii="Times New Roman" w:hAnsi="Times New Roman"/>
          <w:spacing w:val="-9"/>
          <w:sz w:val="28"/>
          <w:szCs w:val="28"/>
        </w:rPr>
      </w:pPr>
      <w:r>
        <w:rPr>
          <w:rFonts w:ascii="Times New Roman" w:hAnsi="Times New Roman"/>
          <w:sz w:val="28"/>
          <w:szCs w:val="28"/>
        </w:rPr>
        <w:t xml:space="preserve"> </w:t>
      </w:r>
      <w:r w:rsidRPr="00686F0D">
        <w:rPr>
          <w:rFonts w:ascii="Times New Roman" w:hAnsi="Times New Roman"/>
          <w:sz w:val="28"/>
          <w:szCs w:val="28"/>
        </w:rPr>
        <w:t>Пед. репертуар бал</w:t>
      </w:r>
      <w:r>
        <w:rPr>
          <w:rFonts w:ascii="Times New Roman" w:hAnsi="Times New Roman"/>
          <w:sz w:val="28"/>
          <w:szCs w:val="28"/>
        </w:rPr>
        <w:t>алаечника. 1-2 классы ДМШ. Вып.1/Сост. В.Глейхман. –М. «Музыка»,1979</w:t>
      </w:r>
      <w:r w:rsidRPr="00686F0D">
        <w:rPr>
          <w:rFonts w:ascii="Times New Roman" w:hAnsi="Times New Roman"/>
          <w:sz w:val="28"/>
          <w:szCs w:val="28"/>
        </w:rPr>
        <w:t>.</w:t>
      </w:r>
    </w:p>
    <w:p w:rsidR="0094219D" w:rsidRPr="00686F0D" w:rsidRDefault="0094219D" w:rsidP="006D3A53">
      <w:pPr>
        <w:widowControl w:val="0"/>
        <w:numPr>
          <w:ilvl w:val="0"/>
          <w:numId w:val="165"/>
        </w:numPr>
        <w:shd w:val="clear" w:color="auto" w:fill="FFFFFF"/>
        <w:tabs>
          <w:tab w:val="left" w:pos="425"/>
        </w:tabs>
        <w:autoSpaceDE w:val="0"/>
        <w:autoSpaceDN w:val="0"/>
        <w:adjustRightInd w:val="0"/>
        <w:spacing w:after="0" w:line="360" w:lineRule="auto"/>
        <w:ind w:left="714" w:hanging="357"/>
        <w:rPr>
          <w:rFonts w:ascii="Times New Roman" w:hAnsi="Times New Roman"/>
          <w:spacing w:val="-9"/>
          <w:sz w:val="28"/>
          <w:szCs w:val="28"/>
        </w:rPr>
      </w:pPr>
      <w:r>
        <w:rPr>
          <w:rFonts w:ascii="Times New Roman" w:hAnsi="Times New Roman"/>
          <w:sz w:val="28"/>
          <w:szCs w:val="28"/>
        </w:rPr>
        <w:t xml:space="preserve"> </w:t>
      </w:r>
      <w:r w:rsidRPr="00686F0D">
        <w:rPr>
          <w:rFonts w:ascii="Times New Roman" w:hAnsi="Times New Roman"/>
          <w:sz w:val="28"/>
          <w:szCs w:val="28"/>
        </w:rPr>
        <w:t>Пед. репертуар бал</w:t>
      </w:r>
      <w:r>
        <w:rPr>
          <w:rFonts w:ascii="Times New Roman" w:hAnsi="Times New Roman"/>
          <w:sz w:val="28"/>
          <w:szCs w:val="28"/>
        </w:rPr>
        <w:t>алаечника. 1-2 классы ДМШ. Вып.1/Сост.  В.Глейхман. –М. «Музыка»,1981</w:t>
      </w:r>
      <w:r w:rsidRPr="00686F0D">
        <w:rPr>
          <w:rFonts w:ascii="Times New Roman" w:hAnsi="Times New Roman"/>
          <w:sz w:val="28"/>
          <w:szCs w:val="28"/>
        </w:rPr>
        <w:t>.</w:t>
      </w:r>
    </w:p>
    <w:p w:rsidR="0094219D" w:rsidRPr="007A54B6" w:rsidRDefault="0094219D" w:rsidP="006D3A53">
      <w:pPr>
        <w:widowControl w:val="0"/>
        <w:numPr>
          <w:ilvl w:val="0"/>
          <w:numId w:val="165"/>
        </w:numPr>
        <w:shd w:val="clear" w:color="auto" w:fill="FFFFFF"/>
        <w:tabs>
          <w:tab w:val="left" w:pos="425"/>
        </w:tabs>
        <w:autoSpaceDE w:val="0"/>
        <w:autoSpaceDN w:val="0"/>
        <w:adjustRightInd w:val="0"/>
        <w:spacing w:after="0" w:line="360" w:lineRule="auto"/>
        <w:ind w:left="714" w:hanging="357"/>
        <w:rPr>
          <w:rFonts w:ascii="Times New Roman" w:hAnsi="Times New Roman"/>
          <w:spacing w:val="-9"/>
          <w:sz w:val="28"/>
          <w:szCs w:val="28"/>
        </w:rPr>
      </w:pPr>
      <w:r>
        <w:rPr>
          <w:rFonts w:ascii="Times New Roman" w:hAnsi="Times New Roman"/>
          <w:sz w:val="28"/>
          <w:szCs w:val="28"/>
        </w:rPr>
        <w:t xml:space="preserve"> </w:t>
      </w:r>
      <w:r w:rsidRPr="00686F0D">
        <w:rPr>
          <w:rFonts w:ascii="Times New Roman" w:hAnsi="Times New Roman"/>
          <w:sz w:val="28"/>
          <w:szCs w:val="28"/>
        </w:rPr>
        <w:t>Пед. репертуар бал</w:t>
      </w:r>
      <w:r>
        <w:rPr>
          <w:rFonts w:ascii="Times New Roman" w:hAnsi="Times New Roman"/>
          <w:sz w:val="28"/>
          <w:szCs w:val="28"/>
        </w:rPr>
        <w:t>алаечника. 1-2 классы ДМШ. Вып.1/Сост. В.Глейхман. –М. «Музыка»,1982</w:t>
      </w:r>
      <w:r w:rsidRPr="00686F0D">
        <w:rPr>
          <w:rFonts w:ascii="Times New Roman" w:hAnsi="Times New Roman"/>
          <w:sz w:val="28"/>
          <w:szCs w:val="28"/>
        </w:rPr>
        <w:t>.</w:t>
      </w:r>
    </w:p>
    <w:p w:rsidR="0094219D" w:rsidRPr="00686F0D" w:rsidRDefault="0094219D" w:rsidP="006D3A53">
      <w:pPr>
        <w:widowControl w:val="0"/>
        <w:numPr>
          <w:ilvl w:val="0"/>
          <w:numId w:val="165"/>
        </w:numPr>
        <w:shd w:val="clear" w:color="auto" w:fill="FFFFFF"/>
        <w:tabs>
          <w:tab w:val="left" w:pos="425"/>
        </w:tabs>
        <w:autoSpaceDE w:val="0"/>
        <w:autoSpaceDN w:val="0"/>
        <w:adjustRightInd w:val="0"/>
        <w:spacing w:after="0" w:line="360" w:lineRule="auto"/>
        <w:ind w:left="714" w:hanging="357"/>
        <w:rPr>
          <w:rFonts w:ascii="Times New Roman" w:hAnsi="Times New Roman"/>
          <w:spacing w:val="-9"/>
          <w:sz w:val="28"/>
          <w:szCs w:val="28"/>
        </w:rPr>
      </w:pPr>
      <w:r>
        <w:rPr>
          <w:rFonts w:ascii="Times New Roman" w:hAnsi="Times New Roman"/>
          <w:sz w:val="28"/>
          <w:szCs w:val="28"/>
        </w:rPr>
        <w:t xml:space="preserve"> Петров-Омельчук П. «Пьесы, упражнения, этюды для балалайки». –</w:t>
      </w:r>
      <w:r>
        <w:rPr>
          <w:rFonts w:ascii="Times New Roman" w:hAnsi="Times New Roman"/>
          <w:sz w:val="28"/>
          <w:szCs w:val="28"/>
        </w:rPr>
        <w:lastRenderedPageBreak/>
        <w:t>Киев «Музична Украина», 1982.</w:t>
      </w:r>
    </w:p>
    <w:p w:rsidR="0094219D" w:rsidRDefault="0094219D" w:rsidP="0094219D">
      <w:pPr>
        <w:widowControl w:val="0"/>
        <w:shd w:val="clear" w:color="auto" w:fill="FFFFFF"/>
        <w:tabs>
          <w:tab w:val="left" w:pos="439"/>
          <w:tab w:val="left" w:leader="hyphen" w:pos="6257"/>
        </w:tabs>
        <w:autoSpaceDE w:val="0"/>
        <w:autoSpaceDN w:val="0"/>
        <w:adjustRightInd w:val="0"/>
        <w:spacing w:before="7" w:after="0" w:line="360" w:lineRule="auto"/>
        <w:ind w:left="357"/>
        <w:rPr>
          <w:rFonts w:ascii="Times New Roman" w:hAnsi="Times New Roman"/>
          <w:sz w:val="28"/>
          <w:szCs w:val="28"/>
        </w:rPr>
      </w:pPr>
      <w:r>
        <w:rPr>
          <w:rFonts w:ascii="Times New Roman" w:hAnsi="Times New Roman"/>
          <w:sz w:val="28"/>
          <w:szCs w:val="28"/>
        </w:rPr>
        <w:t xml:space="preserve"> 47. </w:t>
      </w:r>
      <w:r w:rsidRPr="00686F0D">
        <w:rPr>
          <w:rFonts w:ascii="Times New Roman" w:hAnsi="Times New Roman"/>
          <w:sz w:val="28"/>
          <w:szCs w:val="28"/>
        </w:rPr>
        <w:t xml:space="preserve">Пьесы русских композиторов и русские народные песни. /Сост. </w:t>
      </w:r>
    </w:p>
    <w:p w:rsidR="0094219D" w:rsidRPr="007A54B6" w:rsidRDefault="0094219D" w:rsidP="0094219D">
      <w:pPr>
        <w:widowControl w:val="0"/>
        <w:shd w:val="clear" w:color="auto" w:fill="FFFFFF"/>
        <w:tabs>
          <w:tab w:val="left" w:pos="439"/>
          <w:tab w:val="left" w:leader="hyphen" w:pos="6257"/>
        </w:tabs>
        <w:autoSpaceDE w:val="0"/>
        <w:autoSpaceDN w:val="0"/>
        <w:adjustRightInd w:val="0"/>
        <w:spacing w:before="7" w:after="0" w:line="360" w:lineRule="auto"/>
        <w:ind w:left="357"/>
        <w:rPr>
          <w:rFonts w:ascii="Times New Roman" w:hAnsi="Times New Roman"/>
          <w:sz w:val="28"/>
          <w:szCs w:val="28"/>
        </w:rPr>
      </w:pPr>
      <w:r>
        <w:rPr>
          <w:rFonts w:ascii="Times New Roman" w:hAnsi="Times New Roman"/>
          <w:sz w:val="28"/>
          <w:szCs w:val="28"/>
        </w:rPr>
        <w:t xml:space="preserve">      </w:t>
      </w:r>
      <w:r w:rsidRPr="00686F0D">
        <w:rPr>
          <w:rFonts w:ascii="Times New Roman" w:hAnsi="Times New Roman"/>
          <w:sz w:val="28"/>
          <w:szCs w:val="28"/>
        </w:rPr>
        <w:t>А.Шалов.-Л.,1981.</w:t>
      </w:r>
    </w:p>
    <w:p w:rsidR="0094219D" w:rsidRPr="007A54B6" w:rsidRDefault="0094219D" w:rsidP="0094219D">
      <w:pPr>
        <w:widowControl w:val="0"/>
        <w:shd w:val="clear" w:color="auto" w:fill="FFFFFF"/>
        <w:tabs>
          <w:tab w:val="left" w:pos="439"/>
        </w:tabs>
        <w:autoSpaceDE w:val="0"/>
        <w:autoSpaceDN w:val="0"/>
        <w:adjustRightInd w:val="0"/>
        <w:spacing w:before="7" w:after="0" w:line="360" w:lineRule="auto"/>
        <w:ind w:left="360"/>
        <w:rPr>
          <w:rFonts w:ascii="Times New Roman" w:hAnsi="Times New Roman"/>
          <w:sz w:val="28"/>
          <w:szCs w:val="28"/>
        </w:rPr>
      </w:pPr>
      <w:r>
        <w:rPr>
          <w:rFonts w:ascii="Times New Roman" w:hAnsi="Times New Roman"/>
          <w:sz w:val="28"/>
          <w:szCs w:val="28"/>
        </w:rPr>
        <w:t xml:space="preserve"> 48.  </w:t>
      </w:r>
      <w:r w:rsidRPr="00686F0D">
        <w:rPr>
          <w:rFonts w:ascii="Times New Roman" w:hAnsi="Times New Roman"/>
          <w:sz w:val="28"/>
          <w:szCs w:val="28"/>
        </w:rPr>
        <w:t>Пьесы уральских композиторов. / Сост. Ш.Амиров. - М.,1991.</w:t>
      </w:r>
      <w:r>
        <w:rPr>
          <w:rFonts w:ascii="Times New Roman" w:hAnsi="Times New Roman"/>
          <w:sz w:val="28"/>
          <w:szCs w:val="28"/>
        </w:rPr>
        <w:t xml:space="preserve"> </w:t>
      </w:r>
    </w:p>
    <w:p w:rsidR="0094219D" w:rsidRDefault="0094219D" w:rsidP="0094219D">
      <w:pPr>
        <w:widowControl w:val="0"/>
        <w:shd w:val="clear" w:color="auto" w:fill="FFFFFF"/>
        <w:tabs>
          <w:tab w:val="left" w:pos="497"/>
        </w:tabs>
        <w:autoSpaceDE w:val="0"/>
        <w:autoSpaceDN w:val="0"/>
        <w:adjustRightInd w:val="0"/>
        <w:spacing w:before="14" w:after="0" w:line="360" w:lineRule="auto"/>
        <w:ind w:left="360"/>
        <w:rPr>
          <w:rFonts w:ascii="Times New Roman" w:hAnsi="Times New Roman"/>
          <w:sz w:val="28"/>
          <w:szCs w:val="28"/>
        </w:rPr>
      </w:pPr>
      <w:r>
        <w:rPr>
          <w:rFonts w:ascii="Times New Roman" w:hAnsi="Times New Roman"/>
          <w:sz w:val="28"/>
          <w:szCs w:val="28"/>
        </w:rPr>
        <w:t xml:space="preserve"> 49. </w:t>
      </w:r>
      <w:r w:rsidRPr="00686F0D">
        <w:rPr>
          <w:rFonts w:ascii="Times New Roman" w:hAnsi="Times New Roman"/>
          <w:sz w:val="28"/>
          <w:szCs w:val="28"/>
        </w:rPr>
        <w:t xml:space="preserve">Репертуар начинающего балалаечника. Вып.2. /Сост. В.Бубнов. - </w:t>
      </w:r>
      <w:r>
        <w:rPr>
          <w:rFonts w:ascii="Times New Roman" w:hAnsi="Times New Roman"/>
          <w:sz w:val="28"/>
          <w:szCs w:val="28"/>
        </w:rPr>
        <w:t xml:space="preserve"> </w:t>
      </w:r>
    </w:p>
    <w:p w:rsidR="0094219D" w:rsidRDefault="0094219D" w:rsidP="0094219D">
      <w:pPr>
        <w:widowControl w:val="0"/>
        <w:shd w:val="clear" w:color="auto" w:fill="FFFFFF"/>
        <w:tabs>
          <w:tab w:val="left" w:pos="497"/>
        </w:tabs>
        <w:autoSpaceDE w:val="0"/>
        <w:autoSpaceDN w:val="0"/>
        <w:adjustRightInd w:val="0"/>
        <w:spacing w:before="14" w:after="0" w:line="360" w:lineRule="auto"/>
        <w:ind w:left="360"/>
        <w:rPr>
          <w:rFonts w:ascii="Times New Roman" w:hAnsi="Times New Roman"/>
          <w:sz w:val="28"/>
          <w:szCs w:val="28"/>
        </w:rPr>
      </w:pPr>
      <w:r>
        <w:rPr>
          <w:rFonts w:ascii="Times New Roman" w:hAnsi="Times New Roman"/>
          <w:sz w:val="28"/>
          <w:szCs w:val="28"/>
        </w:rPr>
        <w:t xml:space="preserve">       </w:t>
      </w:r>
      <w:r w:rsidRPr="00686F0D">
        <w:rPr>
          <w:rFonts w:ascii="Times New Roman" w:hAnsi="Times New Roman"/>
          <w:sz w:val="28"/>
          <w:szCs w:val="28"/>
        </w:rPr>
        <w:t>М.,1980</w:t>
      </w:r>
      <w:r>
        <w:rPr>
          <w:rFonts w:ascii="Times New Roman" w:hAnsi="Times New Roman"/>
          <w:sz w:val="28"/>
          <w:szCs w:val="28"/>
        </w:rPr>
        <w:t>.</w:t>
      </w:r>
    </w:p>
    <w:p w:rsidR="0094219D" w:rsidRPr="00686F0D" w:rsidRDefault="0094219D" w:rsidP="006D3A53">
      <w:pPr>
        <w:widowControl w:val="0"/>
        <w:numPr>
          <w:ilvl w:val="0"/>
          <w:numId w:val="166"/>
        </w:numPr>
        <w:shd w:val="clear" w:color="auto" w:fill="FFFFFF"/>
        <w:tabs>
          <w:tab w:val="left" w:pos="497"/>
        </w:tabs>
        <w:autoSpaceDE w:val="0"/>
        <w:autoSpaceDN w:val="0"/>
        <w:adjustRightInd w:val="0"/>
        <w:spacing w:before="14" w:after="0" w:line="360" w:lineRule="auto"/>
        <w:rPr>
          <w:rFonts w:ascii="Times New Roman" w:hAnsi="Times New Roman"/>
          <w:sz w:val="28"/>
          <w:szCs w:val="28"/>
        </w:rPr>
      </w:pPr>
      <w:r>
        <w:rPr>
          <w:rFonts w:ascii="Times New Roman" w:hAnsi="Times New Roman"/>
          <w:sz w:val="28"/>
          <w:szCs w:val="28"/>
        </w:rPr>
        <w:t xml:space="preserve"> </w:t>
      </w:r>
      <w:r w:rsidRPr="00686F0D">
        <w:rPr>
          <w:rFonts w:ascii="Times New Roman" w:hAnsi="Times New Roman"/>
          <w:sz w:val="28"/>
          <w:szCs w:val="28"/>
        </w:rPr>
        <w:t>Репертуар начинающего балалаечника. Вып.З. /Сост. В.Бубнов. - М.,1981</w:t>
      </w:r>
    </w:p>
    <w:p w:rsidR="0094219D" w:rsidRPr="00686F0D" w:rsidRDefault="0094219D" w:rsidP="006D3A53">
      <w:pPr>
        <w:widowControl w:val="0"/>
        <w:numPr>
          <w:ilvl w:val="0"/>
          <w:numId w:val="166"/>
        </w:numPr>
        <w:shd w:val="clear" w:color="auto" w:fill="FFFFFF"/>
        <w:tabs>
          <w:tab w:val="left" w:pos="497"/>
        </w:tabs>
        <w:autoSpaceDE w:val="0"/>
        <w:autoSpaceDN w:val="0"/>
        <w:adjustRightInd w:val="0"/>
        <w:spacing w:after="0" w:line="360" w:lineRule="auto"/>
        <w:rPr>
          <w:rFonts w:ascii="Times New Roman" w:hAnsi="Times New Roman"/>
          <w:sz w:val="28"/>
          <w:szCs w:val="28"/>
        </w:rPr>
      </w:pPr>
      <w:r w:rsidRPr="00686F0D">
        <w:rPr>
          <w:rFonts w:ascii="Times New Roman" w:hAnsi="Times New Roman"/>
          <w:sz w:val="28"/>
          <w:szCs w:val="28"/>
        </w:rPr>
        <w:t>Трояновский Б.   Русские народные песни.</w:t>
      </w:r>
      <w:r>
        <w:rPr>
          <w:rFonts w:ascii="Times New Roman" w:hAnsi="Times New Roman"/>
          <w:sz w:val="28"/>
          <w:szCs w:val="28"/>
        </w:rPr>
        <w:t xml:space="preserve"> </w:t>
      </w:r>
      <w:r w:rsidRPr="00686F0D">
        <w:rPr>
          <w:rFonts w:ascii="Times New Roman" w:hAnsi="Times New Roman"/>
          <w:sz w:val="28"/>
          <w:szCs w:val="28"/>
        </w:rPr>
        <w:t>-</w:t>
      </w:r>
      <w:r>
        <w:rPr>
          <w:rFonts w:ascii="Times New Roman" w:hAnsi="Times New Roman"/>
          <w:sz w:val="28"/>
          <w:szCs w:val="28"/>
        </w:rPr>
        <w:t xml:space="preserve"> </w:t>
      </w:r>
      <w:r w:rsidRPr="00686F0D">
        <w:rPr>
          <w:rFonts w:ascii="Times New Roman" w:hAnsi="Times New Roman"/>
          <w:sz w:val="28"/>
          <w:szCs w:val="28"/>
        </w:rPr>
        <w:t>М., 1962.</w:t>
      </w:r>
    </w:p>
    <w:p w:rsidR="0094219D" w:rsidRPr="00686F0D" w:rsidRDefault="0094219D" w:rsidP="006D3A53">
      <w:pPr>
        <w:widowControl w:val="0"/>
        <w:numPr>
          <w:ilvl w:val="0"/>
          <w:numId w:val="166"/>
        </w:numPr>
        <w:shd w:val="clear" w:color="auto" w:fill="FFFFFF"/>
        <w:tabs>
          <w:tab w:val="left" w:pos="497"/>
        </w:tabs>
        <w:autoSpaceDE w:val="0"/>
        <w:autoSpaceDN w:val="0"/>
        <w:adjustRightInd w:val="0"/>
        <w:spacing w:after="0" w:line="360" w:lineRule="auto"/>
        <w:rPr>
          <w:rFonts w:ascii="Times New Roman" w:hAnsi="Times New Roman"/>
          <w:sz w:val="28"/>
          <w:szCs w:val="28"/>
        </w:rPr>
      </w:pPr>
      <w:r w:rsidRPr="00686F0D">
        <w:rPr>
          <w:rFonts w:ascii="Times New Roman" w:hAnsi="Times New Roman"/>
          <w:sz w:val="28"/>
          <w:szCs w:val="28"/>
        </w:rPr>
        <w:t>Хрестоматия балалаечника. 1-2 классы ДМШ. Вып.1./Сост. В.Глейхман.</w:t>
      </w:r>
    </w:p>
    <w:p w:rsidR="0094219D" w:rsidRDefault="0094219D" w:rsidP="006D3A53">
      <w:pPr>
        <w:numPr>
          <w:ilvl w:val="0"/>
          <w:numId w:val="166"/>
        </w:numPr>
        <w:shd w:val="clear" w:color="auto" w:fill="FFFFFF"/>
        <w:spacing w:line="360" w:lineRule="auto"/>
        <w:rPr>
          <w:rFonts w:ascii="Times New Roman" w:hAnsi="Times New Roman"/>
          <w:sz w:val="28"/>
          <w:szCs w:val="28"/>
        </w:rPr>
      </w:pPr>
      <w:r>
        <w:rPr>
          <w:rFonts w:ascii="Times New Roman" w:hAnsi="Times New Roman"/>
          <w:sz w:val="28"/>
          <w:szCs w:val="28"/>
        </w:rPr>
        <w:t xml:space="preserve"> </w:t>
      </w:r>
      <w:r w:rsidRPr="00686F0D">
        <w:rPr>
          <w:rFonts w:ascii="Times New Roman" w:hAnsi="Times New Roman"/>
          <w:sz w:val="28"/>
          <w:szCs w:val="28"/>
        </w:rPr>
        <w:t xml:space="preserve">Хрестоматия балалаечника. 4-5 классы ДМШ. / Сост. В. Глейхман.М.,1984. </w:t>
      </w:r>
    </w:p>
    <w:p w:rsidR="0094219D" w:rsidRDefault="0094219D" w:rsidP="006D3A53">
      <w:pPr>
        <w:widowControl w:val="0"/>
        <w:numPr>
          <w:ilvl w:val="0"/>
          <w:numId w:val="166"/>
        </w:numPr>
        <w:shd w:val="clear" w:color="auto" w:fill="FFFFFF"/>
        <w:tabs>
          <w:tab w:val="left" w:pos="497"/>
        </w:tabs>
        <w:autoSpaceDE w:val="0"/>
        <w:autoSpaceDN w:val="0"/>
        <w:adjustRightInd w:val="0"/>
        <w:spacing w:before="14" w:after="0" w:line="360" w:lineRule="auto"/>
        <w:ind w:left="867" w:hanging="357"/>
        <w:rPr>
          <w:rFonts w:ascii="Times New Roman" w:hAnsi="Times New Roman"/>
          <w:sz w:val="28"/>
          <w:szCs w:val="28"/>
        </w:rPr>
      </w:pPr>
      <w:r>
        <w:rPr>
          <w:rFonts w:ascii="Times New Roman" w:hAnsi="Times New Roman"/>
          <w:sz w:val="28"/>
          <w:szCs w:val="28"/>
        </w:rPr>
        <w:t>Этюды для балалайки./Сост. А.Зверев. М. «Музыка», 1985.</w:t>
      </w:r>
    </w:p>
    <w:p w:rsidR="0094219D" w:rsidRDefault="0094219D" w:rsidP="006D3A53">
      <w:pPr>
        <w:widowControl w:val="0"/>
        <w:numPr>
          <w:ilvl w:val="0"/>
          <w:numId w:val="166"/>
        </w:numPr>
        <w:shd w:val="clear" w:color="auto" w:fill="FFFFFF"/>
        <w:tabs>
          <w:tab w:val="left" w:pos="497"/>
        </w:tabs>
        <w:autoSpaceDE w:val="0"/>
        <w:autoSpaceDN w:val="0"/>
        <w:adjustRightInd w:val="0"/>
        <w:spacing w:before="14" w:after="0" w:line="360" w:lineRule="auto"/>
        <w:ind w:left="867" w:hanging="357"/>
        <w:rPr>
          <w:rFonts w:ascii="Times New Roman" w:hAnsi="Times New Roman"/>
          <w:sz w:val="28"/>
          <w:szCs w:val="28"/>
        </w:rPr>
      </w:pPr>
      <w:r>
        <w:rPr>
          <w:rFonts w:ascii="Times New Roman" w:hAnsi="Times New Roman"/>
          <w:sz w:val="28"/>
          <w:szCs w:val="28"/>
        </w:rPr>
        <w:t>Этюды для балалайки./Сост. А. Ильин. _ МУЗГИЗ,1958.</w:t>
      </w:r>
    </w:p>
    <w:p w:rsidR="0094219D" w:rsidRDefault="0094219D" w:rsidP="006D3A53">
      <w:pPr>
        <w:widowControl w:val="0"/>
        <w:numPr>
          <w:ilvl w:val="0"/>
          <w:numId w:val="166"/>
        </w:numPr>
        <w:shd w:val="clear" w:color="auto" w:fill="FFFFFF"/>
        <w:tabs>
          <w:tab w:val="left" w:pos="497"/>
        </w:tabs>
        <w:autoSpaceDE w:val="0"/>
        <w:autoSpaceDN w:val="0"/>
        <w:adjustRightInd w:val="0"/>
        <w:spacing w:before="14" w:after="0" w:line="360" w:lineRule="auto"/>
        <w:ind w:left="867" w:hanging="357"/>
        <w:rPr>
          <w:rFonts w:ascii="Times New Roman" w:hAnsi="Times New Roman"/>
          <w:sz w:val="28"/>
          <w:szCs w:val="28"/>
        </w:rPr>
      </w:pPr>
      <w:r>
        <w:rPr>
          <w:rFonts w:ascii="Times New Roman" w:hAnsi="Times New Roman"/>
          <w:sz w:val="28"/>
          <w:szCs w:val="28"/>
        </w:rPr>
        <w:t>Этюды для балалайки.Вып.5/Сост.Илюхин. М.,1960.</w:t>
      </w:r>
    </w:p>
    <w:p w:rsidR="0094219D" w:rsidRDefault="0094219D" w:rsidP="006D3A53">
      <w:pPr>
        <w:widowControl w:val="0"/>
        <w:numPr>
          <w:ilvl w:val="0"/>
          <w:numId w:val="166"/>
        </w:numPr>
        <w:shd w:val="clear" w:color="auto" w:fill="FFFFFF"/>
        <w:tabs>
          <w:tab w:val="left" w:pos="497"/>
        </w:tabs>
        <w:autoSpaceDE w:val="0"/>
        <w:autoSpaceDN w:val="0"/>
        <w:adjustRightInd w:val="0"/>
        <w:spacing w:before="14" w:after="0" w:line="360" w:lineRule="auto"/>
        <w:ind w:left="867" w:hanging="357"/>
        <w:rPr>
          <w:rFonts w:ascii="Times New Roman" w:hAnsi="Times New Roman"/>
          <w:sz w:val="28"/>
          <w:szCs w:val="28"/>
        </w:rPr>
      </w:pPr>
      <w:r>
        <w:rPr>
          <w:rFonts w:ascii="Times New Roman" w:hAnsi="Times New Roman"/>
          <w:sz w:val="28"/>
          <w:szCs w:val="28"/>
        </w:rPr>
        <w:t>Этюды для балалайки./Вып.7/Сост. Голубева -М. 1962.</w:t>
      </w:r>
    </w:p>
    <w:p w:rsidR="0094219D" w:rsidRDefault="0094219D" w:rsidP="006D3A53">
      <w:pPr>
        <w:widowControl w:val="0"/>
        <w:numPr>
          <w:ilvl w:val="0"/>
          <w:numId w:val="166"/>
        </w:numPr>
        <w:shd w:val="clear" w:color="auto" w:fill="FFFFFF"/>
        <w:tabs>
          <w:tab w:val="left" w:pos="497"/>
        </w:tabs>
        <w:autoSpaceDE w:val="0"/>
        <w:autoSpaceDN w:val="0"/>
        <w:adjustRightInd w:val="0"/>
        <w:spacing w:before="14" w:after="0" w:line="360" w:lineRule="auto"/>
        <w:ind w:left="867" w:hanging="357"/>
        <w:rPr>
          <w:rFonts w:ascii="Times New Roman" w:hAnsi="Times New Roman"/>
          <w:sz w:val="28"/>
          <w:szCs w:val="28"/>
        </w:rPr>
      </w:pPr>
      <w:r>
        <w:rPr>
          <w:rFonts w:ascii="Times New Roman" w:hAnsi="Times New Roman"/>
          <w:sz w:val="28"/>
          <w:szCs w:val="28"/>
        </w:rPr>
        <w:t>Этюды для балалайки./Сост. Данилов А. –М., «Музыка», 1989.</w:t>
      </w:r>
    </w:p>
    <w:p w:rsidR="0094219D" w:rsidRDefault="0094219D" w:rsidP="006D3A53">
      <w:pPr>
        <w:widowControl w:val="0"/>
        <w:numPr>
          <w:ilvl w:val="0"/>
          <w:numId w:val="166"/>
        </w:numPr>
        <w:shd w:val="clear" w:color="auto" w:fill="FFFFFF"/>
        <w:tabs>
          <w:tab w:val="left" w:pos="497"/>
        </w:tabs>
        <w:autoSpaceDE w:val="0"/>
        <w:autoSpaceDN w:val="0"/>
        <w:adjustRightInd w:val="0"/>
        <w:spacing w:before="14" w:after="0" w:line="360" w:lineRule="auto"/>
        <w:ind w:left="867" w:hanging="357"/>
        <w:rPr>
          <w:rFonts w:ascii="Times New Roman" w:hAnsi="Times New Roman"/>
          <w:sz w:val="28"/>
          <w:szCs w:val="28"/>
        </w:rPr>
      </w:pPr>
      <w:r>
        <w:rPr>
          <w:rFonts w:ascii="Times New Roman" w:hAnsi="Times New Roman"/>
          <w:sz w:val="28"/>
          <w:szCs w:val="28"/>
        </w:rPr>
        <w:t xml:space="preserve">«Юный балалаечник» Пьесы для балалайки. Сост. А.Зверев- М. </w:t>
      </w:r>
    </w:p>
    <w:p w:rsidR="0094219D" w:rsidRDefault="0094219D" w:rsidP="0094219D">
      <w:pPr>
        <w:widowControl w:val="0"/>
        <w:shd w:val="clear" w:color="auto" w:fill="FFFFFF"/>
        <w:tabs>
          <w:tab w:val="left" w:pos="497"/>
        </w:tabs>
        <w:autoSpaceDE w:val="0"/>
        <w:autoSpaceDN w:val="0"/>
        <w:adjustRightInd w:val="0"/>
        <w:spacing w:before="14" w:after="0" w:line="360" w:lineRule="auto"/>
        <w:ind w:left="510"/>
        <w:rPr>
          <w:rFonts w:ascii="Times New Roman" w:hAnsi="Times New Roman"/>
          <w:sz w:val="28"/>
          <w:szCs w:val="28"/>
        </w:rPr>
      </w:pPr>
      <w:r>
        <w:rPr>
          <w:rFonts w:ascii="Times New Roman" w:hAnsi="Times New Roman"/>
          <w:sz w:val="28"/>
          <w:szCs w:val="28"/>
        </w:rPr>
        <w:t xml:space="preserve">    «Музыка»,1982.</w:t>
      </w:r>
    </w:p>
    <w:p w:rsidR="0094219D" w:rsidRDefault="0094219D" w:rsidP="0094219D">
      <w:pPr>
        <w:widowControl w:val="0"/>
        <w:shd w:val="clear" w:color="auto" w:fill="FFFFFF"/>
        <w:tabs>
          <w:tab w:val="left" w:pos="497"/>
        </w:tabs>
        <w:autoSpaceDE w:val="0"/>
        <w:autoSpaceDN w:val="0"/>
        <w:adjustRightInd w:val="0"/>
        <w:spacing w:before="14" w:after="0" w:line="20" w:lineRule="atLeast"/>
        <w:rPr>
          <w:rFonts w:ascii="Times New Roman" w:hAnsi="Times New Roman"/>
          <w:sz w:val="28"/>
          <w:szCs w:val="28"/>
        </w:rPr>
      </w:pPr>
    </w:p>
    <w:p w:rsidR="0094219D" w:rsidRDefault="0094219D" w:rsidP="0094219D">
      <w:pPr>
        <w:widowControl w:val="0"/>
        <w:shd w:val="clear" w:color="auto" w:fill="FFFFFF"/>
        <w:tabs>
          <w:tab w:val="left" w:pos="497"/>
        </w:tabs>
        <w:autoSpaceDE w:val="0"/>
        <w:autoSpaceDN w:val="0"/>
        <w:adjustRightInd w:val="0"/>
        <w:spacing w:before="14" w:after="0" w:line="20" w:lineRule="atLeast"/>
        <w:rPr>
          <w:rFonts w:ascii="Times New Roman" w:hAnsi="Times New Roman"/>
          <w:sz w:val="28"/>
          <w:szCs w:val="28"/>
        </w:rPr>
      </w:pPr>
    </w:p>
    <w:p w:rsidR="0094219D" w:rsidRPr="00686F0D" w:rsidRDefault="0094219D" w:rsidP="0094219D">
      <w:pPr>
        <w:shd w:val="clear" w:color="auto" w:fill="FFFFFF"/>
        <w:spacing w:line="20" w:lineRule="atLeast"/>
        <w:rPr>
          <w:rFonts w:ascii="Times New Roman" w:hAnsi="Times New Roman"/>
          <w:sz w:val="28"/>
          <w:szCs w:val="28"/>
        </w:rPr>
      </w:pPr>
    </w:p>
    <w:p w:rsidR="0094219D" w:rsidRPr="00686F0D" w:rsidRDefault="0094219D" w:rsidP="0094219D">
      <w:pPr>
        <w:shd w:val="clear" w:color="auto" w:fill="FFFFFF"/>
        <w:tabs>
          <w:tab w:val="left" w:pos="425"/>
        </w:tabs>
        <w:spacing w:line="360" w:lineRule="auto"/>
        <w:rPr>
          <w:rFonts w:ascii="Times New Roman" w:hAnsi="Times New Roman"/>
          <w:sz w:val="28"/>
          <w:szCs w:val="28"/>
        </w:rPr>
      </w:pPr>
    </w:p>
    <w:p w:rsidR="0094219D" w:rsidRPr="00686F0D" w:rsidRDefault="0094219D" w:rsidP="0094219D">
      <w:pPr>
        <w:spacing w:before="120" w:after="120"/>
        <w:jc w:val="center"/>
        <w:rPr>
          <w:rFonts w:ascii="Times New Roman" w:hAnsi="Times New Roman"/>
          <w:b/>
          <w:sz w:val="28"/>
          <w:szCs w:val="28"/>
        </w:rPr>
      </w:pPr>
    </w:p>
    <w:p w:rsidR="0094219D" w:rsidRDefault="0094219D" w:rsidP="0094219D">
      <w:pPr>
        <w:spacing w:before="120" w:after="120"/>
        <w:jc w:val="center"/>
        <w:rPr>
          <w:rFonts w:ascii="Times New Roman" w:hAnsi="Times New Roman"/>
          <w:b/>
          <w:sz w:val="28"/>
          <w:szCs w:val="28"/>
        </w:rPr>
      </w:pPr>
    </w:p>
    <w:p w:rsidR="0094219D" w:rsidRPr="003A7808" w:rsidRDefault="0094219D" w:rsidP="0094219D">
      <w:pPr>
        <w:rPr>
          <w:sz w:val="28"/>
          <w:szCs w:val="28"/>
        </w:rPr>
      </w:pPr>
    </w:p>
    <w:p w:rsidR="00B5558B" w:rsidRDefault="00B5558B" w:rsidP="0094219D">
      <w:pPr>
        <w:spacing w:after="0" w:line="360" w:lineRule="auto"/>
        <w:jc w:val="center"/>
      </w:pPr>
    </w:p>
    <w:p w:rsidR="00B5558B" w:rsidRDefault="00B5558B" w:rsidP="0094219D">
      <w:pPr>
        <w:spacing w:after="0" w:line="360" w:lineRule="auto"/>
        <w:jc w:val="center"/>
      </w:pPr>
    </w:p>
    <w:p w:rsidR="0094219D" w:rsidRPr="00B5558B" w:rsidRDefault="0094219D" w:rsidP="00B5558B">
      <w:pPr>
        <w:pStyle w:val="27"/>
        <w:shd w:val="clear" w:color="auto" w:fill="auto"/>
        <w:spacing w:before="0" w:line="240" w:lineRule="auto"/>
        <w:jc w:val="center"/>
        <w:rPr>
          <w:rFonts w:ascii="Times New Roman" w:hAnsi="Times New Roman" w:cs="Times New Roman"/>
          <w:b/>
          <w:sz w:val="24"/>
          <w:szCs w:val="28"/>
        </w:rPr>
      </w:pPr>
      <w:r w:rsidRPr="00B5558B">
        <w:rPr>
          <w:rFonts w:ascii="Times New Roman" w:hAnsi="Times New Roman" w:cs="Times New Roman"/>
          <w:sz w:val="24"/>
          <w:szCs w:val="28"/>
        </w:rPr>
        <w:lastRenderedPageBreak/>
        <w:t>Министерство культуры Челябинской области</w:t>
      </w:r>
    </w:p>
    <w:p w:rsidR="0094219D" w:rsidRPr="00B5558B" w:rsidRDefault="0094219D" w:rsidP="00B5558B">
      <w:pPr>
        <w:pStyle w:val="27"/>
        <w:shd w:val="clear" w:color="auto" w:fill="auto"/>
        <w:spacing w:before="0" w:line="240" w:lineRule="auto"/>
        <w:jc w:val="center"/>
        <w:rPr>
          <w:rFonts w:ascii="Times New Roman" w:hAnsi="Times New Roman" w:cs="Times New Roman"/>
          <w:b/>
          <w:sz w:val="24"/>
          <w:szCs w:val="28"/>
        </w:rPr>
      </w:pPr>
    </w:p>
    <w:p w:rsidR="0094219D" w:rsidRPr="00B5558B" w:rsidRDefault="0094219D" w:rsidP="00B5558B">
      <w:pPr>
        <w:pStyle w:val="27"/>
        <w:shd w:val="clear" w:color="auto" w:fill="auto"/>
        <w:spacing w:before="0" w:line="240" w:lineRule="auto"/>
        <w:jc w:val="center"/>
        <w:rPr>
          <w:rFonts w:ascii="Times New Roman" w:hAnsi="Times New Roman" w:cs="Times New Roman"/>
          <w:b/>
          <w:sz w:val="24"/>
          <w:szCs w:val="28"/>
        </w:rPr>
      </w:pPr>
      <w:r w:rsidRPr="00B5558B">
        <w:rPr>
          <w:rFonts w:ascii="Times New Roman" w:hAnsi="Times New Roman" w:cs="Times New Roman"/>
          <w:sz w:val="24"/>
          <w:szCs w:val="28"/>
        </w:rPr>
        <w:t>Государственное бюджетное образовательное учреждение</w:t>
      </w:r>
    </w:p>
    <w:p w:rsidR="0094219D" w:rsidRPr="00B5558B" w:rsidRDefault="0094219D" w:rsidP="00B5558B">
      <w:pPr>
        <w:pStyle w:val="27"/>
        <w:shd w:val="clear" w:color="auto" w:fill="auto"/>
        <w:spacing w:before="0" w:line="240" w:lineRule="auto"/>
        <w:jc w:val="center"/>
        <w:rPr>
          <w:rFonts w:ascii="Times New Roman" w:hAnsi="Times New Roman" w:cs="Times New Roman"/>
          <w:b/>
          <w:sz w:val="24"/>
          <w:szCs w:val="28"/>
        </w:rPr>
      </w:pPr>
      <w:r w:rsidRPr="00B5558B">
        <w:rPr>
          <w:rFonts w:ascii="Times New Roman" w:hAnsi="Times New Roman" w:cs="Times New Roman"/>
          <w:sz w:val="24"/>
          <w:szCs w:val="28"/>
        </w:rPr>
        <w:t>Дополнительного профессионального образования</w:t>
      </w:r>
    </w:p>
    <w:p w:rsidR="0094219D" w:rsidRPr="00B5558B" w:rsidRDefault="0094219D" w:rsidP="00B5558B">
      <w:pPr>
        <w:pStyle w:val="27"/>
        <w:shd w:val="clear" w:color="auto" w:fill="auto"/>
        <w:spacing w:before="0" w:line="240" w:lineRule="auto"/>
        <w:jc w:val="center"/>
        <w:rPr>
          <w:rFonts w:ascii="Times New Roman" w:hAnsi="Times New Roman" w:cs="Times New Roman"/>
          <w:b/>
          <w:sz w:val="24"/>
          <w:szCs w:val="28"/>
        </w:rPr>
      </w:pPr>
      <w:r w:rsidRPr="00B5558B">
        <w:rPr>
          <w:rFonts w:ascii="Times New Roman" w:hAnsi="Times New Roman" w:cs="Times New Roman"/>
          <w:sz w:val="24"/>
          <w:szCs w:val="28"/>
        </w:rPr>
        <w:t>«Учебно-методический центр по образованию и повышению квалификации</w:t>
      </w:r>
    </w:p>
    <w:p w:rsidR="0094219D" w:rsidRPr="00B5558B" w:rsidRDefault="0094219D" w:rsidP="00B5558B">
      <w:pPr>
        <w:pStyle w:val="27"/>
        <w:shd w:val="clear" w:color="auto" w:fill="auto"/>
        <w:spacing w:before="0" w:line="240" w:lineRule="auto"/>
        <w:jc w:val="center"/>
        <w:rPr>
          <w:rFonts w:ascii="Times New Roman" w:hAnsi="Times New Roman" w:cs="Times New Roman"/>
          <w:b/>
          <w:sz w:val="24"/>
          <w:szCs w:val="28"/>
        </w:rPr>
      </w:pPr>
      <w:r w:rsidRPr="00B5558B">
        <w:rPr>
          <w:rFonts w:ascii="Times New Roman" w:hAnsi="Times New Roman" w:cs="Times New Roman"/>
          <w:sz w:val="24"/>
          <w:szCs w:val="28"/>
        </w:rPr>
        <w:t>работников культуры и искусства Челябинской области»</w:t>
      </w:r>
    </w:p>
    <w:p w:rsidR="0094219D" w:rsidRPr="00B5558B" w:rsidRDefault="0094219D" w:rsidP="00B5558B">
      <w:pPr>
        <w:pStyle w:val="27"/>
        <w:shd w:val="clear" w:color="auto" w:fill="auto"/>
        <w:spacing w:before="0" w:line="240" w:lineRule="auto"/>
        <w:jc w:val="center"/>
        <w:rPr>
          <w:rFonts w:ascii="Times New Roman" w:hAnsi="Times New Roman" w:cs="Times New Roman"/>
          <w:b/>
          <w:sz w:val="24"/>
          <w:szCs w:val="28"/>
        </w:rPr>
      </w:pPr>
    </w:p>
    <w:p w:rsidR="0094219D" w:rsidRPr="00B5558B" w:rsidRDefault="0094219D" w:rsidP="00B5558B">
      <w:pPr>
        <w:pStyle w:val="27"/>
        <w:shd w:val="clear" w:color="auto" w:fill="auto"/>
        <w:spacing w:before="0" w:line="240" w:lineRule="auto"/>
        <w:jc w:val="center"/>
        <w:rPr>
          <w:rFonts w:ascii="Times New Roman" w:hAnsi="Times New Roman" w:cs="Times New Roman"/>
          <w:b/>
          <w:sz w:val="24"/>
          <w:szCs w:val="28"/>
        </w:rPr>
      </w:pPr>
      <w:r w:rsidRPr="00B5558B">
        <w:rPr>
          <w:rFonts w:ascii="Times New Roman" w:hAnsi="Times New Roman" w:cs="Times New Roman"/>
          <w:sz w:val="24"/>
          <w:szCs w:val="28"/>
        </w:rPr>
        <w:t>Муниципальное бюджетное образовательное учреждение дополнительного</w:t>
      </w:r>
    </w:p>
    <w:p w:rsidR="0094219D" w:rsidRPr="00B5558B" w:rsidRDefault="0094219D" w:rsidP="00B5558B">
      <w:pPr>
        <w:pStyle w:val="27"/>
        <w:shd w:val="clear" w:color="auto" w:fill="auto"/>
        <w:spacing w:before="0" w:line="240" w:lineRule="auto"/>
        <w:jc w:val="center"/>
        <w:rPr>
          <w:rFonts w:ascii="Times New Roman" w:hAnsi="Times New Roman" w:cs="Times New Roman"/>
          <w:sz w:val="24"/>
          <w:szCs w:val="24"/>
        </w:rPr>
      </w:pPr>
      <w:r w:rsidRPr="00B5558B">
        <w:rPr>
          <w:rFonts w:ascii="Times New Roman" w:hAnsi="Times New Roman" w:cs="Times New Roman"/>
          <w:sz w:val="24"/>
          <w:szCs w:val="28"/>
        </w:rPr>
        <w:t xml:space="preserve">образования </w:t>
      </w:r>
      <w:r w:rsidR="00B5558B">
        <w:rPr>
          <w:rFonts w:ascii="Times New Roman" w:hAnsi="Times New Roman" w:cs="Times New Roman"/>
          <w:sz w:val="24"/>
          <w:szCs w:val="28"/>
        </w:rPr>
        <w:t>детей «Детская школа искусств №4</w:t>
      </w:r>
      <w:r w:rsidRPr="00B5558B">
        <w:rPr>
          <w:rFonts w:ascii="Times New Roman" w:hAnsi="Times New Roman" w:cs="Times New Roman"/>
          <w:sz w:val="24"/>
          <w:szCs w:val="28"/>
        </w:rPr>
        <w:t>» г. Миасс</w:t>
      </w:r>
    </w:p>
    <w:p w:rsidR="0094219D" w:rsidRDefault="0094219D" w:rsidP="0094219D">
      <w:pPr>
        <w:pStyle w:val="afa"/>
        <w:jc w:val="center"/>
        <w:rPr>
          <w:rFonts w:ascii="Times New Roman" w:hAnsi="Times New Roman"/>
          <w:sz w:val="24"/>
          <w:szCs w:val="24"/>
        </w:rPr>
      </w:pPr>
    </w:p>
    <w:p w:rsidR="0094219D" w:rsidRDefault="0094219D" w:rsidP="0094219D">
      <w:pPr>
        <w:pStyle w:val="afa"/>
        <w:jc w:val="center"/>
        <w:rPr>
          <w:rFonts w:ascii="Times New Roman" w:hAnsi="Times New Roman"/>
          <w:sz w:val="24"/>
          <w:szCs w:val="24"/>
        </w:rPr>
      </w:pPr>
    </w:p>
    <w:p w:rsidR="0094219D" w:rsidRDefault="0094219D" w:rsidP="0094219D">
      <w:pPr>
        <w:pStyle w:val="afa"/>
        <w:jc w:val="center"/>
        <w:rPr>
          <w:rFonts w:ascii="Times New Roman" w:hAnsi="Times New Roman"/>
          <w:sz w:val="24"/>
          <w:szCs w:val="24"/>
        </w:rPr>
      </w:pPr>
    </w:p>
    <w:p w:rsidR="0094219D" w:rsidRDefault="0094219D" w:rsidP="0094219D">
      <w:pPr>
        <w:pStyle w:val="afa"/>
        <w:jc w:val="center"/>
        <w:rPr>
          <w:rFonts w:ascii="Times New Roman" w:hAnsi="Times New Roman"/>
          <w:sz w:val="24"/>
          <w:szCs w:val="24"/>
        </w:rPr>
      </w:pPr>
    </w:p>
    <w:p w:rsidR="0094219D" w:rsidRDefault="0094219D" w:rsidP="0094219D">
      <w:pPr>
        <w:pStyle w:val="afa"/>
        <w:jc w:val="center"/>
        <w:rPr>
          <w:rFonts w:ascii="Times New Roman" w:hAnsi="Times New Roman"/>
          <w:sz w:val="24"/>
          <w:szCs w:val="24"/>
        </w:rPr>
      </w:pPr>
    </w:p>
    <w:p w:rsidR="0094219D" w:rsidRDefault="0094219D" w:rsidP="0094219D">
      <w:pPr>
        <w:pStyle w:val="afa"/>
        <w:jc w:val="center"/>
        <w:rPr>
          <w:rFonts w:ascii="Times New Roman" w:hAnsi="Times New Roman"/>
          <w:sz w:val="24"/>
          <w:szCs w:val="24"/>
        </w:rPr>
      </w:pPr>
    </w:p>
    <w:p w:rsidR="0094219D" w:rsidRDefault="0094219D" w:rsidP="0094219D">
      <w:pPr>
        <w:pStyle w:val="afa"/>
        <w:jc w:val="center"/>
        <w:rPr>
          <w:rFonts w:ascii="Times New Roman" w:hAnsi="Times New Roman"/>
          <w:sz w:val="24"/>
          <w:szCs w:val="24"/>
        </w:rPr>
      </w:pPr>
    </w:p>
    <w:p w:rsidR="0094219D" w:rsidRDefault="0094219D" w:rsidP="0094219D">
      <w:pPr>
        <w:jc w:val="center"/>
        <w:rPr>
          <w:rFonts w:ascii="Times New Roman" w:hAnsi="Times New Roman"/>
          <w:b/>
          <w:sz w:val="28"/>
          <w:szCs w:val="28"/>
        </w:rPr>
      </w:pPr>
      <w:r>
        <w:rPr>
          <w:rFonts w:ascii="Times New Roman" w:hAnsi="Times New Roman"/>
          <w:b/>
          <w:sz w:val="28"/>
          <w:szCs w:val="28"/>
        </w:rPr>
        <w:t xml:space="preserve">ДОПОЛНИТЕЛЬНАЯ ПРЕДПРОФЕССИОНАЛЬНАЯ ОБЩЕОБРАЗОВАТЕЛЬНАЯ ПРОГРАММА В ОБЛАСТИ </w:t>
      </w:r>
    </w:p>
    <w:p w:rsidR="0094219D" w:rsidRDefault="0094219D" w:rsidP="0094219D">
      <w:pPr>
        <w:jc w:val="center"/>
        <w:rPr>
          <w:rFonts w:ascii="Times New Roman" w:hAnsi="Times New Roman"/>
          <w:b/>
          <w:sz w:val="28"/>
          <w:szCs w:val="28"/>
        </w:rPr>
      </w:pPr>
      <w:r>
        <w:rPr>
          <w:rFonts w:ascii="Times New Roman" w:hAnsi="Times New Roman"/>
          <w:b/>
          <w:sz w:val="28"/>
          <w:szCs w:val="28"/>
        </w:rPr>
        <w:t>МУЗЫКАЛЬНОГО ИСКУССТВА «НАРОДНЫЕ ИНСТРУМЕНТЫ»</w:t>
      </w:r>
    </w:p>
    <w:p w:rsidR="0094219D" w:rsidRDefault="0094219D" w:rsidP="0094219D">
      <w:pPr>
        <w:jc w:val="center"/>
        <w:rPr>
          <w:rFonts w:ascii="Times New Roman" w:hAnsi="Times New Roman"/>
          <w:b/>
          <w:sz w:val="28"/>
          <w:szCs w:val="28"/>
        </w:rPr>
      </w:pPr>
      <w:r>
        <w:rPr>
          <w:rFonts w:ascii="Times New Roman" w:hAnsi="Times New Roman"/>
          <w:b/>
          <w:sz w:val="28"/>
          <w:szCs w:val="28"/>
        </w:rPr>
        <w:t xml:space="preserve">Предметная область </w:t>
      </w:r>
    </w:p>
    <w:p w:rsidR="0094219D" w:rsidRPr="002B03C4" w:rsidRDefault="0094219D" w:rsidP="0094219D">
      <w:pPr>
        <w:jc w:val="center"/>
        <w:rPr>
          <w:rFonts w:ascii="Times New Roman" w:hAnsi="Times New Roman"/>
          <w:b/>
          <w:sz w:val="28"/>
          <w:szCs w:val="36"/>
        </w:rPr>
      </w:pPr>
      <w:r>
        <w:rPr>
          <w:rFonts w:ascii="Times New Roman" w:hAnsi="Times New Roman"/>
          <w:b/>
          <w:sz w:val="28"/>
          <w:szCs w:val="28"/>
        </w:rPr>
        <w:t>ПО.01 «Музыкальное исполнительство»</w:t>
      </w:r>
    </w:p>
    <w:p w:rsidR="0094219D" w:rsidRPr="002B03C4" w:rsidRDefault="0094219D" w:rsidP="0094219D">
      <w:pPr>
        <w:jc w:val="center"/>
        <w:rPr>
          <w:rFonts w:ascii="Times New Roman" w:hAnsi="Times New Roman"/>
          <w:b/>
          <w:sz w:val="28"/>
          <w:szCs w:val="36"/>
        </w:rPr>
      </w:pPr>
    </w:p>
    <w:p w:rsidR="0094219D" w:rsidRPr="002B03C4" w:rsidRDefault="0094219D" w:rsidP="0094219D">
      <w:pPr>
        <w:jc w:val="center"/>
        <w:rPr>
          <w:rFonts w:ascii="Times New Roman" w:hAnsi="Times New Roman"/>
          <w:b/>
          <w:sz w:val="28"/>
          <w:szCs w:val="36"/>
        </w:rPr>
      </w:pPr>
    </w:p>
    <w:p w:rsidR="0094219D" w:rsidRDefault="0094219D" w:rsidP="0094219D">
      <w:pPr>
        <w:jc w:val="center"/>
        <w:rPr>
          <w:rFonts w:ascii="Times New Roman" w:hAnsi="Times New Roman"/>
          <w:b/>
          <w:sz w:val="36"/>
          <w:szCs w:val="36"/>
        </w:rPr>
      </w:pPr>
      <w:r>
        <w:rPr>
          <w:rFonts w:ascii="Times New Roman" w:hAnsi="Times New Roman"/>
          <w:b/>
          <w:sz w:val="36"/>
          <w:szCs w:val="36"/>
        </w:rPr>
        <w:t>ПРОГРАММА</w:t>
      </w:r>
    </w:p>
    <w:p w:rsidR="0094219D" w:rsidRDefault="0094219D" w:rsidP="0094219D">
      <w:pPr>
        <w:jc w:val="center"/>
        <w:rPr>
          <w:rFonts w:ascii="Times New Roman" w:hAnsi="Times New Roman"/>
          <w:b/>
          <w:sz w:val="36"/>
          <w:szCs w:val="36"/>
        </w:rPr>
      </w:pPr>
      <w:r>
        <w:rPr>
          <w:rFonts w:ascii="Times New Roman" w:hAnsi="Times New Roman"/>
          <w:b/>
          <w:sz w:val="36"/>
          <w:szCs w:val="36"/>
        </w:rPr>
        <w:t xml:space="preserve">по учебному предмету </w:t>
      </w:r>
    </w:p>
    <w:p w:rsidR="0094219D" w:rsidRDefault="0094219D" w:rsidP="0094219D">
      <w:pPr>
        <w:jc w:val="center"/>
        <w:rPr>
          <w:rFonts w:ascii="Times New Roman" w:hAnsi="Times New Roman"/>
          <w:b/>
          <w:sz w:val="42"/>
          <w:szCs w:val="42"/>
        </w:rPr>
      </w:pPr>
      <w:r>
        <w:rPr>
          <w:rFonts w:ascii="Times New Roman" w:hAnsi="Times New Roman"/>
          <w:b/>
          <w:sz w:val="42"/>
          <w:szCs w:val="42"/>
        </w:rPr>
        <w:t>ПО.01.УП.01.СПЕЦИАЛЬНОСТЬ</w:t>
      </w:r>
    </w:p>
    <w:p w:rsidR="0094219D" w:rsidRDefault="0094219D" w:rsidP="0094219D">
      <w:pPr>
        <w:jc w:val="center"/>
        <w:rPr>
          <w:rFonts w:ascii="Times New Roman" w:hAnsi="Times New Roman"/>
          <w:b/>
          <w:sz w:val="42"/>
          <w:szCs w:val="42"/>
        </w:rPr>
      </w:pPr>
      <w:r>
        <w:rPr>
          <w:rFonts w:ascii="Times New Roman" w:hAnsi="Times New Roman"/>
          <w:b/>
          <w:sz w:val="42"/>
          <w:szCs w:val="42"/>
        </w:rPr>
        <w:t>(ДОМРА)</w:t>
      </w:r>
    </w:p>
    <w:p w:rsidR="0094219D" w:rsidRDefault="0094219D" w:rsidP="0094219D">
      <w:pPr>
        <w:jc w:val="center"/>
        <w:rPr>
          <w:rFonts w:ascii="Times New Roman" w:hAnsi="Times New Roman"/>
          <w:b/>
          <w:sz w:val="42"/>
          <w:szCs w:val="42"/>
        </w:rPr>
      </w:pPr>
      <w:r>
        <w:rPr>
          <w:rFonts w:ascii="Times New Roman" w:hAnsi="Times New Roman"/>
          <w:b/>
          <w:sz w:val="42"/>
          <w:szCs w:val="42"/>
        </w:rPr>
        <w:t>8-ЛЕТНЕЕ ОБУЧЕНИЕ</w:t>
      </w:r>
    </w:p>
    <w:p w:rsidR="0094219D" w:rsidRDefault="0094219D" w:rsidP="0094219D">
      <w:pPr>
        <w:jc w:val="center"/>
        <w:rPr>
          <w:rFonts w:ascii="Times New Roman" w:hAnsi="Times New Roman"/>
          <w:b/>
          <w:sz w:val="42"/>
          <w:szCs w:val="42"/>
        </w:rPr>
      </w:pPr>
    </w:p>
    <w:p w:rsidR="0094219D" w:rsidRDefault="0094219D" w:rsidP="0094219D">
      <w:pPr>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94219D" w:rsidP="0094219D">
      <w:pPr>
        <w:pStyle w:val="afa"/>
        <w:jc w:val="center"/>
        <w:rPr>
          <w:rFonts w:ascii="Times New Roman" w:hAnsi="Times New Roman"/>
          <w:b/>
          <w:sz w:val="28"/>
          <w:szCs w:val="28"/>
        </w:rPr>
      </w:pPr>
    </w:p>
    <w:p w:rsidR="0094219D" w:rsidRDefault="00B5558B" w:rsidP="0094219D">
      <w:pPr>
        <w:pStyle w:val="afa"/>
        <w:jc w:val="center"/>
        <w:rPr>
          <w:rFonts w:ascii="Times New Roman" w:hAnsi="Times New Roman"/>
          <w:sz w:val="28"/>
          <w:szCs w:val="28"/>
        </w:rPr>
      </w:pPr>
      <w:r>
        <w:rPr>
          <w:rFonts w:ascii="Times New Roman" w:hAnsi="Times New Roman"/>
          <w:sz w:val="28"/>
          <w:szCs w:val="28"/>
        </w:rPr>
        <w:t>Миасс 2014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962"/>
      </w:tblGrid>
      <w:tr w:rsidR="00B5558B" w:rsidRPr="00634B13" w:rsidTr="00731742">
        <w:tc>
          <w:tcPr>
            <w:tcW w:w="4785" w:type="dxa"/>
            <w:tcBorders>
              <w:top w:val="nil"/>
              <w:left w:val="nil"/>
              <w:bottom w:val="nil"/>
              <w:right w:val="nil"/>
            </w:tcBorders>
          </w:tcPr>
          <w:p w:rsidR="00B5558B" w:rsidRPr="00634B13" w:rsidRDefault="00B5558B" w:rsidP="00731742">
            <w:pPr>
              <w:spacing w:after="0" w:line="240" w:lineRule="auto"/>
              <w:rPr>
                <w:rFonts w:ascii="Times New Roman" w:hAnsi="Times New Roman"/>
                <w:sz w:val="28"/>
                <w:szCs w:val="28"/>
              </w:rPr>
            </w:pPr>
            <w:r w:rsidRPr="00634B13">
              <w:rPr>
                <w:rFonts w:ascii="Times New Roman" w:hAnsi="Times New Roman"/>
                <w:sz w:val="28"/>
                <w:szCs w:val="28"/>
              </w:rPr>
              <w:lastRenderedPageBreak/>
              <w:t>«</w:t>
            </w:r>
            <w:r>
              <w:rPr>
                <w:rFonts w:ascii="Times New Roman" w:hAnsi="Times New Roman"/>
                <w:sz w:val="28"/>
                <w:szCs w:val="28"/>
              </w:rPr>
              <w:t>Рассмотрено</w:t>
            </w:r>
            <w:r w:rsidRPr="00634B13">
              <w:rPr>
                <w:rFonts w:ascii="Times New Roman" w:hAnsi="Times New Roman"/>
                <w:sz w:val="28"/>
                <w:szCs w:val="28"/>
              </w:rPr>
              <w:t xml:space="preserve">» </w:t>
            </w:r>
          </w:p>
          <w:p w:rsidR="00B5558B" w:rsidRPr="00634B13" w:rsidRDefault="00B5558B" w:rsidP="00731742">
            <w:pPr>
              <w:spacing w:after="0" w:line="240" w:lineRule="auto"/>
              <w:rPr>
                <w:rFonts w:ascii="Times New Roman" w:hAnsi="Times New Roman"/>
                <w:sz w:val="28"/>
                <w:szCs w:val="28"/>
              </w:rPr>
            </w:pPr>
            <w:r>
              <w:rPr>
                <w:rFonts w:ascii="Times New Roman" w:hAnsi="Times New Roman"/>
                <w:sz w:val="28"/>
                <w:szCs w:val="28"/>
              </w:rPr>
              <w:t>Методическим советом</w:t>
            </w:r>
          </w:p>
          <w:p w:rsidR="00B5558B" w:rsidRPr="00634B13" w:rsidRDefault="00B5558B" w:rsidP="00731742">
            <w:pPr>
              <w:spacing w:after="0" w:line="240" w:lineRule="auto"/>
              <w:rPr>
                <w:rFonts w:ascii="Times New Roman" w:hAnsi="Times New Roman"/>
                <w:sz w:val="28"/>
                <w:szCs w:val="28"/>
              </w:rPr>
            </w:pPr>
            <w:r>
              <w:rPr>
                <w:rFonts w:ascii="Times New Roman" w:hAnsi="Times New Roman"/>
                <w:sz w:val="28"/>
                <w:szCs w:val="28"/>
              </w:rPr>
              <w:t>МБОУДОД  ДШИ№ 4</w:t>
            </w:r>
          </w:p>
          <w:p w:rsidR="00B5558B" w:rsidRPr="00634B13" w:rsidRDefault="00B5558B" w:rsidP="00731742">
            <w:pPr>
              <w:spacing w:after="0" w:line="240" w:lineRule="auto"/>
              <w:rPr>
                <w:rFonts w:ascii="Times New Roman" w:hAnsi="Times New Roman"/>
                <w:sz w:val="28"/>
                <w:szCs w:val="28"/>
              </w:rPr>
            </w:pPr>
          </w:p>
          <w:p w:rsidR="00B5558B" w:rsidRPr="00634B13" w:rsidRDefault="00B5558B" w:rsidP="00731742">
            <w:pPr>
              <w:spacing w:after="0" w:line="240" w:lineRule="auto"/>
              <w:rPr>
                <w:rFonts w:ascii="Times New Roman" w:hAnsi="Times New Roman"/>
                <w:sz w:val="28"/>
                <w:szCs w:val="28"/>
              </w:rPr>
            </w:pPr>
            <w:r>
              <w:rPr>
                <w:rFonts w:ascii="Times New Roman" w:hAnsi="Times New Roman"/>
                <w:sz w:val="28"/>
                <w:szCs w:val="28"/>
              </w:rPr>
              <w:t>«   »__________ 2014</w:t>
            </w:r>
            <w:r w:rsidRPr="00634B13">
              <w:rPr>
                <w:rFonts w:ascii="Times New Roman" w:hAnsi="Times New Roman"/>
                <w:sz w:val="28"/>
                <w:szCs w:val="28"/>
              </w:rPr>
              <w:t>г.</w:t>
            </w:r>
          </w:p>
        </w:tc>
        <w:tc>
          <w:tcPr>
            <w:tcW w:w="4962" w:type="dxa"/>
            <w:tcBorders>
              <w:top w:val="nil"/>
              <w:left w:val="nil"/>
              <w:bottom w:val="nil"/>
              <w:right w:val="nil"/>
            </w:tcBorders>
          </w:tcPr>
          <w:p w:rsidR="00B5558B" w:rsidRPr="00634B13" w:rsidRDefault="00B5558B" w:rsidP="00731742">
            <w:pPr>
              <w:spacing w:after="0" w:line="240" w:lineRule="auto"/>
              <w:jc w:val="right"/>
              <w:rPr>
                <w:rFonts w:ascii="Times New Roman" w:hAnsi="Times New Roman"/>
                <w:sz w:val="28"/>
                <w:szCs w:val="28"/>
              </w:rPr>
            </w:pPr>
            <w:r w:rsidRPr="00634B13">
              <w:rPr>
                <w:rFonts w:ascii="Times New Roman" w:hAnsi="Times New Roman"/>
                <w:sz w:val="28"/>
                <w:szCs w:val="28"/>
              </w:rPr>
              <w:t>«Утверждаю»</w:t>
            </w:r>
          </w:p>
          <w:p w:rsidR="00B5558B" w:rsidRPr="00634B13" w:rsidRDefault="00B5558B" w:rsidP="00731742">
            <w:pPr>
              <w:spacing w:after="0" w:line="240" w:lineRule="auto"/>
              <w:jc w:val="right"/>
              <w:rPr>
                <w:rFonts w:ascii="Times New Roman" w:hAnsi="Times New Roman"/>
                <w:sz w:val="28"/>
                <w:szCs w:val="28"/>
              </w:rPr>
            </w:pPr>
          </w:p>
          <w:p w:rsidR="00B5558B" w:rsidRPr="00634B13" w:rsidRDefault="00B5558B" w:rsidP="00731742">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634B13">
              <w:rPr>
                <w:rFonts w:ascii="Times New Roman" w:hAnsi="Times New Roman"/>
                <w:sz w:val="28"/>
                <w:szCs w:val="28"/>
              </w:rPr>
              <w:t>Дир</w:t>
            </w:r>
            <w:r>
              <w:rPr>
                <w:rFonts w:ascii="Times New Roman" w:hAnsi="Times New Roman"/>
                <w:sz w:val="28"/>
                <w:szCs w:val="28"/>
              </w:rPr>
              <w:t xml:space="preserve">ектор   Агапова Т.Б.    </w:t>
            </w:r>
          </w:p>
          <w:p w:rsidR="00B5558B" w:rsidRPr="00634B13" w:rsidRDefault="00B5558B" w:rsidP="00731742">
            <w:pPr>
              <w:spacing w:after="0" w:line="240" w:lineRule="auto"/>
              <w:rPr>
                <w:rFonts w:ascii="Times New Roman" w:hAnsi="Times New Roman"/>
                <w:sz w:val="24"/>
                <w:szCs w:val="24"/>
              </w:rPr>
            </w:pPr>
          </w:p>
          <w:p w:rsidR="00B5558B" w:rsidRPr="00634B13" w:rsidRDefault="00B5558B" w:rsidP="00731742">
            <w:pPr>
              <w:spacing w:after="0" w:line="240" w:lineRule="auto"/>
              <w:jc w:val="right"/>
              <w:rPr>
                <w:rFonts w:ascii="Times New Roman" w:hAnsi="Times New Roman"/>
                <w:sz w:val="28"/>
                <w:szCs w:val="28"/>
              </w:rPr>
            </w:pPr>
            <w:r>
              <w:rPr>
                <w:rFonts w:ascii="Times New Roman" w:hAnsi="Times New Roman"/>
                <w:sz w:val="28"/>
                <w:szCs w:val="28"/>
              </w:rPr>
              <w:t xml:space="preserve">« __»___________2014 </w:t>
            </w:r>
            <w:r w:rsidRPr="00634B13">
              <w:rPr>
                <w:rFonts w:ascii="Times New Roman" w:hAnsi="Times New Roman"/>
                <w:sz w:val="28"/>
                <w:szCs w:val="28"/>
              </w:rPr>
              <w:t>г.</w:t>
            </w:r>
          </w:p>
        </w:tc>
      </w:tr>
    </w:tbl>
    <w:p w:rsidR="0094219D" w:rsidRDefault="0094219D" w:rsidP="0094219D">
      <w:pPr>
        <w:spacing w:before="28" w:after="0" w:line="240" w:lineRule="auto"/>
        <w:ind w:firstLine="562"/>
        <w:rPr>
          <w:rFonts w:ascii="Times New Roman" w:hAnsi="Times New Roman"/>
          <w:sz w:val="28"/>
          <w:szCs w:val="28"/>
        </w:rPr>
      </w:pPr>
    </w:p>
    <w:p w:rsidR="0094219D" w:rsidRDefault="0094219D" w:rsidP="0094219D">
      <w:pPr>
        <w:spacing w:before="28" w:after="0" w:line="240" w:lineRule="auto"/>
        <w:ind w:firstLine="562"/>
        <w:rPr>
          <w:rFonts w:ascii="Times New Roman" w:hAnsi="Times New Roman"/>
          <w:sz w:val="28"/>
          <w:szCs w:val="28"/>
        </w:rPr>
      </w:pPr>
    </w:p>
    <w:p w:rsidR="0094219D" w:rsidRDefault="0094219D" w:rsidP="0094219D">
      <w:pPr>
        <w:spacing w:before="28" w:after="0" w:line="240" w:lineRule="auto"/>
        <w:ind w:firstLine="562"/>
        <w:rPr>
          <w:rFonts w:ascii="Times New Roman" w:hAnsi="Times New Roman"/>
          <w:sz w:val="28"/>
          <w:szCs w:val="28"/>
        </w:rPr>
      </w:pPr>
    </w:p>
    <w:p w:rsidR="0094219D" w:rsidRDefault="0094219D" w:rsidP="0094219D">
      <w:pPr>
        <w:spacing w:before="28" w:after="0" w:line="240" w:lineRule="auto"/>
        <w:ind w:firstLine="562"/>
        <w:rPr>
          <w:rFonts w:ascii="Times New Roman" w:hAnsi="Times New Roman"/>
          <w:sz w:val="28"/>
          <w:szCs w:val="28"/>
        </w:rPr>
      </w:pPr>
    </w:p>
    <w:p w:rsidR="0094219D" w:rsidRDefault="0094219D" w:rsidP="0094219D">
      <w:pPr>
        <w:spacing w:before="28" w:after="0" w:line="240" w:lineRule="auto"/>
        <w:ind w:firstLine="562"/>
        <w:rPr>
          <w:rFonts w:ascii="Times New Roman" w:hAnsi="Times New Roman"/>
          <w:sz w:val="28"/>
          <w:szCs w:val="28"/>
        </w:rPr>
      </w:pPr>
    </w:p>
    <w:p w:rsidR="0094219D" w:rsidRDefault="0094219D" w:rsidP="0094219D">
      <w:pPr>
        <w:spacing w:before="28" w:after="0" w:line="240" w:lineRule="auto"/>
        <w:ind w:firstLine="562"/>
        <w:rPr>
          <w:rFonts w:ascii="Times New Roman" w:hAnsi="Times New Roman"/>
          <w:sz w:val="28"/>
          <w:szCs w:val="28"/>
        </w:rPr>
      </w:pPr>
    </w:p>
    <w:p w:rsidR="0094219D" w:rsidRDefault="0094219D" w:rsidP="0094219D">
      <w:pPr>
        <w:spacing w:before="28" w:after="0" w:line="240" w:lineRule="auto"/>
        <w:ind w:firstLine="562"/>
        <w:rPr>
          <w:rFonts w:ascii="Times New Roman" w:hAnsi="Times New Roman"/>
          <w:sz w:val="28"/>
          <w:szCs w:val="28"/>
        </w:rPr>
      </w:pPr>
    </w:p>
    <w:p w:rsidR="0094219D" w:rsidRDefault="0094219D" w:rsidP="0094219D">
      <w:pPr>
        <w:spacing w:before="28" w:after="0" w:line="240" w:lineRule="auto"/>
        <w:ind w:firstLine="562"/>
        <w:rPr>
          <w:rFonts w:ascii="Times New Roman" w:hAnsi="Times New Roman"/>
          <w:sz w:val="28"/>
          <w:szCs w:val="28"/>
        </w:rPr>
      </w:pPr>
    </w:p>
    <w:p w:rsidR="0094219D" w:rsidRDefault="0094219D" w:rsidP="0094219D">
      <w:pPr>
        <w:spacing w:before="28" w:after="0" w:line="240" w:lineRule="auto"/>
        <w:ind w:firstLine="562"/>
        <w:rPr>
          <w:rFonts w:ascii="Times New Roman" w:hAnsi="Times New Roman"/>
          <w:sz w:val="28"/>
          <w:szCs w:val="28"/>
        </w:rPr>
      </w:pPr>
    </w:p>
    <w:p w:rsidR="0094219D" w:rsidRDefault="0094219D" w:rsidP="0094219D">
      <w:pPr>
        <w:spacing w:before="28" w:after="0" w:line="240" w:lineRule="auto"/>
        <w:ind w:firstLine="562"/>
        <w:rPr>
          <w:rFonts w:ascii="Times New Roman" w:hAnsi="Times New Roman"/>
          <w:sz w:val="28"/>
          <w:szCs w:val="28"/>
        </w:rPr>
      </w:pPr>
    </w:p>
    <w:p w:rsidR="0094219D" w:rsidRDefault="0094219D" w:rsidP="0094219D">
      <w:pPr>
        <w:spacing w:before="28" w:after="0" w:line="240" w:lineRule="auto"/>
        <w:ind w:firstLine="562"/>
        <w:rPr>
          <w:rFonts w:ascii="Times New Roman" w:hAnsi="Times New Roman"/>
          <w:sz w:val="28"/>
          <w:szCs w:val="28"/>
        </w:rPr>
      </w:pPr>
    </w:p>
    <w:p w:rsidR="0094219D" w:rsidRDefault="0094219D" w:rsidP="0094219D">
      <w:pPr>
        <w:spacing w:before="28" w:after="0" w:line="240" w:lineRule="auto"/>
        <w:ind w:firstLine="562"/>
        <w:rPr>
          <w:rFonts w:ascii="Times New Roman" w:hAnsi="Times New Roman"/>
          <w:sz w:val="28"/>
          <w:szCs w:val="28"/>
        </w:rPr>
      </w:pPr>
    </w:p>
    <w:p w:rsidR="0094219D" w:rsidRDefault="0094219D" w:rsidP="0094219D">
      <w:pPr>
        <w:spacing w:before="28" w:after="0" w:line="240" w:lineRule="auto"/>
        <w:ind w:firstLine="562"/>
        <w:rPr>
          <w:rFonts w:ascii="Times New Roman" w:hAnsi="Times New Roman"/>
          <w:sz w:val="28"/>
          <w:szCs w:val="28"/>
        </w:rPr>
      </w:pPr>
    </w:p>
    <w:p w:rsidR="0094219D" w:rsidRDefault="0094219D"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B5558B" w:rsidRDefault="00B5558B" w:rsidP="0094219D">
      <w:pPr>
        <w:spacing w:before="28" w:after="0" w:line="240" w:lineRule="auto"/>
        <w:ind w:firstLine="562"/>
        <w:rPr>
          <w:rFonts w:ascii="Times New Roman" w:hAnsi="Times New Roman"/>
          <w:sz w:val="28"/>
          <w:szCs w:val="28"/>
        </w:rPr>
      </w:pPr>
    </w:p>
    <w:p w:rsidR="0094219D" w:rsidRDefault="0094219D" w:rsidP="0094219D">
      <w:pPr>
        <w:spacing w:after="0"/>
        <w:jc w:val="center"/>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rsidR="0094219D" w:rsidRDefault="0094219D" w:rsidP="0094219D">
      <w:pPr>
        <w:rPr>
          <w:rFonts w:ascii="Times New Roman" w:hAnsi="Times New Roman"/>
          <w:b/>
        </w:rPr>
      </w:pPr>
    </w:p>
    <w:p w:rsidR="0094219D" w:rsidRDefault="0094219D" w:rsidP="0094219D">
      <w:pPr>
        <w:rPr>
          <w:rFonts w:ascii="Times New Roman" w:hAnsi="Times New Roman"/>
          <w:b/>
          <w:sz w:val="28"/>
          <w:szCs w:val="28"/>
        </w:rPr>
      </w:pPr>
      <w:r>
        <w:rPr>
          <w:rFonts w:ascii="Times New Roman" w:hAnsi="Times New Roman"/>
          <w:b/>
          <w:sz w:val="28"/>
          <w:szCs w:val="28"/>
          <w:lang w:val="en-US"/>
        </w:rPr>
        <w:t>I</w:t>
      </w:r>
      <w:r w:rsidRPr="003E11EA">
        <w:rPr>
          <w:rFonts w:ascii="Times New Roman" w:hAnsi="Times New Roman"/>
          <w:b/>
          <w:sz w:val="28"/>
          <w:szCs w:val="28"/>
        </w:rPr>
        <w:t>.</w:t>
      </w:r>
      <w:r>
        <w:rPr>
          <w:rFonts w:ascii="Times New Roman" w:hAnsi="Times New Roman"/>
          <w:b/>
          <w:sz w:val="28"/>
          <w:szCs w:val="28"/>
        </w:rPr>
        <w:tab/>
        <w:t>Пояснительная записка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94219D" w:rsidRDefault="0094219D" w:rsidP="0094219D">
      <w:pPr>
        <w:spacing w:after="0" w:line="240" w:lineRule="auto"/>
        <w:rPr>
          <w:rFonts w:ascii="Times New Roman" w:hAnsi="Times New Roman"/>
          <w:i/>
        </w:rPr>
      </w:pPr>
      <w:r>
        <w:rPr>
          <w:rFonts w:ascii="Times New Roman" w:hAnsi="Times New Roman"/>
          <w:i/>
          <w:sz w:val="28"/>
          <w:szCs w:val="28"/>
        </w:rPr>
        <w:tab/>
      </w:r>
      <w:r>
        <w:rPr>
          <w:rFonts w:ascii="Times New Roman" w:hAnsi="Times New Roman"/>
          <w:i/>
        </w:rPr>
        <w:t>- Характеристика учебного предмета, его место и роль в образовательном процессе;</w:t>
      </w:r>
    </w:p>
    <w:p w:rsidR="0094219D" w:rsidRDefault="0094219D" w:rsidP="0094219D">
      <w:pPr>
        <w:spacing w:after="0" w:line="240" w:lineRule="auto"/>
        <w:rPr>
          <w:rFonts w:ascii="Times New Roman" w:hAnsi="Times New Roman"/>
          <w:i/>
        </w:rPr>
      </w:pPr>
      <w:r>
        <w:rPr>
          <w:rFonts w:ascii="Times New Roman" w:hAnsi="Times New Roman"/>
          <w:i/>
        </w:rPr>
        <w:tab/>
        <w:t>- Срок реализации учебного предмета;</w:t>
      </w:r>
    </w:p>
    <w:p w:rsidR="0094219D" w:rsidRDefault="0094219D" w:rsidP="0094219D">
      <w:pPr>
        <w:spacing w:after="0" w:line="240" w:lineRule="auto"/>
        <w:rPr>
          <w:rFonts w:ascii="Times New Roman" w:hAnsi="Times New Roman"/>
          <w:i/>
        </w:rPr>
      </w:pPr>
      <w:r>
        <w:rPr>
          <w:rFonts w:ascii="Times New Roman" w:hAnsi="Times New Roman"/>
          <w:i/>
        </w:rPr>
        <w:tab/>
        <w:t>- Объем учебного времени, предусмотренный учебным планом образовательного</w:t>
      </w:r>
    </w:p>
    <w:p w:rsidR="0094219D" w:rsidRDefault="0094219D" w:rsidP="0094219D">
      <w:pPr>
        <w:spacing w:after="0" w:line="240" w:lineRule="auto"/>
        <w:rPr>
          <w:rFonts w:ascii="Times New Roman" w:hAnsi="Times New Roman"/>
          <w:i/>
        </w:rPr>
      </w:pPr>
      <w:r>
        <w:rPr>
          <w:rFonts w:ascii="Times New Roman" w:hAnsi="Times New Roman"/>
          <w:i/>
        </w:rPr>
        <w:t xml:space="preserve">  </w:t>
      </w:r>
      <w:r>
        <w:rPr>
          <w:rFonts w:ascii="Times New Roman" w:hAnsi="Times New Roman"/>
          <w:i/>
        </w:rPr>
        <w:tab/>
        <w:t xml:space="preserve"> учреждения на реализацию учебного предмета;</w:t>
      </w:r>
    </w:p>
    <w:p w:rsidR="0094219D" w:rsidRDefault="0094219D" w:rsidP="0094219D">
      <w:pPr>
        <w:spacing w:after="0" w:line="240" w:lineRule="auto"/>
        <w:rPr>
          <w:rFonts w:ascii="Times New Roman" w:hAnsi="Times New Roman"/>
          <w:i/>
        </w:rPr>
      </w:pPr>
      <w:r>
        <w:rPr>
          <w:rFonts w:ascii="Times New Roman" w:hAnsi="Times New Roman"/>
          <w:i/>
        </w:rPr>
        <w:tab/>
        <w:t>- Форма проведения учебных аудиторных занятий;</w:t>
      </w:r>
    </w:p>
    <w:p w:rsidR="0094219D" w:rsidRDefault="0094219D" w:rsidP="0094219D">
      <w:pPr>
        <w:spacing w:after="0" w:line="240" w:lineRule="auto"/>
        <w:rPr>
          <w:rFonts w:ascii="Times New Roman" w:hAnsi="Times New Roman"/>
          <w:i/>
        </w:rPr>
      </w:pPr>
      <w:r>
        <w:rPr>
          <w:rFonts w:ascii="Times New Roman" w:hAnsi="Times New Roman"/>
          <w:i/>
        </w:rPr>
        <w:tab/>
        <w:t>- Цели и задачи учебного предмета;</w:t>
      </w:r>
    </w:p>
    <w:p w:rsidR="0094219D" w:rsidRDefault="0094219D" w:rsidP="0094219D">
      <w:pPr>
        <w:spacing w:after="0" w:line="240" w:lineRule="auto"/>
        <w:rPr>
          <w:rFonts w:ascii="Times New Roman" w:hAnsi="Times New Roman"/>
          <w:i/>
        </w:rPr>
      </w:pPr>
      <w:r>
        <w:rPr>
          <w:rFonts w:ascii="Times New Roman" w:hAnsi="Times New Roman"/>
          <w:i/>
        </w:rPr>
        <w:tab/>
        <w:t>- Обоснование структуры программы учебного предмета;</w:t>
      </w:r>
    </w:p>
    <w:p w:rsidR="0094219D" w:rsidRDefault="0094219D" w:rsidP="0094219D">
      <w:pPr>
        <w:pStyle w:val="a8"/>
        <w:spacing w:line="240" w:lineRule="auto"/>
        <w:rPr>
          <w:i/>
        </w:rPr>
      </w:pPr>
      <w:r>
        <w:rPr>
          <w:i/>
        </w:rPr>
        <w:tab/>
        <w:t xml:space="preserve">- Методы обучения; </w:t>
      </w:r>
    </w:p>
    <w:p w:rsidR="0094219D" w:rsidRDefault="0094219D" w:rsidP="0094219D">
      <w:pPr>
        <w:pStyle w:val="a8"/>
        <w:spacing w:line="240" w:lineRule="auto"/>
        <w:rPr>
          <w:i/>
        </w:rPr>
      </w:pPr>
      <w:r>
        <w:rPr>
          <w:i/>
        </w:rPr>
        <w:tab/>
        <w:t>- Описание материально-технических условий реализации учебного предмета;</w:t>
      </w:r>
    </w:p>
    <w:p w:rsidR="0094219D" w:rsidRDefault="0094219D" w:rsidP="0094219D">
      <w:pPr>
        <w:pStyle w:val="a8"/>
        <w:rPr>
          <w:b/>
        </w:rPr>
      </w:pPr>
    </w:p>
    <w:p w:rsidR="0094219D" w:rsidRDefault="0094219D" w:rsidP="0094219D">
      <w:pPr>
        <w:rPr>
          <w:rFonts w:ascii="Times New Roman" w:hAnsi="Times New Roman"/>
          <w:b/>
          <w:sz w:val="28"/>
          <w:szCs w:val="28"/>
        </w:rPr>
      </w:pPr>
      <w:r>
        <w:rPr>
          <w:rFonts w:ascii="Times New Roman" w:hAnsi="Times New Roman"/>
          <w:b/>
          <w:sz w:val="28"/>
          <w:szCs w:val="28"/>
          <w:lang w:val="en-US"/>
        </w:rPr>
        <w:t>II</w:t>
      </w:r>
      <w:r w:rsidRPr="003E11EA">
        <w:rPr>
          <w:rFonts w:ascii="Times New Roman" w:hAnsi="Times New Roman"/>
          <w:b/>
          <w:sz w:val="28"/>
          <w:szCs w:val="28"/>
        </w:rPr>
        <w:t>.</w:t>
      </w:r>
      <w:r>
        <w:rPr>
          <w:rFonts w:ascii="Times New Roman" w:hAnsi="Times New Roman"/>
          <w:b/>
          <w:sz w:val="28"/>
          <w:szCs w:val="28"/>
        </w:rPr>
        <w:tab/>
        <w:t>Содержание учебного предмета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94219D" w:rsidRDefault="0094219D" w:rsidP="0094219D">
      <w:pPr>
        <w:spacing w:after="0" w:line="240" w:lineRule="auto"/>
        <w:rPr>
          <w:rFonts w:ascii="Times New Roman" w:hAnsi="Times New Roman"/>
          <w:i/>
        </w:rPr>
      </w:pPr>
      <w:r>
        <w:rPr>
          <w:rFonts w:ascii="Times New Roman" w:hAnsi="Times New Roman"/>
          <w:sz w:val="28"/>
          <w:szCs w:val="28"/>
        </w:rPr>
        <w:tab/>
      </w:r>
      <w:r>
        <w:rPr>
          <w:rFonts w:ascii="Times New Roman" w:hAnsi="Times New Roman"/>
        </w:rPr>
        <w:t xml:space="preserve">- </w:t>
      </w:r>
      <w:r>
        <w:rPr>
          <w:rFonts w:ascii="Times New Roman" w:hAnsi="Times New Roman"/>
          <w:i/>
        </w:rPr>
        <w:t>Сведения о затратах учебного времени;</w:t>
      </w:r>
    </w:p>
    <w:p w:rsidR="0094219D" w:rsidRDefault="0094219D" w:rsidP="0094219D">
      <w:pPr>
        <w:spacing w:after="0" w:line="240" w:lineRule="auto"/>
        <w:rPr>
          <w:rFonts w:ascii="Times New Roman" w:hAnsi="Times New Roman"/>
          <w:bCs/>
          <w:i/>
        </w:rPr>
      </w:pPr>
      <w:r>
        <w:rPr>
          <w:rFonts w:ascii="Times New Roman" w:hAnsi="Times New Roman"/>
          <w:i/>
        </w:rPr>
        <w:tab/>
        <w:t xml:space="preserve">- </w:t>
      </w:r>
      <w:r>
        <w:rPr>
          <w:rFonts w:ascii="Times New Roman" w:hAnsi="Times New Roman"/>
          <w:bCs/>
          <w:i/>
        </w:rPr>
        <w:t>Годовые требования по классам;</w:t>
      </w:r>
    </w:p>
    <w:p w:rsidR="0094219D" w:rsidRDefault="0094219D" w:rsidP="0094219D">
      <w:pPr>
        <w:spacing w:after="0" w:line="240" w:lineRule="auto"/>
        <w:rPr>
          <w:rFonts w:ascii="Times New Roman" w:hAnsi="Times New Roman"/>
          <w:bCs/>
          <w:i/>
        </w:rPr>
      </w:pPr>
    </w:p>
    <w:p w:rsidR="0094219D" w:rsidRDefault="0094219D" w:rsidP="0094219D">
      <w:pPr>
        <w:spacing w:before="28"/>
        <w:rPr>
          <w:rFonts w:ascii="Times New Roman" w:hAnsi="Times New Roman"/>
          <w:b/>
          <w:sz w:val="28"/>
          <w:szCs w:val="28"/>
        </w:rPr>
      </w:pPr>
      <w:r>
        <w:rPr>
          <w:rFonts w:ascii="Times New Roman" w:hAnsi="Times New Roman"/>
          <w:b/>
          <w:sz w:val="28"/>
          <w:szCs w:val="28"/>
          <w:lang w:val="en-US"/>
        </w:rPr>
        <w:t>III</w:t>
      </w:r>
      <w:r w:rsidRPr="003E11EA">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rPr>
        <w:tab/>
        <w:t>Требования к уровню подготовки обучающихся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94219D" w:rsidRDefault="0094219D" w:rsidP="0094219D">
      <w:pPr>
        <w:pStyle w:val="a8"/>
        <w:spacing w:line="360" w:lineRule="auto"/>
        <w:rPr>
          <w:b/>
          <w:sz w:val="28"/>
          <w:szCs w:val="28"/>
        </w:rPr>
      </w:pPr>
      <w:r>
        <w:rPr>
          <w:b/>
          <w:sz w:val="28"/>
          <w:szCs w:val="28"/>
          <w:lang w:val="en-US"/>
        </w:rPr>
        <w:t>IV</w:t>
      </w:r>
      <w:r w:rsidRPr="003E11EA">
        <w:rPr>
          <w:b/>
          <w:sz w:val="28"/>
          <w:szCs w:val="28"/>
        </w:rPr>
        <w:t>.</w:t>
      </w:r>
      <w:r>
        <w:rPr>
          <w:b/>
          <w:sz w:val="28"/>
          <w:szCs w:val="28"/>
        </w:rPr>
        <w:t xml:space="preserve">    </w:t>
      </w:r>
      <w:r>
        <w:rPr>
          <w:b/>
          <w:sz w:val="28"/>
          <w:szCs w:val="28"/>
        </w:rPr>
        <w:tab/>
        <w:t xml:space="preserve">Формы и методы контроля, система оценок </w:t>
      </w:r>
      <w:r>
        <w:rPr>
          <w:b/>
          <w:sz w:val="28"/>
          <w:szCs w:val="28"/>
        </w:rPr>
        <w:tab/>
      </w:r>
    </w:p>
    <w:p w:rsidR="0094219D" w:rsidRDefault="0094219D" w:rsidP="0094219D">
      <w:pPr>
        <w:pStyle w:val="a8"/>
        <w:rPr>
          <w:i/>
        </w:rPr>
      </w:pPr>
      <w:r>
        <w:rPr>
          <w:b/>
          <w:sz w:val="28"/>
          <w:szCs w:val="28"/>
        </w:rPr>
        <w:tab/>
      </w:r>
      <w:r>
        <w:rPr>
          <w:b/>
        </w:rPr>
        <w:t xml:space="preserve">- </w:t>
      </w:r>
      <w:r>
        <w:rPr>
          <w:i/>
        </w:rPr>
        <w:t xml:space="preserve">Аттестация: цели, виды, форма, содержание; </w:t>
      </w:r>
    </w:p>
    <w:p w:rsidR="0094219D" w:rsidRDefault="0094219D" w:rsidP="0094219D">
      <w:pPr>
        <w:pStyle w:val="a8"/>
        <w:rPr>
          <w:i/>
        </w:rPr>
      </w:pPr>
      <w:r>
        <w:rPr>
          <w:i/>
        </w:rPr>
        <w:tab/>
        <w:t>- Критерии оценки;</w:t>
      </w:r>
    </w:p>
    <w:p w:rsidR="0094219D" w:rsidRDefault="0094219D" w:rsidP="0094219D">
      <w:pPr>
        <w:pStyle w:val="a8"/>
        <w:rPr>
          <w:i/>
          <w:sz w:val="28"/>
          <w:szCs w:val="28"/>
        </w:rPr>
      </w:pPr>
      <w:r>
        <w:rPr>
          <w:i/>
        </w:rPr>
        <w:tab/>
      </w:r>
    </w:p>
    <w:p w:rsidR="0094219D" w:rsidRDefault="0094219D" w:rsidP="0094219D">
      <w:pPr>
        <w:pStyle w:val="a8"/>
        <w:rPr>
          <w:b/>
          <w:sz w:val="28"/>
          <w:szCs w:val="28"/>
        </w:rPr>
      </w:pPr>
      <w:r>
        <w:rPr>
          <w:b/>
          <w:sz w:val="28"/>
          <w:szCs w:val="28"/>
          <w:lang w:val="en-US"/>
        </w:rPr>
        <w:t>V</w:t>
      </w:r>
      <w:r w:rsidRPr="003E11EA">
        <w:rPr>
          <w:b/>
          <w:sz w:val="28"/>
          <w:szCs w:val="28"/>
        </w:rPr>
        <w:t>.</w:t>
      </w:r>
      <w:r>
        <w:rPr>
          <w:b/>
          <w:sz w:val="28"/>
          <w:szCs w:val="28"/>
        </w:rPr>
        <w:tab/>
        <w:t>Методическое обеспечение учебного процесса</w:t>
      </w:r>
      <w:r>
        <w:rPr>
          <w:b/>
          <w:sz w:val="28"/>
          <w:szCs w:val="28"/>
        </w:rPr>
        <w:tab/>
      </w:r>
    </w:p>
    <w:p w:rsidR="0094219D" w:rsidRDefault="0094219D" w:rsidP="0094219D">
      <w:pPr>
        <w:pStyle w:val="a8"/>
        <w:rPr>
          <w:b/>
          <w:sz w:val="28"/>
          <w:szCs w:val="28"/>
        </w:rPr>
      </w:pPr>
      <w:r>
        <w:rPr>
          <w:b/>
          <w:sz w:val="28"/>
          <w:szCs w:val="28"/>
        </w:rPr>
        <w:tab/>
      </w:r>
      <w:r>
        <w:rPr>
          <w:b/>
          <w:sz w:val="28"/>
          <w:szCs w:val="28"/>
        </w:rPr>
        <w:tab/>
      </w:r>
    </w:p>
    <w:p w:rsidR="0094219D" w:rsidRDefault="0094219D" w:rsidP="0094219D">
      <w:pPr>
        <w:pStyle w:val="a8"/>
        <w:rPr>
          <w:i/>
        </w:rPr>
      </w:pPr>
      <w:r>
        <w:rPr>
          <w:i/>
          <w:sz w:val="28"/>
          <w:szCs w:val="28"/>
        </w:rPr>
        <w:tab/>
      </w:r>
      <w:r>
        <w:rPr>
          <w:i/>
        </w:rPr>
        <w:t>- Методические рекомендации педагогическим работникам;</w:t>
      </w:r>
    </w:p>
    <w:p w:rsidR="0094219D" w:rsidRDefault="0094219D" w:rsidP="0094219D">
      <w:pPr>
        <w:pStyle w:val="a8"/>
        <w:ind w:firstLine="709"/>
        <w:rPr>
          <w:i/>
        </w:rPr>
      </w:pPr>
      <w:r>
        <w:rPr>
          <w:i/>
        </w:rPr>
        <w:t>- Методические рекомендации по организации самостоятельной работы;</w:t>
      </w:r>
    </w:p>
    <w:p w:rsidR="0094219D" w:rsidRDefault="0094219D" w:rsidP="0094219D">
      <w:pPr>
        <w:pStyle w:val="a8"/>
        <w:rPr>
          <w:i/>
        </w:rPr>
      </w:pPr>
      <w:r>
        <w:rPr>
          <w:i/>
        </w:rPr>
        <w:tab/>
      </w:r>
    </w:p>
    <w:p w:rsidR="0094219D" w:rsidRDefault="0094219D" w:rsidP="0094219D">
      <w:pPr>
        <w:pStyle w:val="a8"/>
        <w:spacing w:line="360" w:lineRule="auto"/>
        <w:rPr>
          <w:b/>
          <w:sz w:val="28"/>
          <w:szCs w:val="28"/>
        </w:rPr>
      </w:pPr>
      <w:r>
        <w:rPr>
          <w:b/>
          <w:sz w:val="28"/>
          <w:szCs w:val="28"/>
          <w:lang w:val="en-US"/>
        </w:rPr>
        <w:t>VI</w:t>
      </w:r>
      <w:r w:rsidRPr="003E11EA">
        <w:rPr>
          <w:b/>
          <w:sz w:val="28"/>
          <w:szCs w:val="28"/>
        </w:rPr>
        <w:t>.</w:t>
      </w:r>
      <w:r>
        <w:rPr>
          <w:b/>
          <w:sz w:val="28"/>
          <w:szCs w:val="28"/>
        </w:rPr>
        <w:t xml:space="preserve">  </w:t>
      </w:r>
      <w:r>
        <w:rPr>
          <w:b/>
          <w:sz w:val="28"/>
          <w:szCs w:val="28"/>
        </w:rPr>
        <w:tab/>
        <w:t>Списки рекомендуемой нотной и методической литературы</w:t>
      </w:r>
      <w:r>
        <w:rPr>
          <w:b/>
          <w:sz w:val="28"/>
          <w:szCs w:val="28"/>
        </w:rPr>
        <w:tab/>
      </w:r>
    </w:p>
    <w:p w:rsidR="0094219D" w:rsidRDefault="0094219D" w:rsidP="0094219D">
      <w:pPr>
        <w:pStyle w:val="a8"/>
        <w:rPr>
          <w:i/>
        </w:rPr>
      </w:pPr>
      <w:r>
        <w:rPr>
          <w:b/>
          <w:sz w:val="28"/>
          <w:szCs w:val="28"/>
        </w:rPr>
        <w:t xml:space="preserve"> </w:t>
      </w:r>
      <w:r>
        <w:rPr>
          <w:b/>
          <w:sz w:val="28"/>
          <w:szCs w:val="28"/>
        </w:rPr>
        <w:tab/>
      </w:r>
      <w:r>
        <w:rPr>
          <w:i/>
        </w:rPr>
        <w:t>- Учебная литература;</w:t>
      </w:r>
    </w:p>
    <w:p w:rsidR="0094219D" w:rsidRDefault="0094219D" w:rsidP="0094219D">
      <w:pPr>
        <w:pStyle w:val="a8"/>
        <w:rPr>
          <w:i/>
        </w:rPr>
      </w:pPr>
      <w:r>
        <w:rPr>
          <w:i/>
        </w:rPr>
        <w:tab/>
        <w:t>- Учебно-методическая литература;</w:t>
      </w:r>
    </w:p>
    <w:p w:rsidR="0094219D" w:rsidRDefault="0094219D" w:rsidP="0094219D">
      <w:pPr>
        <w:pStyle w:val="a8"/>
        <w:rPr>
          <w:i/>
        </w:rPr>
      </w:pPr>
      <w:r>
        <w:rPr>
          <w:i/>
        </w:rPr>
        <w:tab/>
        <w:t>- Методическая литература</w:t>
      </w:r>
    </w:p>
    <w:p w:rsidR="0094219D" w:rsidRDefault="0094219D" w:rsidP="0094219D">
      <w:pPr>
        <w:pStyle w:val="a8"/>
        <w:rPr>
          <w:i/>
        </w:rPr>
      </w:pPr>
    </w:p>
    <w:p w:rsidR="0094219D" w:rsidRDefault="0094219D" w:rsidP="0094219D">
      <w:pPr>
        <w:pStyle w:val="a8"/>
        <w:rPr>
          <w:i/>
        </w:rPr>
      </w:pPr>
    </w:p>
    <w:p w:rsidR="0094219D" w:rsidRDefault="0094219D" w:rsidP="0094219D">
      <w:pPr>
        <w:pStyle w:val="a8"/>
        <w:rPr>
          <w:i/>
        </w:rPr>
      </w:pPr>
    </w:p>
    <w:p w:rsidR="0094219D" w:rsidRDefault="0094219D" w:rsidP="0094219D">
      <w:pPr>
        <w:pStyle w:val="a8"/>
        <w:rPr>
          <w:i/>
        </w:rPr>
      </w:pPr>
    </w:p>
    <w:p w:rsidR="0094219D" w:rsidRDefault="0094219D" w:rsidP="006D3A53">
      <w:pPr>
        <w:pStyle w:val="ad"/>
        <w:numPr>
          <w:ilvl w:val="0"/>
          <w:numId w:val="176"/>
        </w:numPr>
        <w:suppressAutoHyphens/>
        <w:spacing w:after="0" w:line="360" w:lineRule="auto"/>
        <w:jc w:val="center"/>
        <w:rPr>
          <w:rFonts w:ascii="Times New Roman" w:hAnsi="Times New Roman"/>
          <w:b/>
          <w:sz w:val="28"/>
          <w:szCs w:val="28"/>
        </w:rPr>
      </w:pPr>
      <w:r w:rsidRPr="00C04B0C">
        <w:rPr>
          <w:rFonts w:ascii="Times New Roman" w:hAnsi="Times New Roman"/>
          <w:b/>
          <w:sz w:val="28"/>
          <w:szCs w:val="28"/>
        </w:rPr>
        <w:lastRenderedPageBreak/>
        <w:t>Пояснительная записка</w:t>
      </w:r>
    </w:p>
    <w:p w:rsidR="0094219D" w:rsidRDefault="0094219D" w:rsidP="0094219D">
      <w:pPr>
        <w:spacing w:after="0" w:line="360" w:lineRule="auto"/>
        <w:ind w:firstLine="709"/>
        <w:jc w:val="both"/>
        <w:rPr>
          <w:rFonts w:ascii="Times New Roman" w:hAnsi="Times New Roman"/>
          <w:b/>
          <w:i/>
          <w:sz w:val="28"/>
          <w:szCs w:val="28"/>
        </w:rPr>
      </w:pPr>
      <w:r>
        <w:rPr>
          <w:rFonts w:ascii="Times New Roman" w:hAnsi="Times New Roman"/>
          <w:b/>
          <w:i/>
          <w:sz w:val="28"/>
          <w:szCs w:val="28"/>
        </w:rPr>
        <w:t>1. Характеристика учебного предмета, его место и роль в образовательном процессе</w:t>
      </w:r>
    </w:p>
    <w:p w:rsidR="0094219D" w:rsidRDefault="0094219D" w:rsidP="0094219D">
      <w:pPr>
        <w:spacing w:after="0" w:line="360" w:lineRule="auto"/>
        <w:ind w:firstLine="851"/>
        <w:jc w:val="both"/>
        <w:rPr>
          <w:rFonts w:ascii="Times New Roman" w:hAnsi="Times New Roman"/>
          <w:sz w:val="28"/>
          <w:szCs w:val="28"/>
        </w:rPr>
      </w:pPr>
      <w:r>
        <w:rPr>
          <w:rFonts w:ascii="Times New Roman" w:hAnsi="Times New Roman"/>
          <w:sz w:val="28"/>
          <w:szCs w:val="28"/>
        </w:rPr>
        <w:t>Программа учебного предмета «Специальность»  по виду инструмента «домра», далее – «Специальность (домра)»,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94219D" w:rsidRDefault="0094219D" w:rsidP="0094219D">
      <w:pPr>
        <w:spacing w:after="0" w:line="360" w:lineRule="auto"/>
        <w:ind w:firstLine="851"/>
        <w:jc w:val="both"/>
        <w:rPr>
          <w:rFonts w:ascii="Times New Roman" w:eastAsia="Geeza Pro" w:hAnsi="Times New Roman"/>
          <w:sz w:val="28"/>
          <w:szCs w:val="28"/>
        </w:rPr>
      </w:pPr>
      <w:r>
        <w:rPr>
          <w:rFonts w:ascii="Times New Roman" w:eastAsia="Geeza Pro" w:hAnsi="Times New Roman"/>
          <w:sz w:val="28"/>
          <w:szCs w:val="28"/>
        </w:rPr>
        <w:t>Учебный предмет «Специальность (домра)» направлен на приобретение детьми знаний, умений и навыков игры на домре, получение ими художественного образования, а также на эстетическое воспитание и духовно- нравственное развитие ученика.</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94219D" w:rsidRPr="00EB2EC3"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Примерный учебный план по дополнительной предпрофессиональной общеобразовательной программе в области искусства «Народные инструменты (домра)» направлен на приобретение обучающимися музыкально-исполнительских знаний, умений, навыков. </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b/>
          <w:i/>
          <w:sz w:val="28"/>
          <w:szCs w:val="28"/>
        </w:rPr>
        <w:t>2. Срок реализации</w:t>
      </w:r>
      <w:r>
        <w:rPr>
          <w:rFonts w:ascii="Times New Roman" w:hAnsi="Times New Roman"/>
          <w:sz w:val="28"/>
          <w:szCs w:val="28"/>
        </w:rPr>
        <w:t xml:space="preserve"> учебного предмета </w:t>
      </w:r>
      <w:r>
        <w:rPr>
          <w:rFonts w:ascii="Times New Roman" w:hAnsi="Times New Roman"/>
          <w:bCs/>
          <w:iCs/>
          <w:sz w:val="28"/>
          <w:szCs w:val="28"/>
        </w:rPr>
        <w:t>«Специальность</w:t>
      </w:r>
      <w:r>
        <w:rPr>
          <w:rFonts w:ascii="Times New Roman" w:hAnsi="Times New Roman"/>
          <w:sz w:val="28"/>
          <w:szCs w:val="28"/>
        </w:rPr>
        <w:t xml:space="preserve"> (домра)» для детей, поступивших в образовательное учреждение в первый класс в возрасте:</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с шести лет шести месяцев до девяти лет, составляет 8 лет;</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с десяти  до двенадцати лет, составляет 5 лет.</w:t>
      </w:r>
    </w:p>
    <w:p w:rsidR="0094219D" w:rsidRDefault="0094219D" w:rsidP="0094219D">
      <w:pPr>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w:t>
      </w:r>
      <w:r>
        <w:rPr>
          <w:rFonts w:ascii="Times New Roman" w:hAnsi="Times New Roman"/>
          <w:sz w:val="28"/>
          <w:szCs w:val="28"/>
        </w:rPr>
        <w:lastRenderedPageBreak/>
        <w:t>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94219D" w:rsidRDefault="0094219D" w:rsidP="0094219D">
      <w:pPr>
        <w:spacing w:after="0" w:line="360" w:lineRule="auto"/>
        <w:ind w:firstLine="709"/>
        <w:jc w:val="both"/>
        <w:rPr>
          <w:rFonts w:ascii="Times New Roman" w:hAnsi="Times New Roman"/>
          <w:b/>
          <w:sz w:val="28"/>
          <w:szCs w:val="28"/>
        </w:rPr>
      </w:pPr>
      <w:r>
        <w:rPr>
          <w:rFonts w:ascii="Times New Roman" w:hAnsi="Times New Roman"/>
          <w:b/>
          <w:i/>
          <w:sz w:val="28"/>
          <w:szCs w:val="28"/>
        </w:rPr>
        <w:t>3. Объем учебного времени</w:t>
      </w:r>
      <w:r>
        <w:rPr>
          <w:rFonts w:ascii="Times New Roman" w:hAnsi="Times New Roman"/>
          <w:sz w:val="28"/>
          <w:szCs w:val="28"/>
        </w:rPr>
        <w:t xml:space="preserve">, предусмотренный учебным планом образовательного учреждения на реализацию учебного предмета </w:t>
      </w:r>
      <w:r>
        <w:rPr>
          <w:rFonts w:ascii="Times New Roman" w:hAnsi="Times New Roman"/>
          <w:bCs/>
          <w:iCs/>
          <w:sz w:val="28"/>
          <w:szCs w:val="28"/>
        </w:rPr>
        <w:t>«Специальность</w:t>
      </w:r>
      <w:r>
        <w:rPr>
          <w:rFonts w:ascii="Times New Roman" w:hAnsi="Times New Roman"/>
          <w:sz w:val="28"/>
          <w:szCs w:val="28"/>
        </w:rPr>
        <w:t xml:space="preserve"> (домра)»</w:t>
      </w:r>
      <w:r>
        <w:rPr>
          <w:rFonts w:ascii="Times New Roman" w:hAnsi="Times New Roman"/>
          <w:b/>
          <w:sz w:val="28"/>
          <w:szCs w:val="28"/>
        </w:rPr>
        <w:t>:</w:t>
      </w:r>
    </w:p>
    <w:p w:rsidR="0094219D" w:rsidRDefault="0094219D" w:rsidP="0094219D">
      <w:pPr>
        <w:spacing w:after="0"/>
        <w:ind w:firstLine="709"/>
        <w:jc w:val="both"/>
        <w:rPr>
          <w:rFonts w:ascii="Times New Roman" w:hAnsi="Times New Roman"/>
          <w:b/>
          <w:i/>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t xml:space="preserve">      Таблица 1</w:t>
      </w:r>
    </w:p>
    <w:tbl>
      <w:tblPr>
        <w:tblW w:w="0" w:type="auto"/>
        <w:tblLayout w:type="fixed"/>
        <w:tblLook w:val="0000"/>
      </w:tblPr>
      <w:tblGrid>
        <w:gridCol w:w="4360"/>
        <w:gridCol w:w="1277"/>
        <w:gridCol w:w="1414"/>
        <w:gridCol w:w="995"/>
        <w:gridCol w:w="1474"/>
      </w:tblGrid>
      <w:tr w:rsidR="0094219D" w:rsidTr="003B4D21">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jc w:val="both"/>
              <w:rPr>
                <w:rFonts w:ascii="Times New Roman" w:hAnsi="Times New Roman"/>
                <w:sz w:val="28"/>
                <w:szCs w:val="28"/>
              </w:rPr>
            </w:pPr>
            <w:r>
              <w:rPr>
                <w:rFonts w:ascii="Times New Roman" w:hAnsi="Times New Roman"/>
                <w:sz w:val="28"/>
                <w:szCs w:val="28"/>
              </w:rPr>
              <w:t>Срок обучения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100" w:lineRule="atLeast"/>
              <w:jc w:val="center"/>
              <w:rPr>
                <w:rFonts w:ascii="Times New Roman" w:hAnsi="Times New Roman"/>
                <w:sz w:val="28"/>
                <w:szCs w:val="28"/>
              </w:rPr>
            </w:pPr>
            <w:r>
              <w:rPr>
                <w:rFonts w:ascii="Times New Roman" w:hAnsi="Times New Roman"/>
                <w:sz w:val="28"/>
                <w:szCs w:val="28"/>
              </w:rPr>
              <w:t>8 лет</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jc w:val="center"/>
              <w:rPr>
                <w:rFonts w:ascii="Times New Roman" w:hAnsi="Times New Roman"/>
                <w:bCs/>
                <w:sz w:val="28"/>
                <w:szCs w:val="28"/>
              </w:rPr>
            </w:pPr>
            <w:r>
              <w:rPr>
                <w:rFonts w:ascii="Times New Roman" w:hAnsi="Times New Roman"/>
                <w:bCs/>
                <w:sz w:val="28"/>
                <w:szCs w:val="28"/>
              </w:rPr>
              <w:t>9-й год обучения</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100" w:lineRule="atLeast"/>
              <w:jc w:val="center"/>
              <w:rPr>
                <w:rFonts w:ascii="Times New Roman" w:hAnsi="Times New Roman"/>
                <w:sz w:val="28"/>
                <w:szCs w:val="28"/>
              </w:rPr>
            </w:pPr>
            <w:r>
              <w:rPr>
                <w:rFonts w:ascii="Times New Roman" w:hAnsi="Times New Roman"/>
                <w:sz w:val="28"/>
                <w:szCs w:val="28"/>
              </w:rPr>
              <w:t>5 лет</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jc w:val="center"/>
              <w:rPr>
                <w:rFonts w:ascii="Times New Roman" w:hAnsi="Times New Roman"/>
                <w:bCs/>
                <w:sz w:val="28"/>
                <w:szCs w:val="28"/>
              </w:rPr>
            </w:pPr>
            <w:r>
              <w:rPr>
                <w:rFonts w:ascii="Times New Roman" w:hAnsi="Times New Roman"/>
                <w:bCs/>
                <w:sz w:val="28"/>
                <w:szCs w:val="28"/>
              </w:rPr>
              <w:t>6-й год обучения</w:t>
            </w:r>
          </w:p>
        </w:tc>
      </w:tr>
      <w:tr w:rsidR="0094219D" w:rsidTr="003B4D21">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center"/>
              <w:rPr>
                <w:rFonts w:ascii="Times New Roman" w:hAnsi="Times New Roman"/>
                <w:bCs/>
                <w:sz w:val="28"/>
                <w:szCs w:val="28"/>
              </w:rPr>
            </w:pPr>
            <w:r>
              <w:rPr>
                <w:rFonts w:ascii="Times New Roman" w:hAnsi="Times New Roman"/>
                <w:bCs/>
                <w:sz w:val="28"/>
                <w:szCs w:val="28"/>
              </w:rPr>
              <w:t xml:space="preserve">1316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center"/>
              <w:rPr>
                <w:rFonts w:ascii="Times New Roman" w:hAnsi="Times New Roman"/>
                <w:bCs/>
                <w:sz w:val="28"/>
                <w:szCs w:val="28"/>
              </w:rPr>
            </w:pPr>
            <w:r>
              <w:rPr>
                <w:rFonts w:ascii="Times New Roman" w:hAnsi="Times New Roman"/>
                <w:bCs/>
                <w:sz w:val="28"/>
                <w:szCs w:val="28"/>
              </w:rPr>
              <w:t>214,5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center"/>
              <w:rPr>
                <w:rFonts w:ascii="Times New Roman" w:hAnsi="Times New Roman"/>
                <w:bCs/>
                <w:sz w:val="28"/>
                <w:szCs w:val="28"/>
              </w:rPr>
            </w:pPr>
            <w:r>
              <w:rPr>
                <w:rFonts w:ascii="Times New Roman" w:hAnsi="Times New Roman"/>
                <w:bCs/>
                <w:sz w:val="28"/>
                <w:szCs w:val="28"/>
              </w:rPr>
              <w:t>924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center"/>
              <w:rPr>
                <w:rFonts w:ascii="Times New Roman" w:hAnsi="Times New Roman"/>
                <w:bCs/>
                <w:sz w:val="28"/>
                <w:szCs w:val="28"/>
              </w:rPr>
            </w:pPr>
            <w:r>
              <w:rPr>
                <w:rFonts w:ascii="Times New Roman" w:hAnsi="Times New Roman"/>
                <w:bCs/>
                <w:sz w:val="28"/>
                <w:szCs w:val="28"/>
              </w:rPr>
              <w:t>214,5</w:t>
            </w:r>
          </w:p>
        </w:tc>
      </w:tr>
      <w:tr w:rsidR="0094219D" w:rsidTr="003B4D21">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rPr>
                <w:rFonts w:ascii="Times New Roman" w:hAnsi="Times New Roman"/>
                <w:bCs/>
                <w:sz w:val="28"/>
                <w:szCs w:val="28"/>
              </w:rPr>
            </w:pPr>
            <w:r>
              <w:rPr>
                <w:rFonts w:ascii="Times New Roman" w:hAnsi="Times New Roman"/>
                <w:bCs/>
                <w:sz w:val="28"/>
                <w:szCs w:val="28"/>
              </w:rPr>
              <w:t>Количество</w:t>
            </w:r>
          </w:p>
          <w:p w:rsidR="0094219D" w:rsidRDefault="0094219D" w:rsidP="003B4D21">
            <w:pPr>
              <w:spacing w:after="0" w:line="360" w:lineRule="auto"/>
              <w:rPr>
                <w:rFonts w:ascii="Times New Roman" w:hAnsi="Times New Roman"/>
                <w:sz w:val="28"/>
                <w:szCs w:val="28"/>
              </w:rPr>
            </w:pPr>
            <w:r>
              <w:rPr>
                <w:rFonts w:ascii="Times New Roman" w:hAnsi="Times New Roman"/>
                <w:bCs/>
                <w:sz w:val="28"/>
                <w:szCs w:val="28"/>
              </w:rPr>
              <w:t>часов</w:t>
            </w:r>
            <w:r>
              <w:rPr>
                <w:rFonts w:ascii="Times New Roman" w:hAnsi="Times New Roman"/>
                <w:sz w:val="28"/>
                <w:szCs w:val="28"/>
              </w:rPr>
              <w:t xml:space="preserve"> на аудиторные занятия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center"/>
              <w:rPr>
                <w:rFonts w:ascii="Times New Roman" w:hAnsi="Times New Roman"/>
                <w:bCs/>
                <w:sz w:val="28"/>
                <w:szCs w:val="28"/>
              </w:rPr>
            </w:pPr>
            <w:r>
              <w:rPr>
                <w:rFonts w:ascii="Times New Roman" w:hAnsi="Times New Roman"/>
                <w:bCs/>
                <w:sz w:val="28"/>
                <w:szCs w:val="28"/>
              </w:rPr>
              <w:t xml:space="preserve">559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center"/>
              <w:rPr>
                <w:rFonts w:ascii="Times New Roman" w:hAnsi="Times New Roman"/>
                <w:bCs/>
                <w:sz w:val="28"/>
                <w:szCs w:val="28"/>
              </w:rPr>
            </w:pPr>
            <w:r>
              <w:rPr>
                <w:rFonts w:ascii="Times New Roman" w:hAnsi="Times New Roman"/>
                <w:bCs/>
                <w:sz w:val="28"/>
                <w:szCs w:val="28"/>
              </w:rPr>
              <w:t>82,5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center"/>
              <w:rPr>
                <w:rFonts w:ascii="Times New Roman" w:hAnsi="Times New Roman"/>
                <w:bCs/>
                <w:sz w:val="28"/>
                <w:szCs w:val="28"/>
              </w:rPr>
            </w:pPr>
            <w:r>
              <w:rPr>
                <w:rFonts w:ascii="Times New Roman" w:hAnsi="Times New Roman"/>
                <w:bCs/>
                <w:sz w:val="28"/>
                <w:szCs w:val="28"/>
              </w:rPr>
              <w:t>363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center"/>
              <w:rPr>
                <w:rFonts w:ascii="Times New Roman" w:hAnsi="Times New Roman"/>
                <w:bCs/>
                <w:sz w:val="28"/>
                <w:szCs w:val="28"/>
              </w:rPr>
            </w:pPr>
            <w:r>
              <w:rPr>
                <w:rFonts w:ascii="Times New Roman" w:hAnsi="Times New Roman"/>
                <w:bCs/>
                <w:sz w:val="28"/>
                <w:szCs w:val="28"/>
              </w:rPr>
              <w:t>82,5</w:t>
            </w:r>
          </w:p>
        </w:tc>
      </w:tr>
      <w:tr w:rsidR="0094219D" w:rsidTr="003B4D21">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rPr>
                <w:rFonts w:ascii="Times New Roman" w:hAnsi="Times New Roman"/>
                <w:sz w:val="28"/>
                <w:szCs w:val="28"/>
              </w:rPr>
            </w:pPr>
            <w:r>
              <w:rPr>
                <w:rFonts w:ascii="Times New Roman" w:hAnsi="Times New Roman"/>
                <w:sz w:val="28"/>
                <w:szCs w:val="28"/>
              </w:rPr>
              <w:t>Количество часов на внеаудиторную (самостоятельную) работу</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center"/>
              <w:rPr>
                <w:rFonts w:ascii="Times New Roman" w:hAnsi="Times New Roman"/>
                <w:bCs/>
                <w:sz w:val="28"/>
                <w:szCs w:val="28"/>
              </w:rPr>
            </w:pPr>
            <w:r>
              <w:rPr>
                <w:rFonts w:ascii="Times New Roman" w:hAnsi="Times New Roman"/>
                <w:bCs/>
                <w:sz w:val="28"/>
                <w:szCs w:val="28"/>
              </w:rPr>
              <w:t xml:space="preserve">757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center"/>
              <w:rPr>
                <w:rFonts w:ascii="Times New Roman" w:hAnsi="Times New Roman"/>
                <w:bCs/>
                <w:sz w:val="28"/>
                <w:szCs w:val="28"/>
              </w:rPr>
            </w:pPr>
            <w:r>
              <w:rPr>
                <w:rFonts w:ascii="Times New Roman" w:hAnsi="Times New Roman"/>
                <w:bCs/>
                <w:sz w:val="28"/>
                <w:szCs w:val="28"/>
              </w:rPr>
              <w:t>132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center"/>
              <w:rPr>
                <w:rFonts w:ascii="Times New Roman" w:hAnsi="Times New Roman"/>
                <w:bCs/>
                <w:sz w:val="28"/>
                <w:szCs w:val="28"/>
              </w:rPr>
            </w:pPr>
            <w:r>
              <w:rPr>
                <w:rFonts w:ascii="Times New Roman" w:hAnsi="Times New Roman"/>
                <w:bCs/>
                <w:sz w:val="28"/>
                <w:szCs w:val="28"/>
              </w:rPr>
              <w:t>561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center"/>
              <w:rPr>
                <w:rFonts w:ascii="Times New Roman" w:hAnsi="Times New Roman"/>
                <w:bCs/>
                <w:sz w:val="28"/>
                <w:szCs w:val="28"/>
              </w:rPr>
            </w:pPr>
            <w:r>
              <w:rPr>
                <w:rFonts w:ascii="Times New Roman" w:hAnsi="Times New Roman"/>
                <w:bCs/>
                <w:sz w:val="28"/>
                <w:szCs w:val="28"/>
              </w:rPr>
              <w:t>132</w:t>
            </w:r>
          </w:p>
        </w:tc>
      </w:tr>
    </w:tbl>
    <w:p w:rsidR="0094219D" w:rsidRPr="00777CF8" w:rsidRDefault="0094219D" w:rsidP="0094219D">
      <w:pPr>
        <w:spacing w:after="0" w:line="240" w:lineRule="auto"/>
        <w:ind w:firstLine="567"/>
        <w:rPr>
          <w:rFonts w:ascii="Times New Roman" w:hAnsi="Times New Roman"/>
          <w:b/>
          <w:sz w:val="16"/>
          <w:szCs w:val="16"/>
        </w:rPr>
      </w:pPr>
    </w:p>
    <w:p w:rsidR="0094219D" w:rsidRDefault="0094219D" w:rsidP="0094219D">
      <w:pPr>
        <w:spacing w:after="0" w:line="360" w:lineRule="auto"/>
        <w:ind w:firstLine="567"/>
        <w:rPr>
          <w:rFonts w:ascii="Times New Roman" w:hAnsi="Times New Roman"/>
          <w:sz w:val="28"/>
          <w:szCs w:val="28"/>
        </w:rPr>
      </w:pPr>
      <w:r>
        <w:rPr>
          <w:rFonts w:ascii="Times New Roman" w:hAnsi="Times New Roman"/>
          <w:b/>
          <w:i/>
          <w:sz w:val="28"/>
          <w:szCs w:val="28"/>
        </w:rPr>
        <w:t>4. Форма проведения учебных аудиторных занятий</w:t>
      </w:r>
      <w:r>
        <w:rPr>
          <w:rFonts w:ascii="Times New Roman" w:hAnsi="Times New Roman"/>
          <w:sz w:val="28"/>
          <w:szCs w:val="28"/>
        </w:rPr>
        <w:t xml:space="preserve">: индивидуальная, рекомендуемая продолжительность урока - 45 минут. </w:t>
      </w:r>
    </w:p>
    <w:p w:rsidR="0094219D" w:rsidRDefault="0094219D" w:rsidP="0094219D">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94219D" w:rsidRDefault="0094219D" w:rsidP="0094219D">
      <w:pPr>
        <w:spacing w:after="0" w:line="360" w:lineRule="auto"/>
        <w:ind w:firstLine="562"/>
        <w:jc w:val="both"/>
        <w:rPr>
          <w:rFonts w:ascii="Times New Roman" w:hAnsi="Times New Roman"/>
          <w:sz w:val="28"/>
          <w:szCs w:val="28"/>
        </w:rPr>
      </w:pPr>
      <w:r>
        <w:rPr>
          <w:rFonts w:ascii="Times New Roman" w:hAnsi="Times New Roman"/>
          <w:b/>
          <w:i/>
          <w:sz w:val="28"/>
          <w:szCs w:val="28"/>
        </w:rPr>
        <w:t xml:space="preserve">5. Цели и задачи учебного предмета </w:t>
      </w:r>
      <w:r>
        <w:rPr>
          <w:rFonts w:ascii="Times New Roman" w:hAnsi="Times New Roman"/>
          <w:b/>
          <w:bCs/>
          <w:i/>
          <w:iCs/>
          <w:sz w:val="28"/>
          <w:szCs w:val="28"/>
        </w:rPr>
        <w:t>«Специальность</w:t>
      </w:r>
      <w:r>
        <w:rPr>
          <w:rFonts w:ascii="Times New Roman" w:hAnsi="Times New Roman"/>
          <w:b/>
          <w:i/>
          <w:sz w:val="28"/>
          <w:szCs w:val="28"/>
        </w:rPr>
        <w:t xml:space="preserve"> (домра)»</w:t>
      </w:r>
      <w:r>
        <w:rPr>
          <w:rFonts w:ascii="Times New Roman" w:hAnsi="Times New Roman"/>
          <w:sz w:val="28"/>
          <w:szCs w:val="28"/>
        </w:rPr>
        <w:t xml:space="preserve"> </w:t>
      </w:r>
    </w:p>
    <w:p w:rsidR="0094219D" w:rsidRDefault="0094219D" w:rsidP="0094219D">
      <w:pPr>
        <w:spacing w:after="0" w:line="360" w:lineRule="auto"/>
        <w:ind w:firstLine="691"/>
        <w:jc w:val="both"/>
        <w:rPr>
          <w:rFonts w:ascii="Times New Roman" w:hAnsi="Times New Roman"/>
          <w:bCs/>
          <w:sz w:val="28"/>
          <w:szCs w:val="28"/>
        </w:rPr>
      </w:pPr>
      <w:r>
        <w:rPr>
          <w:rFonts w:ascii="Times New Roman" w:hAnsi="Times New Roman"/>
          <w:b/>
          <w:bCs/>
          <w:sz w:val="28"/>
          <w:szCs w:val="28"/>
        </w:rPr>
        <w:t>Цели</w:t>
      </w:r>
      <w:r>
        <w:rPr>
          <w:rFonts w:ascii="Times New Roman" w:hAnsi="Times New Roman"/>
          <w:bCs/>
          <w:sz w:val="28"/>
          <w:szCs w:val="28"/>
        </w:rPr>
        <w:t xml:space="preserve">: </w:t>
      </w:r>
    </w:p>
    <w:p w:rsidR="0094219D" w:rsidRPr="00564C14" w:rsidRDefault="0094219D" w:rsidP="006D3A53">
      <w:pPr>
        <w:pStyle w:val="1c"/>
        <w:numPr>
          <w:ilvl w:val="0"/>
          <w:numId w:val="167"/>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развитие музыкально-творческих способностей учащегося на основе приобретенных им знаний, умений и навыков, позволяющих воспринимать, осваивать и исполнять на домре произведения различных жанров и форм в соответствии с ФГТ;</w:t>
      </w:r>
    </w:p>
    <w:p w:rsidR="0094219D" w:rsidRDefault="0094219D" w:rsidP="006D3A53">
      <w:pPr>
        <w:numPr>
          <w:ilvl w:val="0"/>
          <w:numId w:val="167"/>
        </w:numPr>
        <w:suppressAutoHyphens/>
        <w:spacing w:after="0" w:line="360" w:lineRule="auto"/>
        <w:ind w:left="0" w:firstLine="492"/>
        <w:jc w:val="both"/>
        <w:rPr>
          <w:rFonts w:ascii="Times New Roman" w:hAnsi="Times New Roman"/>
          <w:sz w:val="28"/>
          <w:szCs w:val="28"/>
        </w:rPr>
      </w:pPr>
      <w:r>
        <w:rPr>
          <w:rFonts w:ascii="Times New Roman" w:hAnsi="Times New Roman"/>
          <w:sz w:val="28"/>
          <w:szCs w:val="28"/>
        </w:rPr>
        <w:lastRenderedPageBreak/>
        <w:t>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rsidR="0094219D" w:rsidRDefault="0094219D" w:rsidP="0094219D">
      <w:pPr>
        <w:pStyle w:val="17"/>
        <w:spacing w:before="0" w:after="0" w:line="360" w:lineRule="auto"/>
        <w:ind w:firstLine="709"/>
        <w:jc w:val="both"/>
        <w:rPr>
          <w:color w:val="00000A"/>
          <w:sz w:val="28"/>
          <w:szCs w:val="28"/>
        </w:rPr>
      </w:pPr>
      <w:r>
        <w:rPr>
          <w:b/>
          <w:color w:val="00000A"/>
          <w:sz w:val="28"/>
          <w:szCs w:val="28"/>
        </w:rPr>
        <w:t>Задачи</w:t>
      </w:r>
      <w:r>
        <w:rPr>
          <w:color w:val="00000A"/>
          <w:sz w:val="28"/>
          <w:szCs w:val="28"/>
        </w:rPr>
        <w:t>:</w:t>
      </w:r>
    </w:p>
    <w:p w:rsidR="0094219D" w:rsidRPr="00564C14" w:rsidRDefault="0094219D" w:rsidP="006D3A53">
      <w:pPr>
        <w:numPr>
          <w:ilvl w:val="0"/>
          <w:numId w:val="167"/>
        </w:numPr>
        <w:suppressAutoHyphens/>
        <w:spacing w:after="0" w:line="360" w:lineRule="auto"/>
        <w:ind w:left="0" w:firstLine="492"/>
        <w:jc w:val="both"/>
        <w:rPr>
          <w:rFonts w:ascii="Times New Roman" w:hAnsi="Times New Roman"/>
          <w:sz w:val="28"/>
          <w:szCs w:val="28"/>
        </w:rPr>
      </w:pPr>
      <w:r>
        <w:rPr>
          <w:rStyle w:val="FontStyle16"/>
          <w:sz w:val="28"/>
          <w:szCs w:val="28"/>
        </w:rPr>
        <w:t xml:space="preserve">выявление творческих способностей ученика </w:t>
      </w:r>
      <w:r>
        <w:rPr>
          <w:rFonts w:ascii="Times New Roman" w:hAnsi="Times New Roman"/>
          <w:sz w:val="28"/>
          <w:szCs w:val="28"/>
        </w:rPr>
        <w:t>в области музыкального искусства</w:t>
      </w:r>
      <w:r>
        <w:rPr>
          <w:rStyle w:val="FontStyle16"/>
          <w:sz w:val="28"/>
          <w:szCs w:val="28"/>
        </w:rPr>
        <w:t xml:space="preserve"> и их развитие в области исполнительства </w:t>
      </w:r>
      <w:r>
        <w:rPr>
          <w:rFonts w:ascii="Times New Roman" w:hAnsi="Times New Roman"/>
          <w:sz w:val="28"/>
          <w:szCs w:val="28"/>
        </w:rPr>
        <w:t>на домре</w:t>
      </w:r>
      <w:r>
        <w:rPr>
          <w:rStyle w:val="FontStyle16"/>
          <w:sz w:val="28"/>
          <w:szCs w:val="28"/>
        </w:rPr>
        <w:t xml:space="preserve"> до </w:t>
      </w:r>
      <w:r>
        <w:rPr>
          <w:rFonts w:ascii="Times New Roman" w:hAnsi="Times New Roman"/>
          <w:sz w:val="28"/>
          <w:szCs w:val="28"/>
        </w:rPr>
        <w:t>уровня подготовки, достаточного для творческого самовыражения и самореализации;</w:t>
      </w:r>
    </w:p>
    <w:p w:rsidR="0094219D" w:rsidRDefault="0094219D" w:rsidP="006D3A53">
      <w:pPr>
        <w:pStyle w:val="18"/>
        <w:numPr>
          <w:ilvl w:val="1"/>
          <w:numId w:val="172"/>
        </w:numPr>
        <w:spacing w:after="0" w:line="360" w:lineRule="auto"/>
        <w:ind w:left="0" w:firstLine="545"/>
        <w:jc w:val="both"/>
        <w:rPr>
          <w:rFonts w:ascii="Times New Roman" w:hAnsi="Times New Roman"/>
          <w:sz w:val="28"/>
          <w:szCs w:val="28"/>
        </w:rPr>
      </w:pPr>
      <w:r>
        <w:rPr>
          <w:rFonts w:ascii="Times New Roman" w:hAnsi="Times New Roman"/>
          <w:sz w:val="28"/>
          <w:szCs w:val="28"/>
        </w:rPr>
        <w:t xml:space="preserve"> овладение знаниями, умениями и навыками игры на домре, позволяющими выпускнику приобретать собственный опыт музицирования;</w:t>
      </w:r>
    </w:p>
    <w:p w:rsidR="0094219D" w:rsidRDefault="0094219D" w:rsidP="006D3A53">
      <w:pPr>
        <w:pStyle w:val="18"/>
        <w:numPr>
          <w:ilvl w:val="1"/>
          <w:numId w:val="172"/>
        </w:numPr>
        <w:spacing w:after="0" w:line="360" w:lineRule="auto"/>
        <w:ind w:left="0" w:firstLine="545"/>
        <w:jc w:val="both"/>
        <w:rPr>
          <w:rFonts w:ascii="Times New Roman" w:hAnsi="Times New Roman"/>
          <w:sz w:val="28"/>
          <w:szCs w:val="28"/>
        </w:rPr>
      </w:pPr>
      <w:r>
        <w:rPr>
          <w:rFonts w:ascii="Times New Roman" w:hAnsi="Times New Roman"/>
          <w:sz w:val="28"/>
          <w:szCs w:val="28"/>
        </w:rPr>
        <w:t>приобретение обучающимися опыта творческой деятельности;</w:t>
      </w:r>
    </w:p>
    <w:p w:rsidR="0094219D" w:rsidRDefault="0094219D" w:rsidP="006D3A53">
      <w:pPr>
        <w:pStyle w:val="18"/>
        <w:numPr>
          <w:ilvl w:val="1"/>
          <w:numId w:val="172"/>
        </w:numPr>
        <w:spacing w:after="0" w:line="360" w:lineRule="auto"/>
        <w:ind w:left="0" w:firstLine="545"/>
        <w:jc w:val="both"/>
        <w:rPr>
          <w:rFonts w:ascii="Times New Roman" w:eastAsia="Times New Roman" w:hAnsi="Times New Roman"/>
          <w:sz w:val="28"/>
          <w:szCs w:val="28"/>
        </w:rPr>
      </w:pPr>
      <w:r>
        <w:rPr>
          <w:rFonts w:ascii="Times New Roman" w:eastAsia="Times New Roman" w:hAnsi="Times New Roman"/>
          <w:sz w:val="28"/>
          <w:szCs w:val="28"/>
        </w:rPr>
        <w:t>формирование навыков сольной исполнительской практики и коллективной творческой деятельности, их практическое применение;</w:t>
      </w:r>
    </w:p>
    <w:p w:rsidR="0094219D" w:rsidRDefault="0094219D" w:rsidP="006D3A53">
      <w:pPr>
        <w:pStyle w:val="18"/>
        <w:numPr>
          <w:ilvl w:val="1"/>
          <w:numId w:val="172"/>
        </w:numPr>
        <w:spacing w:after="0" w:line="360" w:lineRule="auto"/>
        <w:ind w:left="0" w:firstLine="545"/>
        <w:jc w:val="both"/>
        <w:rPr>
          <w:rFonts w:ascii="Times New Roman" w:hAnsi="Times New Roman"/>
          <w:sz w:val="28"/>
          <w:szCs w:val="28"/>
        </w:rPr>
      </w:pPr>
      <w:r>
        <w:rPr>
          <w:rFonts w:ascii="Times New Roman" w:hAnsi="Times New Roman"/>
          <w:sz w:val="28"/>
          <w:szCs w:val="28"/>
        </w:rPr>
        <w:t>достижение уровня образованности, позволяющего выпускнику самостоятельно ориентироваться в мировой музыкальной культуре;</w:t>
      </w:r>
    </w:p>
    <w:p w:rsidR="0094219D" w:rsidRPr="00564C14" w:rsidRDefault="0094219D" w:rsidP="006D3A53">
      <w:pPr>
        <w:pStyle w:val="18"/>
        <w:numPr>
          <w:ilvl w:val="1"/>
          <w:numId w:val="172"/>
        </w:numPr>
        <w:spacing w:after="0" w:line="360" w:lineRule="auto"/>
        <w:ind w:left="0" w:firstLine="545"/>
        <w:jc w:val="both"/>
        <w:rPr>
          <w:rFonts w:ascii="Times New Roman" w:hAnsi="Times New Roman"/>
          <w:sz w:val="28"/>
          <w:szCs w:val="28"/>
        </w:rPr>
      </w:pPr>
      <w:r>
        <w:rPr>
          <w:rFonts w:ascii="Times New Roman" w:hAnsi="Times New Roman"/>
          <w:sz w:val="28"/>
          <w:szCs w:val="28"/>
        </w:rPr>
        <w:t>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w:t>
      </w:r>
    </w:p>
    <w:p w:rsidR="0094219D" w:rsidRDefault="0094219D" w:rsidP="0094219D">
      <w:pPr>
        <w:spacing w:after="0" w:line="360" w:lineRule="auto"/>
        <w:ind w:firstLine="562"/>
        <w:jc w:val="both"/>
        <w:rPr>
          <w:rFonts w:ascii="Times New Roman" w:hAnsi="Times New Roman"/>
          <w:sz w:val="28"/>
          <w:szCs w:val="28"/>
        </w:rPr>
      </w:pPr>
      <w:r>
        <w:rPr>
          <w:rFonts w:ascii="Times New Roman" w:hAnsi="Times New Roman"/>
          <w:b/>
          <w:i/>
          <w:sz w:val="28"/>
          <w:szCs w:val="28"/>
        </w:rPr>
        <w:t>6. Обоснование структуры программы</w:t>
      </w:r>
      <w:r>
        <w:rPr>
          <w:rFonts w:ascii="Times New Roman" w:hAnsi="Times New Roman"/>
          <w:sz w:val="28"/>
          <w:szCs w:val="28"/>
        </w:rPr>
        <w:t xml:space="preserve"> учебного предмета </w:t>
      </w:r>
      <w:r>
        <w:rPr>
          <w:rFonts w:ascii="Times New Roman" w:hAnsi="Times New Roman"/>
          <w:bCs/>
          <w:iCs/>
          <w:sz w:val="28"/>
          <w:szCs w:val="28"/>
        </w:rPr>
        <w:t>«Специальность</w:t>
      </w:r>
      <w:r>
        <w:rPr>
          <w:rFonts w:ascii="Times New Roman" w:hAnsi="Times New Roman"/>
          <w:sz w:val="28"/>
          <w:szCs w:val="28"/>
        </w:rPr>
        <w:t xml:space="preserve"> (домра)». </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Программа содержит необходимые для организации занятий параметры:</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сведения о затратах учебного времени, предусмотренного на освоение учебного предмета; </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 распределение учебного материала по</w:t>
      </w:r>
      <w:r>
        <w:rPr>
          <w:rFonts w:ascii="Times New Roman" w:hAnsi="Times New Roman"/>
          <w:b/>
          <w:bCs/>
          <w:sz w:val="28"/>
          <w:szCs w:val="28"/>
        </w:rPr>
        <w:t xml:space="preserve"> </w:t>
      </w:r>
      <w:r>
        <w:rPr>
          <w:rFonts w:ascii="Times New Roman" w:hAnsi="Times New Roman"/>
          <w:sz w:val="28"/>
          <w:szCs w:val="28"/>
        </w:rPr>
        <w:t>годам обучения;</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 описание дидактических единиц учебного предмета;</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 xml:space="preserve">- требования к уровню подготовки обучающихся; </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формы и методы контроля, система оценок; </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методическое обеспечение учебного процесса. </w:t>
      </w:r>
    </w:p>
    <w:p w:rsidR="0094219D" w:rsidRDefault="0094219D" w:rsidP="0094219D">
      <w:pPr>
        <w:spacing w:line="360" w:lineRule="auto"/>
        <w:ind w:firstLine="709"/>
        <w:jc w:val="both"/>
        <w:rPr>
          <w:rFonts w:ascii="Times New Roman" w:hAnsi="Times New Roman"/>
          <w:sz w:val="28"/>
          <w:szCs w:val="28"/>
        </w:rPr>
      </w:pPr>
      <w:r>
        <w:rPr>
          <w:rFonts w:ascii="Times New Roman" w:hAnsi="Times New Roman"/>
          <w:sz w:val="28"/>
          <w:szCs w:val="28"/>
        </w:rPr>
        <w:t>В соответствие с данными направлениями строится основной раздел программы «Содержание учебного предмета».</w:t>
      </w:r>
    </w:p>
    <w:p w:rsidR="0094219D" w:rsidRDefault="0094219D" w:rsidP="0094219D">
      <w:pPr>
        <w:pStyle w:val="a8"/>
        <w:spacing w:line="360" w:lineRule="auto"/>
        <w:ind w:firstLine="708"/>
        <w:rPr>
          <w:b/>
          <w:i/>
          <w:sz w:val="28"/>
          <w:szCs w:val="28"/>
        </w:rPr>
      </w:pPr>
      <w:r>
        <w:rPr>
          <w:b/>
          <w:i/>
          <w:sz w:val="28"/>
          <w:szCs w:val="28"/>
        </w:rPr>
        <w:t>7. Методы обучения</w:t>
      </w:r>
    </w:p>
    <w:p w:rsidR="0094219D" w:rsidRDefault="0094219D" w:rsidP="0094219D">
      <w:pPr>
        <w:pStyle w:val="a8"/>
        <w:spacing w:line="360" w:lineRule="auto"/>
        <w:ind w:firstLine="708"/>
        <w:rPr>
          <w:bCs/>
          <w:sz w:val="28"/>
          <w:szCs w:val="28"/>
        </w:rPr>
      </w:pPr>
      <w:r>
        <w:rPr>
          <w:bCs/>
          <w:sz w:val="28"/>
          <w:szCs w:val="28"/>
        </w:rPr>
        <w:t xml:space="preserve">Для достижения поставленной цели и реализации задач предмета используются следующие методы обучения: </w:t>
      </w:r>
    </w:p>
    <w:p w:rsidR="0094219D" w:rsidRDefault="0094219D" w:rsidP="006D3A53">
      <w:pPr>
        <w:pStyle w:val="a8"/>
        <w:numPr>
          <w:ilvl w:val="0"/>
          <w:numId w:val="173"/>
        </w:numPr>
        <w:tabs>
          <w:tab w:val="left" w:pos="993"/>
        </w:tabs>
        <w:suppressAutoHyphens/>
        <w:spacing w:after="0" w:line="360" w:lineRule="auto"/>
        <w:ind w:left="0" w:firstLine="709"/>
        <w:jc w:val="both"/>
        <w:rPr>
          <w:bCs/>
          <w:sz w:val="28"/>
          <w:szCs w:val="28"/>
        </w:rPr>
      </w:pPr>
      <w:r>
        <w:rPr>
          <w:bCs/>
          <w:sz w:val="28"/>
          <w:szCs w:val="28"/>
        </w:rPr>
        <w:t>словесный (рассказ, беседа, объяснение);</w:t>
      </w:r>
    </w:p>
    <w:p w:rsidR="0094219D" w:rsidRDefault="0094219D" w:rsidP="006D3A53">
      <w:pPr>
        <w:pStyle w:val="a8"/>
        <w:numPr>
          <w:ilvl w:val="0"/>
          <w:numId w:val="173"/>
        </w:numPr>
        <w:tabs>
          <w:tab w:val="left" w:pos="993"/>
        </w:tabs>
        <w:suppressAutoHyphens/>
        <w:spacing w:after="0" w:line="360" w:lineRule="auto"/>
        <w:ind w:left="0" w:firstLine="709"/>
        <w:jc w:val="both"/>
        <w:rPr>
          <w:bCs/>
          <w:sz w:val="28"/>
          <w:szCs w:val="28"/>
        </w:rPr>
      </w:pPr>
      <w:r>
        <w:rPr>
          <w:bCs/>
          <w:sz w:val="28"/>
          <w:szCs w:val="28"/>
        </w:rPr>
        <w:t xml:space="preserve">метод упражнений и повторений (выработка игровых навыков ученика, работа над художественно-образной сферой произведения); </w:t>
      </w:r>
    </w:p>
    <w:p w:rsidR="0094219D" w:rsidRDefault="0094219D" w:rsidP="006D3A53">
      <w:pPr>
        <w:pStyle w:val="a8"/>
        <w:numPr>
          <w:ilvl w:val="0"/>
          <w:numId w:val="173"/>
        </w:numPr>
        <w:tabs>
          <w:tab w:val="left" w:pos="993"/>
        </w:tabs>
        <w:suppressAutoHyphens/>
        <w:spacing w:after="0" w:line="360" w:lineRule="auto"/>
        <w:ind w:left="0" w:firstLine="709"/>
        <w:jc w:val="both"/>
        <w:rPr>
          <w:bCs/>
          <w:sz w:val="28"/>
          <w:szCs w:val="28"/>
        </w:rPr>
      </w:pPr>
      <w:r>
        <w:rPr>
          <w:bCs/>
          <w:sz w:val="28"/>
          <w:szCs w:val="28"/>
        </w:rPr>
        <w:t>метод показа (показ педагогом игровых движений, исполнение педагогом пьес с использованием многообразных  вариантов показа);</w:t>
      </w:r>
    </w:p>
    <w:p w:rsidR="0094219D" w:rsidRDefault="0094219D" w:rsidP="006D3A53">
      <w:pPr>
        <w:pStyle w:val="a8"/>
        <w:numPr>
          <w:ilvl w:val="0"/>
          <w:numId w:val="173"/>
        </w:numPr>
        <w:tabs>
          <w:tab w:val="left" w:pos="993"/>
        </w:tabs>
        <w:suppressAutoHyphens/>
        <w:spacing w:after="0" w:line="360" w:lineRule="auto"/>
        <w:ind w:left="0" w:firstLine="709"/>
        <w:jc w:val="both"/>
        <w:rPr>
          <w:bCs/>
          <w:sz w:val="28"/>
          <w:szCs w:val="28"/>
        </w:rPr>
      </w:pPr>
      <w:r>
        <w:rPr>
          <w:bCs/>
          <w:sz w:val="28"/>
          <w:szCs w:val="28"/>
        </w:rPr>
        <w:t>объяснительно-иллюстративный (педагог играет произведение ученика и попутно объясняет);</w:t>
      </w:r>
    </w:p>
    <w:p w:rsidR="0094219D" w:rsidRDefault="0094219D" w:rsidP="006D3A53">
      <w:pPr>
        <w:pStyle w:val="a8"/>
        <w:numPr>
          <w:ilvl w:val="0"/>
          <w:numId w:val="173"/>
        </w:numPr>
        <w:tabs>
          <w:tab w:val="left" w:pos="993"/>
        </w:tabs>
        <w:suppressAutoHyphens/>
        <w:spacing w:after="0" w:line="360" w:lineRule="auto"/>
        <w:ind w:left="0" w:firstLine="709"/>
        <w:jc w:val="both"/>
        <w:rPr>
          <w:bCs/>
          <w:sz w:val="28"/>
          <w:szCs w:val="28"/>
        </w:rPr>
      </w:pPr>
      <w:r>
        <w:rPr>
          <w:bCs/>
          <w:sz w:val="28"/>
          <w:szCs w:val="28"/>
        </w:rPr>
        <w:t>репродуктивный метод (повторение учеником игровых приемов по образцу учителя);</w:t>
      </w:r>
    </w:p>
    <w:p w:rsidR="0094219D" w:rsidRDefault="0094219D" w:rsidP="006D3A53">
      <w:pPr>
        <w:pStyle w:val="a8"/>
        <w:numPr>
          <w:ilvl w:val="0"/>
          <w:numId w:val="173"/>
        </w:numPr>
        <w:tabs>
          <w:tab w:val="left" w:pos="993"/>
        </w:tabs>
        <w:suppressAutoHyphens/>
        <w:spacing w:after="0" w:line="360" w:lineRule="auto"/>
        <w:ind w:left="0" w:firstLine="709"/>
        <w:jc w:val="both"/>
        <w:rPr>
          <w:bCs/>
          <w:sz w:val="28"/>
          <w:szCs w:val="28"/>
        </w:rPr>
      </w:pPr>
      <w:r>
        <w:rPr>
          <w:bCs/>
          <w:sz w:val="28"/>
          <w:szCs w:val="28"/>
        </w:rPr>
        <w:t>метод проблемного изложения (педагог ставит  и сам решает проблему, показывая при этом ученику разные пути и варианты решения);</w:t>
      </w:r>
    </w:p>
    <w:p w:rsidR="0094219D" w:rsidRDefault="0094219D" w:rsidP="006D3A53">
      <w:pPr>
        <w:pStyle w:val="a8"/>
        <w:numPr>
          <w:ilvl w:val="0"/>
          <w:numId w:val="173"/>
        </w:numPr>
        <w:tabs>
          <w:tab w:val="left" w:pos="993"/>
        </w:tabs>
        <w:suppressAutoHyphens/>
        <w:spacing w:after="0" w:line="360" w:lineRule="auto"/>
        <w:ind w:left="0" w:firstLine="709"/>
        <w:jc w:val="both"/>
        <w:rPr>
          <w:bCs/>
          <w:sz w:val="28"/>
          <w:szCs w:val="28"/>
        </w:rPr>
      </w:pPr>
      <w:r>
        <w:rPr>
          <w:bCs/>
          <w:sz w:val="28"/>
          <w:szCs w:val="28"/>
        </w:rPr>
        <w:t>частично-поисковый (ученик участвует в поисках решения поставленной задачи).</w:t>
      </w:r>
    </w:p>
    <w:p w:rsidR="0094219D" w:rsidRDefault="0094219D" w:rsidP="0094219D">
      <w:pPr>
        <w:pStyle w:val="a8"/>
        <w:spacing w:line="360" w:lineRule="auto"/>
        <w:ind w:firstLine="708"/>
        <w:rPr>
          <w:sz w:val="28"/>
          <w:szCs w:val="28"/>
        </w:rPr>
      </w:pPr>
      <w:r>
        <w:rPr>
          <w:sz w:val="28"/>
          <w:szCs w:val="28"/>
        </w:rPr>
        <w:t>Выбор методов зависит от возраста и индивидуальных особенностей учащегося.</w:t>
      </w:r>
    </w:p>
    <w:p w:rsidR="0094219D" w:rsidRDefault="0094219D" w:rsidP="0094219D">
      <w:pPr>
        <w:spacing w:before="28" w:after="0" w:line="360" w:lineRule="auto"/>
        <w:ind w:firstLine="706"/>
        <w:jc w:val="both"/>
        <w:rPr>
          <w:rFonts w:ascii="Times New Roman" w:hAnsi="Times New Roman"/>
          <w:b/>
          <w:i/>
          <w:sz w:val="28"/>
          <w:szCs w:val="28"/>
        </w:rPr>
      </w:pPr>
      <w:r>
        <w:rPr>
          <w:rFonts w:ascii="Times New Roman" w:hAnsi="Times New Roman"/>
          <w:b/>
          <w:i/>
          <w:sz w:val="28"/>
          <w:szCs w:val="28"/>
        </w:rPr>
        <w:t>8. Описание материально-технических условий реализации учебного предмета.</w:t>
      </w:r>
    </w:p>
    <w:p w:rsidR="0094219D" w:rsidRDefault="0094219D" w:rsidP="0094219D">
      <w:pPr>
        <w:widowControl w:val="0"/>
        <w:spacing w:after="0" w:line="360" w:lineRule="auto"/>
        <w:ind w:firstLine="708"/>
        <w:jc w:val="both"/>
        <w:rPr>
          <w:rFonts w:ascii="Times New Roman" w:hAnsi="Times New Roman"/>
          <w:sz w:val="28"/>
          <w:szCs w:val="28"/>
        </w:rPr>
      </w:pPr>
      <w:r>
        <w:rPr>
          <w:rFonts w:ascii="Times New Roman" w:hAnsi="Times New Roman"/>
          <w:sz w:val="28"/>
          <w:szCs w:val="28"/>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94219D" w:rsidRDefault="0094219D" w:rsidP="0094219D">
      <w:pPr>
        <w:widowControl w:val="0"/>
        <w:spacing w:after="0" w:line="360" w:lineRule="auto"/>
        <w:ind w:firstLine="720"/>
        <w:jc w:val="both"/>
        <w:rPr>
          <w:rFonts w:ascii="Times New Roman" w:hAnsi="Times New Roman"/>
          <w:sz w:val="28"/>
          <w:szCs w:val="28"/>
        </w:rPr>
      </w:pPr>
      <w:r>
        <w:rPr>
          <w:rFonts w:ascii="Times New Roman" w:hAnsi="Times New Roman"/>
          <w:sz w:val="28"/>
          <w:szCs w:val="28"/>
        </w:rPr>
        <w:lastRenderedPageBreak/>
        <w:t>Учебные аудитории для занятий по учебному предмету «Специальность (домра)» должны иметь площадь не менее 9 кв.м, наличие фортепиано, пюпитра. В образовательном учреждении должны быть созданы условия для содержания, своевременного обслуживания и ремонта музыкальных инструментов. Образовательное учреждение должно обеспечить наличие инструментов обычного размера,</w:t>
      </w:r>
      <w:r>
        <w:rPr>
          <w:rFonts w:ascii="Times New Roman" w:hAnsi="Times New Roman"/>
          <w:color w:val="00B050"/>
          <w:sz w:val="28"/>
          <w:szCs w:val="28"/>
        </w:rPr>
        <w:t xml:space="preserve"> </w:t>
      </w:r>
      <w:r>
        <w:rPr>
          <w:rFonts w:ascii="Times New Roman" w:hAnsi="Times New Roman"/>
          <w:sz w:val="28"/>
          <w:szCs w:val="28"/>
        </w:rPr>
        <w:t>а также уменьшенных инструментов (домр), так необходимых для самых маленьких учеников.</w:t>
      </w:r>
    </w:p>
    <w:p w:rsidR="0094219D" w:rsidRDefault="0094219D" w:rsidP="0094219D">
      <w:pPr>
        <w:widowControl w:val="0"/>
        <w:spacing w:after="0" w:line="360" w:lineRule="auto"/>
        <w:ind w:firstLine="720"/>
        <w:jc w:val="both"/>
        <w:rPr>
          <w:rFonts w:ascii="Times New Roman" w:hAnsi="Times New Roman"/>
          <w:sz w:val="28"/>
          <w:szCs w:val="28"/>
        </w:rPr>
      </w:pPr>
    </w:p>
    <w:p w:rsidR="0094219D" w:rsidRPr="00564C14" w:rsidRDefault="0094219D" w:rsidP="0094219D">
      <w:pPr>
        <w:spacing w:line="360" w:lineRule="auto"/>
        <w:ind w:firstLine="706"/>
        <w:jc w:val="center"/>
        <w:rPr>
          <w:rFonts w:ascii="Times New Roman" w:hAnsi="Times New Roman"/>
          <w:b/>
          <w:sz w:val="28"/>
          <w:szCs w:val="28"/>
        </w:rPr>
      </w:pPr>
      <w:r>
        <w:rPr>
          <w:rFonts w:ascii="Times New Roman" w:hAnsi="Times New Roman"/>
          <w:b/>
          <w:sz w:val="28"/>
          <w:szCs w:val="28"/>
          <w:lang w:val="en-US"/>
        </w:rPr>
        <w:t>II</w:t>
      </w:r>
      <w:r w:rsidRPr="003E11EA">
        <w:rPr>
          <w:rFonts w:ascii="Times New Roman" w:hAnsi="Times New Roman"/>
          <w:b/>
          <w:sz w:val="28"/>
          <w:szCs w:val="28"/>
        </w:rPr>
        <w:t xml:space="preserve">. </w:t>
      </w:r>
      <w:r>
        <w:rPr>
          <w:rFonts w:ascii="Times New Roman" w:hAnsi="Times New Roman"/>
          <w:b/>
          <w:sz w:val="28"/>
          <w:szCs w:val="28"/>
        </w:rPr>
        <w:t>Содержание учебного предмета</w:t>
      </w:r>
    </w:p>
    <w:p w:rsidR="0094219D" w:rsidRDefault="0094219D" w:rsidP="0094219D">
      <w:pPr>
        <w:spacing w:after="0" w:line="360" w:lineRule="auto"/>
        <w:ind w:firstLine="675"/>
        <w:jc w:val="both"/>
        <w:rPr>
          <w:rFonts w:ascii="Times New Roman" w:hAnsi="Times New Roman"/>
          <w:b/>
          <w:sz w:val="28"/>
          <w:szCs w:val="28"/>
        </w:rPr>
      </w:pPr>
      <w:r>
        <w:rPr>
          <w:rFonts w:ascii="Times New Roman" w:hAnsi="Times New Roman"/>
          <w:b/>
          <w:i/>
          <w:iCs/>
          <w:sz w:val="28"/>
          <w:szCs w:val="28"/>
        </w:rPr>
        <w:t>1. Сведения о затратах учебного времени</w:t>
      </w:r>
      <w:r>
        <w:rPr>
          <w:rFonts w:ascii="Times New Roman" w:hAnsi="Times New Roman"/>
          <w:b/>
          <w:sz w:val="28"/>
          <w:szCs w:val="28"/>
        </w:rPr>
        <w:t xml:space="preserve">, </w:t>
      </w:r>
      <w:r>
        <w:rPr>
          <w:rFonts w:ascii="Times New Roman" w:hAnsi="Times New Roman"/>
          <w:sz w:val="28"/>
          <w:szCs w:val="28"/>
        </w:rPr>
        <w:t>предусмотренного на освоение учебного предмета «Специальность (домра)», на максимальную, самостоятельную нагрузку обучающихся и аудиторные занятия:</w:t>
      </w:r>
      <w:r>
        <w:rPr>
          <w:rFonts w:ascii="Times New Roman" w:hAnsi="Times New Roman"/>
          <w:b/>
          <w:sz w:val="28"/>
          <w:szCs w:val="28"/>
        </w:rPr>
        <w:t xml:space="preserve">   </w:t>
      </w:r>
    </w:p>
    <w:p w:rsidR="0094219D" w:rsidRPr="00C04B0C" w:rsidRDefault="0094219D" w:rsidP="0094219D">
      <w:pPr>
        <w:spacing w:after="0" w:line="360" w:lineRule="auto"/>
        <w:ind w:firstLine="675"/>
        <w:jc w:val="both"/>
        <w:rPr>
          <w:rFonts w:ascii="Times New Roman" w:hAnsi="Times New Roman"/>
          <w:sz w:val="28"/>
          <w:szCs w:val="28"/>
        </w:rPr>
      </w:pPr>
      <w:r>
        <w:rPr>
          <w:rFonts w:ascii="Times New Roman" w:hAnsi="Times New Roman"/>
          <w:b/>
          <w:sz w:val="28"/>
          <w:szCs w:val="28"/>
        </w:rPr>
        <w:t xml:space="preserve">    </w:t>
      </w:r>
    </w:p>
    <w:p w:rsidR="0094219D" w:rsidRDefault="0094219D" w:rsidP="0094219D">
      <w:pPr>
        <w:spacing w:after="0" w:line="240" w:lineRule="auto"/>
        <w:ind w:left="7080"/>
        <w:rPr>
          <w:rFonts w:ascii="Times New Roman" w:hAnsi="Times New Roman"/>
          <w:b/>
          <w:i/>
          <w:sz w:val="28"/>
          <w:szCs w:val="28"/>
        </w:rPr>
      </w:pPr>
    </w:p>
    <w:p w:rsidR="0094219D" w:rsidRDefault="0094219D" w:rsidP="0094219D">
      <w:pPr>
        <w:spacing w:after="0" w:line="240" w:lineRule="auto"/>
        <w:ind w:left="7080"/>
        <w:rPr>
          <w:rFonts w:ascii="Times New Roman" w:hAnsi="Times New Roman"/>
          <w:b/>
          <w:i/>
          <w:sz w:val="28"/>
          <w:szCs w:val="28"/>
        </w:rPr>
      </w:pPr>
    </w:p>
    <w:p w:rsidR="0094219D" w:rsidRDefault="0094219D" w:rsidP="0094219D">
      <w:pPr>
        <w:spacing w:after="0" w:line="240" w:lineRule="auto"/>
        <w:ind w:left="7080"/>
        <w:rPr>
          <w:rFonts w:ascii="Times New Roman" w:hAnsi="Times New Roman"/>
          <w:b/>
          <w:i/>
          <w:sz w:val="28"/>
          <w:szCs w:val="28"/>
        </w:rPr>
      </w:pPr>
    </w:p>
    <w:p w:rsidR="0094219D" w:rsidRDefault="0094219D" w:rsidP="0094219D">
      <w:pPr>
        <w:spacing w:after="0" w:line="240" w:lineRule="auto"/>
        <w:ind w:left="7080"/>
        <w:rPr>
          <w:rFonts w:ascii="Times New Roman" w:hAnsi="Times New Roman"/>
          <w:b/>
          <w:i/>
          <w:sz w:val="28"/>
          <w:szCs w:val="28"/>
        </w:rPr>
      </w:pPr>
      <w:r>
        <w:rPr>
          <w:rFonts w:ascii="Times New Roman" w:hAnsi="Times New Roman"/>
          <w:b/>
          <w:i/>
          <w:sz w:val="28"/>
          <w:szCs w:val="28"/>
        </w:rPr>
        <w:t>Таблица 2</w:t>
      </w:r>
    </w:p>
    <w:p w:rsidR="0094219D" w:rsidRDefault="0094219D" w:rsidP="0094219D">
      <w:pPr>
        <w:tabs>
          <w:tab w:val="left" w:pos="6521"/>
        </w:tabs>
        <w:spacing w:after="0" w:line="100" w:lineRule="atLeast"/>
        <w:jc w:val="center"/>
        <w:rPr>
          <w:rFonts w:ascii="Times New Roman" w:hAnsi="Times New Roman"/>
          <w:sz w:val="28"/>
          <w:szCs w:val="28"/>
        </w:rPr>
      </w:pPr>
      <w:r>
        <w:rPr>
          <w:rFonts w:ascii="Times New Roman" w:hAnsi="Times New Roman"/>
          <w:sz w:val="28"/>
          <w:szCs w:val="28"/>
        </w:rPr>
        <w:t>Срок обучения 9 лет</w:t>
      </w:r>
    </w:p>
    <w:p w:rsidR="0094219D" w:rsidRDefault="0094219D" w:rsidP="0094219D">
      <w:pPr>
        <w:tabs>
          <w:tab w:val="left" w:pos="6521"/>
        </w:tabs>
        <w:spacing w:after="0" w:line="100" w:lineRule="atLeast"/>
        <w:jc w:val="center"/>
        <w:rPr>
          <w:rFonts w:ascii="Times New Roman" w:hAnsi="Times New Roman"/>
          <w:sz w:val="28"/>
          <w:szCs w:val="28"/>
        </w:rPr>
      </w:pPr>
    </w:p>
    <w:tbl>
      <w:tblPr>
        <w:tblW w:w="9786" w:type="dxa"/>
        <w:tblLayout w:type="fixed"/>
        <w:tblLook w:val="0000"/>
      </w:tblPr>
      <w:tblGrid>
        <w:gridCol w:w="3369"/>
        <w:gridCol w:w="747"/>
        <w:gridCol w:w="708"/>
        <w:gridCol w:w="709"/>
        <w:gridCol w:w="709"/>
        <w:gridCol w:w="709"/>
        <w:gridCol w:w="708"/>
        <w:gridCol w:w="709"/>
        <w:gridCol w:w="709"/>
        <w:gridCol w:w="709"/>
      </w:tblGrid>
      <w:tr w:rsidR="0094219D" w:rsidTr="003B4D21">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94219D" w:rsidTr="003B4D21">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9</w:t>
            </w:r>
          </w:p>
        </w:tc>
      </w:tr>
      <w:tr w:rsidR="0094219D" w:rsidTr="003B4D21">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Продолжи</w:t>
            </w:r>
            <w:r>
              <w:rPr>
                <w:rFonts w:ascii="Times New Roman" w:hAnsi="Times New Roman"/>
                <w:spacing w:val="-2"/>
                <w:sz w:val="24"/>
                <w:szCs w:val="24"/>
              </w:rPr>
              <w:t>тельность учебных занятий (в неделях)</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r>
      <w:tr w:rsidR="0094219D" w:rsidTr="003B4D21">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sz w:val="24"/>
                <w:szCs w:val="24"/>
              </w:rPr>
            </w:pPr>
            <w:r w:rsidRPr="007632C3">
              <w:rPr>
                <w:rFonts w:ascii="Times New Roman" w:hAnsi="Times New Roman"/>
                <w:bCs/>
                <w:sz w:val="24"/>
                <w:szCs w:val="24"/>
              </w:rPr>
              <w:t>Количество часов</w:t>
            </w:r>
            <w:r w:rsidRPr="007632C3">
              <w:rPr>
                <w:rFonts w:ascii="Times New Roman" w:hAnsi="Times New Roman"/>
                <w:sz w:val="24"/>
                <w:szCs w:val="24"/>
              </w:rPr>
              <w:t xml:space="preserve"> на </w:t>
            </w:r>
            <w:r w:rsidRPr="007632C3">
              <w:rPr>
                <w:rFonts w:ascii="Times New Roman" w:hAnsi="Times New Roman"/>
                <w:b/>
                <w:sz w:val="24"/>
                <w:szCs w:val="24"/>
              </w:rPr>
              <w:t>аудиторные</w:t>
            </w:r>
            <w:r w:rsidRPr="007632C3">
              <w:rPr>
                <w:rFonts w:ascii="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2,5</w:t>
            </w:r>
          </w:p>
        </w:tc>
      </w:tr>
      <w:tr w:rsidR="0094219D" w:rsidTr="003B4D21">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94219D" w:rsidRPr="007632C3" w:rsidRDefault="0094219D" w:rsidP="003B4D21">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hAnsi="Times New Roman"/>
                <w:sz w:val="24"/>
                <w:szCs w:val="24"/>
              </w:rPr>
              <w:t xml:space="preserve">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Pr>
                <w:rFonts w:ascii="Times New Roman" w:hAnsi="Times New Roman"/>
                <w:bCs/>
                <w:sz w:val="24"/>
                <w:szCs w:val="24"/>
              </w:rPr>
              <w:t xml:space="preserve">          559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82,5</w:t>
            </w:r>
          </w:p>
        </w:tc>
      </w:tr>
      <w:tr w:rsidR="0094219D" w:rsidTr="003B4D21">
        <w:trPr>
          <w:trHeight w:val="389"/>
        </w:trPr>
        <w:tc>
          <w:tcPr>
            <w:tcW w:w="3369" w:type="dxa"/>
            <w:vMerge/>
            <w:tcBorders>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641,5</w:t>
            </w:r>
          </w:p>
        </w:tc>
      </w:tr>
      <w:tr w:rsidR="0094219D" w:rsidTr="003B4D21">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sz w:val="24"/>
                <w:szCs w:val="24"/>
              </w:rPr>
            </w:pPr>
            <w:r w:rsidRPr="007632C3">
              <w:rPr>
                <w:rFonts w:ascii="Times New Roman" w:hAnsi="Times New Roman"/>
                <w:bCs/>
                <w:sz w:val="24"/>
                <w:szCs w:val="24"/>
              </w:rPr>
              <w:t>Количество часов</w:t>
            </w:r>
            <w:r w:rsidRPr="007632C3">
              <w:rPr>
                <w:rFonts w:ascii="Times New Roman" w:hAnsi="Times New Roman"/>
                <w:sz w:val="24"/>
                <w:szCs w:val="24"/>
              </w:rPr>
              <w:t xml:space="preserve"> на </w:t>
            </w:r>
            <w:r w:rsidRPr="007632C3">
              <w:rPr>
                <w:rFonts w:ascii="Times New Roman" w:hAnsi="Times New Roman"/>
                <w:b/>
                <w:sz w:val="24"/>
                <w:szCs w:val="24"/>
              </w:rPr>
              <w:t xml:space="preserve">внеаудиторные </w:t>
            </w:r>
            <w:r w:rsidRPr="007632C3">
              <w:rPr>
                <w:rFonts w:ascii="Times New Roman" w:hAnsi="Times New Roman"/>
                <w:sz w:val="24"/>
                <w:szCs w:val="24"/>
              </w:rPr>
              <w:t>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4</w:t>
            </w:r>
          </w:p>
        </w:tc>
      </w:tr>
      <w:tr w:rsidR="0094219D" w:rsidTr="003B4D21">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r w:rsidRPr="007632C3">
              <w:rPr>
                <w:rFonts w:ascii="Times New Roman" w:hAnsi="Times New Roman"/>
                <w:bCs/>
                <w:sz w:val="24"/>
                <w:szCs w:val="24"/>
              </w:rPr>
              <w:lastRenderedPageBreak/>
              <w:t>Общее количество</w:t>
            </w:r>
          </w:p>
          <w:p w:rsidR="0094219D" w:rsidRPr="007632C3" w:rsidRDefault="0094219D" w:rsidP="003B4D21">
            <w:pPr>
              <w:spacing w:after="0" w:line="360" w:lineRule="auto"/>
              <w:jc w:val="both"/>
              <w:rPr>
                <w:rFonts w:ascii="Times New Roman" w:hAnsi="Times New Roman"/>
                <w:sz w:val="24"/>
                <w:szCs w:val="24"/>
              </w:rPr>
            </w:pPr>
            <w:r w:rsidRPr="007632C3">
              <w:rPr>
                <w:rFonts w:ascii="Times New Roman" w:hAnsi="Times New Roman"/>
                <w:bCs/>
                <w:sz w:val="24"/>
                <w:szCs w:val="24"/>
              </w:rPr>
              <w:t>часов</w:t>
            </w:r>
            <w:r w:rsidRPr="007632C3">
              <w:rPr>
                <w:rFonts w:ascii="Times New Roman" w:hAnsi="Times New Roman"/>
                <w:sz w:val="24"/>
                <w:szCs w:val="24"/>
              </w:rPr>
              <w:t xml:space="preserve"> на внеаудиторные (самостоятельные)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64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132</w:t>
            </w:r>
          </w:p>
        </w:tc>
      </w:tr>
      <w:tr w:rsidR="0094219D" w:rsidTr="003B4D21">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94219D" w:rsidRPr="007632C3" w:rsidRDefault="0094219D" w:rsidP="003B4D21">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hAnsi="Times New Roman"/>
                <w:sz w:val="24"/>
                <w:szCs w:val="24"/>
              </w:rPr>
              <w:t xml:space="preserve">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Pr>
                <w:rFonts w:ascii="Times New Roman" w:hAnsi="Times New Roman"/>
                <w:bCs/>
                <w:sz w:val="24"/>
                <w:szCs w:val="24"/>
              </w:rPr>
              <w:t xml:space="preserve">           757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132</w:t>
            </w:r>
          </w:p>
        </w:tc>
      </w:tr>
      <w:tr w:rsidR="0094219D" w:rsidTr="003B4D21">
        <w:trPr>
          <w:trHeight w:val="389"/>
        </w:trPr>
        <w:tc>
          <w:tcPr>
            <w:tcW w:w="3369" w:type="dxa"/>
            <w:vMerge/>
            <w:tcBorders>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 xml:space="preserve">889 </w:t>
            </w:r>
          </w:p>
        </w:tc>
      </w:tr>
      <w:tr w:rsidR="0094219D" w:rsidTr="003B4D21">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sz w:val="24"/>
                <w:szCs w:val="24"/>
              </w:rPr>
            </w:pPr>
            <w:r w:rsidRPr="007632C3">
              <w:rPr>
                <w:rFonts w:ascii="Times New Roman" w:hAnsi="Times New Roman"/>
                <w:b/>
                <w:bCs/>
                <w:sz w:val="24"/>
                <w:szCs w:val="24"/>
              </w:rPr>
              <w:t xml:space="preserve">Максимальное </w:t>
            </w:r>
            <w:r w:rsidRPr="007632C3">
              <w:rPr>
                <w:rFonts w:ascii="Times New Roman" w:hAnsi="Times New Roman"/>
                <w:bCs/>
                <w:sz w:val="24"/>
                <w:szCs w:val="24"/>
              </w:rPr>
              <w:t>количество часов</w:t>
            </w:r>
            <w:r w:rsidRPr="007632C3">
              <w:rPr>
                <w:rFonts w:ascii="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6,5</w:t>
            </w:r>
          </w:p>
        </w:tc>
      </w:tr>
      <w:tr w:rsidR="0094219D" w:rsidTr="003B4D21">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hAnsi="Times New Roman"/>
                <w:sz w:val="24"/>
                <w:szCs w:val="24"/>
              </w:rPr>
              <w:t xml:space="preserve">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128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165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F34ABA" w:rsidRDefault="0094219D" w:rsidP="003B4D21">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F34ABA" w:rsidRDefault="0094219D" w:rsidP="003B4D21">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F34ABA" w:rsidRDefault="0094219D" w:rsidP="003B4D21">
            <w:pPr>
              <w:jc w:val="center"/>
              <w:rPr>
                <w:rFonts w:ascii="Times New Roman" w:hAnsi="Times New Roman"/>
                <w:bCs/>
                <w:sz w:val="20"/>
                <w:szCs w:val="20"/>
              </w:rPr>
            </w:pPr>
            <w:r w:rsidRPr="00F34ABA">
              <w:rPr>
                <w:rFonts w:ascii="Times New Roman" w:hAnsi="Times New Roman"/>
                <w:bCs/>
                <w:sz w:val="20"/>
                <w:szCs w:val="20"/>
              </w:rPr>
              <w:t>214,5</w:t>
            </w:r>
          </w:p>
        </w:tc>
      </w:tr>
      <w:tr w:rsidR="0094219D" w:rsidTr="003B4D21">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1316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19D" w:rsidRPr="00F34ABA" w:rsidRDefault="0094219D" w:rsidP="003B4D21">
            <w:pPr>
              <w:jc w:val="center"/>
              <w:rPr>
                <w:rFonts w:ascii="Times New Roman" w:hAnsi="Times New Roman"/>
                <w:bCs/>
                <w:sz w:val="20"/>
                <w:szCs w:val="20"/>
              </w:rPr>
            </w:pPr>
            <w:r w:rsidRPr="00F34ABA">
              <w:rPr>
                <w:rFonts w:ascii="Times New Roman" w:hAnsi="Times New Roman"/>
                <w:bCs/>
                <w:sz w:val="20"/>
                <w:szCs w:val="20"/>
              </w:rPr>
              <w:t>214,5</w:t>
            </w:r>
          </w:p>
        </w:tc>
      </w:tr>
      <w:tr w:rsidR="0094219D" w:rsidTr="003B4D21">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1530,5</w:t>
            </w:r>
          </w:p>
        </w:tc>
      </w:tr>
    </w:tbl>
    <w:p w:rsidR="0094219D" w:rsidRDefault="0094219D" w:rsidP="0094219D">
      <w:pPr>
        <w:spacing w:after="0" w:line="100" w:lineRule="atLeast"/>
        <w:jc w:val="center"/>
        <w:rPr>
          <w:rFonts w:ascii="Times New Roman" w:hAnsi="Times New Roman"/>
          <w:b/>
          <w:sz w:val="24"/>
          <w:szCs w:val="24"/>
        </w:rPr>
      </w:pPr>
    </w:p>
    <w:p w:rsidR="0094219D" w:rsidRDefault="0094219D" w:rsidP="0094219D">
      <w:pPr>
        <w:spacing w:after="0" w:line="100" w:lineRule="atLeast"/>
        <w:ind w:left="7788"/>
        <w:rPr>
          <w:rFonts w:ascii="Times New Roman" w:hAnsi="Times New Roman"/>
          <w:b/>
          <w:i/>
          <w:sz w:val="28"/>
          <w:szCs w:val="28"/>
        </w:rPr>
      </w:pPr>
    </w:p>
    <w:p w:rsidR="0094219D" w:rsidRDefault="0094219D" w:rsidP="0094219D">
      <w:pPr>
        <w:spacing w:after="0" w:line="100" w:lineRule="atLeast"/>
        <w:ind w:left="7788"/>
        <w:rPr>
          <w:rFonts w:ascii="Times New Roman" w:hAnsi="Times New Roman"/>
          <w:b/>
          <w:i/>
          <w:sz w:val="28"/>
          <w:szCs w:val="28"/>
        </w:rPr>
      </w:pPr>
    </w:p>
    <w:p w:rsidR="0094219D" w:rsidRDefault="0094219D" w:rsidP="0094219D">
      <w:pPr>
        <w:spacing w:after="0" w:line="100" w:lineRule="atLeast"/>
        <w:ind w:left="7788"/>
        <w:rPr>
          <w:rFonts w:ascii="Times New Roman" w:hAnsi="Times New Roman"/>
          <w:b/>
          <w:i/>
          <w:sz w:val="28"/>
          <w:szCs w:val="28"/>
        </w:rPr>
      </w:pPr>
    </w:p>
    <w:p w:rsidR="0094219D" w:rsidRDefault="0094219D" w:rsidP="0094219D">
      <w:pPr>
        <w:spacing w:after="0" w:line="100" w:lineRule="atLeast"/>
        <w:ind w:left="7788"/>
        <w:rPr>
          <w:rFonts w:ascii="Times New Roman" w:hAnsi="Times New Roman"/>
          <w:b/>
          <w:i/>
          <w:sz w:val="28"/>
          <w:szCs w:val="28"/>
        </w:rPr>
      </w:pPr>
    </w:p>
    <w:p w:rsidR="0094219D" w:rsidRDefault="0094219D" w:rsidP="0094219D">
      <w:pPr>
        <w:spacing w:after="0" w:line="100" w:lineRule="atLeast"/>
        <w:ind w:left="7788"/>
        <w:rPr>
          <w:rFonts w:ascii="Times New Roman" w:hAnsi="Times New Roman"/>
          <w:b/>
          <w:i/>
          <w:sz w:val="28"/>
          <w:szCs w:val="28"/>
        </w:rPr>
      </w:pPr>
    </w:p>
    <w:p w:rsidR="0094219D" w:rsidRDefault="0094219D" w:rsidP="0094219D">
      <w:pPr>
        <w:spacing w:after="0" w:line="100" w:lineRule="atLeast"/>
        <w:ind w:left="7788"/>
        <w:rPr>
          <w:rFonts w:ascii="Times New Roman" w:hAnsi="Times New Roman"/>
          <w:b/>
          <w:i/>
          <w:sz w:val="28"/>
          <w:szCs w:val="28"/>
        </w:rPr>
      </w:pPr>
    </w:p>
    <w:p w:rsidR="0094219D" w:rsidRDefault="0094219D" w:rsidP="0094219D">
      <w:pPr>
        <w:spacing w:after="0" w:line="100" w:lineRule="atLeast"/>
        <w:ind w:left="7788"/>
        <w:rPr>
          <w:rFonts w:ascii="Times New Roman" w:hAnsi="Times New Roman"/>
          <w:b/>
          <w:i/>
          <w:sz w:val="28"/>
          <w:szCs w:val="28"/>
        </w:rPr>
      </w:pPr>
      <w:r>
        <w:rPr>
          <w:rFonts w:ascii="Times New Roman" w:hAnsi="Times New Roman"/>
          <w:b/>
          <w:i/>
          <w:sz w:val="28"/>
          <w:szCs w:val="28"/>
        </w:rPr>
        <w:t>Таблица 3</w:t>
      </w:r>
    </w:p>
    <w:p w:rsidR="0094219D" w:rsidRDefault="0094219D" w:rsidP="0094219D">
      <w:pPr>
        <w:spacing w:after="0" w:line="100" w:lineRule="atLeast"/>
        <w:ind w:left="2832" w:firstLine="708"/>
        <w:rPr>
          <w:rFonts w:ascii="Times New Roman" w:hAnsi="Times New Roman"/>
          <w:sz w:val="28"/>
          <w:szCs w:val="28"/>
        </w:rPr>
      </w:pPr>
      <w:r>
        <w:rPr>
          <w:rFonts w:ascii="Times New Roman" w:hAnsi="Times New Roman"/>
          <w:sz w:val="28"/>
          <w:szCs w:val="28"/>
        </w:rPr>
        <w:t>Срок обучения – 6 лет</w:t>
      </w:r>
    </w:p>
    <w:tbl>
      <w:tblPr>
        <w:tblW w:w="0" w:type="auto"/>
        <w:tblLayout w:type="fixed"/>
        <w:tblLook w:val="0000"/>
      </w:tblPr>
      <w:tblGrid>
        <w:gridCol w:w="4361"/>
        <w:gridCol w:w="924"/>
        <w:gridCol w:w="919"/>
        <w:gridCol w:w="992"/>
        <w:gridCol w:w="851"/>
        <w:gridCol w:w="850"/>
        <w:gridCol w:w="850"/>
      </w:tblGrid>
      <w:tr w:rsidR="0094219D" w:rsidTr="003B4D21">
        <w:trPr>
          <w:trHeight w:val="334"/>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94219D" w:rsidTr="003B4D21">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3279ED" w:rsidRDefault="0094219D" w:rsidP="003B4D21">
            <w:pPr>
              <w:jc w:val="center"/>
              <w:rPr>
                <w:rFonts w:ascii="Times New Roman" w:hAnsi="Times New Roman"/>
                <w:b/>
                <w:bCs/>
                <w:sz w:val="24"/>
                <w:szCs w:val="24"/>
              </w:rPr>
            </w:pPr>
            <w:r w:rsidRPr="003279ED">
              <w:rPr>
                <w:rFonts w:ascii="Times New Roman" w:hAnsi="Times New Roman"/>
                <w:b/>
                <w:bCs/>
                <w:sz w:val="24"/>
                <w:szCs w:val="24"/>
              </w:rPr>
              <w:t>6</w:t>
            </w:r>
          </w:p>
        </w:tc>
      </w:tr>
      <w:tr w:rsidR="0094219D" w:rsidTr="003B4D21">
        <w:trPr>
          <w:trHeight w:val="658"/>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Продолжительность учебных занятий (в неделях)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33</w:t>
            </w:r>
          </w:p>
        </w:tc>
      </w:tr>
      <w:tr w:rsidR="0094219D" w:rsidTr="003B4D21">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sz w:val="24"/>
                <w:szCs w:val="24"/>
              </w:rPr>
            </w:pPr>
            <w:r w:rsidRPr="007632C3">
              <w:rPr>
                <w:rFonts w:ascii="Times New Roman" w:hAnsi="Times New Roman"/>
                <w:bCs/>
                <w:sz w:val="24"/>
                <w:szCs w:val="24"/>
              </w:rPr>
              <w:t>Количество часов</w:t>
            </w:r>
            <w:r w:rsidRPr="007632C3">
              <w:rPr>
                <w:rFonts w:ascii="Times New Roman" w:hAnsi="Times New Roman"/>
                <w:sz w:val="24"/>
                <w:szCs w:val="24"/>
              </w:rPr>
              <w:t xml:space="preserve"> на аудиторные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2,5</w:t>
            </w:r>
          </w:p>
        </w:tc>
      </w:tr>
      <w:tr w:rsidR="0094219D" w:rsidTr="003B4D21">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94219D" w:rsidRPr="007632C3" w:rsidRDefault="0094219D" w:rsidP="003B4D21">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hAnsi="Times New Roman"/>
                <w:sz w:val="24"/>
                <w:szCs w:val="24"/>
              </w:rPr>
              <w:t xml:space="preserve">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363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82,5</w:t>
            </w:r>
          </w:p>
        </w:tc>
      </w:tr>
      <w:tr w:rsidR="0094219D" w:rsidTr="003B4D21">
        <w:trPr>
          <w:trHeight w:val="389"/>
        </w:trPr>
        <w:tc>
          <w:tcPr>
            <w:tcW w:w="4361" w:type="dxa"/>
            <w:vMerge/>
            <w:tcBorders>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445,5</w:t>
            </w:r>
          </w:p>
        </w:tc>
      </w:tr>
      <w:tr w:rsidR="0094219D" w:rsidTr="003B4D21">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sz w:val="24"/>
                <w:szCs w:val="24"/>
              </w:rPr>
            </w:pPr>
            <w:r w:rsidRPr="007632C3">
              <w:rPr>
                <w:rFonts w:ascii="Times New Roman" w:hAnsi="Times New Roman"/>
                <w:bCs/>
                <w:sz w:val="24"/>
                <w:szCs w:val="24"/>
              </w:rPr>
              <w:t>Количество часов</w:t>
            </w:r>
            <w:r w:rsidRPr="007632C3">
              <w:rPr>
                <w:rFonts w:ascii="Times New Roman" w:hAnsi="Times New Roman"/>
                <w:sz w:val="24"/>
                <w:szCs w:val="24"/>
              </w:rPr>
              <w:t xml:space="preserve">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4</w:t>
            </w:r>
          </w:p>
        </w:tc>
      </w:tr>
      <w:tr w:rsidR="0094219D" w:rsidTr="003B4D21">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94219D" w:rsidRPr="007632C3" w:rsidRDefault="0094219D" w:rsidP="003B4D21">
            <w:pPr>
              <w:spacing w:after="0" w:line="360" w:lineRule="auto"/>
              <w:jc w:val="both"/>
              <w:rPr>
                <w:rFonts w:ascii="Times New Roman" w:hAnsi="Times New Roman"/>
                <w:sz w:val="24"/>
                <w:szCs w:val="24"/>
              </w:rPr>
            </w:pPr>
            <w:r w:rsidRPr="007632C3">
              <w:rPr>
                <w:rFonts w:ascii="Times New Roman" w:hAnsi="Times New Roman"/>
                <w:bCs/>
                <w:sz w:val="24"/>
                <w:szCs w:val="24"/>
              </w:rPr>
              <w:lastRenderedPageBreak/>
              <w:t>часов</w:t>
            </w:r>
            <w:r w:rsidRPr="007632C3">
              <w:rPr>
                <w:rFonts w:ascii="Times New Roman" w:hAnsi="Times New Roman"/>
                <w:sz w:val="24"/>
                <w:szCs w:val="24"/>
              </w:rPr>
              <w:t xml:space="preserve"> на внеаудиторные</w:t>
            </w:r>
          </w:p>
          <w:p w:rsidR="0094219D" w:rsidRPr="007632C3" w:rsidRDefault="0094219D" w:rsidP="003B4D21">
            <w:pPr>
              <w:spacing w:after="0" w:line="360" w:lineRule="auto"/>
              <w:jc w:val="both"/>
              <w:rPr>
                <w:rFonts w:ascii="Times New Roman" w:hAnsi="Times New Roman"/>
                <w:bCs/>
                <w:sz w:val="24"/>
                <w:szCs w:val="24"/>
              </w:rPr>
            </w:pPr>
            <w:r w:rsidRPr="007632C3">
              <w:rPr>
                <w:rFonts w:ascii="Times New Roman" w:hAnsi="Times New Roman"/>
                <w:sz w:val="24"/>
                <w:szCs w:val="24"/>
              </w:rPr>
              <w:t>(самостоятельные)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Pr>
                <w:rFonts w:ascii="Times New Roman" w:hAnsi="Times New Roman"/>
                <w:bCs/>
                <w:sz w:val="24"/>
                <w:szCs w:val="24"/>
              </w:rPr>
              <w:lastRenderedPageBreak/>
              <w:t xml:space="preserve">             </w:t>
            </w:r>
            <w:r w:rsidRPr="007632C3">
              <w:rPr>
                <w:rFonts w:ascii="Times New Roman" w:hAnsi="Times New Roman"/>
                <w:bCs/>
                <w:sz w:val="24"/>
                <w:szCs w:val="24"/>
              </w:rPr>
              <w:t>561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132</w:t>
            </w:r>
          </w:p>
        </w:tc>
      </w:tr>
      <w:tr w:rsidR="0094219D" w:rsidTr="003B4D21">
        <w:trPr>
          <w:trHeight w:val="389"/>
        </w:trPr>
        <w:tc>
          <w:tcPr>
            <w:tcW w:w="4361" w:type="dxa"/>
            <w:vMerge/>
            <w:tcBorders>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693</w:t>
            </w:r>
          </w:p>
        </w:tc>
      </w:tr>
      <w:tr w:rsidR="0094219D" w:rsidTr="003B4D21">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sz w:val="24"/>
                <w:szCs w:val="24"/>
              </w:rPr>
            </w:pPr>
            <w:r w:rsidRPr="007632C3">
              <w:rPr>
                <w:rFonts w:ascii="Times New Roman" w:hAnsi="Times New Roman"/>
                <w:bCs/>
                <w:sz w:val="24"/>
                <w:szCs w:val="24"/>
              </w:rPr>
              <w:lastRenderedPageBreak/>
              <w:t>Максимальное количество часов</w:t>
            </w:r>
            <w:r w:rsidRPr="007632C3">
              <w:rPr>
                <w:rFonts w:ascii="Times New Roman" w:hAnsi="Times New Roman"/>
                <w:sz w:val="24"/>
                <w:szCs w:val="24"/>
              </w:rPr>
              <w:t xml:space="preserve"> на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6,5</w:t>
            </w:r>
          </w:p>
        </w:tc>
      </w:tr>
      <w:tr w:rsidR="0094219D" w:rsidTr="003B4D21">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hAnsi="Times New Roman"/>
                <w:sz w:val="24"/>
                <w:szCs w:val="24"/>
              </w:rPr>
              <w:t xml:space="preserve"> по годам</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214,5</w:t>
            </w:r>
          </w:p>
        </w:tc>
      </w:tr>
      <w:tr w:rsidR="0094219D" w:rsidTr="003B4D21">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924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214,5</w:t>
            </w:r>
          </w:p>
        </w:tc>
      </w:tr>
      <w:tr w:rsidR="0094219D" w:rsidTr="003B4D21">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94219D" w:rsidRPr="007632C3" w:rsidRDefault="0094219D" w:rsidP="003B4D21">
            <w:pPr>
              <w:jc w:val="center"/>
              <w:rPr>
                <w:rFonts w:ascii="Times New Roman" w:hAnsi="Times New Roman"/>
                <w:bCs/>
                <w:sz w:val="24"/>
                <w:szCs w:val="24"/>
              </w:rPr>
            </w:pPr>
            <w:r w:rsidRPr="007632C3">
              <w:rPr>
                <w:rFonts w:ascii="Times New Roman" w:hAnsi="Times New Roman"/>
                <w:bCs/>
                <w:sz w:val="24"/>
                <w:szCs w:val="24"/>
              </w:rPr>
              <w:t>1138,5</w:t>
            </w:r>
          </w:p>
        </w:tc>
      </w:tr>
    </w:tbl>
    <w:p w:rsidR="0094219D" w:rsidRDefault="0094219D" w:rsidP="0094219D">
      <w:pPr>
        <w:spacing w:after="0" w:line="100" w:lineRule="atLeast"/>
        <w:ind w:firstLine="708"/>
        <w:jc w:val="both"/>
        <w:rPr>
          <w:rFonts w:ascii="Times New Roman" w:hAnsi="Times New Roman"/>
          <w:sz w:val="24"/>
          <w:szCs w:val="24"/>
        </w:rPr>
      </w:pP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 xml:space="preserve">Учебный материал распределяется по годам обучения </w:t>
      </w:r>
      <w:r>
        <w:rPr>
          <w:rFonts w:ascii="Times New Roman" w:hAnsi="Times New Roman"/>
          <w:sz w:val="28"/>
          <w:szCs w:val="28"/>
        </w:rPr>
        <w:noBreakHyphen/>
        <w:t xml:space="preserve">  классам. Каждый класс имеет свои дидактические задачи и объем времени, данное время направлено на освоения учебного материала.</w:t>
      </w:r>
    </w:p>
    <w:p w:rsidR="0094219D" w:rsidRDefault="0094219D" w:rsidP="0094219D">
      <w:pPr>
        <w:spacing w:after="0" w:line="360" w:lineRule="auto"/>
        <w:ind w:firstLine="706"/>
        <w:jc w:val="both"/>
        <w:rPr>
          <w:rFonts w:ascii="Times New Roman" w:hAnsi="Times New Roman"/>
          <w:i/>
          <w:sz w:val="28"/>
          <w:szCs w:val="28"/>
        </w:rPr>
      </w:pPr>
      <w:r>
        <w:rPr>
          <w:rFonts w:ascii="Times New Roman" w:hAnsi="Times New Roman"/>
          <w:i/>
          <w:sz w:val="28"/>
          <w:szCs w:val="28"/>
        </w:rPr>
        <w:t xml:space="preserve">Виды внеаудиторной работы: </w:t>
      </w:r>
    </w:p>
    <w:p w:rsidR="0094219D" w:rsidRDefault="0094219D" w:rsidP="0094219D">
      <w:pPr>
        <w:spacing w:after="0" w:line="360" w:lineRule="auto"/>
        <w:jc w:val="both"/>
        <w:rPr>
          <w:rFonts w:ascii="Times New Roman" w:hAnsi="Times New Roman"/>
          <w:i/>
          <w:sz w:val="28"/>
          <w:szCs w:val="28"/>
        </w:rPr>
      </w:pPr>
      <w:r>
        <w:rPr>
          <w:rFonts w:ascii="Times New Roman" w:hAnsi="Times New Roman"/>
          <w:i/>
          <w:sz w:val="28"/>
          <w:szCs w:val="28"/>
        </w:rPr>
        <w:t>- самостоятельные занятия по подготовке учебной программы;</w:t>
      </w:r>
    </w:p>
    <w:p w:rsidR="0094219D" w:rsidRDefault="0094219D" w:rsidP="0094219D">
      <w:pPr>
        <w:spacing w:after="0" w:line="360" w:lineRule="auto"/>
        <w:jc w:val="both"/>
        <w:rPr>
          <w:rFonts w:ascii="Times New Roman" w:hAnsi="Times New Roman"/>
          <w:i/>
          <w:sz w:val="28"/>
          <w:szCs w:val="28"/>
        </w:rPr>
      </w:pPr>
      <w:r>
        <w:rPr>
          <w:rFonts w:ascii="Times New Roman" w:hAnsi="Times New Roman"/>
          <w:i/>
          <w:sz w:val="28"/>
          <w:szCs w:val="28"/>
        </w:rPr>
        <w:t>- подготовка к контрольным урокам, зачетам и экзаменам;</w:t>
      </w:r>
    </w:p>
    <w:p w:rsidR="0094219D" w:rsidRDefault="0094219D" w:rsidP="0094219D">
      <w:pPr>
        <w:spacing w:after="0" w:line="360" w:lineRule="auto"/>
        <w:jc w:val="both"/>
        <w:rPr>
          <w:rFonts w:ascii="Times New Roman" w:hAnsi="Times New Roman"/>
          <w:sz w:val="28"/>
          <w:szCs w:val="28"/>
        </w:rPr>
      </w:pPr>
      <w:r>
        <w:rPr>
          <w:rFonts w:ascii="Times New Roman" w:hAnsi="Times New Roman"/>
          <w:i/>
          <w:sz w:val="28"/>
          <w:szCs w:val="28"/>
        </w:rPr>
        <w:t>- подготовка к концертным, конкурсным выступлениям</w:t>
      </w:r>
      <w:r>
        <w:rPr>
          <w:rFonts w:ascii="Times New Roman" w:hAnsi="Times New Roman"/>
          <w:sz w:val="28"/>
          <w:szCs w:val="28"/>
        </w:rPr>
        <w:t>;</w:t>
      </w:r>
    </w:p>
    <w:p w:rsidR="0094219D" w:rsidRDefault="0094219D" w:rsidP="0094219D">
      <w:pPr>
        <w:spacing w:after="0" w:line="360" w:lineRule="auto"/>
        <w:jc w:val="both"/>
        <w:rPr>
          <w:rFonts w:ascii="Times New Roman" w:hAnsi="Times New Roman"/>
          <w:i/>
          <w:sz w:val="28"/>
          <w:szCs w:val="28"/>
        </w:rPr>
      </w:pPr>
      <w:r>
        <w:rPr>
          <w:rFonts w:ascii="Times New Roman" w:hAnsi="Times New Roman"/>
          <w:i/>
          <w:sz w:val="28"/>
          <w:szCs w:val="28"/>
        </w:rPr>
        <w:t xml:space="preserve">- посещение учреждений культуры (филармоний, театров, концертных залов, музеев и др.), </w:t>
      </w:r>
    </w:p>
    <w:p w:rsidR="0094219D" w:rsidRDefault="0094219D" w:rsidP="0094219D">
      <w:pPr>
        <w:spacing w:after="0" w:line="360" w:lineRule="auto"/>
        <w:jc w:val="both"/>
        <w:rPr>
          <w:rFonts w:ascii="Times New Roman" w:hAnsi="Times New Roman"/>
          <w:i/>
          <w:sz w:val="28"/>
          <w:szCs w:val="28"/>
        </w:rPr>
      </w:pPr>
      <w:r>
        <w:rPr>
          <w:rFonts w:ascii="Times New Roman" w:hAnsi="Times New Roman"/>
          <w:i/>
          <w:sz w:val="28"/>
          <w:szCs w:val="28"/>
        </w:rPr>
        <w:t>- участие обучающихся в творческих мероприятиях и культурно-просветительской деятельности образовательного учреждения и др.</w:t>
      </w:r>
    </w:p>
    <w:p w:rsidR="0094219D" w:rsidRDefault="0094219D" w:rsidP="0094219D">
      <w:pPr>
        <w:pStyle w:val="a8"/>
        <w:tabs>
          <w:tab w:val="left" w:pos="6521"/>
        </w:tabs>
        <w:spacing w:line="360" w:lineRule="auto"/>
        <w:ind w:left="2538"/>
        <w:rPr>
          <w:b/>
          <w:bCs/>
          <w:sz w:val="28"/>
          <w:szCs w:val="28"/>
        </w:rPr>
      </w:pPr>
      <w:r>
        <w:rPr>
          <w:b/>
          <w:bCs/>
          <w:sz w:val="28"/>
          <w:szCs w:val="28"/>
        </w:rPr>
        <w:t xml:space="preserve">Годовые требования по классам </w:t>
      </w:r>
    </w:p>
    <w:p w:rsidR="0094219D" w:rsidRDefault="0094219D" w:rsidP="0094219D">
      <w:pPr>
        <w:pStyle w:val="a8"/>
        <w:tabs>
          <w:tab w:val="left" w:pos="6521"/>
        </w:tabs>
        <w:spacing w:line="360" w:lineRule="auto"/>
        <w:rPr>
          <w:b/>
          <w:sz w:val="28"/>
          <w:szCs w:val="28"/>
        </w:rPr>
      </w:pPr>
      <w:r>
        <w:rPr>
          <w:b/>
          <w:sz w:val="28"/>
          <w:szCs w:val="28"/>
        </w:rPr>
        <w:t xml:space="preserve">Срок обучения – 9 лет </w:t>
      </w:r>
    </w:p>
    <w:p w:rsidR="0094219D" w:rsidRDefault="0094219D" w:rsidP="0094219D">
      <w:pPr>
        <w:pStyle w:val="a8"/>
        <w:spacing w:line="360" w:lineRule="auto"/>
        <w:rPr>
          <w:b/>
          <w:bCs/>
          <w:iCs/>
          <w:sz w:val="28"/>
          <w:szCs w:val="28"/>
        </w:rPr>
      </w:pPr>
      <w:r>
        <w:rPr>
          <w:b/>
          <w:bCs/>
          <w:iCs/>
          <w:sz w:val="28"/>
          <w:szCs w:val="28"/>
        </w:rPr>
        <w:t>Первый класс (2 часа в  неделю)</w:t>
      </w:r>
    </w:p>
    <w:p w:rsidR="0094219D" w:rsidRPr="00777CF8" w:rsidRDefault="0094219D" w:rsidP="0094219D">
      <w:pPr>
        <w:pStyle w:val="a8"/>
        <w:spacing w:line="360" w:lineRule="auto"/>
        <w:rPr>
          <w:b/>
          <w:bCs/>
          <w:iCs/>
          <w:sz w:val="28"/>
          <w:szCs w:val="28"/>
          <w:u w:val="single"/>
        </w:rPr>
      </w:pPr>
      <w:r w:rsidRPr="00777CF8">
        <w:rPr>
          <w:b/>
          <w:bCs/>
          <w:iCs/>
          <w:sz w:val="28"/>
          <w:szCs w:val="28"/>
        </w:rPr>
        <w:t xml:space="preserve">          </w:t>
      </w:r>
      <w:r w:rsidRPr="00777CF8">
        <w:rPr>
          <w:b/>
          <w:bCs/>
          <w:iCs/>
          <w:sz w:val="28"/>
          <w:szCs w:val="28"/>
          <w:u w:val="single"/>
        </w:rPr>
        <w:t>1 полугодие</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Значение «донотного» периода в работе с начинающими, опора на 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Упражнения без инструмента, направленные на освоение движений, используемых в дальнейшем на домре. </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Знакомство с инструментом. Основы и особенности при  посадке, постановке игрового аппарата.  Принципы звукоизвлечения. Постановка правой руки. Индивидуальный выбор медиатора (форма, материал, размер).   Индивидуальный подход в определении сроков применения медиатора в игре на домре. Освоение приемов игры: пиццикато  большим  пальцем</w:t>
      </w:r>
      <w:r w:rsidRPr="003E11EA">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lang w:val="en-GB"/>
        </w:rPr>
        <w:t>V</w:t>
      </w:r>
      <w:r>
        <w:rPr>
          <w:rFonts w:ascii="Times New Roman" w:hAnsi="Times New Roman"/>
          <w:sz w:val="28"/>
          <w:szCs w:val="28"/>
        </w:rPr>
        <w:t>. Постановка левой руки. Игра упражнений, песенок-прибауток на отдельно взятой ноте, освоение мажорных и минорных тетрахордов. Принцип индивидуального подхода  в освоении грифа (при маленькой и слабой правой руке, начинать следует с игры в IV позиции).</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Знакомство с элементами музыкальной грамоты.  Освоение музыкального ритма в виде простых ритмических упражнений, связанных с иллюстрацией на домре ритма слов.  Игра ритмических рисунков на открытых струнах и с чередованием извлекаемых звуков на грифе.</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Подбор по слуху небольших попевок, народных мелодий, знакомых песен.</w:t>
      </w:r>
    </w:p>
    <w:p w:rsidR="0094219D" w:rsidRDefault="0094219D" w:rsidP="0094219D">
      <w:pPr>
        <w:spacing w:after="0" w:line="360" w:lineRule="auto"/>
        <w:ind w:firstLine="696"/>
        <w:jc w:val="both"/>
        <w:rPr>
          <w:rFonts w:ascii="Times New Roman" w:hAnsi="Times New Roman"/>
          <w:sz w:val="28"/>
          <w:szCs w:val="28"/>
        </w:rPr>
      </w:pPr>
      <w:r>
        <w:rPr>
          <w:rFonts w:ascii="Times New Roman" w:hAnsi="Times New Roman"/>
          <w:sz w:val="28"/>
          <w:szCs w:val="28"/>
        </w:rPr>
        <w:t>Воспитание в ученике элементарных правил сценической этики, навыков мобильности, собранности при публичных выступлениях.</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В течение 1 полугодия обучения ученик должен пройти:</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8-12 песен-прибауток на открытых струнах;</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 xml:space="preserve"> 2 этюда;</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4-6 небольших пьес различного характера.</w:t>
      </w: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зачета в конце первого полугодия</w:t>
      </w:r>
    </w:p>
    <w:p w:rsidR="0094219D" w:rsidRDefault="0094219D" w:rsidP="0094219D">
      <w:pPr>
        <w:spacing w:after="0" w:line="360" w:lineRule="auto"/>
        <w:ind w:firstLine="729"/>
        <w:jc w:val="both"/>
        <w:rPr>
          <w:rFonts w:ascii="Times New Roman" w:hAnsi="Times New Roman"/>
          <w:sz w:val="28"/>
          <w:szCs w:val="28"/>
        </w:rPr>
      </w:pPr>
      <w:r>
        <w:rPr>
          <w:rFonts w:ascii="Times New Roman" w:hAnsi="Times New Roman"/>
          <w:sz w:val="28"/>
          <w:szCs w:val="28"/>
        </w:rPr>
        <w:t>Считалочки «Андрей-воробей»,  «Сорока-сорока», «Паровоз», «Дождик» и др.</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Русская народная песня «Как под горкой, под горой»</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Метлов Н. «Паук и мухи»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«Не летай, соловей»</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Русская народная песня   «Во саду ли, в огороде»</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Филиппенко А. «Цыплятки»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Ильина Р. «Козлик»</w:t>
      </w:r>
    </w:p>
    <w:p w:rsidR="0094219D" w:rsidRPr="00777CF8" w:rsidRDefault="0094219D" w:rsidP="0094219D">
      <w:pPr>
        <w:spacing w:after="0" w:line="360" w:lineRule="auto"/>
        <w:jc w:val="both"/>
        <w:rPr>
          <w:rFonts w:ascii="Times New Roman" w:hAnsi="Times New Roman"/>
          <w:b/>
          <w:sz w:val="28"/>
          <w:szCs w:val="28"/>
          <w:u w:val="single"/>
        </w:rPr>
      </w:pPr>
      <w:r>
        <w:rPr>
          <w:rFonts w:ascii="Times New Roman" w:hAnsi="Times New Roman"/>
          <w:b/>
          <w:sz w:val="28"/>
          <w:szCs w:val="28"/>
        </w:rPr>
        <w:tab/>
      </w:r>
      <w:r w:rsidRPr="00777CF8">
        <w:rPr>
          <w:rFonts w:ascii="Times New Roman" w:hAnsi="Times New Roman"/>
          <w:b/>
          <w:sz w:val="28"/>
          <w:szCs w:val="28"/>
          <w:u w:val="single"/>
        </w:rPr>
        <w:t>2 полугодие</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Продолжение «донотного» периода: освоение мажорных и минорных тетрахордов, игра по слуху (транспонирование попевок, знакомых мелодий от 2 до 7 позиций). </w:t>
      </w:r>
      <w:r>
        <w:rPr>
          <w:rFonts w:ascii="Times New Roman" w:hAnsi="Times New Roman"/>
          <w:b/>
          <w:sz w:val="28"/>
          <w:szCs w:val="28"/>
        </w:rPr>
        <w:t xml:space="preserve"> </w:t>
      </w:r>
      <w:r>
        <w:rPr>
          <w:rFonts w:ascii="Times New Roman" w:hAnsi="Times New Roman"/>
          <w:sz w:val="28"/>
          <w:szCs w:val="28"/>
        </w:rPr>
        <w:t xml:space="preserve">Продолжение освоения нотной грамоты. Игра по нотам. Развитие первоначальных навыков игры на инструменте, освоение игры медиатором. Знакомство с основой динамики – форте, пиано.        </w:t>
      </w:r>
    </w:p>
    <w:p w:rsidR="0094219D" w:rsidRDefault="0094219D" w:rsidP="0094219D">
      <w:pPr>
        <w:spacing w:after="0" w:line="360" w:lineRule="auto"/>
        <w:ind w:firstLine="718"/>
        <w:jc w:val="both"/>
        <w:rPr>
          <w:rFonts w:ascii="Times New Roman" w:hAnsi="Times New Roman"/>
          <w:sz w:val="28"/>
          <w:szCs w:val="28"/>
        </w:rPr>
      </w:pPr>
      <w:r>
        <w:rPr>
          <w:rFonts w:ascii="Times New Roman" w:hAnsi="Times New Roman"/>
          <w:sz w:val="28"/>
          <w:szCs w:val="28"/>
        </w:rPr>
        <w:t>Игра  гамм C-</w:t>
      </w:r>
      <w:r>
        <w:rPr>
          <w:rFonts w:ascii="Times New Roman" w:hAnsi="Times New Roman"/>
          <w:sz w:val="28"/>
          <w:szCs w:val="28"/>
          <w:lang w:val="en-GB"/>
        </w:rPr>
        <w:t>dur</w:t>
      </w:r>
      <w:r>
        <w:rPr>
          <w:rFonts w:ascii="Times New Roman" w:hAnsi="Times New Roman"/>
          <w:sz w:val="28"/>
          <w:szCs w:val="28"/>
        </w:rPr>
        <w:t xml:space="preserve">, G-dur,  </w:t>
      </w:r>
      <w:r>
        <w:rPr>
          <w:rFonts w:ascii="Times New Roman" w:hAnsi="Times New Roman"/>
          <w:sz w:val="28"/>
          <w:szCs w:val="28"/>
          <w:lang w:val="en-US"/>
        </w:rPr>
        <w:t>A</w:t>
      </w:r>
      <w:r>
        <w:rPr>
          <w:rFonts w:ascii="Times New Roman" w:hAnsi="Times New Roman"/>
          <w:sz w:val="28"/>
          <w:szCs w:val="28"/>
        </w:rPr>
        <w:t>-</w:t>
      </w:r>
      <w:r>
        <w:rPr>
          <w:rFonts w:ascii="Times New Roman" w:hAnsi="Times New Roman"/>
          <w:sz w:val="28"/>
          <w:szCs w:val="28"/>
          <w:lang w:val="en-US"/>
        </w:rPr>
        <w:t>du</w:t>
      </w:r>
      <w:r>
        <w:rPr>
          <w:rFonts w:ascii="Times New Roman" w:hAnsi="Times New Roman"/>
          <w:sz w:val="28"/>
          <w:szCs w:val="28"/>
          <w:lang w:val="en-GB"/>
        </w:rPr>
        <w:t>r</w:t>
      </w:r>
      <w:r>
        <w:rPr>
          <w:rFonts w:ascii="Times New Roman" w:hAnsi="Times New Roman"/>
          <w:sz w:val="28"/>
          <w:szCs w:val="28"/>
        </w:rPr>
        <w:t xml:space="preserve">, </w:t>
      </w:r>
      <w:r>
        <w:rPr>
          <w:rFonts w:ascii="Times New Roman" w:hAnsi="Times New Roman"/>
          <w:sz w:val="28"/>
          <w:szCs w:val="28"/>
          <w:lang w:val="en-GB"/>
        </w:rPr>
        <w:t>E</w:t>
      </w:r>
      <w:r>
        <w:rPr>
          <w:rFonts w:ascii="Times New Roman" w:hAnsi="Times New Roman"/>
          <w:sz w:val="28"/>
          <w:szCs w:val="28"/>
        </w:rPr>
        <w:t>-</w:t>
      </w:r>
      <w:r>
        <w:rPr>
          <w:rFonts w:ascii="Times New Roman" w:hAnsi="Times New Roman"/>
          <w:sz w:val="28"/>
          <w:szCs w:val="28"/>
          <w:lang w:val="en-GB"/>
        </w:rPr>
        <w:t>dur</w:t>
      </w:r>
      <w:r>
        <w:rPr>
          <w:rFonts w:ascii="Times New Roman" w:hAnsi="Times New Roman"/>
          <w:sz w:val="28"/>
          <w:szCs w:val="28"/>
        </w:rPr>
        <w:t xml:space="preserve"> – начиная с открытой струны.</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Чтение нот с листа. Упражнения  на развитие координации.</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В течение 2-го полугодия  обучения ученик должен пройти:</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гаммы C-dur, G-dur  ударом  П, переменный удар П</w:t>
      </w:r>
      <w:r>
        <w:rPr>
          <w:rFonts w:ascii="Times New Roman" w:hAnsi="Times New Roman"/>
          <w:sz w:val="28"/>
          <w:szCs w:val="28"/>
          <w:lang w:val="en-GB"/>
        </w:rPr>
        <w:t>V</w:t>
      </w:r>
      <w:r>
        <w:rPr>
          <w:rFonts w:ascii="Times New Roman" w:hAnsi="Times New Roman"/>
          <w:sz w:val="28"/>
          <w:szCs w:val="28"/>
        </w:rPr>
        <w:t xml:space="preserve">, дубль- штрих;       </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2 этюда;</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8-10 песен и пьес различного характера, включая переложения зарубежных и отечественных композиторов.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sidRPr="003E11EA">
        <w:rPr>
          <w:rFonts w:ascii="Times New Roman" w:hAnsi="Times New Roman"/>
          <w:sz w:val="28"/>
          <w:szCs w:val="28"/>
        </w:rPr>
        <w:tab/>
      </w:r>
      <w:r>
        <w:rPr>
          <w:rFonts w:ascii="Times New Roman" w:hAnsi="Times New Roman"/>
          <w:sz w:val="28"/>
          <w:szCs w:val="28"/>
        </w:rPr>
        <w:t>Чтение  нот с листа. Подбор по слуху.  Игра в ансамбле с педагогом.</w:t>
      </w:r>
    </w:p>
    <w:p w:rsidR="0094219D" w:rsidRDefault="0094219D" w:rsidP="0094219D">
      <w:pPr>
        <w:spacing w:before="28" w:after="0" w:line="240" w:lineRule="auto"/>
        <w:jc w:val="both"/>
        <w:rPr>
          <w:rFonts w:ascii="Times New Roman" w:hAnsi="Times New Roman"/>
          <w:sz w:val="28"/>
          <w:szCs w:val="28"/>
        </w:rPr>
      </w:pPr>
      <w:r>
        <w:rPr>
          <w:rFonts w:ascii="Times New Roman" w:hAnsi="Times New Roman"/>
          <w:b/>
          <w:sz w:val="28"/>
          <w:szCs w:val="28"/>
        </w:rPr>
        <w:t>За учебный год учащийся должен исполнить</w:t>
      </w:r>
      <w:r>
        <w:rPr>
          <w:rFonts w:ascii="Times New Roman" w:hAnsi="Times New Roman"/>
          <w:sz w:val="28"/>
          <w:szCs w:val="28"/>
        </w:rPr>
        <w:t>:</w:t>
      </w:r>
    </w:p>
    <w:p w:rsidR="0094219D" w:rsidRDefault="0094219D" w:rsidP="0094219D">
      <w:pPr>
        <w:spacing w:before="28" w:after="0" w:line="24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i/>
          <w:sz w:val="28"/>
          <w:szCs w:val="28"/>
        </w:rPr>
        <w:t>Таблица 4</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 xml:space="preserve">Декабрь – зачет </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(3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Март – технический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(одна гамма, один этюд).</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Май – экзамен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(3 разнохарактерные пьесы).</w:t>
            </w:r>
          </w:p>
        </w:tc>
      </w:tr>
    </w:tbl>
    <w:p w:rsidR="0094219D" w:rsidRDefault="0094219D" w:rsidP="0094219D">
      <w:pPr>
        <w:spacing w:after="0" w:line="36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переводного экзамена (зачета):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Моцарт В. А. Allegretto</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Украинская народная песня «Ой, джигуне, джигуне»</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Шаинский В. Песенка про кузнечика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Гайдн Й.   Песенка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Калинников В. Журавель</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«Вы послушайте, ребята»</w:t>
      </w:r>
    </w:p>
    <w:p w:rsidR="0094219D" w:rsidRDefault="0094219D" w:rsidP="0094219D">
      <w:pPr>
        <w:spacing w:after="0" w:line="360" w:lineRule="auto"/>
        <w:jc w:val="both"/>
        <w:rPr>
          <w:rFonts w:ascii="Times New Roman" w:hAnsi="Times New Roman"/>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Второй класс (2 часа в неделю)</w:t>
      </w:r>
    </w:p>
    <w:p w:rsidR="0094219D" w:rsidRDefault="0094219D" w:rsidP="0094219D">
      <w:pPr>
        <w:spacing w:before="28" w:after="0" w:line="360" w:lineRule="auto"/>
        <w:ind w:firstLine="706"/>
        <w:jc w:val="both"/>
        <w:rPr>
          <w:rFonts w:ascii="Times New Roman" w:hAnsi="Times New Roman"/>
          <w:sz w:val="28"/>
          <w:szCs w:val="28"/>
        </w:rPr>
      </w:pPr>
      <w:r>
        <w:rPr>
          <w:rFonts w:ascii="Times New Roman" w:hAnsi="Times New Roman"/>
          <w:sz w:val="28"/>
          <w:szCs w:val="28"/>
        </w:rPr>
        <w:t>Работа над дальнейшей стабилизацией посадки и постановки исполнительского аппарата, координацией рук. Освоение технологии исполнения основных штрихов (стаккато,  легато). Освоение приема «Тремоло». Дальнейшее освоение игры медиатором. Освоение более сложных ритмических рисунков. Контроль над свободой исполнительского аппарата.</w:t>
      </w:r>
    </w:p>
    <w:p w:rsidR="0094219D" w:rsidRDefault="0094219D" w:rsidP="0094219D">
      <w:pPr>
        <w:spacing w:before="28" w:after="0" w:line="360" w:lineRule="auto"/>
        <w:ind w:firstLine="706"/>
        <w:jc w:val="both"/>
        <w:rPr>
          <w:rFonts w:ascii="Times New Roman" w:hAnsi="Times New Roman"/>
          <w:sz w:val="28"/>
          <w:szCs w:val="28"/>
        </w:rPr>
      </w:pPr>
      <w:r>
        <w:rPr>
          <w:rFonts w:ascii="Times New Roman" w:hAnsi="Times New Roman"/>
          <w:sz w:val="28"/>
          <w:szCs w:val="28"/>
        </w:rPr>
        <w:t>Освоение I,  II,  III позиций. Освоение переходов в смежные позиции.</w:t>
      </w:r>
    </w:p>
    <w:p w:rsidR="0094219D" w:rsidRDefault="0094219D" w:rsidP="0094219D">
      <w:pPr>
        <w:spacing w:before="28" w:after="0" w:line="360" w:lineRule="auto"/>
        <w:ind w:firstLine="706"/>
        <w:jc w:val="both"/>
        <w:rPr>
          <w:rFonts w:ascii="Times New Roman" w:hAnsi="Times New Roman"/>
          <w:sz w:val="28"/>
          <w:szCs w:val="28"/>
        </w:rPr>
      </w:pPr>
      <w:r>
        <w:rPr>
          <w:rFonts w:ascii="Times New Roman" w:hAnsi="Times New Roman"/>
          <w:sz w:val="28"/>
          <w:szCs w:val="28"/>
        </w:rPr>
        <w:t>Применение динамики как средства музыкальной выразительности для создания яркого художественного образа. Контроль над  свободой игровых движений. Слуховой контроль над качеством звука. Знакомство с основными музыкальными терминами.</w:t>
      </w:r>
    </w:p>
    <w:p w:rsidR="0094219D" w:rsidRDefault="0094219D" w:rsidP="0094219D">
      <w:pPr>
        <w:spacing w:before="28" w:after="0" w:line="360" w:lineRule="auto"/>
        <w:ind w:firstLine="706"/>
        <w:jc w:val="both"/>
        <w:rPr>
          <w:rFonts w:ascii="Times New Roman" w:hAnsi="Times New Roman"/>
          <w:sz w:val="28"/>
          <w:szCs w:val="28"/>
        </w:rPr>
      </w:pPr>
      <w:r>
        <w:rPr>
          <w:rFonts w:ascii="Times New Roman" w:hAnsi="Times New Roman"/>
          <w:sz w:val="28"/>
          <w:szCs w:val="28"/>
        </w:rPr>
        <w:t xml:space="preserve">Игра хроматических, динамических, ритмических упражнений, охватывающих освоенный учеником диапазон инструмента. </w:t>
      </w:r>
    </w:p>
    <w:p w:rsidR="0094219D" w:rsidRDefault="0094219D" w:rsidP="0094219D">
      <w:pPr>
        <w:spacing w:before="28" w:after="0" w:line="360" w:lineRule="auto"/>
        <w:ind w:firstLine="706"/>
        <w:jc w:val="both"/>
        <w:rPr>
          <w:rFonts w:ascii="Times New Roman" w:hAnsi="Times New Roman"/>
          <w:sz w:val="28"/>
          <w:szCs w:val="28"/>
        </w:rPr>
      </w:pPr>
      <w:r>
        <w:rPr>
          <w:rFonts w:ascii="Times New Roman" w:hAnsi="Times New Roman"/>
          <w:sz w:val="28"/>
          <w:szCs w:val="28"/>
        </w:rPr>
        <w:t>В течение 2 года обучения ученик должен пройти:</w:t>
      </w:r>
    </w:p>
    <w:p w:rsidR="0094219D" w:rsidRDefault="0094219D" w:rsidP="0094219D">
      <w:pPr>
        <w:spacing w:before="28" w:after="0" w:line="360" w:lineRule="auto"/>
        <w:ind w:firstLine="709"/>
        <w:jc w:val="both"/>
        <w:rPr>
          <w:rFonts w:ascii="Times New Roman" w:hAnsi="Times New Roman"/>
          <w:sz w:val="28"/>
          <w:szCs w:val="28"/>
        </w:rPr>
      </w:pPr>
      <w:r>
        <w:rPr>
          <w:rFonts w:ascii="Times New Roman" w:hAnsi="Times New Roman"/>
          <w:sz w:val="28"/>
          <w:szCs w:val="28"/>
        </w:rPr>
        <w:t xml:space="preserve">мажорные и минорные однооктавные гаммы: </w:t>
      </w:r>
      <w:r>
        <w:rPr>
          <w:rFonts w:ascii="Times New Roman" w:hAnsi="Times New Roman"/>
          <w:sz w:val="28"/>
          <w:szCs w:val="28"/>
          <w:lang w:val="en-GB"/>
        </w:rPr>
        <w:t>F</w:t>
      </w:r>
      <w:r>
        <w:rPr>
          <w:rFonts w:ascii="Times New Roman" w:hAnsi="Times New Roman"/>
          <w:sz w:val="28"/>
          <w:szCs w:val="28"/>
        </w:rPr>
        <w:t>-</w:t>
      </w:r>
      <w:r>
        <w:rPr>
          <w:rFonts w:ascii="Times New Roman" w:hAnsi="Times New Roman"/>
          <w:sz w:val="28"/>
          <w:szCs w:val="28"/>
          <w:lang w:val="en-GB"/>
        </w:rPr>
        <w:t>dur</w:t>
      </w:r>
      <w:r>
        <w:rPr>
          <w:rFonts w:ascii="Times New Roman" w:hAnsi="Times New Roman"/>
          <w:sz w:val="28"/>
          <w:szCs w:val="28"/>
        </w:rPr>
        <w:t xml:space="preserve">, </w:t>
      </w:r>
      <w:r>
        <w:rPr>
          <w:rFonts w:ascii="Times New Roman" w:hAnsi="Times New Roman"/>
          <w:sz w:val="28"/>
          <w:szCs w:val="28"/>
          <w:lang w:val="en-GB"/>
        </w:rPr>
        <w:t>B</w:t>
      </w:r>
      <w:r>
        <w:rPr>
          <w:rFonts w:ascii="Times New Roman" w:hAnsi="Times New Roman"/>
          <w:sz w:val="28"/>
          <w:szCs w:val="28"/>
        </w:rPr>
        <w:t>-</w:t>
      </w:r>
      <w:r>
        <w:rPr>
          <w:rFonts w:ascii="Times New Roman" w:hAnsi="Times New Roman"/>
          <w:sz w:val="28"/>
          <w:szCs w:val="28"/>
          <w:lang w:val="en-GB"/>
        </w:rPr>
        <w:t>dur</w:t>
      </w:r>
      <w:r w:rsidRPr="003E11EA">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GB"/>
        </w:rPr>
        <w:t>a</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xml:space="preserve">, </w:t>
      </w:r>
      <w:r>
        <w:rPr>
          <w:rFonts w:ascii="Times New Roman" w:hAnsi="Times New Roman"/>
          <w:sz w:val="28"/>
          <w:szCs w:val="28"/>
          <w:lang w:val="en-GB"/>
        </w:rPr>
        <w:t>c</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xml:space="preserve"> от 1-го пальца (на двух струнах);</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штрихи в гаммах: ПП,VV, ПV, дубль штрих, пунктирный ритм, пиццикато большим пальцем, тремоло (по возможности.), пунктирный  ритм и элементы тремоло (по возможности);</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3-5  этюдов;</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10-12 пьес различных по характеру, стилю, жанру.</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Чтение нот с листа. Подбор по слуху.</w:t>
      </w:r>
    </w:p>
    <w:p w:rsidR="0094219D" w:rsidRDefault="0094219D" w:rsidP="0094219D">
      <w:pPr>
        <w:keepNext/>
        <w:keepLines/>
        <w:spacing w:before="28" w:after="0"/>
        <w:jc w:val="both"/>
        <w:rPr>
          <w:rFonts w:ascii="Times New Roman" w:hAnsi="Times New Roman"/>
          <w:sz w:val="28"/>
          <w:szCs w:val="28"/>
        </w:rPr>
      </w:pPr>
      <w:r>
        <w:rPr>
          <w:rFonts w:ascii="Times New Roman" w:hAnsi="Times New Roman"/>
          <w:b/>
          <w:sz w:val="28"/>
          <w:szCs w:val="28"/>
        </w:rPr>
        <w:t>За учебный год учащийся должен исполнить</w:t>
      </w:r>
      <w:r>
        <w:rPr>
          <w:rFonts w:ascii="Times New Roman" w:hAnsi="Times New Roman"/>
          <w:sz w:val="28"/>
          <w:szCs w:val="28"/>
        </w:rPr>
        <w:t>:</w:t>
      </w:r>
    </w:p>
    <w:p w:rsidR="0094219D" w:rsidRDefault="0094219D" w:rsidP="0094219D">
      <w:pPr>
        <w:keepNext/>
        <w:keepLines/>
        <w:spacing w:before="28" w:after="0" w:line="24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i/>
          <w:sz w:val="28"/>
          <w:szCs w:val="28"/>
        </w:rPr>
        <w:t>Таблица 5</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Октябрь – технический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lastRenderedPageBreak/>
              <w:t>(одна гамма, один этюд).</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Декабрь –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lastRenderedPageBreak/>
              <w:t xml:space="preserve">Март – технический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lastRenderedPageBreak/>
              <w:t>(одна гамма, один этюд).</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Май – экзамен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(3 разнохарактерные пьесы).</w:t>
            </w:r>
          </w:p>
        </w:tc>
      </w:tr>
    </w:tbl>
    <w:p w:rsidR="0094219D" w:rsidRDefault="0094219D" w:rsidP="0094219D">
      <w:pPr>
        <w:spacing w:after="0" w:line="240" w:lineRule="auto"/>
        <w:jc w:val="both"/>
        <w:rPr>
          <w:rFonts w:ascii="Times New Roman" w:hAnsi="Times New Roman"/>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зачета в конце первого полугодия: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1.Бах И. С. Гавот</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Шаинский В. «Антошка», обработка Олейникова Н.</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Римский-Корсаков Н. Мазурка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Бетховен Экосез № 2</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Чайковский П. Камаринская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Глинка М. «Ты, соловушка, умолкни»  </w:t>
      </w: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переводного экзамена (зачета)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Моцарт В.А. Майская песня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Чайковский П. Марш деревянных солдатиков </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Украинская народная песня «Ой, под вишнею»</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Перселл Г. Ария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Гречанинов А. Вальс</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Кабалевский Д. Клоуны</w:t>
      </w:r>
    </w:p>
    <w:p w:rsidR="0094219D" w:rsidRDefault="0094219D" w:rsidP="0094219D">
      <w:pPr>
        <w:spacing w:after="0" w:line="24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Третий класс (2 часа в неделю)</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Вся работа педагога: объяснения, показ отдельных деталей и иллюстрирование пьес, критерии оценок, контроль над самостоятельной работой - приобретает качественно иной характер и должна быть более критично направлена на достижение учеником свободной и осмысленной игры.</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Закрепление освоенных терминов, изучение новых терминов.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Работа над тремоло. В программу включаются пьесы кантиленного характера. </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Включение в программу произведений крупной формы (сюита, цикл, соната, вариации).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Эпизодическое знакомство с принципами исполнения двойных нот.</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 xml:space="preserve">Развитие в ученике творческой инициативы. Более активное  привлечение ученика во все этапы обучения (обозначение аппликатуры, динамики, поиск приема, штриха, создание художественного образа). </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Исполнение этюдов и пьес с более сложными ритмическими рисунками (триоли, секстоли, синкопы, двойные ноты).</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Освоение  мелизмов: форшлаг (одинарный, двойной), мордент, трель.</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Освоение красочных приемов (игра у подставки, игра на грифе, игра на полуприжатых струнах).</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Освоение натуральных флажолет. Освоение приемов: «пиццикато средним пальцем», игра за подставкой. </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течение 3 года обучения ученик должен пройти: </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хроматические  упражнения, упражнения различных авторов;</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 xml:space="preserve">мажорные однооктавные гаммы в четвертой и пятой позициях на трех струнах от 1-2-3-го пальцев и их арпеджио: </w:t>
      </w:r>
      <w:r>
        <w:rPr>
          <w:rFonts w:ascii="Times New Roman" w:hAnsi="Times New Roman"/>
          <w:sz w:val="28"/>
          <w:szCs w:val="28"/>
          <w:lang w:val="en-GB"/>
        </w:rPr>
        <w:t>A</w:t>
      </w:r>
      <w:r>
        <w:rPr>
          <w:rFonts w:ascii="Times New Roman" w:hAnsi="Times New Roman"/>
          <w:sz w:val="28"/>
          <w:szCs w:val="28"/>
        </w:rPr>
        <w:t>-</w:t>
      </w:r>
      <w:r>
        <w:rPr>
          <w:rFonts w:ascii="Times New Roman" w:hAnsi="Times New Roman"/>
          <w:sz w:val="28"/>
          <w:szCs w:val="28"/>
          <w:lang w:val="en-GB"/>
        </w:rPr>
        <w:t>dur</w:t>
      </w:r>
      <w:r>
        <w:rPr>
          <w:rFonts w:ascii="Times New Roman" w:hAnsi="Times New Roman"/>
          <w:sz w:val="28"/>
          <w:szCs w:val="28"/>
        </w:rPr>
        <w:t xml:space="preserve">, </w:t>
      </w:r>
      <w:r>
        <w:rPr>
          <w:rFonts w:ascii="Times New Roman" w:hAnsi="Times New Roman"/>
          <w:sz w:val="28"/>
          <w:szCs w:val="28"/>
          <w:lang w:val="en-GB"/>
        </w:rPr>
        <w:t>B</w:t>
      </w:r>
      <w:r>
        <w:rPr>
          <w:rFonts w:ascii="Times New Roman" w:hAnsi="Times New Roman"/>
          <w:sz w:val="28"/>
          <w:szCs w:val="28"/>
        </w:rPr>
        <w:t>-</w:t>
      </w:r>
      <w:r>
        <w:rPr>
          <w:rFonts w:ascii="Times New Roman" w:hAnsi="Times New Roman"/>
          <w:sz w:val="28"/>
          <w:szCs w:val="28"/>
          <w:lang w:val="en-GB"/>
        </w:rPr>
        <w:t>dur</w:t>
      </w:r>
      <w:r>
        <w:rPr>
          <w:rFonts w:ascii="Times New Roman" w:hAnsi="Times New Roman"/>
          <w:sz w:val="28"/>
          <w:szCs w:val="28"/>
        </w:rPr>
        <w:t xml:space="preserve">, </w:t>
      </w:r>
      <w:r>
        <w:rPr>
          <w:rFonts w:ascii="Times New Roman" w:hAnsi="Times New Roman"/>
          <w:sz w:val="28"/>
          <w:szCs w:val="28"/>
          <w:lang w:val="en-GB"/>
        </w:rPr>
        <w:t>H</w:t>
      </w:r>
      <w:r>
        <w:rPr>
          <w:rFonts w:ascii="Times New Roman" w:hAnsi="Times New Roman"/>
          <w:sz w:val="28"/>
          <w:szCs w:val="28"/>
        </w:rPr>
        <w:t>-</w:t>
      </w:r>
      <w:r>
        <w:rPr>
          <w:rFonts w:ascii="Times New Roman" w:hAnsi="Times New Roman"/>
          <w:sz w:val="28"/>
          <w:szCs w:val="28"/>
          <w:lang w:val="en-GB"/>
        </w:rPr>
        <w:t>dur</w:t>
      </w:r>
      <w:r>
        <w:rPr>
          <w:rFonts w:ascii="Times New Roman" w:hAnsi="Times New Roman"/>
          <w:sz w:val="28"/>
          <w:szCs w:val="28"/>
        </w:rPr>
        <w:t xml:space="preserve">, </w:t>
      </w:r>
      <w:r>
        <w:rPr>
          <w:rFonts w:ascii="Times New Roman" w:hAnsi="Times New Roman"/>
          <w:sz w:val="28"/>
          <w:szCs w:val="28"/>
          <w:lang w:val="en-GB"/>
        </w:rPr>
        <w:t>C</w:t>
      </w:r>
      <w:r>
        <w:rPr>
          <w:rFonts w:ascii="Times New Roman" w:hAnsi="Times New Roman"/>
          <w:sz w:val="28"/>
          <w:szCs w:val="28"/>
        </w:rPr>
        <w:t>-</w:t>
      </w:r>
      <w:r>
        <w:rPr>
          <w:rFonts w:ascii="Times New Roman" w:hAnsi="Times New Roman"/>
          <w:sz w:val="28"/>
          <w:szCs w:val="28"/>
          <w:lang w:val="en-GB"/>
        </w:rPr>
        <w:t>dur</w:t>
      </w:r>
      <w:r>
        <w:rPr>
          <w:rFonts w:ascii="Times New Roman" w:hAnsi="Times New Roman"/>
          <w:sz w:val="28"/>
          <w:szCs w:val="28"/>
        </w:rPr>
        <w:t xml:space="preserve">, </w:t>
      </w:r>
      <w:r>
        <w:rPr>
          <w:rFonts w:ascii="Times New Roman" w:hAnsi="Times New Roman"/>
          <w:sz w:val="28"/>
          <w:szCs w:val="28"/>
          <w:lang w:val="en-GB"/>
        </w:rPr>
        <w:t>a</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xml:space="preserve">, c-moll, </w:t>
      </w:r>
      <w:r>
        <w:rPr>
          <w:rFonts w:ascii="Times New Roman" w:hAnsi="Times New Roman"/>
          <w:sz w:val="28"/>
          <w:szCs w:val="28"/>
          <w:lang w:val="en-GB"/>
        </w:rPr>
        <w:t>h</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xml:space="preserve">. </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Играть всеми штрихами, пройденными во 2 классе, и ритмическими группировками (дуоль, триоль, квартоль) хроматические гаммы на 2-х струнах от звуков E, F,G.</w:t>
      </w:r>
    </w:p>
    <w:p w:rsidR="0094219D" w:rsidRDefault="0094219D" w:rsidP="0094219D">
      <w:pPr>
        <w:spacing w:before="28" w:after="0" w:line="360" w:lineRule="auto"/>
        <w:ind w:firstLine="706"/>
        <w:jc w:val="both"/>
        <w:rPr>
          <w:rFonts w:ascii="Times New Roman" w:hAnsi="Times New Roman"/>
          <w:sz w:val="28"/>
          <w:szCs w:val="28"/>
        </w:rPr>
      </w:pPr>
      <w:r>
        <w:rPr>
          <w:rFonts w:ascii="Times New Roman" w:hAnsi="Times New Roman"/>
          <w:sz w:val="28"/>
          <w:szCs w:val="28"/>
        </w:rPr>
        <w:t xml:space="preserve">Кроме того, в течение 3 года обучения ученик должен пройти:                           </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4- 6 этюдов до трех знаков при ключе, на различные виды техники;</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10-12 пьес различного характера, включая переложения зарубежных и отечественных композиторов.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Чтение нот с листа. Подбор по слуху. </w:t>
      </w:r>
    </w:p>
    <w:p w:rsidR="0094219D" w:rsidRDefault="0094219D" w:rsidP="0094219D">
      <w:pPr>
        <w:keepNext/>
        <w:keepLines/>
        <w:spacing w:before="28" w:after="0" w:line="240" w:lineRule="auto"/>
        <w:jc w:val="both"/>
        <w:rPr>
          <w:rFonts w:ascii="Times New Roman" w:hAnsi="Times New Roman"/>
          <w:b/>
          <w:sz w:val="28"/>
          <w:szCs w:val="28"/>
        </w:rPr>
      </w:pPr>
      <w:r>
        <w:rPr>
          <w:rFonts w:ascii="Times New Roman" w:hAnsi="Times New Roman"/>
          <w:b/>
          <w:sz w:val="28"/>
          <w:szCs w:val="28"/>
        </w:rPr>
        <w:t>За учебный год учащийся должен исполнить:</w:t>
      </w:r>
    </w:p>
    <w:p w:rsidR="0094219D" w:rsidRDefault="0094219D" w:rsidP="0094219D">
      <w:pPr>
        <w:keepNext/>
        <w:keepLines/>
        <w:spacing w:before="28" w:after="0" w:line="24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Таблица 6</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Октябрь – технический зачет (1 гамма, 2 этюда на разные виды техники).</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Декабрь –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Март – технический зачет</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(одна гамма, один этюд).</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Май – экзамен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lastRenderedPageBreak/>
              <w:t>(3 разнохарактерных произведения).</w:t>
            </w:r>
          </w:p>
        </w:tc>
      </w:tr>
    </w:tbl>
    <w:p w:rsidR="0094219D" w:rsidRDefault="0094219D" w:rsidP="0094219D">
      <w:pPr>
        <w:spacing w:after="0" w:line="36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зачета в конце первого полугодия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Муффат Г. Буре</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Дербенко Е. Сюита «Приключения Буратино» (2 и 3части)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«Сама садик я садила», обработка Красева М.</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Моцарт В.А. Сюита «Маленькая ночная серенада» (Немецкий танец или Менуэт)</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Чайковский П. Трепак из балета «Щелкунчик»</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Дьяконова И. «Былина»</w:t>
      </w: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переводного экзамена (зачета)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Бах И.С. Весной</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Рахманинов С. Русская песня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Чекалов П. Сюита «Васька-футболист» («Маскарадный марш», Песня, «Васька-футболист»).</w:t>
      </w:r>
    </w:p>
    <w:p w:rsidR="0094219D" w:rsidRPr="00777CF8" w:rsidRDefault="0094219D" w:rsidP="0094219D">
      <w:pPr>
        <w:spacing w:after="0" w:line="240" w:lineRule="auto"/>
        <w:jc w:val="both"/>
        <w:rPr>
          <w:rFonts w:ascii="Times New Roman" w:hAnsi="Times New Roman"/>
          <w:b/>
          <w:sz w:val="16"/>
          <w:szCs w:val="16"/>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Четвертый класс (2 часа в неделю)</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Дальнейшее последовательное совершенствование освоенных ранее приемов игры, штрихов. Более тщательная работа над игровыми движениями обеих рук в отдельности и их координацией. Работа, направленная на развитие мелкой техники. Усовершенствование приема «тремоло», а также перехода от тремоло к удару и наоборот.  Освоение двойных нот в исполнении «тремоло». Работа над техникой перехода из позиции в позицию. Работа над развитием музыкально-образного мышления, творческого художественного воображения.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программе основное внимание уделяется работе над крупной формой. </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пьесах-миниатюрах необходимо добиваться конкретики штриха, соответствующего ему приема, яркой, широкой по диапазону динамики, четкой артикуляции.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Контроль педагогом самостоятельной работы ученика: поэтапность работы над произведением, умение вычленить технический эпизод, трансформировать его в упражнение и довести до качественного исполнения и т.д.</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Упражнения на разные виды техники.</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течение 4 года обучения ученик должен пройти: </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хроматические  упражнения, упражнения различных авторов;</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двухоктавные гаммы: в первом полугодии мажорные, во втором -минорные (натуральный вид) - F-dur, G-dur, </w:t>
      </w:r>
      <w:r>
        <w:rPr>
          <w:rFonts w:ascii="Times New Roman" w:hAnsi="Times New Roman"/>
          <w:sz w:val="28"/>
          <w:szCs w:val="28"/>
          <w:lang w:val="en-GB"/>
        </w:rPr>
        <w:t>A</w:t>
      </w:r>
      <w:r>
        <w:rPr>
          <w:rFonts w:ascii="Times New Roman" w:hAnsi="Times New Roman"/>
          <w:sz w:val="28"/>
          <w:szCs w:val="28"/>
        </w:rPr>
        <w:t>-</w:t>
      </w:r>
      <w:r>
        <w:rPr>
          <w:rFonts w:ascii="Times New Roman" w:hAnsi="Times New Roman"/>
          <w:sz w:val="28"/>
          <w:szCs w:val="28"/>
          <w:lang w:val="en-GB"/>
        </w:rPr>
        <w:t>dur</w:t>
      </w:r>
      <w:r>
        <w:rPr>
          <w:rFonts w:ascii="Times New Roman" w:hAnsi="Times New Roman"/>
          <w:sz w:val="28"/>
          <w:szCs w:val="28"/>
        </w:rPr>
        <w:t xml:space="preserve">, e-moll, </w:t>
      </w:r>
      <w:r>
        <w:rPr>
          <w:rFonts w:ascii="Times New Roman" w:hAnsi="Times New Roman"/>
          <w:sz w:val="28"/>
          <w:szCs w:val="28"/>
          <w:lang w:val="en-GB"/>
        </w:rPr>
        <w:t>g</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xml:space="preserve">, </w:t>
      </w:r>
      <w:r>
        <w:rPr>
          <w:rFonts w:ascii="Times New Roman" w:hAnsi="Times New Roman"/>
          <w:sz w:val="28"/>
          <w:szCs w:val="28"/>
          <w:lang w:val="en-GB"/>
        </w:rPr>
        <w:t>a</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тонические трезвучия в них;</w:t>
      </w:r>
    </w:p>
    <w:p w:rsidR="0094219D" w:rsidRDefault="0094219D" w:rsidP="0094219D">
      <w:pPr>
        <w:spacing w:after="0" w:line="360" w:lineRule="auto"/>
        <w:ind w:firstLine="729"/>
        <w:jc w:val="both"/>
        <w:rPr>
          <w:rFonts w:ascii="Times New Roman" w:hAnsi="Times New Roman"/>
          <w:sz w:val="28"/>
          <w:szCs w:val="28"/>
        </w:rPr>
      </w:pPr>
      <w:r>
        <w:rPr>
          <w:rFonts w:ascii="Times New Roman" w:hAnsi="Times New Roman"/>
          <w:sz w:val="28"/>
          <w:szCs w:val="28"/>
        </w:rPr>
        <w:t>4-6 этюдов до трех знаков при ключе на различные виды техники;</w:t>
      </w:r>
    </w:p>
    <w:p w:rsidR="0094219D" w:rsidRDefault="0094219D" w:rsidP="0094219D">
      <w:pPr>
        <w:spacing w:after="0" w:line="360" w:lineRule="auto"/>
        <w:ind w:firstLine="729"/>
        <w:jc w:val="both"/>
        <w:rPr>
          <w:rFonts w:ascii="Times New Roman" w:hAnsi="Times New Roman"/>
          <w:sz w:val="28"/>
          <w:szCs w:val="28"/>
        </w:rPr>
      </w:pPr>
      <w:r>
        <w:rPr>
          <w:rFonts w:ascii="Times New Roman" w:hAnsi="Times New Roman"/>
          <w:sz w:val="28"/>
          <w:szCs w:val="28"/>
        </w:rPr>
        <w:t>10-12 пьес различного характера, включая переложения зарубежных и отечественных композиторов.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Чтение нот с листа. Подбор по слуху. </w:t>
      </w:r>
    </w:p>
    <w:p w:rsidR="0094219D" w:rsidRPr="00402A76" w:rsidRDefault="0094219D" w:rsidP="0094219D">
      <w:pPr>
        <w:spacing w:after="0" w:line="360" w:lineRule="auto"/>
        <w:jc w:val="both"/>
        <w:rPr>
          <w:rFonts w:ascii="Times New Roman" w:hAnsi="Times New Roman"/>
          <w:sz w:val="28"/>
          <w:szCs w:val="28"/>
        </w:rPr>
      </w:pPr>
    </w:p>
    <w:p w:rsidR="0094219D" w:rsidRDefault="0094219D" w:rsidP="0094219D">
      <w:pPr>
        <w:spacing w:after="0" w:line="360" w:lineRule="auto"/>
        <w:jc w:val="both"/>
        <w:rPr>
          <w:rFonts w:ascii="Times New Roman" w:hAnsi="Times New Roman"/>
          <w:sz w:val="28"/>
          <w:szCs w:val="28"/>
        </w:rPr>
      </w:pPr>
      <w:r>
        <w:rPr>
          <w:rFonts w:ascii="Times New Roman" w:hAnsi="Times New Roman"/>
          <w:b/>
          <w:sz w:val="28"/>
          <w:szCs w:val="28"/>
        </w:rPr>
        <w:t>За учебный год учащийся должен исполнить</w:t>
      </w:r>
      <w:r>
        <w:rPr>
          <w:rFonts w:ascii="Times New Roman" w:hAnsi="Times New Roman"/>
          <w:sz w:val="28"/>
          <w:szCs w:val="28"/>
        </w:rPr>
        <w:t>:</w:t>
      </w:r>
    </w:p>
    <w:p w:rsidR="0094219D" w:rsidRDefault="0094219D" w:rsidP="0094219D">
      <w:pPr>
        <w:spacing w:after="0" w:line="36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i/>
          <w:sz w:val="28"/>
          <w:szCs w:val="28"/>
        </w:rPr>
        <w:t>Таблица 7</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Октябрь – технический зачет (1 гамма, 2 этюда на различные виды техники).</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Март – технический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(одна гамма, один этюд).</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Май – экзамен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(3 разнохарактерных произведения, включая произведение крупной формы).</w:t>
            </w:r>
          </w:p>
        </w:tc>
      </w:tr>
    </w:tbl>
    <w:p w:rsidR="0094219D" w:rsidRPr="00777CF8" w:rsidRDefault="0094219D" w:rsidP="0094219D">
      <w:pPr>
        <w:spacing w:after="0" w:line="240" w:lineRule="auto"/>
        <w:jc w:val="both"/>
        <w:rPr>
          <w:rFonts w:ascii="Times New Roman" w:hAnsi="Times New Roman"/>
          <w:sz w:val="16"/>
          <w:szCs w:val="16"/>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зачета в конце первого полугодия</w:t>
      </w:r>
    </w:p>
    <w:p w:rsidR="0094219D" w:rsidRPr="003E11EA"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Бах И. С. Рондо из сюиты h-</w:t>
      </w:r>
      <w:r>
        <w:rPr>
          <w:rFonts w:ascii="Times New Roman" w:hAnsi="Times New Roman"/>
          <w:sz w:val="28"/>
          <w:szCs w:val="28"/>
          <w:lang w:val="en-GB"/>
        </w:rPr>
        <w:t>moll</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Андреев В. Вальс «Бабочка», обработка Нагорного В., перелож. Дьяконовой 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«Ах вы, сени, мои  сени», обработка Дителя 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Госсек Ф. Тамбурин или Бетховен Л. Полонез</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Русская народная песня «Соловьем залетным», обработка Камалдинова 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Рахманинов С. Итальянская полька</w:t>
      </w: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переводного экзамена (зачета)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1. Вивальди А. Концерт для скрипки </w:t>
      </w:r>
      <w:r>
        <w:rPr>
          <w:rFonts w:ascii="Times New Roman" w:hAnsi="Times New Roman"/>
          <w:sz w:val="28"/>
          <w:szCs w:val="28"/>
          <w:lang w:val="en-GB"/>
        </w:rPr>
        <w:t>a</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xml:space="preserve"> (1-я или  2-я, 3-я части)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Варламов А. «Что ты рано, травушка, пожелтела»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Цыганков А. «Веселая прогулка»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Гайдн Й. Венгерское рондо</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Григ Э. Норвежский танец</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«У зари-то, у зореньки», обработка Городовской В.</w:t>
      </w:r>
    </w:p>
    <w:p w:rsidR="0094219D" w:rsidRDefault="0094219D" w:rsidP="0094219D">
      <w:pPr>
        <w:spacing w:after="0"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Пятый класс (2 часа в неделю)</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Развитие и совершенствование всех ранее освоенных музыкально–исполнительских навыков игры на инструменте. Более тщательная работа над качеством звукоизвлечения, формирование объективной самооценки учащимся собственной игры, основанной на слуховом самоконтроле.</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  </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Освоение техники исполнения искусственных флажолет. Освоение аккордовой техники.</w:t>
      </w:r>
    </w:p>
    <w:p w:rsidR="0094219D" w:rsidRDefault="0094219D" w:rsidP="0094219D">
      <w:pPr>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sz w:val="28"/>
          <w:szCs w:val="28"/>
        </w:rPr>
        <w:tab/>
        <w:t>В течение 5 года обучения ученик должен пройти: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упражнения, наиболее необходимые для дальнейшего совершенствования игры;</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при повторении ранее освоенных гамм  по программе 4 класса особое место необходимо уделить игре минорных гамм гармонического и мелодического видов, а также освоению в них более сложных приемов: чередование штрихов legato, staccato, триоли, чередование длительностей </w:t>
      </w:r>
      <w:r>
        <w:rPr>
          <w:rFonts w:ascii="Times New Roman" w:hAnsi="Times New Roman"/>
          <w:sz w:val="28"/>
          <w:szCs w:val="28"/>
        </w:rPr>
        <w:lastRenderedPageBreak/>
        <w:t xml:space="preserve">(восьмые-шестнадцатые); особое внимание направить на динамическое развитие; </w:t>
      </w:r>
    </w:p>
    <w:p w:rsidR="0094219D" w:rsidRPr="00293069" w:rsidRDefault="0094219D" w:rsidP="0094219D">
      <w:pPr>
        <w:spacing w:after="0" w:line="360" w:lineRule="auto"/>
        <w:ind w:firstLine="709"/>
        <w:jc w:val="both"/>
        <w:rPr>
          <w:rFonts w:ascii="Times New Roman" w:hAnsi="Times New Roman"/>
          <w:sz w:val="28"/>
          <w:szCs w:val="28"/>
          <w:lang w:val="en-US"/>
        </w:rPr>
      </w:pPr>
      <w:r>
        <w:rPr>
          <w:rFonts w:ascii="Times New Roman" w:hAnsi="Times New Roman"/>
          <w:sz w:val="28"/>
          <w:szCs w:val="28"/>
        </w:rPr>
        <w:t>гаммы</w:t>
      </w:r>
      <w:r w:rsidRPr="00293069">
        <w:rPr>
          <w:rFonts w:ascii="Times New Roman" w:hAnsi="Times New Roman"/>
          <w:sz w:val="28"/>
          <w:szCs w:val="28"/>
          <w:lang w:val="en-US"/>
        </w:rPr>
        <w:t xml:space="preserve"> </w:t>
      </w:r>
      <w:r>
        <w:rPr>
          <w:rFonts w:ascii="Times New Roman" w:hAnsi="Times New Roman"/>
          <w:sz w:val="28"/>
          <w:szCs w:val="28"/>
          <w:lang w:val="en-US"/>
        </w:rPr>
        <w:t>E</w:t>
      </w:r>
      <w:r w:rsidRPr="00293069">
        <w:rPr>
          <w:rFonts w:ascii="Times New Roman" w:hAnsi="Times New Roman"/>
          <w:sz w:val="28"/>
          <w:szCs w:val="28"/>
          <w:lang w:val="en-US"/>
        </w:rPr>
        <w:t>-</w:t>
      </w:r>
      <w:r>
        <w:rPr>
          <w:rFonts w:ascii="Times New Roman" w:hAnsi="Times New Roman"/>
          <w:sz w:val="28"/>
          <w:szCs w:val="28"/>
          <w:lang w:val="en-US"/>
        </w:rPr>
        <w:t>dur</w:t>
      </w:r>
      <w:r w:rsidRPr="00293069">
        <w:rPr>
          <w:rFonts w:ascii="Times New Roman" w:hAnsi="Times New Roman"/>
          <w:sz w:val="28"/>
          <w:szCs w:val="28"/>
          <w:lang w:val="en-US"/>
        </w:rPr>
        <w:t xml:space="preserve">, </w:t>
      </w:r>
      <w:r>
        <w:rPr>
          <w:rFonts w:ascii="Times New Roman" w:hAnsi="Times New Roman"/>
          <w:sz w:val="28"/>
          <w:szCs w:val="28"/>
          <w:lang w:val="en-GB"/>
        </w:rPr>
        <w:t>H</w:t>
      </w:r>
      <w:r w:rsidRPr="00293069">
        <w:rPr>
          <w:rFonts w:ascii="Times New Roman" w:hAnsi="Times New Roman"/>
          <w:sz w:val="28"/>
          <w:szCs w:val="28"/>
          <w:lang w:val="en-US"/>
        </w:rPr>
        <w:t>-</w:t>
      </w:r>
      <w:r>
        <w:rPr>
          <w:rFonts w:ascii="Times New Roman" w:hAnsi="Times New Roman"/>
          <w:sz w:val="28"/>
          <w:szCs w:val="28"/>
          <w:lang w:val="en-GB"/>
        </w:rPr>
        <w:t>dur</w:t>
      </w:r>
      <w:r w:rsidRPr="00293069">
        <w:rPr>
          <w:rFonts w:ascii="Times New Roman" w:hAnsi="Times New Roman"/>
          <w:sz w:val="28"/>
          <w:szCs w:val="28"/>
          <w:lang w:val="en-US"/>
        </w:rPr>
        <w:t xml:space="preserve">, </w:t>
      </w:r>
      <w:r>
        <w:rPr>
          <w:rFonts w:ascii="Times New Roman" w:hAnsi="Times New Roman"/>
          <w:sz w:val="28"/>
          <w:szCs w:val="28"/>
          <w:lang w:val="en-GB"/>
        </w:rPr>
        <w:t>B</w:t>
      </w:r>
      <w:r w:rsidRPr="00293069">
        <w:rPr>
          <w:rFonts w:ascii="Times New Roman" w:hAnsi="Times New Roman"/>
          <w:sz w:val="28"/>
          <w:szCs w:val="28"/>
          <w:lang w:val="en-US"/>
        </w:rPr>
        <w:t>-</w:t>
      </w:r>
      <w:r>
        <w:rPr>
          <w:rFonts w:ascii="Times New Roman" w:hAnsi="Times New Roman"/>
          <w:sz w:val="28"/>
          <w:szCs w:val="28"/>
          <w:lang w:val="en-GB"/>
        </w:rPr>
        <w:t>dur</w:t>
      </w:r>
      <w:r w:rsidRPr="00293069">
        <w:rPr>
          <w:rFonts w:ascii="Times New Roman" w:hAnsi="Times New Roman"/>
          <w:sz w:val="28"/>
          <w:szCs w:val="28"/>
          <w:lang w:val="en-US"/>
        </w:rPr>
        <w:t xml:space="preserve">, </w:t>
      </w:r>
      <w:r>
        <w:rPr>
          <w:rFonts w:ascii="Times New Roman" w:hAnsi="Times New Roman"/>
          <w:sz w:val="28"/>
          <w:szCs w:val="28"/>
          <w:lang w:val="en-GB"/>
        </w:rPr>
        <w:t>f</w:t>
      </w:r>
      <w:r w:rsidRPr="00293069">
        <w:rPr>
          <w:rFonts w:ascii="Times New Roman" w:hAnsi="Times New Roman"/>
          <w:sz w:val="28"/>
          <w:szCs w:val="28"/>
          <w:lang w:val="en-US"/>
        </w:rPr>
        <w:t>-</w:t>
      </w:r>
      <w:r>
        <w:rPr>
          <w:rFonts w:ascii="Times New Roman" w:hAnsi="Times New Roman"/>
          <w:sz w:val="28"/>
          <w:szCs w:val="28"/>
          <w:lang w:val="en-GB"/>
        </w:rPr>
        <w:t>moll</w:t>
      </w:r>
      <w:r w:rsidRPr="00293069">
        <w:rPr>
          <w:rFonts w:ascii="Times New Roman" w:hAnsi="Times New Roman"/>
          <w:sz w:val="28"/>
          <w:szCs w:val="28"/>
          <w:lang w:val="en-US"/>
        </w:rPr>
        <w:t xml:space="preserve">, </w:t>
      </w:r>
      <w:r>
        <w:rPr>
          <w:rFonts w:ascii="Times New Roman" w:hAnsi="Times New Roman"/>
          <w:sz w:val="28"/>
          <w:szCs w:val="28"/>
          <w:lang w:val="en-GB"/>
        </w:rPr>
        <w:t>fis</w:t>
      </w:r>
      <w:r w:rsidRPr="00293069">
        <w:rPr>
          <w:rFonts w:ascii="Times New Roman" w:hAnsi="Times New Roman"/>
          <w:sz w:val="28"/>
          <w:szCs w:val="28"/>
          <w:lang w:val="en-US"/>
        </w:rPr>
        <w:t>-</w:t>
      </w:r>
      <w:r>
        <w:rPr>
          <w:rFonts w:ascii="Times New Roman" w:hAnsi="Times New Roman"/>
          <w:sz w:val="28"/>
          <w:szCs w:val="28"/>
          <w:lang w:val="en-GB"/>
        </w:rPr>
        <w:t>voll</w:t>
      </w:r>
      <w:r w:rsidRPr="00293069">
        <w:rPr>
          <w:rFonts w:ascii="Times New Roman" w:hAnsi="Times New Roman"/>
          <w:sz w:val="28"/>
          <w:szCs w:val="28"/>
          <w:lang w:val="en-US"/>
        </w:rPr>
        <w:t xml:space="preserve">, </w:t>
      </w:r>
      <w:r>
        <w:rPr>
          <w:rFonts w:ascii="Times New Roman" w:hAnsi="Times New Roman"/>
          <w:sz w:val="28"/>
          <w:szCs w:val="28"/>
          <w:lang w:val="en-GB"/>
        </w:rPr>
        <w:t>h</w:t>
      </w:r>
      <w:r w:rsidRPr="00293069">
        <w:rPr>
          <w:rFonts w:ascii="Times New Roman" w:hAnsi="Times New Roman"/>
          <w:sz w:val="28"/>
          <w:szCs w:val="28"/>
          <w:lang w:val="en-US"/>
        </w:rPr>
        <w:t xml:space="preserve">- </w:t>
      </w:r>
      <w:r>
        <w:rPr>
          <w:rFonts w:ascii="Times New Roman" w:hAnsi="Times New Roman"/>
          <w:sz w:val="28"/>
          <w:szCs w:val="28"/>
          <w:lang w:val="en-GB"/>
        </w:rPr>
        <w:t>moll</w:t>
      </w:r>
      <w:r w:rsidRPr="00293069">
        <w:rPr>
          <w:rFonts w:ascii="Times New Roman" w:hAnsi="Times New Roman"/>
          <w:sz w:val="28"/>
          <w:szCs w:val="28"/>
          <w:lang w:val="en-US"/>
        </w:rPr>
        <w:t>;</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 xml:space="preserve">хроматические гаммы от звуков </w:t>
      </w:r>
      <w:r>
        <w:rPr>
          <w:rFonts w:ascii="Times New Roman" w:hAnsi="Times New Roman"/>
          <w:sz w:val="28"/>
          <w:szCs w:val="28"/>
          <w:lang w:val="en-GB"/>
        </w:rPr>
        <w:t>E</w:t>
      </w:r>
      <w:r>
        <w:rPr>
          <w:rFonts w:ascii="Times New Roman" w:hAnsi="Times New Roman"/>
          <w:sz w:val="28"/>
          <w:szCs w:val="28"/>
        </w:rPr>
        <w:t xml:space="preserve">, </w:t>
      </w:r>
      <w:r>
        <w:rPr>
          <w:rFonts w:ascii="Times New Roman" w:hAnsi="Times New Roman"/>
          <w:sz w:val="28"/>
          <w:szCs w:val="28"/>
          <w:lang w:val="en-GB"/>
        </w:rPr>
        <w:t>F</w:t>
      </w:r>
      <w:r>
        <w:rPr>
          <w:rFonts w:ascii="Times New Roman" w:hAnsi="Times New Roman"/>
          <w:sz w:val="28"/>
          <w:szCs w:val="28"/>
        </w:rPr>
        <w:t xml:space="preserve">, </w:t>
      </w:r>
      <w:r>
        <w:rPr>
          <w:rFonts w:ascii="Times New Roman" w:hAnsi="Times New Roman"/>
          <w:sz w:val="28"/>
          <w:szCs w:val="28"/>
          <w:lang w:val="en-GB"/>
        </w:rPr>
        <w:t>G</w:t>
      </w:r>
      <w:r>
        <w:rPr>
          <w:rFonts w:ascii="Times New Roman" w:hAnsi="Times New Roman"/>
          <w:sz w:val="28"/>
          <w:szCs w:val="28"/>
        </w:rPr>
        <w:t>;</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4 этюда до  четырех знаков при ключе на различные виды техники;</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8-10 пьес различного характера, включая переложения зарубежных и отечественных композиторов.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Чтение нот с листа. Подбор по слуху. </w:t>
      </w:r>
    </w:p>
    <w:p w:rsidR="0094219D" w:rsidRPr="0036081C" w:rsidRDefault="0094219D" w:rsidP="0094219D">
      <w:pPr>
        <w:spacing w:after="0" w:line="240" w:lineRule="auto"/>
        <w:jc w:val="both"/>
        <w:rPr>
          <w:rFonts w:ascii="Times New Roman" w:hAnsi="Times New Roman"/>
          <w:sz w:val="28"/>
          <w:szCs w:val="28"/>
        </w:rPr>
      </w:pPr>
      <w:r w:rsidRPr="0036081C">
        <w:rPr>
          <w:rFonts w:ascii="Times New Roman" w:hAnsi="Times New Roman"/>
          <w:b/>
          <w:sz w:val="28"/>
          <w:szCs w:val="28"/>
        </w:rPr>
        <w:t>За учебный год учащийся должен исполнить:</w:t>
      </w:r>
      <w:r w:rsidRPr="0036081C">
        <w:rPr>
          <w:rFonts w:ascii="Times New Roman" w:hAnsi="Times New Roman"/>
          <w:sz w:val="28"/>
          <w:szCs w:val="28"/>
        </w:rPr>
        <w:t xml:space="preserve">   </w:t>
      </w:r>
    </w:p>
    <w:p w:rsidR="0094219D" w:rsidRPr="0036081C" w:rsidRDefault="0094219D" w:rsidP="0094219D">
      <w:pPr>
        <w:spacing w:after="0" w:line="240" w:lineRule="auto"/>
        <w:jc w:val="both"/>
        <w:rPr>
          <w:rFonts w:ascii="Times New Roman" w:hAnsi="Times New Roman"/>
          <w:b/>
          <w:i/>
          <w:sz w:val="28"/>
          <w:szCs w:val="28"/>
        </w:rPr>
      </w:pPr>
      <w:r w:rsidRPr="0036081C">
        <w:rPr>
          <w:rFonts w:ascii="Times New Roman" w:hAnsi="Times New Roman"/>
          <w:sz w:val="28"/>
          <w:szCs w:val="28"/>
        </w:rPr>
        <w:tab/>
      </w:r>
      <w:r w:rsidRPr="0036081C">
        <w:rPr>
          <w:rFonts w:ascii="Times New Roman" w:hAnsi="Times New Roman"/>
          <w:sz w:val="28"/>
          <w:szCs w:val="28"/>
        </w:rPr>
        <w:tab/>
      </w:r>
      <w:r w:rsidRPr="0036081C">
        <w:rPr>
          <w:rFonts w:ascii="Times New Roman" w:hAnsi="Times New Roman"/>
          <w:sz w:val="28"/>
          <w:szCs w:val="28"/>
        </w:rPr>
        <w:tab/>
      </w:r>
      <w:r w:rsidRPr="0036081C">
        <w:rPr>
          <w:rFonts w:ascii="Times New Roman" w:hAnsi="Times New Roman"/>
          <w:sz w:val="28"/>
          <w:szCs w:val="28"/>
        </w:rPr>
        <w:tab/>
      </w:r>
      <w:r w:rsidRPr="0036081C">
        <w:rPr>
          <w:rFonts w:ascii="Times New Roman" w:hAnsi="Times New Roman"/>
          <w:sz w:val="28"/>
          <w:szCs w:val="28"/>
        </w:rPr>
        <w:tab/>
      </w:r>
      <w:r w:rsidRPr="0036081C">
        <w:rPr>
          <w:rFonts w:ascii="Times New Roman" w:hAnsi="Times New Roman"/>
          <w:sz w:val="28"/>
          <w:szCs w:val="28"/>
        </w:rPr>
        <w:tab/>
      </w:r>
      <w:r w:rsidRPr="0036081C">
        <w:rPr>
          <w:rFonts w:ascii="Times New Roman" w:hAnsi="Times New Roman"/>
          <w:sz w:val="28"/>
          <w:szCs w:val="28"/>
        </w:rPr>
        <w:tab/>
      </w:r>
      <w:r w:rsidRPr="0036081C">
        <w:rPr>
          <w:rFonts w:ascii="Times New Roman" w:hAnsi="Times New Roman"/>
          <w:sz w:val="28"/>
          <w:szCs w:val="28"/>
        </w:rPr>
        <w:tab/>
      </w:r>
      <w:r w:rsidRPr="0036081C">
        <w:rPr>
          <w:rFonts w:ascii="Times New Roman" w:hAnsi="Times New Roman"/>
          <w:sz w:val="28"/>
          <w:szCs w:val="28"/>
        </w:rPr>
        <w:tab/>
      </w:r>
      <w:r w:rsidRPr="0036081C">
        <w:rPr>
          <w:rFonts w:ascii="Times New Roman" w:hAnsi="Times New Roman"/>
          <w:sz w:val="28"/>
          <w:szCs w:val="28"/>
        </w:rPr>
        <w:tab/>
      </w:r>
      <w:r w:rsidRPr="0036081C">
        <w:rPr>
          <w:rFonts w:ascii="Times New Roman" w:hAnsi="Times New Roman"/>
          <w:sz w:val="28"/>
          <w:szCs w:val="28"/>
        </w:rPr>
        <w:tab/>
      </w:r>
      <w:r w:rsidRPr="0036081C">
        <w:rPr>
          <w:rFonts w:ascii="Times New Roman" w:hAnsi="Times New Roman"/>
          <w:b/>
          <w:i/>
          <w:sz w:val="28"/>
          <w:szCs w:val="28"/>
        </w:rPr>
        <w:t>Таблица 8</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Октябрь – технический зачет (1 гамма, 2 этюда на разные виды техники/один этюд может быть заменен виртуозной пьесой).</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Март – технический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(одна гамма, один этюд).</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Май – экзамен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(3 разнохарактерных произведения, включая произведение крупной формы).</w:t>
            </w:r>
          </w:p>
        </w:tc>
      </w:tr>
    </w:tbl>
    <w:p w:rsidR="0094219D" w:rsidRDefault="0094219D" w:rsidP="0094219D">
      <w:pPr>
        <w:spacing w:after="0" w:line="240" w:lineRule="auto"/>
        <w:jc w:val="both"/>
        <w:rPr>
          <w:rFonts w:ascii="Times New Roman" w:hAnsi="Times New Roman"/>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зачета в конце первого полугодия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Линике И. Маленькая соната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Хандошкин И. Канцона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«Светит месяц», обработка Цыганкова 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2. Моцарт В.А.  Турецкое рондо </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Глиэр Р. Вальс</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Сапожнин В. «Веселая скрипка»</w:t>
      </w: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переводного экзамена (зачета)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Данкля Ш. Концертное соло</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Лаптев В. Импровизация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«Веселая голова», обработка Лаптева 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Бортнянский Д. Соната C-dur</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Римский–Корсаков Н. «Песня индийского гостя» из оперы «Садко»</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Дмитриев В. «Старая карусель»</w:t>
      </w:r>
    </w:p>
    <w:p w:rsidR="0094219D" w:rsidRDefault="0094219D" w:rsidP="0094219D">
      <w:pPr>
        <w:spacing w:after="0" w:line="24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Шестой класс (2 часа в неделю)</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 Умение самостоятельно разбираться  в основных элементах фразировки (мотив, фраза, предложение, часть)</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течение 6 года обучения ученик должен пройти: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упражнения, наиболее необходимые для дальнейшего совершенствования игровых умений;</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двухоктавные гаммы </w:t>
      </w:r>
      <w:r>
        <w:rPr>
          <w:rFonts w:ascii="Times New Roman" w:hAnsi="Times New Roman"/>
          <w:sz w:val="28"/>
          <w:szCs w:val="28"/>
          <w:lang w:val="en-GB"/>
        </w:rPr>
        <w:t>H</w:t>
      </w:r>
      <w:r>
        <w:rPr>
          <w:rFonts w:ascii="Times New Roman" w:hAnsi="Times New Roman"/>
          <w:sz w:val="28"/>
          <w:szCs w:val="28"/>
        </w:rPr>
        <w:t>-</w:t>
      </w:r>
      <w:r>
        <w:rPr>
          <w:rFonts w:ascii="Times New Roman" w:hAnsi="Times New Roman"/>
          <w:sz w:val="28"/>
          <w:szCs w:val="28"/>
          <w:lang w:val="en-GB"/>
        </w:rPr>
        <w:t>dur</w:t>
      </w:r>
      <w:r>
        <w:rPr>
          <w:rFonts w:ascii="Times New Roman" w:hAnsi="Times New Roman"/>
          <w:sz w:val="28"/>
          <w:szCs w:val="28"/>
        </w:rPr>
        <w:t xml:space="preserve">, </w:t>
      </w:r>
      <w:r>
        <w:rPr>
          <w:rFonts w:ascii="Times New Roman" w:hAnsi="Times New Roman"/>
          <w:sz w:val="28"/>
          <w:szCs w:val="28"/>
          <w:lang w:val="en-GB"/>
        </w:rPr>
        <w:t>fis</w:t>
      </w:r>
      <w:r>
        <w:rPr>
          <w:rFonts w:ascii="Times New Roman" w:hAnsi="Times New Roman"/>
          <w:sz w:val="28"/>
          <w:szCs w:val="28"/>
        </w:rPr>
        <w:t>-</w:t>
      </w:r>
      <w:r>
        <w:rPr>
          <w:rFonts w:ascii="Times New Roman" w:hAnsi="Times New Roman"/>
          <w:sz w:val="28"/>
          <w:szCs w:val="28"/>
          <w:lang w:val="en-US"/>
        </w:rPr>
        <w:t>m</w:t>
      </w:r>
      <w:r>
        <w:rPr>
          <w:rFonts w:ascii="Times New Roman" w:hAnsi="Times New Roman"/>
          <w:sz w:val="28"/>
          <w:szCs w:val="28"/>
          <w:lang w:val="en-GB"/>
        </w:rPr>
        <w:t>ol</w:t>
      </w:r>
      <w:r>
        <w:rPr>
          <w:rFonts w:ascii="Times New Roman" w:hAnsi="Times New Roman"/>
          <w:sz w:val="28"/>
          <w:szCs w:val="28"/>
        </w:rPr>
        <w:t xml:space="preserve">  (трех видов), повторение гамм за 5 класс, игра  в них ломаных арпеджио;</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  этюда до  четырех знаков при ключе на различные виды техники;</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8-10 пьес различного характера, включая переложения зарубежных и отечественных композиторов.</w:t>
      </w:r>
    </w:p>
    <w:p w:rsidR="0094219D" w:rsidRDefault="0094219D" w:rsidP="0094219D">
      <w:pPr>
        <w:spacing w:after="0"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t>Чтение нот с листа. Подбор по слуху.</w:t>
      </w:r>
      <w:r>
        <w:rPr>
          <w:rFonts w:ascii="Times New Roman" w:hAnsi="Times New Roman"/>
          <w:b/>
          <w:sz w:val="28"/>
          <w:szCs w:val="28"/>
        </w:rPr>
        <w:t xml:space="preserve"> </w:t>
      </w:r>
    </w:p>
    <w:p w:rsidR="0094219D" w:rsidRDefault="0094219D" w:rsidP="0094219D">
      <w:pPr>
        <w:spacing w:after="0" w:line="240" w:lineRule="auto"/>
        <w:jc w:val="both"/>
        <w:rPr>
          <w:rFonts w:ascii="Times New Roman" w:hAnsi="Times New Roman"/>
          <w:b/>
          <w:sz w:val="28"/>
          <w:szCs w:val="28"/>
        </w:rPr>
      </w:pPr>
      <w:r>
        <w:rPr>
          <w:rFonts w:ascii="Times New Roman" w:hAnsi="Times New Roman"/>
          <w:b/>
          <w:sz w:val="28"/>
          <w:szCs w:val="28"/>
        </w:rPr>
        <w:t>За учебный год учащийся должен исполнить:</w:t>
      </w:r>
    </w:p>
    <w:p w:rsidR="0094219D" w:rsidRDefault="0094219D" w:rsidP="0094219D">
      <w:pPr>
        <w:spacing w:after="0" w:line="240" w:lineRule="auto"/>
        <w:jc w:val="both"/>
        <w:rPr>
          <w:rFonts w:ascii="Times New Roman" w:hAnsi="Times New Roman"/>
          <w:b/>
          <w:i/>
          <w:sz w:val="28"/>
          <w:szCs w:val="28"/>
        </w:rPr>
      </w:pPr>
      <w:r w:rsidRPr="003E11EA">
        <w:rPr>
          <w:rFonts w:ascii="Times New Roman" w:hAnsi="Times New Roman"/>
          <w:b/>
          <w:i/>
          <w:sz w:val="28"/>
          <w:szCs w:val="28"/>
        </w:rPr>
        <w:tab/>
      </w:r>
      <w:r w:rsidRPr="003E11EA">
        <w:rPr>
          <w:rFonts w:ascii="Times New Roman" w:hAnsi="Times New Roman"/>
          <w:b/>
          <w:i/>
          <w:sz w:val="28"/>
          <w:szCs w:val="28"/>
        </w:rPr>
        <w:tab/>
      </w:r>
      <w:r w:rsidRPr="003E11EA">
        <w:rPr>
          <w:rFonts w:ascii="Times New Roman" w:hAnsi="Times New Roman"/>
          <w:b/>
          <w:i/>
          <w:sz w:val="28"/>
          <w:szCs w:val="28"/>
        </w:rPr>
        <w:tab/>
      </w:r>
      <w:r w:rsidRPr="003E11EA">
        <w:rPr>
          <w:rFonts w:ascii="Times New Roman" w:hAnsi="Times New Roman"/>
          <w:b/>
          <w:i/>
          <w:sz w:val="28"/>
          <w:szCs w:val="28"/>
        </w:rPr>
        <w:tab/>
      </w:r>
      <w:r w:rsidRPr="003E11EA">
        <w:rPr>
          <w:rFonts w:ascii="Times New Roman" w:hAnsi="Times New Roman"/>
          <w:b/>
          <w:i/>
          <w:sz w:val="28"/>
          <w:szCs w:val="28"/>
        </w:rPr>
        <w:tab/>
      </w:r>
      <w:r w:rsidRPr="003E11EA">
        <w:rPr>
          <w:rFonts w:ascii="Times New Roman" w:hAnsi="Times New Roman"/>
          <w:b/>
          <w:i/>
          <w:sz w:val="28"/>
          <w:szCs w:val="28"/>
        </w:rPr>
        <w:tab/>
      </w:r>
      <w:r w:rsidRPr="003E11EA">
        <w:rPr>
          <w:rFonts w:ascii="Times New Roman" w:hAnsi="Times New Roman"/>
          <w:b/>
          <w:i/>
          <w:sz w:val="28"/>
          <w:szCs w:val="28"/>
        </w:rPr>
        <w:tab/>
      </w:r>
      <w:r w:rsidRPr="003E11EA">
        <w:rPr>
          <w:rFonts w:ascii="Times New Roman" w:hAnsi="Times New Roman"/>
          <w:b/>
          <w:i/>
          <w:sz w:val="28"/>
          <w:szCs w:val="28"/>
        </w:rPr>
        <w:tab/>
      </w:r>
      <w:r w:rsidRPr="003E11EA">
        <w:rPr>
          <w:rFonts w:ascii="Times New Roman" w:hAnsi="Times New Roman"/>
          <w:b/>
          <w:i/>
          <w:sz w:val="28"/>
          <w:szCs w:val="28"/>
        </w:rPr>
        <w:tab/>
      </w:r>
      <w:r w:rsidRPr="003E11EA">
        <w:rPr>
          <w:rFonts w:ascii="Times New Roman" w:hAnsi="Times New Roman"/>
          <w:b/>
          <w:i/>
          <w:sz w:val="28"/>
          <w:szCs w:val="28"/>
        </w:rPr>
        <w:tab/>
      </w:r>
      <w:r w:rsidRPr="003E11EA">
        <w:rPr>
          <w:rFonts w:ascii="Times New Roman" w:hAnsi="Times New Roman"/>
          <w:b/>
          <w:i/>
          <w:sz w:val="28"/>
          <w:szCs w:val="28"/>
        </w:rPr>
        <w:tab/>
      </w:r>
      <w:r>
        <w:rPr>
          <w:rFonts w:ascii="Times New Roman" w:hAnsi="Times New Roman"/>
          <w:b/>
          <w:i/>
          <w:sz w:val="28"/>
          <w:szCs w:val="28"/>
        </w:rPr>
        <w:t>Таблица 9</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Октябрь – технический зачет (одна гамма, показ самостоятельно выученной пьесы).</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Март – технический зачет (одна гамма, один этюд, чтение нот с листа, подбор по слуху).</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Май – экзамен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(3 разнохарактерных произведения, включая произведение крупной формы, виртуозное произведение).</w:t>
            </w:r>
          </w:p>
        </w:tc>
      </w:tr>
    </w:tbl>
    <w:p w:rsidR="0094219D" w:rsidRDefault="0094219D" w:rsidP="0094219D">
      <w:pPr>
        <w:spacing w:after="0" w:line="36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зачета в конце первого полугодия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Бах И.С. Концерт a-moll, 1 часть</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Массне  Ж.   Размышление</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Сибирская народная песня, обработка Лаптева 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Барчунов П. Концерт для домры</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Хачатурян А. «Танец розовых девушек» из балета «Гаянэ»</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Цыганков А. «По Муромской дорожке» из  «Старогородской сюиты»</w:t>
      </w: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переводного экзамена (зачета)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Лоскутов А. Концерт для домры</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Глиэр Р. «У ручья»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«Не одна во поле дороженька», обработка Городовской 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Вивальди А. Концерт для скрипки G-dur, 1 часть</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Аренский А. Незабудка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Цыганков А. Под гармошку</w:t>
      </w:r>
    </w:p>
    <w:p w:rsidR="0094219D" w:rsidRPr="00777CF8" w:rsidRDefault="0094219D" w:rsidP="0094219D">
      <w:pPr>
        <w:spacing w:before="28" w:after="0" w:line="240" w:lineRule="auto"/>
        <w:jc w:val="both"/>
        <w:rPr>
          <w:rFonts w:ascii="Times New Roman" w:hAnsi="Times New Roman"/>
          <w:b/>
          <w:sz w:val="16"/>
          <w:szCs w:val="16"/>
        </w:rPr>
      </w:pPr>
    </w:p>
    <w:p w:rsidR="0094219D" w:rsidRDefault="0094219D" w:rsidP="0094219D">
      <w:pPr>
        <w:spacing w:before="28" w:after="0" w:line="360" w:lineRule="auto"/>
        <w:jc w:val="both"/>
        <w:rPr>
          <w:rFonts w:ascii="Times New Roman" w:hAnsi="Times New Roman"/>
          <w:b/>
          <w:sz w:val="28"/>
          <w:szCs w:val="28"/>
        </w:rPr>
      </w:pPr>
      <w:r>
        <w:rPr>
          <w:rFonts w:ascii="Times New Roman" w:hAnsi="Times New Roman"/>
          <w:b/>
          <w:sz w:val="28"/>
          <w:szCs w:val="28"/>
        </w:rPr>
        <w:t>Седьмой класс (2, 5 часа в неделю)</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Разнообразная по стилям, жанрам учебная  программа должна включать все ранее освоенные приемы  игры, штрихи, их комбинированные варианты.</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Самостоятельная работа над произведением. </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В течение 7 года обучения ученик должен пройти: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упражнения, наиболее необходимые для дальнейшего совершенствования игровых умений;</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игра гамм должна иметь четкую, последовательную схему по принципу «от простого к сложному», направлена на стабилизацию всех ранее освоенных штрихов и приемов; </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4 этюда до четырех знаков при ключе на различные виды техники; требования к исполнению этюдов приближаются к требованиям исполнения художественного произведения;</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6-8 пьес разного характера, включая переложения зарубежных и отечественных композиторов.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Чтение нот с листа. Подбор по слуху.</w:t>
      </w:r>
    </w:p>
    <w:p w:rsidR="0094219D" w:rsidRDefault="0094219D" w:rsidP="0094219D">
      <w:pPr>
        <w:spacing w:after="0" w:line="240" w:lineRule="auto"/>
        <w:jc w:val="both"/>
        <w:rPr>
          <w:rFonts w:ascii="Times New Roman" w:hAnsi="Times New Roman"/>
          <w:b/>
          <w:sz w:val="28"/>
          <w:szCs w:val="28"/>
        </w:rPr>
      </w:pPr>
      <w:r>
        <w:rPr>
          <w:rFonts w:ascii="Times New Roman" w:hAnsi="Times New Roman"/>
          <w:b/>
          <w:sz w:val="28"/>
          <w:szCs w:val="28"/>
        </w:rPr>
        <w:t>За учебный год учащийся должен исполнить:</w:t>
      </w:r>
    </w:p>
    <w:p w:rsidR="0094219D" w:rsidRPr="0036081C" w:rsidRDefault="0094219D" w:rsidP="0094219D">
      <w:pPr>
        <w:spacing w:after="0"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Таблица 10</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Октябрь – технический зачет (1 гамма, показ самостоятельно выученной пьесы, значительно легче усвоенного предыдущего материала).</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Март – технический зачет (одна гамма, один этюд, чтение нот с листа, подбор по слуху).</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Май – экзамен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(3 разнохарактерных произведения, включая произведение крупной формы, виртуозное произведение, произведение кантиленного характера).</w:t>
            </w:r>
          </w:p>
        </w:tc>
      </w:tr>
    </w:tbl>
    <w:p w:rsidR="0094219D" w:rsidRDefault="0094219D" w:rsidP="0094219D">
      <w:pPr>
        <w:spacing w:after="0" w:line="36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зачета в конце первого полугодия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Гендель Г. Соната G–dur, 1, 2 части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Хачатурян А. Танец Эгины  из балета «Спартак»</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Цыганков А. Плясовые наигрыши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Марчелло Б. Скерцандо</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Аренский А. Экспромт</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«Ах, Настасья», обработка Дителя В.</w:t>
      </w: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переводного экзамена (зачета)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1.Фрескобальди Дж. Токката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Аренский А. Романс</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Цыганков А. «Светит месяц», обработка русской народной песни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Моцарт В.А. Маленькая ночная серенада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Сен-Санс К. Лебедь</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«Ходила младешенька», обработка Городовской В.</w:t>
      </w:r>
    </w:p>
    <w:p w:rsidR="0094219D" w:rsidRDefault="0094219D" w:rsidP="0094219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Восьмой класс (2,5  часа в неделю)</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Продолжение совершенствования всех ранее освоенных  учеником  музыкально–исполнительских навыков игры на инструменте.</w:t>
      </w:r>
    </w:p>
    <w:p w:rsidR="0094219D" w:rsidRDefault="0094219D" w:rsidP="0094219D">
      <w:pPr>
        <w:spacing w:after="0" w:line="360" w:lineRule="auto"/>
        <w:ind w:firstLine="709"/>
        <w:jc w:val="both"/>
        <w:rPr>
          <w:rFonts w:ascii="Times New Roman" w:hAnsi="Times New Roman"/>
          <w:b/>
          <w:sz w:val="28"/>
          <w:szCs w:val="28"/>
        </w:rPr>
      </w:pPr>
      <w:r>
        <w:rPr>
          <w:rFonts w:ascii="Times New Roman" w:hAnsi="Times New Roman"/>
          <w:sz w:val="28"/>
          <w:szCs w:val="28"/>
        </w:rPr>
        <w:t>Подготовка к выпускному экзамену.</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В течение 8 года обучения ученик должен продемонстрировать:</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умение сыграть любую (одно-  двухоктавную минорную, мажорную) гамму всеми ранее освоенными штрихами, приемами, динамикой и т.д. в максимально быстром темпе;</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 xml:space="preserve">исполнение 3-х этюдов, один из которых может быть заменен виртуозной пьесой </w:t>
      </w:r>
      <w:r>
        <w:rPr>
          <w:rFonts w:ascii="Times New Roman" w:hAnsi="Times New Roman"/>
          <w:sz w:val="28"/>
          <w:szCs w:val="28"/>
          <w:lang w:val="en-US"/>
        </w:rPr>
        <w:t>s</w:t>
      </w:r>
      <w:r>
        <w:rPr>
          <w:rFonts w:ascii="Times New Roman" w:hAnsi="Times New Roman"/>
          <w:sz w:val="28"/>
          <w:szCs w:val="28"/>
        </w:rPr>
        <w:t>olo.</w:t>
      </w:r>
    </w:p>
    <w:p w:rsidR="0094219D" w:rsidRDefault="0094219D" w:rsidP="0094219D">
      <w:pPr>
        <w:spacing w:after="0" w:line="240" w:lineRule="auto"/>
        <w:jc w:val="both"/>
        <w:rPr>
          <w:rFonts w:ascii="Times New Roman" w:hAnsi="Times New Roman"/>
          <w:b/>
          <w:sz w:val="28"/>
          <w:szCs w:val="28"/>
        </w:rPr>
      </w:pPr>
    </w:p>
    <w:p w:rsidR="0094219D" w:rsidRDefault="0094219D" w:rsidP="0094219D">
      <w:pPr>
        <w:spacing w:after="0" w:line="240" w:lineRule="auto"/>
        <w:jc w:val="both"/>
        <w:rPr>
          <w:rFonts w:ascii="Times New Roman" w:hAnsi="Times New Roman"/>
          <w:b/>
          <w:sz w:val="28"/>
          <w:szCs w:val="28"/>
        </w:rPr>
      </w:pPr>
      <w:r>
        <w:rPr>
          <w:rFonts w:ascii="Times New Roman" w:hAnsi="Times New Roman"/>
          <w:b/>
          <w:sz w:val="28"/>
          <w:szCs w:val="28"/>
        </w:rPr>
        <w:t>За учебный год учащийся должен исполнить:</w:t>
      </w:r>
    </w:p>
    <w:p w:rsidR="0094219D" w:rsidRDefault="0094219D" w:rsidP="0094219D">
      <w:pPr>
        <w:spacing w:after="0" w:line="24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Таблица 11</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Октябрь – технический зачет (1 гамма,1 этюд или виртуозная пьеса).</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Декабрь – дифференцированное прослушивание части программы выпускного экзамена (2 произведения, обязательный показ произведения крупной формы и произведения на выбор из программы выпускного экзамена).</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Март – прослушивание перед комиссией оставшихся двух произведений из выпускной программы, не сыгранных в декабре.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Май – выпускной экзамен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(4 разнохарактерных произведения, включая произведение крупной формы, виртуозное произведение, произведение, написанное для домры).</w:t>
            </w:r>
          </w:p>
        </w:tc>
      </w:tr>
    </w:tbl>
    <w:p w:rsidR="0094219D" w:rsidRDefault="0094219D" w:rsidP="0094219D">
      <w:pPr>
        <w:spacing w:after="0" w:line="36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итоговой аттестации: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Гендель Г. Пассакалия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Венявский Г. Романс</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Прокофьев С. Маски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Цыганков А. «Ах, Вермланд мой, ты прекрасен», шведская народная песня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Шнитке А. Менуэт, Фуга из «Сюиты в старинном стиле»</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Дварионас  Б. Элегия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Щедрин Р. В подражание Альбенису</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Цыганков А. «Гусляр и скоморох»</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Учащиеся, продолжающие обучение в 9 классе, сдают выпускной экзамен в 9 классе.</w:t>
      </w:r>
    </w:p>
    <w:p w:rsidR="0094219D" w:rsidRDefault="0094219D" w:rsidP="0094219D">
      <w:pPr>
        <w:spacing w:before="28" w:after="0" w:line="360" w:lineRule="auto"/>
        <w:jc w:val="both"/>
        <w:rPr>
          <w:rFonts w:ascii="Times New Roman" w:hAnsi="Times New Roman"/>
          <w:b/>
          <w:sz w:val="28"/>
          <w:szCs w:val="28"/>
        </w:rPr>
      </w:pPr>
      <w:r>
        <w:rPr>
          <w:rFonts w:ascii="Times New Roman" w:hAnsi="Times New Roman"/>
          <w:b/>
          <w:sz w:val="28"/>
          <w:szCs w:val="28"/>
        </w:rPr>
        <w:t>Девятый класс (2, 5 часа в неделю)</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к работе над техникой в целом;</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к работе над произведением,</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 к качеству самостоятельной работы;</w:t>
      </w:r>
    </w:p>
    <w:p w:rsidR="0094219D" w:rsidRPr="0035039B" w:rsidRDefault="0094219D" w:rsidP="0094219D">
      <w:pPr>
        <w:spacing w:after="0" w:line="360" w:lineRule="auto"/>
        <w:jc w:val="both"/>
        <w:rPr>
          <w:rFonts w:ascii="Times New Roman" w:hAnsi="Times New Roman"/>
          <w:sz w:val="28"/>
          <w:szCs w:val="28"/>
        </w:rPr>
      </w:pPr>
      <w:r>
        <w:rPr>
          <w:rFonts w:ascii="Times New Roman" w:hAnsi="Times New Roman"/>
          <w:sz w:val="28"/>
          <w:szCs w:val="28"/>
        </w:rPr>
        <w:t>-  к сформированности музыкального мышления.</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Выбранная для вступительных экзаменов программа обыгрывается на концерте класса, отдела, школы, конкурсах. </w:t>
      </w:r>
    </w:p>
    <w:p w:rsidR="0094219D" w:rsidRDefault="0094219D" w:rsidP="0094219D">
      <w:pPr>
        <w:spacing w:before="28" w:after="0" w:line="360" w:lineRule="auto"/>
        <w:ind w:firstLine="708"/>
        <w:jc w:val="both"/>
        <w:rPr>
          <w:rFonts w:ascii="Times New Roman" w:hAnsi="Times New Roman"/>
          <w:sz w:val="28"/>
          <w:szCs w:val="28"/>
        </w:rPr>
      </w:pPr>
      <w:r>
        <w:rPr>
          <w:rFonts w:ascii="Times New Roman" w:hAnsi="Times New Roman"/>
          <w:sz w:val="28"/>
          <w:szCs w:val="28"/>
        </w:rPr>
        <w:t>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rsidR="0094219D" w:rsidRDefault="0094219D" w:rsidP="0094219D">
      <w:pPr>
        <w:spacing w:after="0"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b/>
          <w:sz w:val="28"/>
          <w:szCs w:val="28"/>
        </w:rPr>
        <w:tab/>
      </w:r>
    </w:p>
    <w:p w:rsidR="0094219D" w:rsidRDefault="0094219D" w:rsidP="0094219D">
      <w:pPr>
        <w:spacing w:after="0"/>
        <w:jc w:val="both"/>
        <w:rPr>
          <w:rFonts w:ascii="Times New Roman" w:hAnsi="Times New Roman"/>
          <w:b/>
          <w:sz w:val="28"/>
          <w:szCs w:val="28"/>
        </w:rPr>
      </w:pPr>
      <w:r>
        <w:rPr>
          <w:rFonts w:ascii="Times New Roman" w:hAnsi="Times New Roman"/>
          <w:b/>
          <w:sz w:val="28"/>
          <w:szCs w:val="28"/>
        </w:rPr>
        <w:t>За учебный год учащийся должен исполнить:</w:t>
      </w:r>
    </w:p>
    <w:p w:rsidR="0094219D" w:rsidRDefault="0094219D" w:rsidP="0094219D">
      <w:pPr>
        <w:spacing w:after="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Таблица 12</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Октябрь – технический минимум в виде контрольного урока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lastRenderedPageBreak/>
              <w:t>(1 гамма,1 этюд или виртуозная пьеса).</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Декабрь – зачет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(2 новых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lastRenderedPageBreak/>
              <w:t xml:space="preserve">Март – академический вечер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(3 произведения из программы 8-9 </w:t>
            </w:r>
            <w:r>
              <w:rPr>
                <w:rFonts w:ascii="Times New Roman" w:hAnsi="Times New Roman"/>
                <w:sz w:val="28"/>
                <w:szCs w:val="28"/>
              </w:rPr>
              <w:lastRenderedPageBreak/>
              <w:t>классов, приготовленных на выпускной экзамен).</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 xml:space="preserve">Май – выпускной экзамен </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(4 разнохарактерных произведения).</w:t>
            </w:r>
          </w:p>
        </w:tc>
      </w:tr>
    </w:tbl>
    <w:p w:rsidR="0094219D" w:rsidRDefault="0094219D" w:rsidP="0094219D">
      <w:pPr>
        <w:spacing w:after="0"/>
        <w:jc w:val="both"/>
        <w:rPr>
          <w:rFonts w:ascii="Times New Roman" w:hAnsi="Times New Roman"/>
          <w:b/>
          <w:sz w:val="28"/>
          <w:szCs w:val="28"/>
        </w:rPr>
      </w:pPr>
    </w:p>
    <w:p w:rsidR="0094219D" w:rsidRDefault="0094219D" w:rsidP="0094219D">
      <w:pPr>
        <w:spacing w:after="0" w:line="360" w:lineRule="auto"/>
        <w:ind w:firstLine="708"/>
        <w:jc w:val="both"/>
        <w:rPr>
          <w:rFonts w:ascii="Times New Roman" w:hAnsi="Times New Roman"/>
          <w:b/>
          <w:sz w:val="28"/>
          <w:szCs w:val="28"/>
        </w:rPr>
      </w:pPr>
      <w:r>
        <w:rPr>
          <w:rFonts w:ascii="Times New Roman" w:hAnsi="Times New Roman"/>
          <w:b/>
          <w:sz w:val="28"/>
          <w:szCs w:val="28"/>
        </w:rPr>
        <w:t>Примерный репертуарный список</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1. Будашкин Н. Концерт для домры, 1 часть</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 xml:space="preserve">    Эльгар Э. Капризница</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 xml:space="preserve">    Барчунов П. Элегия</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 xml:space="preserve">    Городовская В. Скоморошина</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2. Бах И.С. Концерт a-</w:t>
      </w:r>
      <w:r>
        <w:rPr>
          <w:rFonts w:ascii="Times New Roman" w:hAnsi="Times New Roman"/>
          <w:sz w:val="28"/>
          <w:szCs w:val="28"/>
          <w:lang w:val="en-GB"/>
        </w:rPr>
        <w:t>moll</w:t>
      </w:r>
      <w:r>
        <w:rPr>
          <w:rFonts w:ascii="Times New Roman" w:hAnsi="Times New Roman"/>
          <w:sz w:val="28"/>
          <w:szCs w:val="28"/>
        </w:rPr>
        <w:t xml:space="preserve"> для скрипки, 1 часть</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 xml:space="preserve">    Крейслер Ф. Маленький венский марш</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 xml:space="preserve">    Кюи Ц. Аппассионато</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 xml:space="preserve">    Цыганков А. Вариации на тему русской народной песни «Травушка, муравушка»</w:t>
      </w:r>
    </w:p>
    <w:p w:rsidR="0094219D" w:rsidRPr="003279ED" w:rsidRDefault="0094219D" w:rsidP="0094219D">
      <w:pPr>
        <w:pStyle w:val="a8"/>
        <w:spacing w:line="240" w:lineRule="auto"/>
        <w:rPr>
          <w:b/>
          <w:bCs/>
          <w:iCs/>
          <w:sz w:val="16"/>
          <w:szCs w:val="16"/>
        </w:rPr>
      </w:pPr>
      <w:r>
        <w:rPr>
          <w:b/>
          <w:bCs/>
          <w:iCs/>
          <w:sz w:val="28"/>
          <w:szCs w:val="28"/>
        </w:rPr>
        <w:t xml:space="preserve"> </w:t>
      </w:r>
    </w:p>
    <w:p w:rsidR="0094219D" w:rsidRDefault="0094219D" w:rsidP="0094219D">
      <w:pPr>
        <w:spacing w:before="28" w:after="0" w:line="360" w:lineRule="auto"/>
        <w:jc w:val="center"/>
        <w:rPr>
          <w:rFonts w:ascii="Times New Roman" w:hAnsi="Times New Roman"/>
          <w:b/>
          <w:sz w:val="28"/>
          <w:szCs w:val="28"/>
        </w:rPr>
      </w:pPr>
      <w:r>
        <w:rPr>
          <w:rFonts w:ascii="Times New Roman" w:hAnsi="Times New Roman"/>
          <w:b/>
          <w:sz w:val="28"/>
          <w:szCs w:val="28"/>
        </w:rPr>
        <w:t>Годовые требования по классам</w:t>
      </w:r>
    </w:p>
    <w:p w:rsidR="0094219D" w:rsidRDefault="0094219D" w:rsidP="0094219D">
      <w:pPr>
        <w:spacing w:before="28" w:after="0" w:line="360" w:lineRule="auto"/>
        <w:jc w:val="both"/>
        <w:rPr>
          <w:rFonts w:ascii="Times New Roman" w:hAnsi="Times New Roman"/>
          <w:b/>
          <w:sz w:val="28"/>
          <w:szCs w:val="28"/>
        </w:rPr>
      </w:pPr>
      <w:r>
        <w:rPr>
          <w:rFonts w:ascii="Times New Roman" w:hAnsi="Times New Roman"/>
          <w:b/>
          <w:sz w:val="28"/>
          <w:szCs w:val="28"/>
        </w:rPr>
        <w:t>Срок обучения - 6 лет</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 xml:space="preserve">        Требования по специальности для обучающихся на домре сроком 5 лет те же, что и при 8-летнем обучении, но в несколько сжатой форме. Условно говоря, все темы изучаются в меньшем объеме часов. </w:t>
      </w:r>
    </w:p>
    <w:p w:rsidR="0094219D" w:rsidRDefault="0094219D" w:rsidP="0094219D">
      <w:pPr>
        <w:spacing w:before="28" w:after="0" w:line="360" w:lineRule="auto"/>
        <w:ind w:firstLine="708"/>
        <w:jc w:val="both"/>
        <w:rPr>
          <w:rFonts w:ascii="Times New Roman" w:hAnsi="Times New Roman"/>
          <w:sz w:val="28"/>
          <w:szCs w:val="28"/>
        </w:rPr>
      </w:pPr>
      <w:r>
        <w:rPr>
          <w:rFonts w:ascii="Times New Roman" w:hAnsi="Times New Roman"/>
          <w:sz w:val="28"/>
          <w:szCs w:val="28"/>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94219D" w:rsidRDefault="0094219D" w:rsidP="0094219D">
      <w:pPr>
        <w:spacing w:before="28" w:after="0"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Первый класс (2 часа в неделю) </w:t>
      </w:r>
    </w:p>
    <w:p w:rsidR="0094219D" w:rsidRDefault="0094219D" w:rsidP="0094219D">
      <w:pPr>
        <w:spacing w:before="28"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Введение. Освоение  музыкальной грамоты (изучение нот, музыкальных терминов). Освоение и развитие первоначальных навыков игры на трехструнной домре: посадка, постановка игрового аппарата;  освоение приема пиццикато большим пальцем; освоение принципа игры медиатором. Освоение основных приемов игры на трехструнной домре: удар П, удар </w:t>
      </w:r>
      <w:r>
        <w:rPr>
          <w:rFonts w:ascii="Times New Roman" w:hAnsi="Times New Roman"/>
          <w:sz w:val="28"/>
          <w:szCs w:val="28"/>
          <w:lang w:val="en-GB"/>
        </w:rPr>
        <w:t>V</w:t>
      </w:r>
      <w:r>
        <w:rPr>
          <w:rFonts w:ascii="Times New Roman" w:hAnsi="Times New Roman"/>
          <w:sz w:val="28"/>
          <w:szCs w:val="28"/>
        </w:rPr>
        <w:t>, переменные удары П</w:t>
      </w:r>
      <w:r>
        <w:rPr>
          <w:rFonts w:ascii="Times New Roman" w:hAnsi="Times New Roman"/>
          <w:sz w:val="28"/>
          <w:szCs w:val="28"/>
          <w:lang w:val="en-GB"/>
        </w:rPr>
        <w:t>V</w:t>
      </w:r>
      <w:r>
        <w:rPr>
          <w:rFonts w:ascii="Times New Roman" w:hAnsi="Times New Roman"/>
          <w:sz w:val="28"/>
          <w:szCs w:val="28"/>
        </w:rPr>
        <w:t>, пунктирный ритм, по возможности элементы тремоло. Упражнения, направленные на развитие координации рук. Подбор по слуху. Чтение нот с листа.</w:t>
      </w:r>
    </w:p>
    <w:p w:rsidR="0094219D" w:rsidRDefault="0094219D" w:rsidP="0094219D">
      <w:pPr>
        <w:spacing w:before="28" w:after="0" w:line="360" w:lineRule="auto"/>
        <w:jc w:val="both"/>
        <w:rPr>
          <w:rFonts w:ascii="Times New Roman" w:hAnsi="Times New Roman"/>
          <w:b/>
          <w:sz w:val="28"/>
          <w:szCs w:val="28"/>
        </w:rPr>
      </w:pPr>
      <w:r>
        <w:rPr>
          <w:rFonts w:ascii="Times New Roman" w:hAnsi="Times New Roman"/>
          <w:b/>
          <w:sz w:val="28"/>
          <w:szCs w:val="28"/>
        </w:rPr>
        <w:t xml:space="preserve">В течение  1 года обучения ученик должен пройти: </w:t>
      </w:r>
    </w:p>
    <w:p w:rsidR="0094219D" w:rsidRDefault="0094219D" w:rsidP="0094219D">
      <w:pPr>
        <w:spacing w:before="28" w:after="0" w:line="360" w:lineRule="auto"/>
        <w:ind w:firstLine="696"/>
        <w:jc w:val="both"/>
        <w:rPr>
          <w:rFonts w:ascii="Times New Roman" w:hAnsi="Times New Roman"/>
          <w:sz w:val="28"/>
          <w:szCs w:val="28"/>
        </w:rPr>
      </w:pPr>
      <w:r>
        <w:rPr>
          <w:rFonts w:ascii="Times New Roman" w:hAnsi="Times New Roman"/>
          <w:sz w:val="28"/>
          <w:szCs w:val="28"/>
        </w:rPr>
        <w:t>10 – 15 песен-прибауток (в течение 1 полугодия) на каждой из открытых струн; при освоении принципов игры левой руки на отдельно взятой ноте;</w:t>
      </w:r>
    </w:p>
    <w:p w:rsidR="0094219D" w:rsidRDefault="0094219D" w:rsidP="0094219D">
      <w:pPr>
        <w:spacing w:before="28" w:after="0" w:line="360" w:lineRule="auto"/>
        <w:ind w:firstLine="708"/>
        <w:jc w:val="both"/>
        <w:rPr>
          <w:rFonts w:ascii="Times New Roman" w:hAnsi="Times New Roman"/>
          <w:sz w:val="28"/>
          <w:szCs w:val="28"/>
        </w:rPr>
      </w:pPr>
      <w:r>
        <w:rPr>
          <w:rFonts w:ascii="Times New Roman" w:hAnsi="Times New Roman"/>
          <w:sz w:val="28"/>
          <w:szCs w:val="28"/>
        </w:rPr>
        <w:t xml:space="preserve">упражнения, направленные на освоение различных ритмических группировок, на укрепление конкретного пальца, динамические упражнения; хроматические,  хроматические с открытой струной. Освоение мажорных тетрахордов (до 7 позиции).  Мажорные однооктавные гаммы </w:t>
      </w:r>
      <w:r>
        <w:rPr>
          <w:rFonts w:ascii="Times New Roman" w:hAnsi="Times New Roman"/>
          <w:sz w:val="28"/>
          <w:szCs w:val="28"/>
          <w:lang w:val="en-GB"/>
        </w:rPr>
        <w:t>C</w:t>
      </w:r>
      <w:r>
        <w:rPr>
          <w:rFonts w:ascii="Times New Roman" w:hAnsi="Times New Roman"/>
          <w:sz w:val="28"/>
          <w:szCs w:val="28"/>
        </w:rPr>
        <w:t xml:space="preserve">–dur, </w:t>
      </w:r>
      <w:r>
        <w:rPr>
          <w:rFonts w:ascii="Times New Roman" w:hAnsi="Times New Roman"/>
          <w:sz w:val="28"/>
          <w:szCs w:val="28"/>
          <w:lang w:val="en-GB"/>
        </w:rPr>
        <w:t>D</w:t>
      </w:r>
      <w:r>
        <w:rPr>
          <w:rFonts w:ascii="Times New Roman" w:hAnsi="Times New Roman"/>
          <w:sz w:val="28"/>
          <w:szCs w:val="28"/>
        </w:rPr>
        <w:t>–</w:t>
      </w:r>
      <w:r>
        <w:rPr>
          <w:rFonts w:ascii="Times New Roman" w:hAnsi="Times New Roman"/>
          <w:sz w:val="28"/>
          <w:szCs w:val="28"/>
          <w:lang w:val="en-GB"/>
        </w:rPr>
        <w:t>dur</w:t>
      </w:r>
      <w:r>
        <w:rPr>
          <w:rFonts w:ascii="Times New Roman" w:hAnsi="Times New Roman"/>
          <w:sz w:val="28"/>
          <w:szCs w:val="28"/>
        </w:rPr>
        <w:t>. Игра гамм различными приемами, ритмическими группировками;</w:t>
      </w:r>
    </w:p>
    <w:p w:rsidR="0094219D" w:rsidRDefault="0094219D" w:rsidP="0094219D">
      <w:pPr>
        <w:spacing w:before="28" w:after="0" w:line="360" w:lineRule="auto"/>
        <w:ind w:firstLine="708"/>
        <w:jc w:val="both"/>
        <w:rPr>
          <w:rFonts w:ascii="Times New Roman" w:hAnsi="Times New Roman"/>
          <w:sz w:val="28"/>
          <w:szCs w:val="28"/>
        </w:rPr>
      </w:pPr>
      <w:r>
        <w:rPr>
          <w:rFonts w:ascii="Times New Roman" w:hAnsi="Times New Roman"/>
          <w:sz w:val="28"/>
          <w:szCs w:val="28"/>
        </w:rPr>
        <w:t>4 этюда на разные ритмические, аппликатурные, тональные варианты;</w:t>
      </w:r>
    </w:p>
    <w:p w:rsidR="0094219D" w:rsidRDefault="0094219D" w:rsidP="0094219D">
      <w:pPr>
        <w:spacing w:before="28" w:after="0" w:line="360" w:lineRule="auto"/>
        <w:ind w:firstLine="708"/>
        <w:jc w:val="both"/>
        <w:rPr>
          <w:rFonts w:ascii="Times New Roman" w:hAnsi="Times New Roman"/>
          <w:sz w:val="28"/>
          <w:szCs w:val="28"/>
        </w:rPr>
      </w:pPr>
      <w:r>
        <w:rPr>
          <w:rFonts w:ascii="Times New Roman" w:hAnsi="Times New Roman"/>
          <w:sz w:val="28"/>
          <w:szCs w:val="28"/>
        </w:rPr>
        <w:t xml:space="preserve">10-12 пьес различного характера. </w:t>
      </w:r>
    </w:p>
    <w:p w:rsidR="0094219D" w:rsidRDefault="0094219D" w:rsidP="0094219D">
      <w:pPr>
        <w:spacing w:before="28" w:after="0" w:line="360" w:lineRule="auto"/>
        <w:ind w:firstLine="708"/>
        <w:jc w:val="both"/>
        <w:rPr>
          <w:rFonts w:ascii="Times New Roman" w:hAnsi="Times New Roman"/>
          <w:sz w:val="28"/>
          <w:szCs w:val="28"/>
        </w:rPr>
      </w:pPr>
      <w:r>
        <w:rPr>
          <w:rFonts w:ascii="Times New Roman" w:hAnsi="Times New Roman"/>
          <w:sz w:val="28"/>
          <w:szCs w:val="28"/>
        </w:rPr>
        <w:t>Чтение нот с листа. Игра в ансамбле с педагогом.</w:t>
      </w: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зачета в конце первого полугодия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Моцарт В. А. Немецкий танец</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Гречанинов А. «Весенним утром» </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«Я на камушке сижу», обработка Римского–</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Корсакова Н.</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2.  Бах И.С. Гавот</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Чайковский П. Марш деревянных солдатиков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Белорусский народный танец «Лявониха», обработка  Обликина И.</w:t>
      </w:r>
    </w:p>
    <w:p w:rsidR="0094219D" w:rsidRPr="003279ED" w:rsidRDefault="0094219D" w:rsidP="0094219D">
      <w:pPr>
        <w:spacing w:after="0" w:line="360" w:lineRule="auto"/>
        <w:jc w:val="both"/>
        <w:rPr>
          <w:rFonts w:ascii="Times New Roman" w:hAnsi="Times New Roman"/>
          <w:sz w:val="28"/>
          <w:szCs w:val="28"/>
        </w:rPr>
      </w:pPr>
      <w:r>
        <w:rPr>
          <w:rFonts w:ascii="Times New Roman" w:hAnsi="Times New Roman"/>
          <w:b/>
          <w:sz w:val="28"/>
          <w:szCs w:val="28"/>
        </w:rPr>
        <w:t>Примерный репертуарный список переводного экзамена (зачета)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Перселл Г. Ария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Глинка М. Вальс из оперы «Иван Сусанин»</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«Белолица, круглолица», обработка Фурмина С.</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Чиполони А. Венецианская баркарола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Векерлен Ж.Б. Пастораль № 3</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Чешский народный танец «Обкрачок», переложение  Александрова А.</w:t>
      </w:r>
    </w:p>
    <w:p w:rsidR="0094219D" w:rsidRDefault="0094219D" w:rsidP="0094219D">
      <w:pPr>
        <w:spacing w:after="0" w:line="240" w:lineRule="auto"/>
        <w:jc w:val="both"/>
        <w:rPr>
          <w:rFonts w:ascii="Times New Roman" w:hAnsi="Times New Roman"/>
          <w:b/>
          <w:sz w:val="28"/>
          <w:szCs w:val="28"/>
        </w:rPr>
      </w:pPr>
      <w:r>
        <w:rPr>
          <w:rFonts w:ascii="Times New Roman" w:hAnsi="Times New Roman"/>
          <w:b/>
          <w:sz w:val="28"/>
          <w:szCs w:val="28"/>
        </w:rPr>
        <w:t>В течение учебного года ученик должен исполнить:</w:t>
      </w:r>
    </w:p>
    <w:p w:rsidR="0094219D" w:rsidRDefault="0094219D" w:rsidP="0094219D">
      <w:pPr>
        <w:spacing w:after="0" w:line="24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i/>
          <w:sz w:val="28"/>
          <w:szCs w:val="28"/>
        </w:rPr>
        <w:t>Таблица 13</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 xml:space="preserve">Декабрь – зачет </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(3 разнохарактерные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 xml:space="preserve">Март – технический зачет </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(1 гамма, 1 этюд).</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 xml:space="preserve">Май – экзамен (зачет) </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(3 разнохарактерные пьесы).</w:t>
            </w:r>
          </w:p>
        </w:tc>
      </w:tr>
    </w:tbl>
    <w:p w:rsidR="0094219D" w:rsidRDefault="0094219D" w:rsidP="0094219D">
      <w:pPr>
        <w:spacing w:after="0" w:line="240" w:lineRule="auto"/>
        <w:jc w:val="both"/>
        <w:rPr>
          <w:rFonts w:ascii="Times New Roman" w:hAnsi="Times New Roman"/>
          <w:b/>
          <w:i/>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Второй класс (2 часа в неделю)</w:t>
      </w:r>
    </w:p>
    <w:p w:rsidR="0094219D" w:rsidRDefault="0094219D" w:rsidP="0094219D">
      <w:pPr>
        <w:spacing w:after="0" w:line="360" w:lineRule="auto"/>
        <w:ind w:firstLine="696"/>
        <w:jc w:val="both"/>
        <w:rPr>
          <w:rFonts w:ascii="Times New Roman" w:hAnsi="Times New Roman"/>
          <w:sz w:val="28"/>
          <w:szCs w:val="28"/>
        </w:rPr>
      </w:pPr>
      <w:r>
        <w:rPr>
          <w:rFonts w:ascii="Times New Roman" w:hAnsi="Times New Roman"/>
          <w:sz w:val="28"/>
          <w:szCs w:val="28"/>
        </w:rPr>
        <w:t>Освоение второй, третьей позиции. Освоение приема тремоло. Расширение  списка   используемых музыкальных  терминов. Освоение минорных тетрахордов в виде упражнений. Подбор по слуху. Чтение с листа.</w:t>
      </w:r>
    </w:p>
    <w:p w:rsidR="0094219D" w:rsidRDefault="0094219D" w:rsidP="0094219D">
      <w:pPr>
        <w:spacing w:after="0" w:line="24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В течение  2 года обучения ученик должен пройти: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ab/>
        <w:t xml:space="preserve">мажорные однооктавные гаммы: начиная с открытой струны, - A–dur, </w:t>
      </w:r>
      <w:r>
        <w:rPr>
          <w:rFonts w:ascii="Times New Roman" w:hAnsi="Times New Roman"/>
          <w:sz w:val="28"/>
          <w:szCs w:val="28"/>
          <w:lang w:val="en-GB"/>
        </w:rPr>
        <w:t>E</w:t>
      </w:r>
      <w:r>
        <w:rPr>
          <w:rFonts w:ascii="Times New Roman" w:hAnsi="Times New Roman"/>
          <w:sz w:val="28"/>
          <w:szCs w:val="28"/>
        </w:rPr>
        <w:t>–</w:t>
      </w:r>
      <w:r>
        <w:rPr>
          <w:rFonts w:ascii="Times New Roman" w:hAnsi="Times New Roman"/>
          <w:sz w:val="28"/>
          <w:szCs w:val="28"/>
          <w:lang w:val="en-GB"/>
        </w:rPr>
        <w:t>dur</w:t>
      </w:r>
      <w:r>
        <w:rPr>
          <w:rFonts w:ascii="Times New Roman" w:hAnsi="Times New Roman"/>
          <w:sz w:val="28"/>
          <w:szCs w:val="28"/>
        </w:rPr>
        <w:t xml:space="preserve">; на одной, двух струнах - G-dur, </w:t>
      </w:r>
      <w:r>
        <w:rPr>
          <w:rFonts w:ascii="Times New Roman" w:hAnsi="Times New Roman"/>
          <w:sz w:val="28"/>
          <w:szCs w:val="28"/>
          <w:lang w:val="en-GB"/>
        </w:rPr>
        <w:t>F</w:t>
      </w:r>
      <w:r>
        <w:rPr>
          <w:rFonts w:ascii="Times New Roman" w:hAnsi="Times New Roman"/>
          <w:sz w:val="28"/>
          <w:szCs w:val="28"/>
        </w:rPr>
        <w:t>–</w:t>
      </w:r>
      <w:r>
        <w:rPr>
          <w:rFonts w:ascii="Times New Roman" w:hAnsi="Times New Roman"/>
          <w:sz w:val="28"/>
          <w:szCs w:val="28"/>
          <w:lang w:val="en-GB"/>
        </w:rPr>
        <w:t>dur</w:t>
      </w:r>
      <w:r>
        <w:rPr>
          <w:rFonts w:ascii="Times New Roman" w:hAnsi="Times New Roman"/>
          <w:sz w:val="28"/>
          <w:szCs w:val="28"/>
        </w:rPr>
        <w:t xml:space="preserve">, </w:t>
      </w:r>
      <w:r>
        <w:rPr>
          <w:rFonts w:ascii="Times New Roman" w:hAnsi="Times New Roman"/>
          <w:sz w:val="28"/>
          <w:szCs w:val="28"/>
          <w:lang w:val="en-GB"/>
        </w:rPr>
        <w:t>B</w:t>
      </w:r>
      <w:r>
        <w:rPr>
          <w:rFonts w:ascii="Times New Roman" w:hAnsi="Times New Roman"/>
          <w:sz w:val="28"/>
          <w:szCs w:val="28"/>
        </w:rPr>
        <w:t>–</w:t>
      </w:r>
      <w:r>
        <w:rPr>
          <w:rFonts w:ascii="Times New Roman" w:hAnsi="Times New Roman"/>
          <w:sz w:val="28"/>
          <w:szCs w:val="28"/>
          <w:lang w:val="en-GB"/>
        </w:rPr>
        <w:t>dur</w:t>
      </w:r>
      <w:r>
        <w:rPr>
          <w:rFonts w:ascii="Times New Roman" w:hAnsi="Times New Roman"/>
          <w:sz w:val="28"/>
          <w:szCs w:val="28"/>
        </w:rPr>
        <w:t xml:space="preserve">, минорные однооктавные гаммы, начиная с открытой струны - </w:t>
      </w:r>
      <w:r>
        <w:rPr>
          <w:rFonts w:ascii="Times New Roman" w:hAnsi="Times New Roman"/>
          <w:sz w:val="28"/>
          <w:szCs w:val="28"/>
          <w:lang w:val="en-GB"/>
        </w:rPr>
        <w:t>a</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xml:space="preserve">, </w:t>
      </w:r>
      <w:r>
        <w:rPr>
          <w:rFonts w:ascii="Times New Roman" w:hAnsi="Times New Roman"/>
          <w:sz w:val="28"/>
          <w:szCs w:val="28"/>
          <w:lang w:val="en-GB"/>
        </w:rPr>
        <w:t>e</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xml:space="preserve">; </w:t>
      </w:r>
    </w:p>
    <w:p w:rsidR="0094219D" w:rsidRDefault="0094219D" w:rsidP="0094219D">
      <w:pPr>
        <w:spacing w:after="0" w:line="360" w:lineRule="auto"/>
        <w:ind w:firstLine="729"/>
        <w:jc w:val="both"/>
        <w:rPr>
          <w:rFonts w:ascii="Times New Roman" w:hAnsi="Times New Roman"/>
          <w:sz w:val="28"/>
          <w:szCs w:val="28"/>
        </w:rPr>
      </w:pPr>
      <w:r>
        <w:rPr>
          <w:rFonts w:ascii="Times New Roman" w:hAnsi="Times New Roman"/>
          <w:sz w:val="28"/>
          <w:szCs w:val="28"/>
        </w:rPr>
        <w:t xml:space="preserve">штрихи те же, что и в 1 классе с добавлением ритмических группировок (дуоль, триоль); тремоло, тремоло </w:t>
      </w:r>
      <w:r>
        <w:rPr>
          <w:rFonts w:ascii="Times New Roman" w:hAnsi="Times New Roman"/>
          <w:sz w:val="28"/>
          <w:szCs w:val="28"/>
          <w:lang w:val="en-GB"/>
        </w:rPr>
        <w:t>non</w:t>
      </w:r>
      <w:r>
        <w:rPr>
          <w:rFonts w:ascii="Times New Roman" w:hAnsi="Times New Roman"/>
          <w:sz w:val="28"/>
          <w:szCs w:val="28"/>
        </w:rPr>
        <w:t xml:space="preserve"> </w:t>
      </w:r>
      <w:r>
        <w:rPr>
          <w:rFonts w:ascii="Times New Roman" w:hAnsi="Times New Roman"/>
          <w:sz w:val="28"/>
          <w:szCs w:val="28"/>
          <w:lang w:val="en-GB"/>
        </w:rPr>
        <w:t>legato</w:t>
      </w:r>
      <w:r>
        <w:rPr>
          <w:rFonts w:ascii="Times New Roman" w:hAnsi="Times New Roman"/>
          <w:sz w:val="28"/>
          <w:szCs w:val="28"/>
        </w:rPr>
        <w:t>;</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ab/>
        <w:t>4- 6 этюдов;</w:t>
      </w:r>
    </w:p>
    <w:p w:rsidR="0094219D" w:rsidRDefault="0094219D" w:rsidP="0094219D">
      <w:pPr>
        <w:spacing w:after="0" w:line="360" w:lineRule="auto"/>
        <w:jc w:val="both"/>
        <w:rPr>
          <w:rFonts w:ascii="Times New Roman" w:hAnsi="Times New Roman"/>
          <w:b/>
          <w:sz w:val="28"/>
          <w:szCs w:val="28"/>
        </w:rPr>
      </w:pPr>
      <w:r>
        <w:rPr>
          <w:rFonts w:ascii="Times New Roman" w:hAnsi="Times New Roman"/>
          <w:sz w:val="28"/>
          <w:szCs w:val="28"/>
        </w:rPr>
        <w:tab/>
        <w:t>10-12 пьес различного характера, стиля, жанра.</w:t>
      </w:r>
      <w:r>
        <w:rPr>
          <w:rFonts w:ascii="Times New Roman" w:hAnsi="Times New Roman"/>
          <w:b/>
          <w:sz w:val="28"/>
          <w:szCs w:val="28"/>
        </w:rPr>
        <w:t xml:space="preserve"> </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ab/>
        <w:t>Чтение нот с листа. Подбор по слуху.</w:t>
      </w:r>
    </w:p>
    <w:p w:rsidR="0094219D" w:rsidRDefault="0094219D" w:rsidP="0094219D">
      <w:pPr>
        <w:spacing w:after="0" w:line="24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зачета в конце первого полугодия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Бах И.С. Весной</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Даргомыжский А. Меланхолический вальс</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Украинский народный танец «Ой, гоп, тай ни, ни» обработка Фурмина С.</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Гайдн Й. Фрагмент финала из Симфонии № 6</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Андреев В. Вальс «Бабочка»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Шендерев  Г. Весенняя прогулка</w:t>
      </w:r>
    </w:p>
    <w:p w:rsidR="0094219D" w:rsidRDefault="0094219D" w:rsidP="0094219D">
      <w:pPr>
        <w:spacing w:after="0" w:line="24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переводного экзамена (зачета)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Бах И.С. Бурре</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Чайковский П. «Игра в лошадки» из «Детского  альбома»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«Вы послушайте, ребята», обр. Александрова 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Гайдн Й. Немецкий танец</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Курченко А. «Очень красивая кукла» или «Папа приехал» из «Детского альбома»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Русские народные песни «Уж ты, сад», «Ай, утушка луговая», обр. Любимовой Н.</w:t>
      </w:r>
    </w:p>
    <w:p w:rsidR="0094219D" w:rsidRDefault="0094219D" w:rsidP="0094219D">
      <w:pPr>
        <w:spacing w:after="0"/>
        <w:jc w:val="both"/>
        <w:rPr>
          <w:rFonts w:ascii="Times New Roman" w:hAnsi="Times New Roman"/>
          <w:b/>
          <w:sz w:val="28"/>
          <w:szCs w:val="28"/>
        </w:rPr>
      </w:pPr>
      <w:r>
        <w:rPr>
          <w:rFonts w:ascii="Times New Roman" w:hAnsi="Times New Roman"/>
          <w:b/>
          <w:sz w:val="28"/>
          <w:szCs w:val="28"/>
        </w:rPr>
        <w:t>В течение учебного года учащийся должен исполнить:</w:t>
      </w:r>
    </w:p>
    <w:p w:rsidR="0094219D" w:rsidRDefault="0094219D" w:rsidP="0094219D">
      <w:pPr>
        <w:spacing w:after="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Таблица 14</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 xml:space="preserve">Октябрь – технический зачет </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(1 гамма, 2 этюда).</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 xml:space="preserve">Декабрь – зачет </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 xml:space="preserve">Март – технический зачет </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(1 гамма, 1 этюд).</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 xml:space="preserve">Май – экзамен (зачет) </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(3 разнохарактерных пьесы).</w:t>
            </w:r>
          </w:p>
        </w:tc>
      </w:tr>
    </w:tbl>
    <w:p w:rsidR="0094219D" w:rsidRPr="003279ED" w:rsidRDefault="0094219D" w:rsidP="0094219D">
      <w:pPr>
        <w:spacing w:after="0" w:line="360" w:lineRule="auto"/>
        <w:jc w:val="both"/>
        <w:rPr>
          <w:rFonts w:ascii="Times New Roman" w:hAnsi="Times New Roman"/>
          <w:sz w:val="16"/>
          <w:szCs w:val="16"/>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Третий класс (2 часа)</w:t>
      </w:r>
    </w:p>
    <w:p w:rsidR="0094219D" w:rsidRDefault="0094219D" w:rsidP="0094219D">
      <w:pPr>
        <w:spacing w:after="0" w:line="360" w:lineRule="auto"/>
        <w:ind w:firstLine="739"/>
        <w:jc w:val="both"/>
        <w:rPr>
          <w:rFonts w:ascii="Times New Roman" w:hAnsi="Times New Roman"/>
          <w:sz w:val="28"/>
          <w:szCs w:val="28"/>
        </w:rPr>
      </w:pPr>
      <w:r>
        <w:rPr>
          <w:rFonts w:ascii="Times New Roman" w:hAnsi="Times New Roman"/>
          <w:sz w:val="28"/>
          <w:szCs w:val="28"/>
        </w:rPr>
        <w:lastRenderedPageBreak/>
        <w:t>Освоение двойных нот, аккордов, мелизмов (одинарный, двойной форшлаги, элементы трели, морденты), пиццикато средним пальцем. Освоение натуральных, искусственных флажолет. Мажорные однооктавные гаммы в 4, 5 позициях на трех струнах. От</w:t>
      </w:r>
      <w:r>
        <w:rPr>
          <w:rFonts w:ascii="Times New Roman" w:hAnsi="Times New Roman"/>
          <w:sz w:val="28"/>
          <w:szCs w:val="28"/>
          <w:lang w:val="en-GB"/>
        </w:rPr>
        <w:t xml:space="preserve"> 1, 2, </w:t>
      </w:r>
      <w:r>
        <w:rPr>
          <w:rFonts w:ascii="Times New Roman" w:hAnsi="Times New Roman"/>
          <w:sz w:val="28"/>
          <w:szCs w:val="28"/>
        </w:rPr>
        <w:t>пальцев</w:t>
      </w:r>
      <w:r w:rsidRPr="001E3B58">
        <w:rPr>
          <w:rFonts w:ascii="Times New Roman" w:hAnsi="Times New Roman"/>
          <w:sz w:val="28"/>
          <w:szCs w:val="28"/>
          <w:lang w:val="en-US"/>
        </w:rPr>
        <w:t>:</w:t>
      </w:r>
      <w:r>
        <w:rPr>
          <w:rFonts w:ascii="Times New Roman" w:hAnsi="Times New Roman"/>
          <w:sz w:val="28"/>
          <w:szCs w:val="28"/>
          <w:lang w:val="en-GB"/>
        </w:rPr>
        <w:t xml:space="preserve"> G-dur, A-dur, B-dur</w:t>
      </w:r>
      <w:r w:rsidRPr="00095E54">
        <w:rPr>
          <w:rFonts w:ascii="Times New Roman" w:hAnsi="Times New Roman"/>
          <w:sz w:val="28"/>
          <w:szCs w:val="28"/>
          <w:lang w:val="en-US"/>
        </w:rPr>
        <w:t>,</w:t>
      </w:r>
      <w:r>
        <w:rPr>
          <w:rFonts w:ascii="Times New Roman" w:hAnsi="Times New Roman"/>
          <w:sz w:val="28"/>
          <w:szCs w:val="28"/>
          <w:lang w:val="en-GB"/>
        </w:rPr>
        <w:t xml:space="preserve"> C-dur. </w:t>
      </w:r>
      <w:r>
        <w:rPr>
          <w:rFonts w:ascii="Times New Roman" w:hAnsi="Times New Roman"/>
          <w:sz w:val="28"/>
          <w:szCs w:val="28"/>
        </w:rPr>
        <w:t xml:space="preserve">Минорные (натуральный вид) однооктавные гаммы на одной, двух струнах: </w:t>
      </w:r>
      <w:r>
        <w:rPr>
          <w:rFonts w:ascii="Times New Roman" w:hAnsi="Times New Roman"/>
          <w:sz w:val="28"/>
          <w:szCs w:val="28"/>
          <w:lang w:val="en-GB"/>
        </w:rPr>
        <w:t>f</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xml:space="preserve">, </w:t>
      </w:r>
      <w:r>
        <w:rPr>
          <w:rFonts w:ascii="Times New Roman" w:hAnsi="Times New Roman"/>
          <w:sz w:val="28"/>
          <w:szCs w:val="28"/>
          <w:lang w:val="en-GB"/>
        </w:rPr>
        <w:t>g</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xml:space="preserve">, </w:t>
      </w:r>
      <w:r>
        <w:rPr>
          <w:rFonts w:ascii="Times New Roman" w:hAnsi="Times New Roman"/>
          <w:sz w:val="28"/>
          <w:szCs w:val="28"/>
          <w:lang w:val="en-GB"/>
        </w:rPr>
        <w:t>a</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xml:space="preserve">, </w:t>
      </w:r>
      <w:r>
        <w:rPr>
          <w:rFonts w:ascii="Times New Roman" w:hAnsi="Times New Roman"/>
          <w:sz w:val="28"/>
          <w:szCs w:val="28"/>
          <w:lang w:val="en-GB"/>
        </w:rPr>
        <w:t>b</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xml:space="preserve">, </w:t>
      </w:r>
      <w:r>
        <w:rPr>
          <w:rFonts w:ascii="Times New Roman" w:hAnsi="Times New Roman"/>
          <w:sz w:val="28"/>
          <w:szCs w:val="28"/>
          <w:lang w:val="en-GB"/>
        </w:rPr>
        <w:t>c</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xml:space="preserve">, </w:t>
      </w:r>
      <w:r>
        <w:rPr>
          <w:rFonts w:ascii="Times New Roman" w:hAnsi="Times New Roman"/>
          <w:sz w:val="28"/>
          <w:szCs w:val="28"/>
          <w:lang w:val="en-GB"/>
        </w:rPr>
        <w:t>d</w:t>
      </w:r>
      <w:r>
        <w:rPr>
          <w:rFonts w:ascii="Times New Roman" w:hAnsi="Times New Roman"/>
          <w:sz w:val="28"/>
          <w:szCs w:val="28"/>
        </w:rPr>
        <w:t>–</w:t>
      </w:r>
      <w:r>
        <w:rPr>
          <w:rFonts w:ascii="Times New Roman" w:hAnsi="Times New Roman"/>
          <w:sz w:val="28"/>
          <w:szCs w:val="28"/>
          <w:lang w:val="en-GB"/>
        </w:rPr>
        <w:t>moll</w:t>
      </w:r>
      <w:r>
        <w:rPr>
          <w:rFonts w:ascii="Times New Roman" w:hAnsi="Times New Roman"/>
          <w:sz w:val="28"/>
          <w:szCs w:val="28"/>
        </w:rPr>
        <w:t>. Тонические трезвучия в них. Хроматические гаммы.</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Штрихи: пройденные во 2 классе, освоение смешанных штрихов, пунктир.</w:t>
      </w:r>
    </w:p>
    <w:p w:rsidR="0094219D" w:rsidRDefault="0094219D" w:rsidP="0094219D">
      <w:pPr>
        <w:spacing w:after="0" w:line="360" w:lineRule="auto"/>
        <w:ind w:firstLine="708"/>
        <w:jc w:val="both"/>
        <w:rPr>
          <w:rFonts w:ascii="Times New Roman" w:hAnsi="Times New Roman"/>
          <w:sz w:val="28"/>
          <w:szCs w:val="28"/>
          <w:lang w:val="en-GB"/>
        </w:rPr>
      </w:pPr>
      <w:r>
        <w:rPr>
          <w:rFonts w:ascii="Times New Roman" w:hAnsi="Times New Roman"/>
          <w:sz w:val="28"/>
          <w:szCs w:val="28"/>
        </w:rPr>
        <w:t>Динамика</w:t>
      </w:r>
      <w:r>
        <w:rPr>
          <w:rFonts w:ascii="Times New Roman" w:hAnsi="Times New Roman"/>
          <w:sz w:val="28"/>
          <w:szCs w:val="28"/>
          <w:lang w:val="en-GB"/>
        </w:rPr>
        <w:t>: forte-piano, crescendo-diminuendo.</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Ритмические группировки: дуоль, триоль, квартоль.</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Освоение крупной формы.</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Упражнения различных авторов.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4-6 этюдов  на различные виды техники. 10-12 пьес различного характера, стиля, жанра.</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Чтение нот с листа. Подбор по слуху.</w:t>
      </w: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зачета в конце первого полугодия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Шуберт Ф. Музыкальный момент</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Рубинштейн А. Романс</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Дербенко Е. Сюита «Приключения Буратино» («Шарманщик Карло», «Буратино», «Карабас Барабас»)</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Бетховен Л. Полонез</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Сметана Б. Полька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Цыганков А. Веселая прогулка</w:t>
      </w: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переводного экзамена (зачета)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Бах И.С. Рондо из сюиты h-moll</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Кюи Ц. Испанские марионетки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Глинка М. «Ты, соловушка, умолкни»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Соловьев Ю. Сонатина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Брамс И. Колыбельная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Чайковский П. Трепак из балета «Щелкунчик»</w:t>
      </w:r>
    </w:p>
    <w:p w:rsidR="0094219D" w:rsidRDefault="0094219D" w:rsidP="0094219D">
      <w:pPr>
        <w:spacing w:after="0" w:line="240" w:lineRule="auto"/>
        <w:jc w:val="both"/>
        <w:rPr>
          <w:rFonts w:ascii="Times New Roman" w:hAnsi="Times New Roman"/>
          <w:b/>
          <w:sz w:val="28"/>
          <w:szCs w:val="28"/>
        </w:rPr>
      </w:pPr>
      <w:r>
        <w:rPr>
          <w:rFonts w:ascii="Times New Roman" w:hAnsi="Times New Roman"/>
          <w:b/>
          <w:sz w:val="28"/>
          <w:szCs w:val="28"/>
        </w:rPr>
        <w:t>В течение учебного года учащийся должен исполнить:</w:t>
      </w:r>
    </w:p>
    <w:p w:rsidR="0094219D" w:rsidRDefault="0094219D" w:rsidP="0094219D">
      <w:pPr>
        <w:spacing w:after="0" w:line="24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i/>
          <w:sz w:val="28"/>
          <w:szCs w:val="28"/>
        </w:rPr>
        <w:t>Таблица 15</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line="24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line="24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jc w:val="both"/>
              <w:rPr>
                <w:rFonts w:ascii="Times New Roman" w:hAnsi="Times New Roman"/>
                <w:sz w:val="28"/>
                <w:szCs w:val="28"/>
              </w:rPr>
            </w:pPr>
            <w:r>
              <w:rPr>
                <w:rFonts w:ascii="Times New Roman" w:hAnsi="Times New Roman"/>
                <w:sz w:val="28"/>
                <w:szCs w:val="28"/>
              </w:rPr>
              <w:t>Октябрь – технический зачет (1 гамма, 2 этюда на разные виды техники).</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Декабрь – зачет (2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240" w:lineRule="auto"/>
              <w:jc w:val="both"/>
              <w:rPr>
                <w:rFonts w:ascii="Times New Roman" w:hAnsi="Times New Roman"/>
                <w:sz w:val="28"/>
                <w:szCs w:val="28"/>
              </w:rPr>
            </w:pPr>
            <w:r>
              <w:rPr>
                <w:rFonts w:ascii="Times New Roman" w:hAnsi="Times New Roman"/>
                <w:sz w:val="28"/>
                <w:szCs w:val="28"/>
              </w:rPr>
              <w:t xml:space="preserve">Март – технический зачет </w:t>
            </w:r>
          </w:p>
          <w:p w:rsidR="0094219D" w:rsidRDefault="0094219D" w:rsidP="003B4D21">
            <w:pPr>
              <w:spacing w:before="28" w:after="0" w:line="240" w:lineRule="auto"/>
              <w:jc w:val="both"/>
              <w:rPr>
                <w:rFonts w:ascii="Times New Roman" w:hAnsi="Times New Roman"/>
                <w:sz w:val="28"/>
                <w:szCs w:val="28"/>
              </w:rPr>
            </w:pPr>
            <w:r>
              <w:rPr>
                <w:rFonts w:ascii="Times New Roman" w:hAnsi="Times New Roman"/>
                <w:sz w:val="28"/>
                <w:szCs w:val="28"/>
              </w:rPr>
              <w:t>(1 гамма, 1 этюд).</w:t>
            </w:r>
          </w:p>
          <w:p w:rsidR="0094219D" w:rsidRDefault="0094219D" w:rsidP="003B4D21">
            <w:pPr>
              <w:spacing w:before="28" w:after="0" w:line="240" w:lineRule="auto"/>
              <w:jc w:val="both"/>
              <w:rPr>
                <w:rFonts w:ascii="Times New Roman" w:hAnsi="Times New Roman"/>
                <w:sz w:val="28"/>
                <w:szCs w:val="28"/>
              </w:rPr>
            </w:pPr>
            <w:r>
              <w:rPr>
                <w:rFonts w:ascii="Times New Roman" w:hAnsi="Times New Roman"/>
                <w:sz w:val="28"/>
                <w:szCs w:val="28"/>
              </w:rPr>
              <w:t>Май – экзамен (зачет) (3 разнохарактерных произведения, включая произведение крупной формы).</w:t>
            </w:r>
          </w:p>
        </w:tc>
      </w:tr>
    </w:tbl>
    <w:p w:rsidR="0094219D" w:rsidRPr="00C04B0C" w:rsidRDefault="0094219D" w:rsidP="0094219D">
      <w:pPr>
        <w:spacing w:after="0" w:line="240" w:lineRule="auto"/>
        <w:jc w:val="both"/>
        <w:rPr>
          <w:rFonts w:ascii="Times New Roman" w:hAnsi="Times New Roman"/>
          <w:b/>
          <w:i/>
          <w:sz w:val="16"/>
          <w:szCs w:val="16"/>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Четвертый  класс (2,5 часа в неделю)</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Освоение  двойных нот приемом тремоло. Освоение  6, 7 позиций.</w:t>
      </w:r>
    </w:p>
    <w:p w:rsidR="0094219D" w:rsidRDefault="0094219D" w:rsidP="0094219D">
      <w:pPr>
        <w:spacing w:after="0" w:line="360" w:lineRule="auto"/>
        <w:ind w:left="-11" w:firstLine="739"/>
        <w:jc w:val="both"/>
        <w:rPr>
          <w:rFonts w:ascii="Times New Roman" w:hAnsi="Times New Roman"/>
          <w:sz w:val="28"/>
          <w:szCs w:val="28"/>
        </w:rPr>
      </w:pPr>
      <w:r>
        <w:rPr>
          <w:rFonts w:ascii="Times New Roman" w:hAnsi="Times New Roman"/>
          <w:sz w:val="28"/>
          <w:szCs w:val="28"/>
        </w:rPr>
        <w:t>Минорные (гармонический, мелодический виды) однооктавные гаммы, пройденные в 3 классе. Мажорные двухоктавные гаммы: E-dur, F-dur, G-dur. Тонические трезвучия в них.</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Хроматические гаммы от </w:t>
      </w:r>
      <w:r>
        <w:rPr>
          <w:rFonts w:ascii="Times New Roman" w:hAnsi="Times New Roman"/>
          <w:sz w:val="28"/>
          <w:szCs w:val="28"/>
          <w:lang w:val="en-US"/>
        </w:rPr>
        <w:t>E</w:t>
      </w:r>
      <w:r>
        <w:rPr>
          <w:rFonts w:ascii="Times New Roman" w:hAnsi="Times New Roman"/>
          <w:sz w:val="28"/>
          <w:szCs w:val="28"/>
        </w:rPr>
        <w:t>,</w:t>
      </w:r>
      <w:r w:rsidRPr="008974A1">
        <w:rPr>
          <w:rFonts w:ascii="Times New Roman" w:hAnsi="Times New Roman"/>
          <w:sz w:val="28"/>
          <w:szCs w:val="28"/>
        </w:rPr>
        <w:t xml:space="preserve"> </w:t>
      </w:r>
      <w:r>
        <w:rPr>
          <w:rFonts w:ascii="Times New Roman" w:hAnsi="Times New Roman"/>
          <w:sz w:val="28"/>
          <w:szCs w:val="28"/>
          <w:lang w:val="en-US"/>
        </w:rPr>
        <w:t>F</w:t>
      </w:r>
      <w:r>
        <w:rPr>
          <w:rFonts w:ascii="Times New Roman" w:hAnsi="Times New Roman"/>
          <w:sz w:val="28"/>
          <w:szCs w:val="28"/>
        </w:rPr>
        <w:t>,</w:t>
      </w:r>
      <w:r w:rsidRPr="008974A1">
        <w:rPr>
          <w:rFonts w:ascii="Times New Roman" w:hAnsi="Times New Roman"/>
          <w:sz w:val="28"/>
          <w:szCs w:val="28"/>
        </w:rPr>
        <w:t xml:space="preserve"> </w:t>
      </w:r>
      <w:r>
        <w:rPr>
          <w:rFonts w:ascii="Times New Roman" w:hAnsi="Times New Roman"/>
          <w:sz w:val="28"/>
          <w:szCs w:val="28"/>
          <w:lang w:val="en-US"/>
        </w:rPr>
        <w:t>G</w:t>
      </w:r>
      <w:r>
        <w:rPr>
          <w:rFonts w:ascii="Times New Roman" w:hAnsi="Times New Roman"/>
          <w:sz w:val="28"/>
          <w:szCs w:val="28"/>
        </w:rPr>
        <w:t>. Требования к исполнению гамм за 3 класс.</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4-6 этюдов на различные виды техники.</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10-12 пьес различного характера, стиля, жанра.</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Чтение нот с листа. Подбор по слуху.</w:t>
      </w:r>
    </w:p>
    <w:p w:rsidR="0094219D" w:rsidRDefault="0094219D" w:rsidP="0094219D">
      <w:pPr>
        <w:spacing w:after="0" w:line="240" w:lineRule="auto"/>
        <w:ind w:firstLine="708"/>
        <w:jc w:val="both"/>
        <w:rPr>
          <w:rFonts w:ascii="Times New Roman" w:hAnsi="Times New Roman"/>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зачета в конце первого полугодия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Госсек Ф. Тамбурин</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Григ Э. Норвежский танец</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Варламов А. «Что ты рано,  травушка, пожелтела»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Гайдн Й. Венгерское рондо</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Глюк К.В. Мелодия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Андреев В. Вальс «Бабочка»</w:t>
      </w:r>
    </w:p>
    <w:p w:rsidR="0094219D" w:rsidRDefault="0094219D" w:rsidP="0094219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 переводного экзамена (зачета)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Вивальди А. Концерт a–moll, 1 часть</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Рахманинов С. Итальянская полька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Маляров В. Маленький ковбой</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Линике И. Маленькая соната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«Соловьем залетным», обработка Камалдинова В.</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Зверев А. Рондо «В  старинном стиле» или  пьеса из «Детского альбома»</w:t>
      </w:r>
    </w:p>
    <w:p w:rsidR="0094219D" w:rsidRDefault="0094219D" w:rsidP="0094219D">
      <w:pPr>
        <w:spacing w:after="0" w:line="240" w:lineRule="auto"/>
        <w:jc w:val="both"/>
        <w:rPr>
          <w:rFonts w:ascii="Times New Roman" w:hAnsi="Times New Roman"/>
          <w:sz w:val="28"/>
          <w:szCs w:val="28"/>
        </w:rPr>
      </w:pPr>
    </w:p>
    <w:p w:rsidR="0094219D" w:rsidRDefault="0094219D" w:rsidP="0094219D">
      <w:pPr>
        <w:spacing w:after="0" w:line="240" w:lineRule="auto"/>
        <w:jc w:val="both"/>
        <w:rPr>
          <w:rFonts w:ascii="Times New Roman" w:hAnsi="Times New Roman"/>
          <w:b/>
          <w:sz w:val="28"/>
          <w:szCs w:val="28"/>
        </w:rPr>
      </w:pPr>
      <w:r>
        <w:rPr>
          <w:rFonts w:ascii="Times New Roman" w:hAnsi="Times New Roman"/>
          <w:b/>
          <w:sz w:val="28"/>
          <w:szCs w:val="28"/>
        </w:rPr>
        <w:t>В течение учебного года учащийся должен исполнить:</w:t>
      </w:r>
    </w:p>
    <w:p w:rsidR="0094219D" w:rsidRDefault="0094219D" w:rsidP="0094219D">
      <w:pPr>
        <w:spacing w:after="0" w:line="24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Таблица 16</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Октябрь – технический зачет (1 гамма, показ самостоятельно выученной пьесы, значительно легче усвоенного ранее материала).</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Март – технический зачет (1 гамма, 1 этюд, чтение нот с листа, подбор по слуху).</w:t>
            </w:r>
          </w:p>
          <w:p w:rsidR="0094219D" w:rsidRDefault="0094219D" w:rsidP="003B4D21">
            <w:pPr>
              <w:spacing w:before="28" w:after="0"/>
              <w:jc w:val="both"/>
              <w:rPr>
                <w:rFonts w:ascii="Times New Roman" w:hAnsi="Times New Roman"/>
                <w:sz w:val="28"/>
                <w:szCs w:val="28"/>
              </w:rPr>
            </w:pPr>
            <w:r>
              <w:rPr>
                <w:rFonts w:ascii="Times New Roman" w:hAnsi="Times New Roman"/>
                <w:sz w:val="28"/>
                <w:szCs w:val="28"/>
              </w:rPr>
              <w:t>Май – экзамен (зачет) (3 разнохарактерных произведения, включая произведение крупной формы, виртуозное произведение).</w:t>
            </w:r>
          </w:p>
        </w:tc>
      </w:tr>
    </w:tbl>
    <w:p w:rsidR="0094219D" w:rsidRDefault="0094219D" w:rsidP="0094219D">
      <w:pPr>
        <w:spacing w:after="0" w:line="240" w:lineRule="auto"/>
        <w:jc w:val="both"/>
        <w:rPr>
          <w:rFonts w:ascii="Times New Roman" w:hAnsi="Times New Roman"/>
          <w:b/>
          <w:i/>
          <w:sz w:val="28"/>
          <w:szCs w:val="28"/>
        </w:rPr>
      </w:pPr>
    </w:p>
    <w:p w:rsidR="0094219D" w:rsidRDefault="0094219D" w:rsidP="0094219D">
      <w:pPr>
        <w:spacing w:after="0" w:line="36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Пятый класс (2,5 часа в неделю)</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Главная задача, стоящая перед учащимися пятого класса, - предоставить выпускную программу в максимально готовом, качественном виде. Перед выпускным экзаменом учащийся обыгрывает свою программу на зачетах, классных  вечерах, концертах.</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Закрепление ранее освоенных приемов, штрихов. Освоение исполнения смешанных штрихов при чередовании приемов тремоло – удар, удар-тремоло; переход от крупных длительностей, исполняемых тремоло к шестнадцатым  - и наоборот; смена аккордовой техники на мелкую - и наоборот, а также другие варианты смены полярно противоположных приемов, ритмических, штриховых элементов. Включение в программу упражнений и этюдов на освоение вышеизложенных поставленных задач.</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 xml:space="preserve">Игра мажорных и минорных двухоктавных гамм, тонических трезвучий в них различными штрихами. Хроматические гаммы от звуков </w:t>
      </w:r>
      <w:r>
        <w:rPr>
          <w:rFonts w:ascii="Times New Roman" w:hAnsi="Times New Roman"/>
          <w:sz w:val="28"/>
          <w:szCs w:val="28"/>
          <w:lang w:val="en-GB"/>
        </w:rPr>
        <w:t>A</w:t>
      </w:r>
      <w:r>
        <w:rPr>
          <w:rFonts w:ascii="Times New Roman" w:hAnsi="Times New Roman"/>
          <w:sz w:val="28"/>
          <w:szCs w:val="28"/>
        </w:rPr>
        <w:t xml:space="preserve">, </w:t>
      </w:r>
      <w:r>
        <w:rPr>
          <w:rFonts w:ascii="Times New Roman" w:hAnsi="Times New Roman"/>
          <w:sz w:val="28"/>
          <w:szCs w:val="28"/>
          <w:lang w:val="en-GB"/>
        </w:rPr>
        <w:t>H</w:t>
      </w:r>
      <w:r>
        <w:rPr>
          <w:rFonts w:ascii="Times New Roman" w:hAnsi="Times New Roman"/>
          <w:sz w:val="28"/>
          <w:szCs w:val="28"/>
        </w:rPr>
        <w:t>. Ритмические  группировки: дуоль, триоль, квартоль, квинтоль, секстоль. Освоение однооктавных гамм в терцию. Упражнения различных авторов для других инструментов, но наиболее приемлемых для исполнения на домре на начальном этапе обучения.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 этюда на различные виды техники.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8-10  произведений  различного характера, стиля, жанра.</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Чтение нот с листа. Подбор по слуху.</w:t>
      </w:r>
    </w:p>
    <w:p w:rsidR="0094219D" w:rsidRDefault="0094219D" w:rsidP="0094219D">
      <w:pPr>
        <w:spacing w:after="0" w:line="240" w:lineRule="auto"/>
        <w:jc w:val="both"/>
        <w:rPr>
          <w:rFonts w:ascii="Times New Roman" w:hAnsi="Times New Roman"/>
          <w:b/>
          <w:sz w:val="28"/>
          <w:szCs w:val="28"/>
        </w:rPr>
      </w:pPr>
      <w:r>
        <w:rPr>
          <w:rFonts w:ascii="Times New Roman" w:hAnsi="Times New Roman"/>
          <w:b/>
          <w:sz w:val="28"/>
          <w:szCs w:val="28"/>
        </w:rPr>
        <w:t>Примерный репертуарный список итоговой аттестации (выпускного экзамена)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1. Моцарт В.А. Маленькая ночная серенада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Прокофьев С. Маски из балета «Ромео и Джульетта»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Дезорм Л. Тарантелла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Булахов П.–Шалов А. «Гори, гори моя звезда»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Гендель Г.  Пассакалия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Чайковский П. Баркарола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Шишаков Ю. Хороводная и Шуточная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Шалов А. «Уж и я ли, молода» </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Учащиеся, продолжающие обучение в 6 классе, сдают выпускной экзамен в 6 классе.</w:t>
      </w:r>
    </w:p>
    <w:p w:rsidR="0094219D" w:rsidRDefault="0094219D" w:rsidP="0094219D">
      <w:pPr>
        <w:spacing w:after="0"/>
        <w:jc w:val="both"/>
        <w:rPr>
          <w:rFonts w:ascii="Times New Roman" w:hAnsi="Times New Roman"/>
          <w:b/>
          <w:sz w:val="28"/>
          <w:szCs w:val="28"/>
        </w:rPr>
      </w:pPr>
      <w:r>
        <w:rPr>
          <w:rFonts w:ascii="Times New Roman" w:hAnsi="Times New Roman"/>
          <w:b/>
          <w:sz w:val="28"/>
          <w:szCs w:val="28"/>
        </w:rPr>
        <w:t>В течение учебного года учащийся должен исполнить:</w:t>
      </w:r>
    </w:p>
    <w:p w:rsidR="0094219D" w:rsidRDefault="0094219D" w:rsidP="0094219D">
      <w:pPr>
        <w:spacing w:after="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Таблица 17</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Октябрь – технический зачет (1 гамма, этюд или виртуозное произведение).</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 xml:space="preserve">Декабрь – дифференцированное прослушивание части программы выпускного экзамена (2 произведения, обязательный показ произведения </w:t>
            </w:r>
            <w:r>
              <w:rPr>
                <w:rFonts w:ascii="Times New Roman" w:hAnsi="Times New Roman"/>
                <w:sz w:val="28"/>
                <w:szCs w:val="28"/>
              </w:rPr>
              <w:lastRenderedPageBreak/>
              <w:t>крупной формы и произведения на выбор из программы выпускного экзамена).</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lastRenderedPageBreak/>
              <w:t>Март – прослушивание перед комиссией оставшихся двух произведений из выпускной программы,  не игранных в декабре.</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 xml:space="preserve"> Май – выпускной экзамен (4 разнохарактерных произведения, </w:t>
            </w:r>
            <w:r>
              <w:rPr>
                <w:rFonts w:ascii="Times New Roman" w:hAnsi="Times New Roman"/>
                <w:sz w:val="28"/>
                <w:szCs w:val="28"/>
              </w:rPr>
              <w:lastRenderedPageBreak/>
              <w:t>включая произведение крупной формы, виртуозное произведение, произведение, написанное для домры).</w:t>
            </w:r>
          </w:p>
        </w:tc>
      </w:tr>
    </w:tbl>
    <w:p w:rsidR="0094219D" w:rsidRDefault="0094219D" w:rsidP="0094219D">
      <w:pPr>
        <w:spacing w:after="0" w:line="240" w:lineRule="auto"/>
        <w:jc w:val="both"/>
        <w:rPr>
          <w:rFonts w:ascii="Times New Roman" w:hAnsi="Times New Roman"/>
          <w:b/>
          <w:i/>
          <w:sz w:val="28"/>
          <w:szCs w:val="28"/>
        </w:rPr>
      </w:pPr>
    </w:p>
    <w:p w:rsidR="0094219D" w:rsidRDefault="0094219D" w:rsidP="0094219D">
      <w:pPr>
        <w:spacing w:after="0" w:line="36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Шестой класс (2,5 часа в неделю)</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шестом классе обучаются учащиеся,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года  с учетом программных требований профессионального образовательного  учреждения. Участие в классных вечерах, концертах отдела, школы,  конкурсах  принесут значительную пользу, придав уверенности в игре. </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Ученики шестого класса играют зачет в декабре и итоговый экзамен в мае. В декабре обязателен показ  произведения крупной формы.</w:t>
      </w:r>
    </w:p>
    <w:p w:rsidR="0094219D" w:rsidRDefault="0094219D" w:rsidP="0094219D">
      <w:pPr>
        <w:spacing w:after="0" w:line="240" w:lineRule="auto"/>
        <w:jc w:val="both"/>
        <w:rPr>
          <w:rFonts w:ascii="Times New Roman" w:hAnsi="Times New Roman"/>
          <w:b/>
          <w:sz w:val="28"/>
          <w:szCs w:val="28"/>
        </w:rPr>
      </w:pPr>
    </w:p>
    <w:p w:rsidR="0094219D" w:rsidRDefault="0094219D" w:rsidP="0094219D">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1. Гендель Г. Соната </w:t>
      </w:r>
      <w:r>
        <w:rPr>
          <w:rFonts w:ascii="Times New Roman" w:hAnsi="Times New Roman"/>
          <w:sz w:val="28"/>
          <w:szCs w:val="28"/>
          <w:lang w:val="en-GB"/>
        </w:rPr>
        <w:t>F</w:t>
      </w:r>
      <w:r>
        <w:rPr>
          <w:rFonts w:ascii="Times New Roman" w:hAnsi="Times New Roman"/>
          <w:sz w:val="28"/>
          <w:szCs w:val="28"/>
        </w:rPr>
        <w:t>-</w:t>
      </w:r>
      <w:r>
        <w:rPr>
          <w:rFonts w:ascii="Times New Roman" w:hAnsi="Times New Roman"/>
          <w:sz w:val="28"/>
          <w:szCs w:val="28"/>
          <w:lang w:val="en-GB"/>
        </w:rPr>
        <w:t>dur</w:t>
      </w:r>
      <w:r>
        <w:rPr>
          <w:rFonts w:ascii="Times New Roman" w:hAnsi="Times New Roman"/>
          <w:sz w:val="28"/>
          <w:szCs w:val="28"/>
        </w:rPr>
        <w:t>, 1, 2 части</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Чайковский П. Мелодия</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Тамарин И. Тарантелла</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Лаптев В. Обработка сибирской народной песни «По улице не ходила, не пойду»</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2.  Шишаков Ю. Концерт для домры №1</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Хачатурян А. Ноктюрн</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Мусоргский М. Гопак</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t xml:space="preserve">    Цайгер М. «Я с комариком плясала». Фантазия на темы русских народных песен.</w:t>
      </w:r>
    </w:p>
    <w:p w:rsidR="0094219D" w:rsidRDefault="0094219D" w:rsidP="0094219D">
      <w:pPr>
        <w:spacing w:after="0" w:line="240" w:lineRule="auto"/>
        <w:jc w:val="both"/>
        <w:rPr>
          <w:rFonts w:ascii="Times New Roman" w:hAnsi="Times New Roman"/>
          <w:b/>
          <w:sz w:val="28"/>
          <w:szCs w:val="28"/>
        </w:rPr>
      </w:pPr>
      <w:r>
        <w:rPr>
          <w:rFonts w:ascii="Times New Roman" w:hAnsi="Times New Roman"/>
          <w:b/>
          <w:sz w:val="28"/>
          <w:szCs w:val="28"/>
        </w:rPr>
        <w:t>В течение учебного года учащийся должен исполнить:</w:t>
      </w:r>
    </w:p>
    <w:p w:rsidR="0094219D" w:rsidRDefault="0094219D" w:rsidP="0094219D">
      <w:pPr>
        <w:spacing w:after="0" w:line="24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Таблица 18</w:t>
      </w:r>
    </w:p>
    <w:tbl>
      <w:tblPr>
        <w:tblW w:w="0" w:type="auto"/>
        <w:tblLayout w:type="fixed"/>
        <w:tblLook w:val="0000"/>
      </w:tblPr>
      <w:tblGrid>
        <w:gridCol w:w="4920"/>
        <w:gridCol w:w="4920"/>
      </w:tblGrid>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2 полугодие</w:t>
            </w:r>
          </w:p>
        </w:tc>
      </w:tr>
      <w:tr w:rsidR="0094219D" w:rsidTr="003B4D21">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 xml:space="preserve">Октябрь – технический минимум в </w:t>
            </w:r>
            <w:r>
              <w:rPr>
                <w:rFonts w:ascii="Times New Roman" w:hAnsi="Times New Roman"/>
                <w:sz w:val="28"/>
                <w:szCs w:val="28"/>
              </w:rPr>
              <w:lastRenderedPageBreak/>
              <w:t>виде контрольного урока (1 гамма,  этюд или виртуозная пьесы).</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Декабрь – зачет (2 новых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lastRenderedPageBreak/>
              <w:t xml:space="preserve">Март – академический вечер (3 </w:t>
            </w:r>
            <w:r>
              <w:rPr>
                <w:rFonts w:ascii="Times New Roman" w:hAnsi="Times New Roman"/>
                <w:sz w:val="28"/>
                <w:szCs w:val="28"/>
              </w:rPr>
              <w:lastRenderedPageBreak/>
              <w:t>произведения из репертуара 5-6 классов, приготовленных на выпускной экзамен).</w:t>
            </w:r>
          </w:p>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Май – выпускной экзамен (4 произведения).</w:t>
            </w:r>
          </w:p>
        </w:tc>
      </w:tr>
    </w:tbl>
    <w:p w:rsidR="0094219D" w:rsidRDefault="0094219D" w:rsidP="0094219D">
      <w:pPr>
        <w:spacing w:after="0"/>
        <w:jc w:val="both"/>
        <w:rPr>
          <w:rFonts w:ascii="Times New Roman" w:hAnsi="Times New Roman"/>
          <w:b/>
          <w:i/>
          <w:sz w:val="28"/>
          <w:szCs w:val="28"/>
        </w:rPr>
      </w:pPr>
    </w:p>
    <w:p w:rsidR="0094219D" w:rsidRDefault="0094219D" w:rsidP="0094219D">
      <w:pPr>
        <w:spacing w:before="28" w:after="0" w:line="360" w:lineRule="auto"/>
        <w:jc w:val="center"/>
        <w:rPr>
          <w:rFonts w:ascii="Times New Roman" w:hAnsi="Times New Roman"/>
          <w:b/>
          <w:sz w:val="28"/>
          <w:szCs w:val="28"/>
        </w:rPr>
      </w:pPr>
      <w:r>
        <w:rPr>
          <w:rFonts w:ascii="Times New Roman" w:hAnsi="Times New Roman"/>
          <w:b/>
          <w:sz w:val="28"/>
          <w:szCs w:val="28"/>
          <w:lang w:val="en-US"/>
        </w:rPr>
        <w:t>III</w:t>
      </w:r>
      <w:r w:rsidRPr="003E11EA">
        <w:rPr>
          <w:rFonts w:ascii="Times New Roman" w:hAnsi="Times New Roman"/>
          <w:b/>
          <w:sz w:val="28"/>
          <w:szCs w:val="28"/>
        </w:rPr>
        <w:t>.</w:t>
      </w:r>
      <w:r>
        <w:rPr>
          <w:rFonts w:ascii="Times New Roman" w:hAnsi="Times New Roman"/>
          <w:b/>
          <w:sz w:val="28"/>
          <w:szCs w:val="28"/>
        </w:rPr>
        <w:t xml:space="preserve">   Требования к уровню подготовки обучающихся</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приобретения им художественно-исполнительских знаний, умений и навыков.</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ученик к концу прохождения курса программы обучения должен:</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основные исторические сведения об инструменте;</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конструктивные особенности инструмента;</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 xml:space="preserve">знать элементарные правила по уходу за инструментом и уметь их применять при необходимости; </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оркестровые разновидности инструмента домра;</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основы музыкальной грамоты;</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систему игровых  навыков и уметь применять ее самостоятельно;</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основные средства музыкальной выразительности (тембр, динамика, штрих, темп и т. д.);</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основные жанры музыки (инструментальный, вокальный, симфонический и т. д.);</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знать технические и художественно-эстетические особенности, характерные для сольного исполнительства на домре;</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знать функциональные особенности строения частей тела и уметь рационально использовать их в работе игрового аппарата; </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уметь самостоятельно настраивать инструмент;</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уметь самостоятельно среди нескольких вариантов  аппликатуры выбрать наиболее  удобную и рациональную;</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 xml:space="preserve">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 xml:space="preserve">уметь  на базе приобретенных специальных знаний   давать грамотную адекватную оценку многообразным музыкальным событиям; </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иметь навык игры по нотам;</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иметь навык чтения с листа несложных  произведений, необходимый для ансамблевого и  оркестрового музицирования;</w:t>
      </w:r>
    </w:p>
    <w:p w:rsidR="0094219D" w:rsidRDefault="0094219D" w:rsidP="006D3A53">
      <w:pPr>
        <w:pStyle w:val="18"/>
        <w:numPr>
          <w:ilvl w:val="0"/>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приобрести навык транспонирования и подбора по слуху, так необходимых  в дальнейшем будущему оркестровому музыканту;</w:t>
      </w:r>
    </w:p>
    <w:p w:rsidR="0094219D" w:rsidRPr="008974A1" w:rsidRDefault="0094219D" w:rsidP="006D3A53">
      <w:pPr>
        <w:pStyle w:val="18"/>
        <w:numPr>
          <w:ilvl w:val="1"/>
          <w:numId w:val="168"/>
        </w:numPr>
        <w:spacing w:after="0" w:line="36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приобрести навык публичных выступлений, как в качестве солиста, так и в различных ансамблях и оркестрах.</w:t>
      </w:r>
    </w:p>
    <w:p w:rsidR="0094219D" w:rsidRDefault="0094219D" w:rsidP="0094219D">
      <w:pPr>
        <w:spacing w:after="0" w:line="360" w:lineRule="auto"/>
        <w:ind w:firstLine="706"/>
        <w:rPr>
          <w:rFonts w:ascii="Times New Roman" w:hAnsi="Times New Roman"/>
          <w:i/>
          <w:sz w:val="28"/>
          <w:szCs w:val="28"/>
        </w:rPr>
      </w:pPr>
      <w:r>
        <w:rPr>
          <w:rFonts w:ascii="Times New Roman" w:hAnsi="Times New Roman"/>
          <w:b/>
          <w:i/>
          <w:sz w:val="28"/>
          <w:szCs w:val="28"/>
        </w:rPr>
        <w:t>Реализация программы обеспечивает</w:t>
      </w:r>
      <w:r>
        <w:rPr>
          <w:rFonts w:ascii="Times New Roman" w:hAnsi="Times New Roman"/>
          <w:i/>
          <w:sz w:val="28"/>
          <w:szCs w:val="28"/>
        </w:rPr>
        <w:t>:</w:t>
      </w:r>
    </w:p>
    <w:p w:rsidR="0094219D" w:rsidRDefault="0094219D" w:rsidP="006D3A53">
      <w:pPr>
        <w:pStyle w:val="18"/>
        <w:numPr>
          <w:ilvl w:val="0"/>
          <w:numId w:val="169"/>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наличие у обучающегося интереса к музыкальному искусству, самостоятельному музыкальному исполнительству;</w:t>
      </w:r>
    </w:p>
    <w:p w:rsidR="0094219D" w:rsidRDefault="0094219D" w:rsidP="006D3A53">
      <w:pPr>
        <w:pStyle w:val="18"/>
        <w:numPr>
          <w:ilvl w:val="0"/>
          <w:numId w:val="169"/>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комплексное совершенствование игровой техники домриста,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94219D" w:rsidRDefault="0094219D" w:rsidP="006D3A53">
      <w:pPr>
        <w:pStyle w:val="18"/>
        <w:numPr>
          <w:ilvl w:val="1"/>
          <w:numId w:val="169"/>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 xml:space="preserve">сформированный комплекс исполнительских знаний, умений и навыков, позволяющий </w:t>
      </w:r>
      <w:r>
        <w:rPr>
          <w:rFonts w:ascii="Times New Roman" w:eastAsia="Times New Roman" w:hAnsi="Times New Roman"/>
          <w:sz w:val="28"/>
          <w:szCs w:val="28"/>
          <w:lang w:val="en-US"/>
        </w:rPr>
        <w:t> </w:t>
      </w:r>
      <w:r>
        <w:rPr>
          <w:rFonts w:ascii="Times New Roman" w:eastAsia="Times New Roman" w:hAnsi="Times New Roman"/>
          <w:sz w:val="28"/>
          <w:szCs w:val="28"/>
        </w:rPr>
        <w:t>использовать многообразные возможности домры для достижения наиболее убедительной интерпретации авторского текста;</w:t>
      </w:r>
    </w:p>
    <w:p w:rsidR="0094219D" w:rsidRDefault="0094219D" w:rsidP="006D3A53">
      <w:pPr>
        <w:pStyle w:val="18"/>
        <w:numPr>
          <w:ilvl w:val="1"/>
          <w:numId w:val="169"/>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знание художественно-исполнительских возможностей домры;</w:t>
      </w:r>
    </w:p>
    <w:p w:rsidR="0094219D" w:rsidRDefault="0094219D" w:rsidP="006D3A53">
      <w:pPr>
        <w:pStyle w:val="18"/>
        <w:numPr>
          <w:ilvl w:val="1"/>
          <w:numId w:val="169"/>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знание музыкальной терминологии;</w:t>
      </w:r>
    </w:p>
    <w:p w:rsidR="0094219D" w:rsidRDefault="0094219D" w:rsidP="006D3A53">
      <w:pPr>
        <w:pStyle w:val="18"/>
        <w:numPr>
          <w:ilvl w:val="0"/>
          <w:numId w:val="169"/>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знание репертуара для домры,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94219D" w:rsidRDefault="0094219D" w:rsidP="006D3A53">
      <w:pPr>
        <w:pStyle w:val="18"/>
        <w:numPr>
          <w:ilvl w:val="1"/>
          <w:numId w:val="169"/>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наличие навыка по чтению с листа музыкальных произведений;</w:t>
      </w:r>
    </w:p>
    <w:p w:rsidR="0094219D" w:rsidRDefault="0094219D" w:rsidP="006D3A53">
      <w:pPr>
        <w:pStyle w:val="18"/>
        <w:numPr>
          <w:ilvl w:val="1"/>
          <w:numId w:val="169"/>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умение транспонировать и подбирать по слуху;</w:t>
      </w:r>
    </w:p>
    <w:p w:rsidR="0094219D" w:rsidRDefault="0094219D" w:rsidP="006D3A53">
      <w:pPr>
        <w:pStyle w:val="18"/>
        <w:numPr>
          <w:ilvl w:val="0"/>
          <w:numId w:val="169"/>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 xml:space="preserve">навыки по воспитанию слухового контроля, умению управлять процессом </w:t>
      </w:r>
      <w:r>
        <w:rPr>
          <w:rFonts w:ascii="Times New Roman" w:eastAsia="Times New Roman" w:hAnsi="Times New Roman"/>
          <w:sz w:val="28"/>
          <w:szCs w:val="28"/>
          <w:lang w:val="en-US"/>
        </w:rPr>
        <w:t> </w:t>
      </w:r>
      <w:r>
        <w:rPr>
          <w:rFonts w:ascii="Times New Roman" w:eastAsia="Times New Roman" w:hAnsi="Times New Roman"/>
          <w:sz w:val="28"/>
          <w:szCs w:val="28"/>
        </w:rPr>
        <w:t>исполнения музыкального произведения;</w:t>
      </w:r>
    </w:p>
    <w:p w:rsidR="0094219D" w:rsidRDefault="0094219D" w:rsidP="006D3A53">
      <w:pPr>
        <w:pStyle w:val="18"/>
        <w:numPr>
          <w:ilvl w:val="0"/>
          <w:numId w:val="169"/>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 xml:space="preserve">навыки по использованию музыкально-исполнительских средств выразительности, выполнению </w:t>
      </w:r>
      <w:r>
        <w:rPr>
          <w:rFonts w:ascii="Times New Roman" w:eastAsia="Times New Roman" w:hAnsi="Times New Roman"/>
          <w:sz w:val="28"/>
          <w:szCs w:val="28"/>
          <w:lang w:val="en-US"/>
        </w:rPr>
        <w:t> </w:t>
      </w:r>
      <w:r>
        <w:rPr>
          <w:rFonts w:ascii="Times New Roman" w:eastAsia="Times New Roman" w:hAnsi="Times New Roman"/>
          <w:sz w:val="28"/>
          <w:szCs w:val="28"/>
        </w:rPr>
        <w:t>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94219D" w:rsidRDefault="0094219D" w:rsidP="006D3A53">
      <w:pPr>
        <w:pStyle w:val="18"/>
        <w:numPr>
          <w:ilvl w:val="0"/>
          <w:numId w:val="169"/>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 xml:space="preserve">наличие творческой </w:t>
      </w:r>
      <w:r>
        <w:rPr>
          <w:rFonts w:ascii="Times New Roman" w:eastAsia="Times New Roman" w:hAnsi="Times New Roman"/>
          <w:sz w:val="28"/>
          <w:szCs w:val="28"/>
          <w:lang w:val="en-US"/>
        </w:rPr>
        <w:t> </w:t>
      </w:r>
      <w:r>
        <w:rPr>
          <w:rFonts w:ascii="Times New Roman" w:eastAsia="Times New Roman" w:hAnsi="Times New Roman"/>
          <w:sz w:val="28"/>
          <w:szCs w:val="28"/>
        </w:rPr>
        <w:t xml:space="preserve">инициативы, сформированных представлений </w:t>
      </w:r>
      <w:r>
        <w:rPr>
          <w:rFonts w:ascii="Times New Roman" w:eastAsia="Times New Roman" w:hAnsi="Times New Roman"/>
          <w:sz w:val="28"/>
          <w:szCs w:val="28"/>
          <w:lang w:val="en-US"/>
        </w:rPr>
        <w:t> </w:t>
      </w:r>
      <w:r>
        <w:rPr>
          <w:rFonts w:ascii="Times New Roman" w:eastAsia="Times New Roman" w:hAnsi="Times New Roman"/>
          <w:sz w:val="28"/>
          <w:szCs w:val="28"/>
        </w:rPr>
        <w:t>о методике разучивания музыкальных произведений и приемах работы над исполнительскими трудностями;</w:t>
      </w:r>
    </w:p>
    <w:p w:rsidR="0094219D" w:rsidRDefault="0094219D" w:rsidP="006D3A53">
      <w:pPr>
        <w:pStyle w:val="18"/>
        <w:numPr>
          <w:ilvl w:val="0"/>
          <w:numId w:val="169"/>
        </w:numPr>
        <w:spacing w:after="0" w:line="360" w:lineRule="auto"/>
        <w:ind w:left="284" w:firstLine="0"/>
        <w:jc w:val="both"/>
        <w:rPr>
          <w:rFonts w:ascii="Times New Roman" w:eastAsia="Times New Roman" w:hAnsi="Times New Roman"/>
          <w:sz w:val="28"/>
          <w:szCs w:val="28"/>
        </w:rPr>
      </w:pPr>
      <w:r>
        <w:rPr>
          <w:rFonts w:ascii="Times New Roman" w:eastAsia="Times New Roman" w:hAnsi="Times New Roman"/>
          <w:sz w:val="28"/>
          <w:szCs w:val="28"/>
        </w:rPr>
        <w:t xml:space="preserve">наличие навыков репетиционно-концертной работы в качестве солиста. </w:t>
      </w:r>
    </w:p>
    <w:p w:rsidR="0094219D" w:rsidRPr="003279ED" w:rsidRDefault="0094219D" w:rsidP="0094219D">
      <w:pPr>
        <w:spacing w:after="0" w:line="240" w:lineRule="auto"/>
        <w:ind w:left="1416" w:firstLine="708"/>
        <w:rPr>
          <w:rFonts w:ascii="Times New Roman" w:hAnsi="Times New Roman"/>
          <w:b/>
          <w:sz w:val="16"/>
          <w:szCs w:val="16"/>
        </w:rPr>
      </w:pPr>
    </w:p>
    <w:p w:rsidR="0094219D" w:rsidRDefault="0094219D" w:rsidP="0094219D">
      <w:pPr>
        <w:spacing w:after="0" w:line="360" w:lineRule="auto"/>
        <w:ind w:left="1416" w:firstLine="708"/>
        <w:rPr>
          <w:rFonts w:ascii="Times New Roman" w:hAnsi="Times New Roman"/>
          <w:b/>
          <w:sz w:val="28"/>
          <w:szCs w:val="28"/>
        </w:rPr>
      </w:pPr>
      <w:r>
        <w:rPr>
          <w:rFonts w:ascii="Times New Roman" w:hAnsi="Times New Roman"/>
          <w:b/>
          <w:sz w:val="28"/>
          <w:szCs w:val="28"/>
          <w:lang w:val="en-US"/>
        </w:rPr>
        <w:t>IV</w:t>
      </w:r>
      <w:r w:rsidRPr="003E11EA">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rPr>
        <w:tab/>
        <w:t xml:space="preserve">Формы и методы  контроля, система оценок </w:t>
      </w:r>
    </w:p>
    <w:p w:rsidR="0094219D" w:rsidRDefault="0094219D" w:rsidP="0094219D">
      <w:pPr>
        <w:spacing w:before="28" w:after="0" w:line="360" w:lineRule="auto"/>
        <w:ind w:left="-540" w:firstLine="1246"/>
        <w:jc w:val="center"/>
        <w:rPr>
          <w:rFonts w:ascii="Times New Roman" w:hAnsi="Times New Roman"/>
          <w:i/>
          <w:sz w:val="28"/>
          <w:szCs w:val="28"/>
        </w:rPr>
      </w:pPr>
      <w:r>
        <w:rPr>
          <w:rFonts w:ascii="Times New Roman" w:hAnsi="Times New Roman"/>
          <w:i/>
          <w:sz w:val="28"/>
          <w:szCs w:val="28"/>
        </w:rPr>
        <w:lastRenderedPageBreak/>
        <w:t>1. Аттестация: цели, виды, форма, содержание</w:t>
      </w:r>
    </w:p>
    <w:p w:rsidR="0094219D" w:rsidRPr="006A3D1F" w:rsidRDefault="0094219D" w:rsidP="0094219D">
      <w:pPr>
        <w:spacing w:before="28" w:after="0" w:line="360" w:lineRule="auto"/>
        <w:ind w:firstLine="709"/>
        <w:jc w:val="both"/>
        <w:rPr>
          <w:rFonts w:ascii="Times New Roman" w:hAnsi="Times New Roman"/>
          <w:sz w:val="28"/>
          <w:szCs w:val="28"/>
        </w:rPr>
      </w:pPr>
      <w:r>
        <w:rPr>
          <w:rFonts w:ascii="Times New Roman" w:hAnsi="Times New Roman"/>
          <w:sz w:val="28"/>
          <w:szCs w:val="28"/>
        </w:rPr>
        <w:t>Каждый из видов контроля успеваемости учащихся имеет свои цели, задачи и формы.</w:t>
      </w:r>
    </w:p>
    <w:p w:rsidR="0094219D" w:rsidRDefault="0094219D" w:rsidP="0094219D">
      <w:pPr>
        <w:spacing w:before="28"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Оценки  качества знаний  по «Специальности  (домра)» охватывают все виды контроля:</w:t>
      </w:r>
    </w:p>
    <w:p w:rsidR="0094219D" w:rsidRDefault="0094219D" w:rsidP="0094219D">
      <w:pPr>
        <w:spacing w:before="28" w:after="0"/>
        <w:jc w:val="both"/>
        <w:rPr>
          <w:rFonts w:ascii="Times New Roman" w:hAnsi="Times New Roman"/>
          <w:i/>
          <w:sz w:val="28"/>
          <w:szCs w:val="28"/>
        </w:rPr>
      </w:pPr>
      <w:r>
        <w:rPr>
          <w:rFonts w:ascii="Times New Roman" w:hAnsi="Times New Roman"/>
          <w:i/>
          <w:sz w:val="28"/>
          <w:szCs w:val="28"/>
        </w:rPr>
        <w:t xml:space="preserve">      - текущий контроль успеваемости;</w:t>
      </w:r>
    </w:p>
    <w:p w:rsidR="0094219D" w:rsidRDefault="0094219D" w:rsidP="0094219D">
      <w:pPr>
        <w:spacing w:before="28" w:after="0"/>
        <w:jc w:val="both"/>
        <w:rPr>
          <w:rFonts w:ascii="Times New Roman" w:hAnsi="Times New Roman"/>
          <w:i/>
          <w:sz w:val="28"/>
          <w:szCs w:val="28"/>
        </w:rPr>
      </w:pPr>
      <w:r>
        <w:rPr>
          <w:rFonts w:ascii="Times New Roman" w:hAnsi="Times New Roman"/>
          <w:i/>
          <w:sz w:val="28"/>
          <w:szCs w:val="28"/>
        </w:rPr>
        <w:t xml:space="preserve">       - промежуточная аттестация учащихся; </w:t>
      </w:r>
    </w:p>
    <w:p w:rsidR="0094219D" w:rsidRDefault="0094219D" w:rsidP="0094219D">
      <w:pPr>
        <w:spacing w:before="28" w:after="0"/>
        <w:jc w:val="both"/>
        <w:rPr>
          <w:rFonts w:ascii="Times New Roman" w:hAnsi="Times New Roman"/>
          <w:i/>
          <w:sz w:val="28"/>
          <w:szCs w:val="28"/>
        </w:rPr>
      </w:pPr>
      <w:r>
        <w:rPr>
          <w:rFonts w:ascii="Times New Roman" w:hAnsi="Times New Roman"/>
          <w:i/>
          <w:sz w:val="28"/>
          <w:szCs w:val="28"/>
        </w:rPr>
        <w:t xml:space="preserve">        - итоговая  аттестация  учащихся.</w:t>
      </w:r>
    </w:p>
    <w:p w:rsidR="0094219D" w:rsidRDefault="0094219D" w:rsidP="0094219D">
      <w:pPr>
        <w:spacing w:before="28" w:after="0" w:line="360" w:lineRule="auto"/>
        <w:ind w:firstLine="709"/>
        <w:jc w:val="both"/>
        <w:rPr>
          <w:rFonts w:ascii="Times New Roman" w:hAnsi="Times New Roman"/>
          <w:sz w:val="28"/>
          <w:szCs w:val="28"/>
        </w:rPr>
      </w:pPr>
      <w:r>
        <w:rPr>
          <w:rFonts w:ascii="Times New Roman" w:hAnsi="Times New Roman"/>
          <w:sz w:val="28"/>
          <w:szCs w:val="28"/>
        </w:rPr>
        <w:t xml:space="preserve">Цель промежуточной аттестации -  определение уровня подготовки учащегося на определенном этапе обучения по конкретно пройденному материалу. </w:t>
      </w:r>
    </w:p>
    <w:p w:rsidR="0094219D" w:rsidRDefault="0094219D" w:rsidP="0094219D">
      <w:pPr>
        <w:spacing w:before="28" w:after="0" w:line="360" w:lineRule="auto"/>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i/>
          <w:sz w:val="28"/>
          <w:szCs w:val="28"/>
        </w:rPr>
        <w:t xml:space="preserve">Таблица 19   </w:t>
      </w:r>
    </w:p>
    <w:tbl>
      <w:tblPr>
        <w:tblW w:w="9905" w:type="dxa"/>
        <w:tblLayout w:type="fixed"/>
        <w:tblLook w:val="0000"/>
      </w:tblPr>
      <w:tblGrid>
        <w:gridCol w:w="2376"/>
        <w:gridCol w:w="5387"/>
        <w:gridCol w:w="2142"/>
      </w:tblGrid>
      <w:tr w:rsidR="0094219D" w:rsidTr="003B4D21">
        <w:trPr>
          <w:trHeight w:val="38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b/>
                <w:i/>
                <w:sz w:val="28"/>
                <w:szCs w:val="28"/>
              </w:rPr>
            </w:pPr>
            <w:r>
              <w:rPr>
                <w:rFonts w:ascii="Times New Roman" w:hAnsi="Times New Roman"/>
                <w:b/>
                <w:i/>
                <w:sz w:val="28"/>
                <w:szCs w:val="28"/>
              </w:rPr>
              <w:t>Вид контроля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b/>
                <w:i/>
                <w:sz w:val="28"/>
                <w:szCs w:val="28"/>
              </w:rPr>
            </w:pPr>
            <w:r>
              <w:rPr>
                <w:rFonts w:ascii="Times New Roman" w:hAnsi="Times New Roman"/>
                <w:b/>
                <w:i/>
                <w:sz w:val="28"/>
                <w:szCs w:val="28"/>
              </w:rPr>
              <w:t>Задачи</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b/>
                <w:i/>
                <w:sz w:val="28"/>
                <w:szCs w:val="28"/>
              </w:rPr>
            </w:pPr>
            <w:r>
              <w:rPr>
                <w:rFonts w:ascii="Times New Roman" w:hAnsi="Times New Roman"/>
                <w:b/>
                <w:i/>
                <w:sz w:val="28"/>
                <w:szCs w:val="28"/>
              </w:rPr>
              <w:t>Формы</w:t>
            </w:r>
          </w:p>
        </w:tc>
      </w:tr>
      <w:tr w:rsidR="0094219D" w:rsidTr="003B4D21">
        <w:trPr>
          <w:trHeight w:val="38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b/>
                <w:sz w:val="28"/>
                <w:szCs w:val="28"/>
              </w:rPr>
            </w:pPr>
            <w:r>
              <w:rPr>
                <w:rFonts w:ascii="Times New Roman" w:hAnsi="Times New Roman"/>
                <w:b/>
                <w:sz w:val="28"/>
                <w:szCs w:val="28"/>
              </w:rPr>
              <w:t>Текущий контроль</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both"/>
              <w:rPr>
                <w:rFonts w:ascii="Times New Roman" w:hAnsi="Times New Roman"/>
                <w:sz w:val="28"/>
                <w:szCs w:val="28"/>
              </w:rPr>
            </w:pPr>
            <w:r>
              <w:rPr>
                <w:rFonts w:ascii="Times New Roman" w:hAnsi="Times New Roman"/>
                <w:sz w:val="28"/>
                <w:szCs w:val="28"/>
              </w:rPr>
              <w:t xml:space="preserve">- поддержание учебной дисциплины, </w:t>
            </w:r>
          </w:p>
          <w:p w:rsidR="0094219D" w:rsidRDefault="0094219D" w:rsidP="003B4D21">
            <w:pPr>
              <w:spacing w:after="0" w:line="360" w:lineRule="auto"/>
              <w:jc w:val="both"/>
              <w:rPr>
                <w:rFonts w:ascii="Times New Roman" w:hAnsi="Times New Roman"/>
                <w:sz w:val="28"/>
                <w:szCs w:val="28"/>
              </w:rPr>
            </w:pPr>
            <w:r>
              <w:rPr>
                <w:rFonts w:ascii="Times New Roman" w:hAnsi="Times New Roman"/>
                <w:sz w:val="28"/>
                <w:szCs w:val="28"/>
              </w:rPr>
              <w:t xml:space="preserve">- выявление отношения учащегося к  изучаемому предмету, </w:t>
            </w:r>
          </w:p>
          <w:p w:rsidR="0094219D" w:rsidRPr="006A3D1F" w:rsidRDefault="0094219D" w:rsidP="003B4D21">
            <w:pPr>
              <w:spacing w:after="0" w:line="360" w:lineRule="auto"/>
              <w:jc w:val="both"/>
              <w:rPr>
                <w:rFonts w:ascii="Times New Roman" w:hAnsi="Times New Roman"/>
                <w:sz w:val="28"/>
                <w:szCs w:val="28"/>
              </w:rPr>
            </w:pPr>
            <w:r>
              <w:rPr>
                <w:rFonts w:ascii="Times New Roman" w:hAnsi="Times New Roman"/>
                <w:sz w:val="28"/>
                <w:szCs w:val="28"/>
              </w:rPr>
              <w:t xml:space="preserve">-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контрольные уроки,</w:t>
            </w:r>
          </w:p>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академические концерты, прослушивания к конкурсам, отчетным концертам</w:t>
            </w:r>
          </w:p>
        </w:tc>
      </w:tr>
      <w:tr w:rsidR="0094219D" w:rsidTr="003B4D21">
        <w:trPr>
          <w:trHeight w:val="38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b/>
                <w:sz w:val="28"/>
                <w:szCs w:val="28"/>
              </w:rPr>
            </w:pPr>
            <w:r>
              <w:rPr>
                <w:rFonts w:ascii="Times New Roman" w:hAnsi="Times New Roman"/>
                <w:b/>
                <w:sz w:val="28"/>
                <w:szCs w:val="28"/>
              </w:rPr>
              <w:t xml:space="preserve">Промежуточная </w:t>
            </w:r>
            <w:r>
              <w:rPr>
                <w:rFonts w:ascii="Times New Roman" w:hAnsi="Times New Roman"/>
                <w:b/>
                <w:sz w:val="28"/>
                <w:szCs w:val="28"/>
              </w:rPr>
              <w:lastRenderedPageBreak/>
              <w:t>аттестация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определение успешности развития учащегося и усвоения им  программы на </w:t>
            </w:r>
            <w:r>
              <w:rPr>
                <w:rFonts w:ascii="Times New Roman" w:hAnsi="Times New Roman"/>
                <w:sz w:val="28"/>
                <w:szCs w:val="28"/>
              </w:rPr>
              <w:lastRenderedPageBreak/>
              <w:t>определенном этапе обучения</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94219D" w:rsidRPr="006A3D1F" w:rsidRDefault="0094219D" w:rsidP="003B4D21">
            <w:pPr>
              <w:spacing w:before="28" w:after="0" w:line="360" w:lineRule="auto"/>
              <w:rPr>
                <w:rFonts w:ascii="Times New Roman" w:hAnsi="Times New Roman"/>
                <w:sz w:val="28"/>
                <w:szCs w:val="28"/>
              </w:rPr>
            </w:pPr>
            <w:r>
              <w:rPr>
                <w:rFonts w:ascii="Times New Roman" w:hAnsi="Times New Roman"/>
                <w:sz w:val="28"/>
                <w:szCs w:val="28"/>
              </w:rPr>
              <w:lastRenderedPageBreak/>
              <w:t xml:space="preserve">зачеты (показ </w:t>
            </w:r>
            <w:r>
              <w:rPr>
                <w:rFonts w:ascii="Times New Roman" w:hAnsi="Times New Roman"/>
                <w:sz w:val="28"/>
                <w:szCs w:val="28"/>
              </w:rPr>
              <w:lastRenderedPageBreak/>
              <w:t>части программы, технический зачет),    академические концерты,  переводные  зачеты, экзамены</w:t>
            </w:r>
          </w:p>
        </w:tc>
      </w:tr>
      <w:tr w:rsidR="0094219D" w:rsidTr="003B4D21">
        <w:trPr>
          <w:trHeight w:val="38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b/>
                <w:i/>
                <w:sz w:val="28"/>
                <w:szCs w:val="28"/>
              </w:rPr>
            </w:pPr>
            <w:r>
              <w:rPr>
                <w:rFonts w:ascii="Times New Roman" w:hAnsi="Times New Roman"/>
                <w:b/>
                <w:i/>
                <w:sz w:val="28"/>
                <w:szCs w:val="28"/>
              </w:rPr>
              <w:lastRenderedPageBreak/>
              <w:t>Итоговая аттестация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both"/>
              <w:rPr>
                <w:rFonts w:ascii="Times New Roman" w:hAnsi="Times New Roman"/>
                <w:sz w:val="28"/>
                <w:szCs w:val="28"/>
              </w:rPr>
            </w:pPr>
            <w:r>
              <w:rPr>
                <w:rFonts w:ascii="Times New Roman" w:hAnsi="Times New Roman"/>
                <w:sz w:val="28"/>
                <w:szCs w:val="28"/>
              </w:rPr>
              <w:t>определяет уровень и качество освоения  программы учебного предмета</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rPr>
                <w:rFonts w:ascii="Times New Roman" w:hAnsi="Times New Roman"/>
                <w:sz w:val="28"/>
                <w:szCs w:val="28"/>
              </w:rPr>
            </w:pPr>
            <w:r>
              <w:rPr>
                <w:rFonts w:ascii="Times New Roman" w:hAnsi="Times New Roman"/>
                <w:sz w:val="28"/>
                <w:szCs w:val="28"/>
              </w:rPr>
              <w:t>экзамен проводится в выпускных классах: 5 (6), 8 (9)</w:t>
            </w:r>
          </w:p>
        </w:tc>
      </w:tr>
    </w:tbl>
    <w:p w:rsidR="0094219D" w:rsidRDefault="0094219D" w:rsidP="0094219D">
      <w:pPr>
        <w:spacing w:before="28" w:after="0" w:line="480" w:lineRule="auto"/>
        <w:jc w:val="both"/>
        <w:rPr>
          <w:rFonts w:ascii="Times New Roman" w:hAnsi="Times New Roman"/>
          <w:b/>
          <w:sz w:val="28"/>
          <w:szCs w:val="28"/>
        </w:rPr>
      </w:pPr>
      <w:r>
        <w:rPr>
          <w:rFonts w:ascii="Times New Roman" w:hAnsi="Times New Roman"/>
          <w:b/>
          <w:i/>
          <w:sz w:val="28"/>
          <w:szCs w:val="28"/>
        </w:rPr>
        <w:t xml:space="preserve">     </w:t>
      </w:r>
      <w:r>
        <w:rPr>
          <w:rFonts w:ascii="Times New Roman" w:hAnsi="Times New Roman"/>
          <w:b/>
          <w:sz w:val="28"/>
          <w:szCs w:val="28"/>
        </w:rPr>
        <w:t xml:space="preserve">     </w:t>
      </w:r>
    </w:p>
    <w:p w:rsidR="0094219D" w:rsidRDefault="0094219D" w:rsidP="0094219D">
      <w:pPr>
        <w:spacing w:before="28" w:after="0" w:line="360" w:lineRule="auto"/>
        <w:ind w:firstLine="709"/>
        <w:jc w:val="both"/>
        <w:rPr>
          <w:rFonts w:ascii="Times New Roman" w:hAnsi="Times New Roman"/>
          <w:sz w:val="28"/>
          <w:szCs w:val="28"/>
        </w:rPr>
      </w:pPr>
      <w:r>
        <w:rPr>
          <w:rFonts w:ascii="Times New Roman" w:hAnsi="Times New Roman"/>
          <w:b/>
          <w:sz w:val="28"/>
          <w:szCs w:val="28"/>
        </w:rPr>
        <w:t>Контрольные уроки</w:t>
      </w:r>
      <w:r>
        <w:rPr>
          <w:rFonts w:ascii="Times New Roman" w:hAnsi="Times New Roman"/>
          <w:sz w:val="28"/>
          <w:szCs w:val="28"/>
        </w:rP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Также преподаватель может сам назначать и проводить контрольные уроки в течение четверти в зависимости от индивидуальной успеваемости ученика, от этапности изучаемой программы с целью повышения мотивации в ученике к учебному процессу.   </w:t>
      </w:r>
    </w:p>
    <w:p w:rsidR="0094219D" w:rsidRDefault="0094219D" w:rsidP="0094219D">
      <w:pPr>
        <w:spacing w:before="28"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Контрольные уроки проводятся в счет аудиторного времени, предусмотренного на учебный предмет.   </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b/>
          <w:sz w:val="28"/>
          <w:szCs w:val="28"/>
        </w:rPr>
        <w:t xml:space="preserve">Зачеты </w:t>
      </w:r>
      <w:r>
        <w:rPr>
          <w:rFonts w:ascii="Times New Roman" w:hAnsi="Times New Roman"/>
          <w:sz w:val="28"/>
          <w:szCs w:val="28"/>
        </w:rP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   </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b/>
          <w:sz w:val="28"/>
          <w:szCs w:val="28"/>
        </w:rPr>
        <w:t>Академические концерты</w:t>
      </w:r>
      <w:r>
        <w:rPr>
          <w:rFonts w:ascii="Times New Roman" w:hAnsi="Times New Roman"/>
          <w:sz w:val="28"/>
          <w:szCs w:val="28"/>
        </w:rP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w:t>
      </w:r>
    </w:p>
    <w:p w:rsidR="0094219D" w:rsidRDefault="0094219D" w:rsidP="0094219D">
      <w:pPr>
        <w:spacing w:before="28"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t>Переводные экзамены</w:t>
      </w:r>
      <w:r>
        <w:rPr>
          <w:rFonts w:ascii="Times New Roman" w:hAnsi="Times New Roman"/>
          <w:sz w:val="28"/>
          <w:szCs w:val="28"/>
        </w:rPr>
        <w:t xml:space="preserve">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 </w:t>
      </w:r>
    </w:p>
    <w:p w:rsidR="0094219D" w:rsidRPr="00EB2EC3" w:rsidRDefault="0094219D" w:rsidP="0094219D">
      <w:pPr>
        <w:spacing w:before="28"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b/>
          <w:sz w:val="28"/>
          <w:szCs w:val="28"/>
        </w:rPr>
        <w:t>Итоговая аттестация (экзамен</w:t>
      </w:r>
      <w:r>
        <w:rPr>
          <w:rFonts w:ascii="Times New Roman" w:hAnsi="Times New Roman"/>
          <w:sz w:val="28"/>
          <w:szCs w:val="28"/>
        </w:rPr>
        <w:t xml:space="preserve">)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Итоговая аттестация проводится по утвержденному директором школы  расписанию. </w:t>
      </w:r>
    </w:p>
    <w:p w:rsidR="0094219D" w:rsidRPr="00EB2EC3" w:rsidRDefault="0094219D" w:rsidP="0094219D">
      <w:pPr>
        <w:spacing w:before="28" w:after="0" w:line="360" w:lineRule="auto"/>
        <w:rPr>
          <w:rFonts w:ascii="Times New Roman" w:hAnsi="Times New Roman"/>
          <w:i/>
          <w:sz w:val="28"/>
          <w:szCs w:val="28"/>
        </w:rPr>
      </w:pPr>
      <w:r w:rsidRPr="00EB2EC3">
        <w:rPr>
          <w:rFonts w:ascii="Times New Roman" w:hAnsi="Times New Roman"/>
          <w:i/>
          <w:sz w:val="28"/>
          <w:szCs w:val="28"/>
        </w:rPr>
        <w:t xml:space="preserve">   2. Критерии оценок</w:t>
      </w:r>
    </w:p>
    <w:p w:rsidR="0094219D" w:rsidRPr="00777CF8" w:rsidRDefault="0094219D" w:rsidP="0094219D">
      <w:pPr>
        <w:spacing w:before="28" w:after="0" w:line="360" w:lineRule="auto"/>
        <w:ind w:firstLine="708"/>
        <w:jc w:val="both"/>
        <w:rPr>
          <w:rFonts w:ascii="Times New Roman" w:hAnsi="Times New Roman"/>
          <w:sz w:val="28"/>
          <w:szCs w:val="28"/>
        </w:rPr>
      </w:pPr>
      <w:r>
        <w:rPr>
          <w:rFonts w:ascii="Times New Roman" w:hAnsi="Times New Roman"/>
          <w:sz w:val="28"/>
          <w:szCs w:val="28"/>
        </w:rPr>
        <w:lastRenderedPageBreak/>
        <w:t>Для аттестации обучающихся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w:t>
      </w:r>
      <w:r>
        <w:rPr>
          <w:rFonts w:ascii="Times New Roman" w:hAnsi="Times New Roman"/>
          <w:color w:val="FF0000"/>
          <w:sz w:val="28"/>
          <w:szCs w:val="28"/>
        </w:rPr>
        <w:t xml:space="preserve"> </w:t>
      </w:r>
      <w:r>
        <w:rPr>
          <w:rFonts w:ascii="Times New Roman" w:hAnsi="Times New Roman"/>
          <w:sz w:val="28"/>
          <w:szCs w:val="28"/>
        </w:rPr>
        <w:t>шкале.</w:t>
      </w: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p>
    <w:p w:rsidR="0094219D" w:rsidRDefault="0094219D" w:rsidP="0094219D">
      <w:pPr>
        <w:spacing w:before="28" w:after="0" w:line="240" w:lineRule="auto"/>
        <w:ind w:firstLine="708"/>
        <w:jc w:val="right"/>
        <w:rPr>
          <w:rFonts w:ascii="Times New Roman" w:hAnsi="Times New Roman"/>
          <w:b/>
          <w:i/>
          <w:sz w:val="28"/>
          <w:szCs w:val="28"/>
        </w:rPr>
      </w:pPr>
      <w:r>
        <w:rPr>
          <w:rFonts w:ascii="Times New Roman" w:hAnsi="Times New Roman"/>
          <w:b/>
          <w:i/>
          <w:sz w:val="28"/>
          <w:szCs w:val="28"/>
        </w:rPr>
        <w:t xml:space="preserve">     Таблица 20</w:t>
      </w:r>
    </w:p>
    <w:tbl>
      <w:tblPr>
        <w:tblW w:w="0" w:type="auto"/>
        <w:tblLayout w:type="fixed"/>
        <w:tblLook w:val="0000"/>
      </w:tblPr>
      <w:tblGrid>
        <w:gridCol w:w="3968"/>
        <w:gridCol w:w="5729"/>
      </w:tblGrid>
      <w:tr w:rsidR="0094219D" w:rsidTr="003B4D21">
        <w:trPr>
          <w:trHeight w:val="386"/>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jc w:val="both"/>
              <w:rPr>
                <w:rFonts w:ascii="Times New Roman" w:hAnsi="Times New Roman"/>
                <w:sz w:val="28"/>
                <w:szCs w:val="28"/>
              </w:rPr>
            </w:pPr>
            <w:r>
              <w:rPr>
                <w:rFonts w:ascii="Times New Roman" w:hAnsi="Times New Roman"/>
                <w:sz w:val="28"/>
                <w:szCs w:val="28"/>
              </w:rPr>
              <w:t>Оценка</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jc w:val="both"/>
              <w:rPr>
                <w:rFonts w:ascii="Times New Roman" w:hAnsi="Times New Roman"/>
                <w:sz w:val="28"/>
                <w:szCs w:val="28"/>
              </w:rPr>
            </w:pPr>
            <w:r>
              <w:rPr>
                <w:rFonts w:ascii="Times New Roman" w:hAnsi="Times New Roman"/>
                <w:sz w:val="28"/>
                <w:szCs w:val="28"/>
              </w:rPr>
              <w:t>Критерии оценивания исполнения</w:t>
            </w:r>
          </w:p>
        </w:tc>
      </w:tr>
      <w:tr w:rsidR="0094219D" w:rsidTr="003B4D21">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jc w:val="both"/>
              <w:rPr>
                <w:rFonts w:ascii="Times New Roman" w:hAnsi="Times New Roman"/>
                <w:b/>
                <w:sz w:val="28"/>
                <w:szCs w:val="28"/>
              </w:rPr>
            </w:pPr>
            <w:r>
              <w:rPr>
                <w:rFonts w:ascii="Times New Roman" w:hAnsi="Times New Roman"/>
                <w:b/>
                <w:sz w:val="28"/>
                <w:szCs w:val="28"/>
              </w:rPr>
              <w:t>5 («отлично»)</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both"/>
              <w:rPr>
                <w:rFonts w:ascii="Times New Roman" w:hAnsi="Times New Roman"/>
                <w:sz w:val="28"/>
                <w:szCs w:val="28"/>
              </w:rPr>
            </w:pPr>
            <w:r>
              <w:rPr>
                <w:rFonts w:ascii="Times New Roman" w:hAnsi="Times New Roman"/>
                <w:sz w:val="28"/>
                <w:szCs w:val="28"/>
              </w:rPr>
              <w:t>Яркая, осмысленная игра, выразительная динамика; текст сыгран безукоризненно. Использован богатый арсенал выразительных средств, владение исполнительской техникой и звуковедением позволяет говорить о высоком  художественном уровне игры.</w:t>
            </w:r>
          </w:p>
        </w:tc>
      </w:tr>
      <w:tr w:rsidR="0094219D" w:rsidTr="003B4D21">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jc w:val="both"/>
              <w:rPr>
                <w:rFonts w:ascii="Times New Roman" w:hAnsi="Times New Roman"/>
                <w:b/>
                <w:sz w:val="28"/>
                <w:szCs w:val="28"/>
              </w:rPr>
            </w:pPr>
            <w:r>
              <w:rPr>
                <w:rFonts w:ascii="Times New Roman" w:hAnsi="Times New Roman"/>
                <w:b/>
                <w:sz w:val="28"/>
                <w:szCs w:val="28"/>
              </w:rPr>
              <w:t>4 («хорошо»)</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Игра с ясной художественно-музыкальной трактовкой, но не все технически проработано, определенное количество погрешностей не дает возможность оценить «отлично». Интонационная и ритмическая игра может носить неопределенный характер.</w:t>
            </w:r>
          </w:p>
        </w:tc>
      </w:tr>
      <w:tr w:rsidR="0094219D" w:rsidTr="003B4D21">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jc w:val="both"/>
              <w:rPr>
                <w:rFonts w:ascii="Times New Roman" w:hAnsi="Times New Roman"/>
                <w:b/>
                <w:sz w:val="28"/>
                <w:szCs w:val="28"/>
              </w:rPr>
            </w:pPr>
            <w:r>
              <w:rPr>
                <w:rFonts w:ascii="Times New Roman" w:hAnsi="Times New Roman"/>
                <w:b/>
                <w:sz w:val="28"/>
                <w:szCs w:val="28"/>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Средний технический уровень подготовки, бедный, недостаточный штриховой арсенал, определенные проблемы в исполнительском аппарате мешают донести до слушателя художественный замысел произведения.  Можно говорить  о том, что качество исполняемой программы  в данном случае зависело от времени, потраченном на работу  дома или  отсутствии интереса у ученика к занятиям музыкой.</w:t>
            </w:r>
          </w:p>
        </w:tc>
      </w:tr>
      <w:tr w:rsidR="0094219D" w:rsidTr="003B4D21">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jc w:val="both"/>
              <w:rPr>
                <w:rFonts w:ascii="Times New Roman" w:hAnsi="Times New Roman"/>
                <w:b/>
                <w:sz w:val="28"/>
                <w:szCs w:val="28"/>
              </w:rPr>
            </w:pPr>
            <w:r>
              <w:rPr>
                <w:rFonts w:ascii="Times New Roman" w:hAnsi="Times New Roman"/>
                <w:b/>
                <w:sz w:val="28"/>
                <w:szCs w:val="28"/>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before="28" w:after="0" w:line="360" w:lineRule="auto"/>
              <w:jc w:val="both"/>
              <w:rPr>
                <w:rFonts w:ascii="Times New Roman" w:hAnsi="Times New Roman"/>
                <w:sz w:val="28"/>
                <w:szCs w:val="28"/>
              </w:rPr>
            </w:pPr>
            <w:r>
              <w:rPr>
                <w:rFonts w:ascii="Times New Roman" w:hAnsi="Times New Roman"/>
                <w:sz w:val="28"/>
                <w:szCs w:val="28"/>
              </w:rPr>
              <w:t xml:space="preserve">Исполнение  с частыми остановками, однообразной динамикой, без элементов </w:t>
            </w:r>
            <w:r>
              <w:rPr>
                <w:rFonts w:ascii="Times New Roman" w:hAnsi="Times New Roman"/>
                <w:sz w:val="28"/>
                <w:szCs w:val="28"/>
              </w:rPr>
              <w:lastRenderedPageBreak/>
              <w:t xml:space="preserve">фразировки, интонирования, без личного участия самого ученика в процессе музицирования. </w:t>
            </w:r>
          </w:p>
        </w:tc>
      </w:tr>
      <w:tr w:rsidR="0094219D" w:rsidTr="003B4D21">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both"/>
              <w:rPr>
                <w:rFonts w:ascii="Times New Roman" w:hAnsi="Times New Roman"/>
                <w:b/>
                <w:sz w:val="28"/>
                <w:szCs w:val="28"/>
              </w:rPr>
            </w:pPr>
            <w:r>
              <w:rPr>
                <w:rFonts w:ascii="Times New Roman" w:hAnsi="Times New Roman"/>
                <w:b/>
                <w:sz w:val="28"/>
                <w:szCs w:val="28"/>
              </w:rPr>
              <w:lastRenderedPageBreak/>
              <w:t>Зачет (без оценки)</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94219D" w:rsidRDefault="0094219D" w:rsidP="003B4D21">
            <w:pPr>
              <w:spacing w:after="0" w:line="360" w:lineRule="auto"/>
              <w:jc w:val="both"/>
              <w:rPr>
                <w:rFonts w:ascii="Times New Roman" w:eastAsia="Helvetica" w:hAnsi="Times New Roman"/>
                <w:sz w:val="28"/>
                <w:szCs w:val="28"/>
              </w:rPr>
            </w:pPr>
            <w:r>
              <w:rPr>
                <w:rFonts w:ascii="Times New Roman" w:eastAsia="Helvetica" w:hAnsi="Times New Roman"/>
                <w:sz w:val="28"/>
                <w:szCs w:val="28"/>
              </w:rPr>
              <w:t>Отражает достаточный уровень подготовки и исполнения на данном этапе обучения.</w:t>
            </w:r>
          </w:p>
        </w:tc>
      </w:tr>
    </w:tbl>
    <w:p w:rsidR="0094219D" w:rsidRDefault="0094219D" w:rsidP="0094219D">
      <w:pPr>
        <w:spacing w:after="0" w:line="360" w:lineRule="auto"/>
        <w:ind w:firstLine="851"/>
        <w:jc w:val="both"/>
        <w:rPr>
          <w:rFonts w:ascii="Times New Roman" w:hAnsi="Times New Roman"/>
          <w:sz w:val="28"/>
          <w:szCs w:val="28"/>
        </w:rPr>
      </w:pPr>
      <w:r>
        <w:rPr>
          <w:rFonts w:ascii="Times New Roman" w:hAnsi="Times New Roman"/>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94219D" w:rsidRDefault="0094219D" w:rsidP="0094219D">
      <w:pPr>
        <w:spacing w:after="0" w:line="360" w:lineRule="auto"/>
        <w:ind w:firstLine="851"/>
        <w:jc w:val="both"/>
        <w:rPr>
          <w:rFonts w:ascii="Times New Roman" w:hAnsi="Times New Roman"/>
          <w:sz w:val="28"/>
          <w:szCs w:val="28"/>
        </w:rPr>
      </w:pPr>
      <w:r>
        <w:rPr>
          <w:rFonts w:ascii="Times New Roman" w:hAnsi="Times New Roman"/>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При выведении итоговой (переводной) оценки учитываются следующие параметры:</w:t>
      </w:r>
    </w:p>
    <w:p w:rsidR="0094219D" w:rsidRDefault="0094219D" w:rsidP="006D3A53">
      <w:pPr>
        <w:numPr>
          <w:ilvl w:val="0"/>
          <w:numId w:val="170"/>
        </w:numPr>
        <w:suppressAutoHyphens/>
        <w:spacing w:after="0" w:line="360" w:lineRule="auto"/>
        <w:ind w:left="0" w:firstLine="851"/>
        <w:jc w:val="both"/>
        <w:rPr>
          <w:rFonts w:ascii="Times New Roman" w:hAnsi="Times New Roman"/>
          <w:sz w:val="28"/>
          <w:szCs w:val="28"/>
        </w:rPr>
      </w:pPr>
      <w:r>
        <w:rPr>
          <w:rFonts w:ascii="Times New Roman" w:hAnsi="Times New Roman"/>
          <w:sz w:val="28"/>
          <w:szCs w:val="28"/>
        </w:rPr>
        <w:t>Оценка годовой работы учащегося.</w:t>
      </w:r>
    </w:p>
    <w:p w:rsidR="0094219D" w:rsidRDefault="0094219D" w:rsidP="006D3A53">
      <w:pPr>
        <w:numPr>
          <w:ilvl w:val="0"/>
          <w:numId w:val="170"/>
        </w:numPr>
        <w:suppressAutoHyphens/>
        <w:spacing w:after="0" w:line="360" w:lineRule="auto"/>
        <w:ind w:left="0" w:firstLine="851"/>
        <w:jc w:val="both"/>
        <w:rPr>
          <w:rFonts w:ascii="Times New Roman" w:hAnsi="Times New Roman"/>
          <w:sz w:val="28"/>
          <w:szCs w:val="28"/>
        </w:rPr>
      </w:pPr>
      <w:r>
        <w:rPr>
          <w:rFonts w:ascii="Times New Roman" w:hAnsi="Times New Roman"/>
          <w:sz w:val="28"/>
          <w:szCs w:val="28"/>
        </w:rPr>
        <w:t>Оценки за академические концерты, зачеты или экзамены.</w:t>
      </w:r>
    </w:p>
    <w:p w:rsidR="0094219D" w:rsidRDefault="0094219D" w:rsidP="006D3A53">
      <w:pPr>
        <w:numPr>
          <w:ilvl w:val="0"/>
          <w:numId w:val="170"/>
        </w:numPr>
        <w:suppressAutoHyphens/>
        <w:spacing w:after="0" w:line="360" w:lineRule="auto"/>
        <w:ind w:left="0" w:firstLine="851"/>
        <w:jc w:val="both"/>
        <w:rPr>
          <w:rFonts w:ascii="Times New Roman" w:hAnsi="Times New Roman"/>
          <w:sz w:val="28"/>
          <w:szCs w:val="28"/>
        </w:rPr>
      </w:pPr>
      <w:r>
        <w:rPr>
          <w:rFonts w:ascii="Times New Roman" w:hAnsi="Times New Roman"/>
          <w:sz w:val="28"/>
          <w:szCs w:val="28"/>
        </w:rPr>
        <w:t>Другие выступления учащегося в течение учебного года.</w:t>
      </w:r>
    </w:p>
    <w:p w:rsidR="0094219D" w:rsidRDefault="0094219D" w:rsidP="0094219D">
      <w:pPr>
        <w:spacing w:after="0" w:line="360" w:lineRule="auto"/>
        <w:ind w:firstLine="708"/>
        <w:jc w:val="both"/>
        <w:rPr>
          <w:rFonts w:ascii="Times New Roman" w:hAnsi="Times New Roman"/>
          <w:sz w:val="28"/>
          <w:szCs w:val="28"/>
        </w:rPr>
      </w:pPr>
      <w:r>
        <w:rPr>
          <w:rFonts w:ascii="Times New Roman" w:hAnsi="Times New Roman"/>
          <w:sz w:val="28"/>
          <w:szCs w:val="28"/>
        </w:rPr>
        <w:t>При выведении оценки за выпускные экзамены должны быть учтены следующие параметры:</w:t>
      </w:r>
    </w:p>
    <w:p w:rsidR="0094219D" w:rsidRDefault="0094219D" w:rsidP="006D3A53">
      <w:pPr>
        <w:numPr>
          <w:ilvl w:val="0"/>
          <w:numId w:val="171"/>
        </w:numPr>
        <w:suppressAutoHyphens/>
        <w:spacing w:after="0" w:line="360" w:lineRule="auto"/>
        <w:ind w:left="0" w:firstLine="851"/>
        <w:jc w:val="both"/>
        <w:rPr>
          <w:rFonts w:ascii="Times New Roman" w:hAnsi="Times New Roman"/>
          <w:sz w:val="28"/>
          <w:szCs w:val="28"/>
        </w:rPr>
      </w:pPr>
      <w:r>
        <w:rPr>
          <w:rFonts w:ascii="Times New Roman" w:hAnsi="Times New Roman"/>
          <w:sz w:val="28"/>
          <w:szCs w:val="28"/>
        </w:rPr>
        <w:t>Учащийся должен продемонстрировать достаточный технический уровень владения инструментом.</w:t>
      </w:r>
    </w:p>
    <w:p w:rsidR="0094219D" w:rsidRDefault="0094219D" w:rsidP="006D3A53">
      <w:pPr>
        <w:numPr>
          <w:ilvl w:val="0"/>
          <w:numId w:val="171"/>
        </w:numPr>
        <w:suppressAutoHyphens/>
        <w:spacing w:after="0" w:line="360" w:lineRule="auto"/>
        <w:ind w:left="0" w:firstLine="851"/>
        <w:jc w:val="both"/>
        <w:rPr>
          <w:rFonts w:ascii="Times New Roman" w:hAnsi="Times New Roman"/>
          <w:sz w:val="28"/>
          <w:szCs w:val="28"/>
        </w:rPr>
      </w:pPr>
      <w:r>
        <w:rPr>
          <w:rFonts w:ascii="Times New Roman" w:hAnsi="Times New Roman"/>
          <w:sz w:val="28"/>
          <w:szCs w:val="28"/>
        </w:rPr>
        <w:t>Убедительно раскрытый художественный образ музыкального произведения.</w:t>
      </w:r>
    </w:p>
    <w:p w:rsidR="0094219D" w:rsidRDefault="0094219D" w:rsidP="006D3A53">
      <w:pPr>
        <w:numPr>
          <w:ilvl w:val="0"/>
          <w:numId w:val="171"/>
        </w:numPr>
        <w:suppressAutoHyphens/>
        <w:spacing w:after="0" w:line="360" w:lineRule="auto"/>
        <w:ind w:left="0" w:firstLine="851"/>
        <w:jc w:val="both"/>
        <w:rPr>
          <w:rFonts w:ascii="Times New Roman" w:hAnsi="Times New Roman"/>
          <w:sz w:val="28"/>
          <w:szCs w:val="28"/>
        </w:rPr>
      </w:pPr>
      <w:r>
        <w:rPr>
          <w:rFonts w:ascii="Times New Roman" w:hAnsi="Times New Roman"/>
          <w:sz w:val="28"/>
          <w:szCs w:val="28"/>
        </w:rPr>
        <w:t>Понимание и отражение в исполнительской интерпретации  стиля исполняемого произведения.</w:t>
      </w:r>
    </w:p>
    <w:p w:rsidR="0094219D" w:rsidRDefault="0094219D" w:rsidP="0094219D">
      <w:pPr>
        <w:spacing w:after="0" w:line="360" w:lineRule="auto"/>
        <w:ind w:firstLine="851"/>
        <w:jc w:val="both"/>
        <w:rPr>
          <w:rFonts w:ascii="Times New Roman" w:hAnsi="Times New Roman"/>
          <w:sz w:val="28"/>
          <w:szCs w:val="28"/>
        </w:rPr>
      </w:pPr>
      <w:r>
        <w:rPr>
          <w:rFonts w:ascii="Times New Roman" w:hAnsi="Times New Roman"/>
          <w:sz w:val="28"/>
          <w:szCs w:val="28"/>
        </w:rPr>
        <w:t>При выпускных экзаменах оценка ставится по пятибалльной шкале («отлично», «хорошо», «удовлетворительно», «неудовлетворительно»).</w:t>
      </w:r>
    </w:p>
    <w:p w:rsidR="0094219D" w:rsidRDefault="0094219D" w:rsidP="0094219D">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 xml:space="preserve">Оценки выставляются по окончании четвертей и полугодий учебного года.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94219D" w:rsidRDefault="0094219D" w:rsidP="0094219D">
      <w:pPr>
        <w:spacing w:after="0" w:line="360" w:lineRule="auto"/>
        <w:jc w:val="both"/>
        <w:rPr>
          <w:rFonts w:ascii="Times New Roman" w:hAnsi="Times New Roman"/>
          <w:sz w:val="28"/>
          <w:szCs w:val="28"/>
        </w:rPr>
      </w:pPr>
    </w:p>
    <w:p w:rsidR="0094219D" w:rsidRDefault="0094219D" w:rsidP="0094219D">
      <w:pPr>
        <w:spacing w:after="0" w:line="360" w:lineRule="auto"/>
        <w:jc w:val="both"/>
        <w:rPr>
          <w:rFonts w:ascii="Times New Roman" w:hAnsi="Times New Roman"/>
          <w:sz w:val="28"/>
          <w:szCs w:val="28"/>
        </w:rPr>
      </w:pPr>
    </w:p>
    <w:p w:rsidR="0094219D" w:rsidRDefault="0094219D" w:rsidP="0094219D">
      <w:pPr>
        <w:spacing w:before="28" w:after="0" w:line="360" w:lineRule="auto"/>
        <w:ind w:left="708" w:firstLine="708"/>
        <w:rPr>
          <w:rFonts w:ascii="Times New Roman" w:hAnsi="Times New Roman"/>
          <w:b/>
          <w:sz w:val="28"/>
          <w:szCs w:val="28"/>
        </w:rPr>
      </w:pPr>
      <w:r>
        <w:rPr>
          <w:rFonts w:ascii="Times New Roman" w:hAnsi="Times New Roman"/>
          <w:b/>
          <w:sz w:val="28"/>
          <w:szCs w:val="28"/>
          <w:lang w:val="en-US"/>
        </w:rPr>
        <w:t>V</w:t>
      </w:r>
      <w:r w:rsidRPr="003E11EA">
        <w:rPr>
          <w:rFonts w:ascii="Times New Roman" w:hAnsi="Times New Roman"/>
          <w:b/>
          <w:sz w:val="28"/>
          <w:szCs w:val="28"/>
        </w:rPr>
        <w:t>.</w:t>
      </w:r>
      <w:r>
        <w:rPr>
          <w:rFonts w:ascii="Times New Roman" w:hAnsi="Times New Roman"/>
          <w:b/>
          <w:sz w:val="28"/>
          <w:szCs w:val="28"/>
        </w:rPr>
        <w:tab/>
        <w:t>Методическое обеспечение учебного процесса</w:t>
      </w:r>
    </w:p>
    <w:p w:rsidR="0094219D" w:rsidRDefault="0094219D" w:rsidP="0094219D">
      <w:pPr>
        <w:spacing w:after="0" w:line="360" w:lineRule="auto"/>
        <w:ind w:left="706"/>
        <w:jc w:val="center"/>
        <w:rPr>
          <w:rFonts w:ascii="Times New Roman" w:hAnsi="Times New Roman"/>
          <w:i/>
          <w:sz w:val="28"/>
          <w:szCs w:val="28"/>
        </w:rPr>
      </w:pPr>
      <w:r>
        <w:rPr>
          <w:rFonts w:ascii="Times New Roman" w:hAnsi="Times New Roman"/>
          <w:i/>
          <w:sz w:val="28"/>
          <w:szCs w:val="28"/>
        </w:rPr>
        <w:t>1.Методические рекомендации педагогическим работникам</w:t>
      </w:r>
    </w:p>
    <w:p w:rsidR="0094219D" w:rsidRDefault="0094219D" w:rsidP="0094219D">
      <w:pPr>
        <w:pStyle w:val="210"/>
        <w:spacing w:line="360" w:lineRule="auto"/>
        <w:ind w:firstLine="706"/>
        <w:jc w:val="both"/>
        <w:rPr>
          <w:sz w:val="28"/>
          <w:szCs w:val="28"/>
        </w:rPr>
      </w:pPr>
      <w:r>
        <w:rPr>
          <w:sz w:val="28"/>
          <w:szCs w:val="28"/>
        </w:rPr>
        <w:t xml:space="preserve">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 </w:t>
      </w:r>
    </w:p>
    <w:p w:rsidR="0094219D" w:rsidRDefault="0094219D" w:rsidP="0094219D">
      <w:pPr>
        <w:pStyle w:val="210"/>
        <w:spacing w:line="360" w:lineRule="auto"/>
        <w:ind w:firstLine="706"/>
        <w:jc w:val="both"/>
        <w:rPr>
          <w:sz w:val="28"/>
          <w:szCs w:val="28"/>
        </w:rPr>
      </w:pPr>
      <w:r>
        <w:rPr>
          <w:sz w:val="28"/>
          <w:szCs w:val="28"/>
        </w:rPr>
        <w:t xml:space="preserve">Процесс обучения должен протекать с учетом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 </w:t>
      </w:r>
    </w:p>
    <w:p w:rsidR="0094219D" w:rsidRDefault="0094219D" w:rsidP="0094219D">
      <w:pPr>
        <w:pStyle w:val="210"/>
        <w:spacing w:line="360" w:lineRule="auto"/>
        <w:ind w:firstLine="706"/>
        <w:jc w:val="both"/>
        <w:rPr>
          <w:sz w:val="28"/>
          <w:szCs w:val="28"/>
        </w:rPr>
      </w:pPr>
      <w:r>
        <w:rPr>
          <w:sz w:val="28"/>
          <w:szCs w:val="28"/>
        </w:rPr>
        <w:t xml:space="preserve">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 </w:t>
      </w:r>
    </w:p>
    <w:p w:rsidR="0094219D" w:rsidRDefault="0094219D" w:rsidP="0094219D">
      <w:pPr>
        <w:pStyle w:val="210"/>
        <w:spacing w:line="360" w:lineRule="auto"/>
        <w:ind w:firstLine="706"/>
        <w:jc w:val="both"/>
        <w:rPr>
          <w:sz w:val="28"/>
          <w:szCs w:val="28"/>
        </w:rPr>
      </w:pPr>
      <w:r>
        <w:rPr>
          <w:sz w:val="28"/>
          <w:szCs w:val="28"/>
        </w:rPr>
        <w:t xml:space="preserve">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w:t>
      </w:r>
      <w:r>
        <w:rPr>
          <w:sz w:val="28"/>
          <w:szCs w:val="28"/>
        </w:rPr>
        <w:lastRenderedPageBreak/>
        <w:t>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94219D" w:rsidRDefault="0094219D" w:rsidP="0094219D">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Необходимым условием для успешного обучения на домре является формирование </w:t>
      </w:r>
      <w:r>
        <w:rPr>
          <w:rFonts w:ascii="Times New Roman" w:hAnsi="Times New Roman"/>
          <w:sz w:val="28"/>
          <w:szCs w:val="28"/>
        </w:rPr>
        <w:t xml:space="preserve">у ученика </w:t>
      </w:r>
      <w:r>
        <w:rPr>
          <w:rFonts w:ascii="Times New Roman" w:hAnsi="Times New Roman"/>
          <w:bCs/>
          <w:sz w:val="28"/>
          <w:szCs w:val="28"/>
        </w:rPr>
        <w:t>уже н</w:t>
      </w:r>
      <w:r>
        <w:rPr>
          <w:rFonts w:ascii="Times New Roman" w:hAnsi="Times New Roman"/>
          <w:sz w:val="28"/>
          <w:szCs w:val="28"/>
        </w:rPr>
        <w:t xml:space="preserve">а начальном этапе правильной посадки,  постановки рук, целостного исполнительского аппарата. </w:t>
      </w:r>
    </w:p>
    <w:p w:rsidR="0094219D" w:rsidRDefault="0094219D" w:rsidP="0094219D">
      <w:pPr>
        <w:shd w:val="clear" w:color="auto" w:fill="FFFFFF"/>
        <w:spacing w:after="0" w:line="360" w:lineRule="auto"/>
        <w:jc w:val="both"/>
        <w:rPr>
          <w:iCs/>
          <w:sz w:val="28"/>
          <w:szCs w:val="28"/>
        </w:rPr>
      </w:pPr>
      <w:r>
        <w:rPr>
          <w:rFonts w:ascii="Times New Roman" w:hAnsi="Times New Roman"/>
          <w:sz w:val="28"/>
          <w:szCs w:val="28"/>
        </w:rPr>
        <w:t xml:space="preserve">         </w:t>
      </w:r>
      <w:r>
        <w:rPr>
          <w:rFonts w:ascii="Times New Roman" w:hAnsi="Times New Roman"/>
          <w:iCs/>
          <w:sz w:val="28"/>
          <w:szCs w:val="28"/>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w:t>
      </w:r>
      <w:r>
        <w:rPr>
          <w:rFonts w:ascii="Times New Roman" w:hAnsi="Times New Roman"/>
          <w:sz w:val="28"/>
          <w:szCs w:val="28"/>
        </w:rPr>
        <w:t xml:space="preserve"> При работе над техникой необходимо давать четкие индивидуальные задания и регулярно проверять их выполнение.</w:t>
      </w:r>
      <w:r>
        <w:rPr>
          <w:iCs/>
          <w:sz w:val="28"/>
          <w:szCs w:val="28"/>
        </w:rPr>
        <w:t xml:space="preserve"> </w:t>
      </w:r>
    </w:p>
    <w:p w:rsidR="0094219D" w:rsidRDefault="0094219D" w:rsidP="0094219D">
      <w:pPr>
        <w:shd w:val="clear" w:color="auto" w:fill="FFFFFF"/>
        <w:spacing w:after="0" w:line="360" w:lineRule="auto"/>
        <w:ind w:firstLine="706"/>
        <w:jc w:val="both"/>
        <w:rPr>
          <w:rFonts w:ascii="Times New Roman" w:hAnsi="Times New Roman"/>
          <w:sz w:val="28"/>
          <w:szCs w:val="28"/>
        </w:rPr>
      </w:pPr>
      <w:r>
        <w:rPr>
          <w:rFonts w:ascii="Times New Roman" w:hAnsi="Times New Roman"/>
          <w:sz w:val="28"/>
          <w:szCs w:val="28"/>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rsidR="0094219D" w:rsidRDefault="0094219D" w:rsidP="0094219D">
      <w:pPr>
        <w:shd w:val="clear" w:color="auto" w:fill="FFFFFF"/>
        <w:spacing w:after="0" w:line="360" w:lineRule="auto"/>
        <w:ind w:firstLine="706"/>
        <w:jc w:val="both"/>
        <w:rPr>
          <w:rFonts w:ascii="Times New Roman" w:hAnsi="Times New Roman"/>
          <w:sz w:val="28"/>
          <w:szCs w:val="28"/>
        </w:rPr>
      </w:pPr>
      <w:r>
        <w:rPr>
          <w:rFonts w:ascii="Times New Roman" w:hAnsi="Times New Roman"/>
          <w:iCs/>
          <w:sz w:val="28"/>
          <w:szCs w:val="28"/>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w:t>
      </w:r>
      <w:r>
        <w:rPr>
          <w:rFonts w:ascii="Times New Roman" w:hAnsi="Times New Roman"/>
          <w:sz w:val="28"/>
          <w:szCs w:val="28"/>
        </w:rPr>
        <w:t xml:space="preserve"> В этой связи педагогу необходимо научить ученика слуховому контролю и контролю по распределению   мышечного напряжения.</w:t>
      </w:r>
    </w:p>
    <w:p w:rsidR="0094219D" w:rsidRDefault="0094219D" w:rsidP="0094219D">
      <w:pPr>
        <w:shd w:val="clear" w:color="auto" w:fill="FFFFFF"/>
        <w:spacing w:after="0" w:line="360" w:lineRule="auto"/>
        <w:ind w:firstLine="686"/>
        <w:jc w:val="both"/>
        <w:rPr>
          <w:rFonts w:ascii="Times New Roman" w:hAnsi="Times New Roman"/>
          <w:sz w:val="28"/>
          <w:szCs w:val="28"/>
        </w:rPr>
      </w:pPr>
      <w:r>
        <w:rPr>
          <w:rFonts w:ascii="Times New Roman" w:hAnsi="Times New Roman"/>
          <w:sz w:val="28"/>
          <w:szCs w:val="28"/>
        </w:rPr>
        <w:t>Работа над музыкальным произведением должна проходить в тесной художественной и технической связи.</w:t>
      </w:r>
    </w:p>
    <w:p w:rsidR="0094219D" w:rsidRDefault="0094219D" w:rsidP="0094219D">
      <w:pPr>
        <w:shd w:val="clear" w:color="auto" w:fill="FFFFFF"/>
        <w:spacing w:after="0" w:line="360" w:lineRule="auto"/>
        <w:ind w:firstLine="706"/>
        <w:jc w:val="both"/>
        <w:rPr>
          <w:rFonts w:ascii="Times New Roman" w:hAnsi="Times New Roman"/>
          <w:sz w:val="28"/>
          <w:szCs w:val="28"/>
        </w:rPr>
      </w:pPr>
      <w:r>
        <w:rPr>
          <w:rFonts w:ascii="Times New Roman" w:hAnsi="Times New Roman"/>
          <w:sz w:val="28"/>
          <w:szCs w:val="28"/>
        </w:rPr>
        <w:t xml:space="preserve">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порекомендовать  ученику выучить самостоятельно произведение, которое </w:t>
      </w:r>
      <w:r>
        <w:rPr>
          <w:rFonts w:ascii="Times New Roman" w:hAnsi="Times New Roman"/>
          <w:sz w:val="28"/>
          <w:szCs w:val="28"/>
        </w:rPr>
        <w:lastRenderedPageBreak/>
        <w:t>по трудности должно быть легче произведений, изучаемых по основной программе.</w:t>
      </w:r>
    </w:p>
    <w:p w:rsidR="0094219D" w:rsidRDefault="0094219D" w:rsidP="0094219D">
      <w:pPr>
        <w:pStyle w:val="210"/>
        <w:spacing w:line="360" w:lineRule="auto"/>
        <w:ind w:firstLine="706"/>
        <w:jc w:val="both"/>
        <w:rPr>
          <w:iCs/>
          <w:sz w:val="28"/>
          <w:szCs w:val="28"/>
        </w:rPr>
      </w:pPr>
      <w:r>
        <w:rPr>
          <w:iCs/>
          <w:sz w:val="28"/>
          <w:szCs w:val="28"/>
        </w:rPr>
        <w:t>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Рекомендуется исполнять переложения, в которых сохранен замысел автора и в то же время грамотно, полноценно  использованы характерные особенности данного инструмента - домры.</w:t>
      </w:r>
    </w:p>
    <w:p w:rsidR="0094219D" w:rsidRDefault="0094219D" w:rsidP="0094219D">
      <w:pPr>
        <w:pStyle w:val="210"/>
        <w:spacing w:line="360" w:lineRule="auto"/>
        <w:jc w:val="both"/>
        <w:rPr>
          <w:sz w:val="28"/>
          <w:szCs w:val="28"/>
        </w:rPr>
      </w:pPr>
      <w:r>
        <w:rPr>
          <w:iCs/>
          <w:sz w:val="28"/>
          <w:szCs w:val="28"/>
        </w:rPr>
        <w:t xml:space="preserve">       </w:t>
      </w:r>
      <w:r>
        <w:rPr>
          <w:iCs/>
          <w:sz w:val="28"/>
          <w:szCs w:val="28"/>
        </w:rPr>
        <w:tab/>
      </w:r>
      <w:r>
        <w:rPr>
          <w:sz w:val="28"/>
          <w:szCs w:val="28"/>
        </w:rPr>
        <w:t>В классе домры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w:t>
      </w:r>
    </w:p>
    <w:p w:rsidR="0094219D" w:rsidRDefault="0094219D" w:rsidP="0094219D">
      <w:pPr>
        <w:pStyle w:val="210"/>
        <w:spacing w:line="360" w:lineRule="auto"/>
        <w:jc w:val="both"/>
        <w:rPr>
          <w:sz w:val="28"/>
          <w:szCs w:val="28"/>
        </w:rPr>
      </w:pPr>
      <w:r>
        <w:rPr>
          <w:sz w:val="28"/>
          <w:szCs w:val="28"/>
        </w:rPr>
        <w:t xml:space="preserve">         </w:t>
      </w:r>
      <w:r>
        <w:rPr>
          <w:sz w:val="28"/>
          <w:szCs w:val="28"/>
        </w:rPr>
        <w:tab/>
        <w:t>Вся творческая деятельность педагога-музыканта должна иметь научно обоснованный характер и строиться на базе имеющейся методической литературы. Педагоги-домристы, в связи с  определенной  проблемой в этой области, вынуждены обращаться  к методикам и методическим исследованиям  других специальностей (скрипка, фортепиано  и др.).</w:t>
      </w:r>
    </w:p>
    <w:p w:rsidR="0094219D" w:rsidRPr="008C6340" w:rsidRDefault="0094219D" w:rsidP="006D3A53">
      <w:pPr>
        <w:pStyle w:val="18"/>
        <w:numPr>
          <w:ilvl w:val="0"/>
          <w:numId w:val="175"/>
        </w:numPr>
        <w:tabs>
          <w:tab w:val="left" w:pos="993"/>
        </w:tabs>
        <w:spacing w:after="0" w:line="360" w:lineRule="auto"/>
        <w:ind w:left="0" w:firstLine="709"/>
        <w:jc w:val="both"/>
        <w:rPr>
          <w:rFonts w:ascii="Times New Roman" w:eastAsia="Helvetica" w:hAnsi="Times New Roman"/>
          <w:i/>
          <w:color w:val="000000"/>
          <w:sz w:val="28"/>
          <w:szCs w:val="28"/>
        </w:rPr>
      </w:pPr>
      <w:r w:rsidRPr="008C6340">
        <w:rPr>
          <w:rFonts w:ascii="Times New Roman" w:eastAsia="Helvetica" w:hAnsi="Times New Roman"/>
          <w:i/>
          <w:color w:val="000000"/>
          <w:sz w:val="28"/>
          <w:szCs w:val="28"/>
        </w:rPr>
        <w:t>Методические рекомендации по организации самостоятельной работы</w:t>
      </w:r>
    </w:p>
    <w:p w:rsidR="0094219D" w:rsidRDefault="0094219D" w:rsidP="006D3A53">
      <w:pPr>
        <w:pStyle w:val="18"/>
        <w:numPr>
          <w:ilvl w:val="0"/>
          <w:numId w:val="174"/>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самостоятельные занятия должны быть регулярными и систематическими;</w:t>
      </w:r>
    </w:p>
    <w:p w:rsidR="0094219D" w:rsidRDefault="0094219D" w:rsidP="006D3A53">
      <w:pPr>
        <w:pStyle w:val="18"/>
        <w:numPr>
          <w:ilvl w:val="0"/>
          <w:numId w:val="174"/>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периодичность занятий - каждый день;</w:t>
      </w:r>
    </w:p>
    <w:p w:rsidR="0094219D" w:rsidRDefault="0094219D" w:rsidP="006D3A53">
      <w:pPr>
        <w:pStyle w:val="18"/>
        <w:numPr>
          <w:ilvl w:val="0"/>
          <w:numId w:val="174"/>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объем самостоятельных занятий в неделю - от 2 до 4 часов.</w:t>
      </w:r>
    </w:p>
    <w:p w:rsidR="0094219D" w:rsidRDefault="0094219D" w:rsidP="0094219D">
      <w:pPr>
        <w:spacing w:after="0" w:line="360" w:lineRule="auto"/>
        <w:ind w:firstLine="709"/>
        <w:jc w:val="both"/>
        <w:rPr>
          <w:rFonts w:ascii="Times New Roman" w:eastAsia="Geeza Pro" w:hAnsi="Times New Roman"/>
          <w:sz w:val="28"/>
          <w:szCs w:val="28"/>
        </w:rPr>
      </w:pPr>
      <w:r>
        <w:rPr>
          <w:rFonts w:ascii="Times New Roman" w:eastAsia="Geeza Pro" w:hAnsi="Times New Roman"/>
          <w:color w:val="000000"/>
          <w:sz w:val="28"/>
          <w:szCs w:val="28"/>
        </w:rPr>
        <w:t>Объем самостоятельной работы определяется с учетом минимальных затрат на подготовку домашнего задания, параллельного  освоения детьми</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 xml:space="preserve">программы начального и основного общего образования, </w:t>
      </w:r>
      <w:r>
        <w:rPr>
          <w:rFonts w:ascii="Times New Roman" w:eastAsia="Geeza Pro" w:hAnsi="Times New Roman"/>
          <w:sz w:val="28"/>
          <w:szCs w:val="28"/>
        </w:rPr>
        <w:t xml:space="preserve">с опорой на сложившиеся в учебном заведении педагогические традиции и </w:t>
      </w:r>
      <w:r>
        <w:rPr>
          <w:rFonts w:ascii="Times New Roman" w:eastAsia="Geeza Pro" w:hAnsi="Times New Roman"/>
          <w:sz w:val="28"/>
          <w:szCs w:val="28"/>
        </w:rPr>
        <w:lastRenderedPageBreak/>
        <w:t>методическую целесообразность, а также индивидуальные способности ученика.</w:t>
      </w:r>
    </w:p>
    <w:p w:rsidR="0094219D" w:rsidRDefault="0094219D" w:rsidP="0094219D">
      <w:pPr>
        <w:pStyle w:val="18"/>
        <w:tabs>
          <w:tab w:val="left" w:pos="993"/>
        </w:tabs>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Ученик должен быть физически здоров. Занятия при повышенной температуре опасны для здоровья и нецелесообразны, так как результат</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занятий всегда будет отрицательным.</w:t>
      </w:r>
    </w:p>
    <w:p w:rsidR="0094219D" w:rsidRDefault="0094219D" w:rsidP="0094219D">
      <w:pPr>
        <w:pStyle w:val="18"/>
        <w:tabs>
          <w:tab w:val="left" w:pos="993"/>
        </w:tabs>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94219D" w:rsidRDefault="0094219D" w:rsidP="0094219D">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94219D" w:rsidRDefault="0094219D" w:rsidP="0094219D">
      <w:pPr>
        <w:pStyle w:val="210"/>
        <w:spacing w:line="360" w:lineRule="auto"/>
        <w:ind w:firstLine="708"/>
        <w:jc w:val="both"/>
        <w:rPr>
          <w:sz w:val="28"/>
          <w:szCs w:val="28"/>
        </w:rPr>
      </w:pPr>
    </w:p>
    <w:p w:rsidR="0094219D" w:rsidRDefault="0094219D" w:rsidP="0094219D">
      <w:pPr>
        <w:pStyle w:val="210"/>
        <w:spacing w:after="240"/>
        <w:ind w:firstLine="708"/>
        <w:jc w:val="both"/>
        <w:rPr>
          <w:b/>
          <w:sz w:val="28"/>
          <w:szCs w:val="28"/>
        </w:rPr>
      </w:pPr>
      <w:r>
        <w:rPr>
          <w:b/>
          <w:sz w:val="28"/>
          <w:szCs w:val="28"/>
          <w:lang w:val="en-US"/>
        </w:rPr>
        <w:t>VI</w:t>
      </w:r>
      <w:r w:rsidRPr="003E11EA">
        <w:rPr>
          <w:b/>
          <w:sz w:val="28"/>
          <w:szCs w:val="28"/>
        </w:rPr>
        <w:t>.</w:t>
      </w:r>
      <w:r>
        <w:rPr>
          <w:b/>
          <w:sz w:val="28"/>
          <w:szCs w:val="28"/>
        </w:rPr>
        <w:tab/>
        <w:t>Списки рекомендуемой нотной и методической литературы</w:t>
      </w:r>
    </w:p>
    <w:p w:rsidR="0094219D" w:rsidRDefault="0094219D" w:rsidP="0094219D">
      <w:pPr>
        <w:pStyle w:val="210"/>
        <w:jc w:val="both"/>
        <w:rPr>
          <w:b/>
          <w:sz w:val="28"/>
          <w:szCs w:val="28"/>
        </w:rPr>
      </w:pPr>
      <w:r>
        <w:rPr>
          <w:b/>
          <w:i/>
          <w:sz w:val="24"/>
        </w:rPr>
        <w:t>1</w:t>
      </w:r>
      <w:r>
        <w:rPr>
          <w:b/>
          <w:i/>
          <w:sz w:val="28"/>
          <w:szCs w:val="28"/>
        </w:rPr>
        <w:t>.Учебная</w:t>
      </w:r>
      <w:r>
        <w:rPr>
          <w:b/>
          <w:sz w:val="28"/>
          <w:szCs w:val="28"/>
        </w:rPr>
        <w:t xml:space="preserve"> </w:t>
      </w:r>
      <w:r>
        <w:rPr>
          <w:b/>
          <w:i/>
          <w:sz w:val="28"/>
          <w:szCs w:val="28"/>
        </w:rPr>
        <w:t>литература</w:t>
      </w:r>
      <w:r>
        <w:rPr>
          <w:b/>
          <w:sz w:val="28"/>
          <w:szCs w:val="28"/>
        </w:rPr>
        <w:t>:</w:t>
      </w:r>
    </w:p>
    <w:p w:rsidR="0094219D" w:rsidRDefault="0094219D" w:rsidP="0094219D">
      <w:pPr>
        <w:spacing w:after="0"/>
        <w:rPr>
          <w:rFonts w:ascii="Times New Roman" w:hAnsi="Times New Roman"/>
          <w:sz w:val="28"/>
          <w:szCs w:val="28"/>
        </w:rPr>
      </w:pPr>
      <w:r>
        <w:rPr>
          <w:rFonts w:ascii="Times New Roman" w:hAnsi="Times New Roman"/>
          <w:sz w:val="28"/>
          <w:szCs w:val="28"/>
        </w:rPr>
        <w:t>1.Азбука домриста для трехструнной домры. / Составитель Разумеева Т. М., 2006</w:t>
      </w:r>
    </w:p>
    <w:p w:rsidR="0094219D" w:rsidRDefault="0094219D" w:rsidP="0094219D">
      <w:pPr>
        <w:spacing w:after="0"/>
        <w:rPr>
          <w:rFonts w:ascii="Times New Roman" w:hAnsi="Times New Roman"/>
          <w:sz w:val="28"/>
          <w:szCs w:val="28"/>
        </w:rPr>
      </w:pPr>
      <w:r>
        <w:rPr>
          <w:rFonts w:ascii="Times New Roman" w:hAnsi="Times New Roman"/>
          <w:sz w:val="28"/>
          <w:szCs w:val="28"/>
        </w:rPr>
        <w:t>2. Александров А. Гаммы и арпеджио. М., 1967</w:t>
      </w:r>
    </w:p>
    <w:p w:rsidR="0094219D" w:rsidRDefault="0094219D" w:rsidP="0094219D">
      <w:pPr>
        <w:spacing w:after="0"/>
        <w:rPr>
          <w:rFonts w:ascii="Times New Roman" w:hAnsi="Times New Roman"/>
          <w:sz w:val="28"/>
          <w:szCs w:val="28"/>
        </w:rPr>
      </w:pPr>
      <w:r>
        <w:rPr>
          <w:rFonts w:ascii="Times New Roman" w:hAnsi="Times New Roman"/>
          <w:sz w:val="28"/>
          <w:szCs w:val="28"/>
        </w:rPr>
        <w:t>3. Альбом юного домриста. Младшие и средние классы ДМШ. С- Петербург, 2002</w:t>
      </w:r>
    </w:p>
    <w:p w:rsidR="0094219D" w:rsidRDefault="0094219D" w:rsidP="0094219D">
      <w:pPr>
        <w:spacing w:after="0"/>
        <w:rPr>
          <w:rFonts w:ascii="Times New Roman" w:hAnsi="Times New Roman"/>
          <w:sz w:val="28"/>
          <w:szCs w:val="28"/>
        </w:rPr>
      </w:pPr>
      <w:r>
        <w:rPr>
          <w:rFonts w:ascii="Times New Roman" w:hAnsi="Times New Roman"/>
          <w:sz w:val="28"/>
          <w:szCs w:val="28"/>
        </w:rPr>
        <w:lastRenderedPageBreak/>
        <w:t>4. Альбом для детей. Вып. 1/ Составитель Евдокимов В., М., 1986</w:t>
      </w:r>
    </w:p>
    <w:p w:rsidR="0094219D" w:rsidRDefault="0094219D" w:rsidP="0094219D">
      <w:pPr>
        <w:spacing w:after="0"/>
        <w:rPr>
          <w:rFonts w:ascii="Times New Roman" w:hAnsi="Times New Roman"/>
          <w:sz w:val="28"/>
          <w:szCs w:val="28"/>
        </w:rPr>
      </w:pPr>
      <w:r>
        <w:rPr>
          <w:rFonts w:ascii="Times New Roman" w:hAnsi="Times New Roman"/>
          <w:sz w:val="28"/>
          <w:szCs w:val="28"/>
        </w:rPr>
        <w:t>5. Альбом для детей. Вып. 2 /  Составитель Демченко Л. М.,1988</w:t>
      </w:r>
    </w:p>
    <w:p w:rsidR="0094219D" w:rsidRDefault="0094219D" w:rsidP="0094219D">
      <w:pPr>
        <w:spacing w:after="0"/>
        <w:rPr>
          <w:rFonts w:ascii="Times New Roman" w:hAnsi="Times New Roman"/>
          <w:sz w:val="28"/>
          <w:szCs w:val="28"/>
        </w:rPr>
      </w:pPr>
      <w:r>
        <w:rPr>
          <w:rFonts w:ascii="Times New Roman" w:hAnsi="Times New Roman"/>
          <w:sz w:val="28"/>
          <w:szCs w:val="28"/>
        </w:rPr>
        <w:t>6. Альбом для детей и юношества / Составитель Цыганков А.М., 1996</w:t>
      </w:r>
    </w:p>
    <w:p w:rsidR="0094219D" w:rsidRDefault="0094219D" w:rsidP="0094219D">
      <w:pPr>
        <w:spacing w:after="0"/>
        <w:rPr>
          <w:rFonts w:ascii="Times New Roman" w:hAnsi="Times New Roman"/>
          <w:sz w:val="28"/>
          <w:szCs w:val="28"/>
        </w:rPr>
      </w:pPr>
      <w:r>
        <w:rPr>
          <w:rFonts w:ascii="Times New Roman" w:hAnsi="Times New Roman"/>
          <w:sz w:val="28"/>
          <w:szCs w:val="28"/>
        </w:rPr>
        <w:t>7. Альбом для детей и юношества  Вып. 1/ Составитель Круглов В.М., 1984</w:t>
      </w:r>
    </w:p>
    <w:p w:rsidR="0094219D" w:rsidRDefault="0094219D" w:rsidP="0094219D">
      <w:pPr>
        <w:spacing w:after="0"/>
        <w:rPr>
          <w:rFonts w:ascii="Times New Roman" w:hAnsi="Times New Roman"/>
          <w:sz w:val="28"/>
          <w:szCs w:val="28"/>
        </w:rPr>
      </w:pPr>
      <w:r>
        <w:rPr>
          <w:rFonts w:ascii="Times New Roman" w:hAnsi="Times New Roman"/>
          <w:sz w:val="28"/>
          <w:szCs w:val="28"/>
        </w:rPr>
        <w:t>8. Альбом для детей и юношества  Вып. 2/ Составитель Круглов В.М., 1985</w:t>
      </w:r>
    </w:p>
    <w:p w:rsidR="0094219D" w:rsidRDefault="0094219D" w:rsidP="0094219D">
      <w:pPr>
        <w:spacing w:after="0"/>
        <w:rPr>
          <w:rFonts w:ascii="Times New Roman" w:hAnsi="Times New Roman"/>
          <w:sz w:val="28"/>
          <w:szCs w:val="28"/>
        </w:rPr>
      </w:pPr>
      <w:r>
        <w:rPr>
          <w:rFonts w:ascii="Times New Roman" w:hAnsi="Times New Roman"/>
          <w:sz w:val="28"/>
          <w:szCs w:val="28"/>
        </w:rPr>
        <w:t>9. Альбом для детей и юношества  Вып. 3/ Составитель Чунин В.М., 1987</w:t>
      </w:r>
    </w:p>
    <w:p w:rsidR="0094219D" w:rsidRDefault="0094219D" w:rsidP="0094219D">
      <w:pPr>
        <w:spacing w:after="0"/>
        <w:rPr>
          <w:rFonts w:ascii="Times New Roman" w:hAnsi="Times New Roman"/>
          <w:sz w:val="28"/>
          <w:szCs w:val="28"/>
        </w:rPr>
      </w:pPr>
      <w:r>
        <w:rPr>
          <w:rFonts w:ascii="Times New Roman" w:hAnsi="Times New Roman"/>
          <w:sz w:val="28"/>
          <w:szCs w:val="28"/>
        </w:rPr>
        <w:t>10. Альбом начинающего домриста. Вып.1. М., 1969</w:t>
      </w:r>
    </w:p>
    <w:p w:rsidR="0094219D" w:rsidRDefault="0094219D" w:rsidP="0094219D">
      <w:pPr>
        <w:spacing w:after="0"/>
        <w:rPr>
          <w:rFonts w:ascii="Times New Roman" w:hAnsi="Times New Roman"/>
          <w:sz w:val="28"/>
          <w:szCs w:val="28"/>
        </w:rPr>
      </w:pPr>
      <w:r>
        <w:rPr>
          <w:rFonts w:ascii="Times New Roman" w:hAnsi="Times New Roman"/>
          <w:sz w:val="28"/>
          <w:szCs w:val="28"/>
        </w:rPr>
        <w:t>11. Альбом начинающего домриста. Вып.2/ Составитель Фурмин С.М., 1970</w:t>
      </w:r>
    </w:p>
    <w:p w:rsidR="0094219D" w:rsidRDefault="0094219D" w:rsidP="0094219D">
      <w:pPr>
        <w:spacing w:after="0"/>
        <w:rPr>
          <w:rFonts w:ascii="Times New Roman" w:hAnsi="Times New Roman"/>
          <w:sz w:val="28"/>
          <w:szCs w:val="28"/>
        </w:rPr>
      </w:pPr>
      <w:r>
        <w:rPr>
          <w:rFonts w:ascii="Times New Roman" w:hAnsi="Times New Roman"/>
          <w:sz w:val="28"/>
          <w:szCs w:val="28"/>
        </w:rPr>
        <w:t>12. Альбом начинающего домриста. Вып.3/ Составитель Фурмин С.М., 1971</w:t>
      </w:r>
    </w:p>
    <w:p w:rsidR="0094219D" w:rsidRDefault="0094219D" w:rsidP="0094219D">
      <w:pPr>
        <w:spacing w:after="0"/>
        <w:rPr>
          <w:rFonts w:ascii="Times New Roman" w:hAnsi="Times New Roman"/>
          <w:sz w:val="28"/>
          <w:szCs w:val="28"/>
        </w:rPr>
      </w:pPr>
      <w:r>
        <w:rPr>
          <w:rFonts w:ascii="Times New Roman" w:hAnsi="Times New Roman"/>
          <w:sz w:val="28"/>
          <w:szCs w:val="28"/>
        </w:rPr>
        <w:t>13. Альбом начинающего домриста. Вып.4/ Составитель Фурмин С.М., 1972</w:t>
      </w:r>
    </w:p>
    <w:p w:rsidR="0094219D" w:rsidRDefault="0094219D" w:rsidP="0094219D">
      <w:pPr>
        <w:spacing w:after="0"/>
        <w:rPr>
          <w:rFonts w:ascii="Times New Roman" w:hAnsi="Times New Roman"/>
          <w:sz w:val="28"/>
          <w:szCs w:val="28"/>
        </w:rPr>
      </w:pPr>
      <w:r>
        <w:rPr>
          <w:rFonts w:ascii="Times New Roman" w:hAnsi="Times New Roman"/>
          <w:sz w:val="28"/>
          <w:szCs w:val="28"/>
        </w:rPr>
        <w:t>14. Альбом начинающего домриста. Вып.5/ Составитель Фурмин С.М., 1973</w:t>
      </w:r>
    </w:p>
    <w:p w:rsidR="0094219D" w:rsidRDefault="0094219D" w:rsidP="0094219D">
      <w:pPr>
        <w:spacing w:after="0"/>
        <w:rPr>
          <w:rFonts w:ascii="Times New Roman" w:hAnsi="Times New Roman"/>
          <w:sz w:val="28"/>
          <w:szCs w:val="28"/>
        </w:rPr>
      </w:pPr>
      <w:r>
        <w:rPr>
          <w:rFonts w:ascii="Times New Roman" w:hAnsi="Times New Roman"/>
          <w:sz w:val="28"/>
          <w:szCs w:val="28"/>
        </w:rPr>
        <w:t>15. Альбом начинающего домриста. Вып.6/ Составитель Фурмин С.М., 1975</w:t>
      </w:r>
    </w:p>
    <w:p w:rsidR="0094219D" w:rsidRDefault="0094219D" w:rsidP="0094219D">
      <w:pPr>
        <w:spacing w:after="0"/>
        <w:rPr>
          <w:rFonts w:ascii="Times New Roman" w:hAnsi="Times New Roman"/>
          <w:sz w:val="28"/>
          <w:szCs w:val="28"/>
        </w:rPr>
      </w:pPr>
      <w:r>
        <w:rPr>
          <w:rFonts w:ascii="Times New Roman" w:hAnsi="Times New Roman"/>
          <w:sz w:val="28"/>
          <w:szCs w:val="28"/>
        </w:rPr>
        <w:t>16. Альбом начинающего домриста. Вып.7/ Составитель Фурмин С.М., 1975</w:t>
      </w:r>
    </w:p>
    <w:p w:rsidR="0094219D" w:rsidRDefault="0094219D" w:rsidP="0094219D">
      <w:pPr>
        <w:spacing w:after="0"/>
        <w:rPr>
          <w:rFonts w:ascii="Times New Roman" w:hAnsi="Times New Roman"/>
          <w:sz w:val="28"/>
          <w:szCs w:val="28"/>
        </w:rPr>
      </w:pPr>
      <w:r>
        <w:rPr>
          <w:rFonts w:ascii="Times New Roman" w:hAnsi="Times New Roman"/>
          <w:sz w:val="28"/>
          <w:szCs w:val="28"/>
        </w:rPr>
        <w:t>17. Альбом начинающего домриста. Вып.8/ Составитель Фурмин С.М., 1976</w:t>
      </w:r>
    </w:p>
    <w:p w:rsidR="0094219D" w:rsidRDefault="0094219D" w:rsidP="0094219D">
      <w:pPr>
        <w:spacing w:after="0"/>
        <w:rPr>
          <w:rFonts w:ascii="Times New Roman" w:hAnsi="Times New Roman"/>
          <w:sz w:val="28"/>
          <w:szCs w:val="28"/>
        </w:rPr>
      </w:pPr>
      <w:r>
        <w:rPr>
          <w:rFonts w:ascii="Times New Roman" w:hAnsi="Times New Roman"/>
          <w:sz w:val="28"/>
          <w:szCs w:val="28"/>
        </w:rPr>
        <w:t>18. Альбом начинающего домриста. Вып.9/ Составитель Фурмин С.М., 1977</w:t>
      </w:r>
    </w:p>
    <w:p w:rsidR="0094219D" w:rsidRDefault="0094219D" w:rsidP="0094219D">
      <w:pPr>
        <w:spacing w:after="0"/>
        <w:rPr>
          <w:rFonts w:ascii="Times New Roman" w:hAnsi="Times New Roman"/>
          <w:sz w:val="28"/>
          <w:szCs w:val="28"/>
        </w:rPr>
      </w:pPr>
      <w:r>
        <w:rPr>
          <w:rFonts w:ascii="Times New Roman" w:hAnsi="Times New Roman"/>
          <w:sz w:val="28"/>
          <w:szCs w:val="28"/>
        </w:rPr>
        <w:t>19 Альбом начинающего домриста. Вып.10/ Составитель Фурмин С.М., 1978</w:t>
      </w:r>
    </w:p>
    <w:p w:rsidR="0094219D" w:rsidRDefault="0094219D" w:rsidP="0094219D">
      <w:pPr>
        <w:spacing w:after="0"/>
        <w:rPr>
          <w:rFonts w:ascii="Times New Roman" w:hAnsi="Times New Roman"/>
          <w:sz w:val="28"/>
          <w:szCs w:val="28"/>
        </w:rPr>
      </w:pPr>
      <w:r>
        <w:rPr>
          <w:rFonts w:ascii="Times New Roman" w:hAnsi="Times New Roman"/>
          <w:sz w:val="28"/>
          <w:szCs w:val="28"/>
        </w:rPr>
        <w:t>20. Альбом начинающего домриста. Вып.11/ Составитель Фурмин С.М., 1979</w:t>
      </w:r>
    </w:p>
    <w:p w:rsidR="0094219D" w:rsidRDefault="0094219D" w:rsidP="0094219D">
      <w:pPr>
        <w:spacing w:after="0"/>
        <w:rPr>
          <w:rFonts w:ascii="Times New Roman" w:hAnsi="Times New Roman"/>
          <w:sz w:val="28"/>
          <w:szCs w:val="28"/>
        </w:rPr>
      </w:pPr>
      <w:r>
        <w:rPr>
          <w:rFonts w:ascii="Times New Roman" w:hAnsi="Times New Roman"/>
          <w:sz w:val="28"/>
          <w:szCs w:val="28"/>
        </w:rPr>
        <w:t>21.Альбом начинающего домриста. Вып.12/ Составитель Фурмин С.М., 1980</w:t>
      </w:r>
    </w:p>
    <w:p w:rsidR="0094219D" w:rsidRDefault="0094219D" w:rsidP="0094219D">
      <w:pPr>
        <w:spacing w:after="0"/>
        <w:rPr>
          <w:rFonts w:ascii="Times New Roman" w:hAnsi="Times New Roman"/>
          <w:sz w:val="28"/>
          <w:szCs w:val="28"/>
        </w:rPr>
      </w:pPr>
      <w:r>
        <w:rPr>
          <w:rFonts w:ascii="Times New Roman" w:hAnsi="Times New Roman"/>
          <w:sz w:val="28"/>
          <w:szCs w:val="28"/>
        </w:rPr>
        <w:t>22. Альбом начинающего домриста. Вып.13/ Составитель Фурмин С.М., 1981</w:t>
      </w:r>
    </w:p>
    <w:p w:rsidR="0094219D" w:rsidRDefault="0094219D" w:rsidP="0094219D">
      <w:pPr>
        <w:spacing w:after="0"/>
        <w:rPr>
          <w:rFonts w:ascii="Times New Roman" w:hAnsi="Times New Roman"/>
          <w:sz w:val="28"/>
          <w:szCs w:val="28"/>
        </w:rPr>
      </w:pPr>
      <w:r>
        <w:rPr>
          <w:rFonts w:ascii="Times New Roman" w:hAnsi="Times New Roman"/>
          <w:sz w:val="28"/>
          <w:szCs w:val="28"/>
        </w:rPr>
        <w:t>23. Альбом начинающего домриста. Вып.14/ Составитель Фурмин С.М., 1983</w:t>
      </w:r>
    </w:p>
    <w:p w:rsidR="0094219D" w:rsidRDefault="0094219D" w:rsidP="0094219D">
      <w:pPr>
        <w:spacing w:after="0"/>
        <w:rPr>
          <w:rFonts w:ascii="Times New Roman" w:hAnsi="Times New Roman"/>
          <w:sz w:val="28"/>
          <w:szCs w:val="28"/>
        </w:rPr>
      </w:pPr>
      <w:r>
        <w:rPr>
          <w:rFonts w:ascii="Times New Roman" w:hAnsi="Times New Roman"/>
          <w:sz w:val="28"/>
          <w:szCs w:val="28"/>
        </w:rPr>
        <w:t>24. Альбом начинающего домриста. Вып.15/ Составитель Фурмин С.М., 1984</w:t>
      </w:r>
    </w:p>
    <w:p w:rsidR="0094219D" w:rsidRDefault="0094219D" w:rsidP="0094219D">
      <w:pPr>
        <w:spacing w:after="0"/>
        <w:rPr>
          <w:rFonts w:ascii="Times New Roman" w:hAnsi="Times New Roman"/>
          <w:sz w:val="28"/>
          <w:szCs w:val="28"/>
        </w:rPr>
      </w:pPr>
      <w:r>
        <w:rPr>
          <w:rFonts w:ascii="Times New Roman" w:hAnsi="Times New Roman"/>
          <w:sz w:val="28"/>
          <w:szCs w:val="28"/>
        </w:rPr>
        <w:t>25. Альбом начинающего домриста. Вып.16/ Составитель Фурмин С.М., 1985</w:t>
      </w:r>
    </w:p>
    <w:p w:rsidR="0094219D" w:rsidRDefault="0094219D" w:rsidP="0094219D">
      <w:pPr>
        <w:spacing w:after="0"/>
        <w:rPr>
          <w:rFonts w:ascii="Times New Roman" w:hAnsi="Times New Roman"/>
          <w:sz w:val="28"/>
          <w:szCs w:val="28"/>
        </w:rPr>
      </w:pPr>
      <w:r>
        <w:rPr>
          <w:rFonts w:ascii="Times New Roman" w:hAnsi="Times New Roman"/>
          <w:sz w:val="28"/>
          <w:szCs w:val="28"/>
        </w:rPr>
        <w:t>26. Альбом начинающего домриста. Вып.17/ Составитель Фурмин С.М., 1986</w:t>
      </w:r>
    </w:p>
    <w:p w:rsidR="0094219D" w:rsidRDefault="0094219D" w:rsidP="0094219D">
      <w:pPr>
        <w:spacing w:after="0"/>
        <w:rPr>
          <w:rFonts w:ascii="Times New Roman" w:hAnsi="Times New Roman"/>
          <w:sz w:val="28"/>
          <w:szCs w:val="28"/>
        </w:rPr>
      </w:pPr>
      <w:r>
        <w:rPr>
          <w:rFonts w:ascii="Times New Roman" w:hAnsi="Times New Roman"/>
          <w:sz w:val="28"/>
          <w:szCs w:val="28"/>
        </w:rPr>
        <w:lastRenderedPageBreak/>
        <w:t>27. Альбом начинающего домриста. Вып.18/ Составитель Фурмин С.М., 1987</w:t>
      </w:r>
    </w:p>
    <w:p w:rsidR="0094219D" w:rsidRDefault="0094219D" w:rsidP="0094219D">
      <w:pPr>
        <w:spacing w:after="0"/>
        <w:rPr>
          <w:rFonts w:ascii="Times New Roman" w:hAnsi="Times New Roman"/>
          <w:sz w:val="28"/>
          <w:szCs w:val="28"/>
        </w:rPr>
      </w:pPr>
      <w:r>
        <w:rPr>
          <w:rFonts w:ascii="Times New Roman" w:hAnsi="Times New Roman"/>
          <w:sz w:val="28"/>
          <w:szCs w:val="28"/>
        </w:rPr>
        <w:t>28. Альбом ученика – домриста. Вып. 1. / Составители Герасимов В., Литвиненко С.Киев, 1971</w:t>
      </w:r>
    </w:p>
    <w:p w:rsidR="0094219D" w:rsidRDefault="0094219D" w:rsidP="0094219D">
      <w:pPr>
        <w:spacing w:after="0"/>
        <w:rPr>
          <w:rFonts w:ascii="Times New Roman" w:hAnsi="Times New Roman"/>
          <w:sz w:val="28"/>
          <w:szCs w:val="28"/>
        </w:rPr>
      </w:pPr>
      <w:r>
        <w:rPr>
          <w:rFonts w:ascii="Times New Roman" w:hAnsi="Times New Roman"/>
          <w:sz w:val="28"/>
          <w:szCs w:val="28"/>
        </w:rPr>
        <w:t>29. Альбом ученика – домриста. Вып. 2. / Составители Герасимов В., Литвиненко С. Киев, 1973</w:t>
      </w:r>
    </w:p>
    <w:p w:rsidR="0094219D" w:rsidRDefault="0094219D" w:rsidP="0094219D">
      <w:pPr>
        <w:spacing w:after="0"/>
        <w:rPr>
          <w:rFonts w:ascii="Times New Roman" w:hAnsi="Times New Roman"/>
          <w:sz w:val="28"/>
          <w:szCs w:val="28"/>
        </w:rPr>
      </w:pPr>
      <w:r>
        <w:rPr>
          <w:rFonts w:ascii="Times New Roman" w:hAnsi="Times New Roman"/>
          <w:sz w:val="28"/>
          <w:szCs w:val="28"/>
        </w:rPr>
        <w:t>30. Бейгельман Л. 50 этюдов для трехструнной домры. М., 2000</w:t>
      </w:r>
    </w:p>
    <w:p w:rsidR="0094219D" w:rsidRDefault="0094219D" w:rsidP="0094219D">
      <w:pPr>
        <w:spacing w:after="0"/>
        <w:rPr>
          <w:rFonts w:ascii="Times New Roman" w:hAnsi="Times New Roman"/>
          <w:sz w:val="28"/>
          <w:szCs w:val="28"/>
        </w:rPr>
      </w:pPr>
      <w:r>
        <w:rPr>
          <w:rFonts w:ascii="Times New Roman" w:hAnsi="Times New Roman"/>
          <w:sz w:val="28"/>
          <w:szCs w:val="28"/>
        </w:rPr>
        <w:t>31. Бейгельман Л. 60 этюдов для трехструнной домры. М., 2001</w:t>
      </w:r>
    </w:p>
    <w:p w:rsidR="0094219D" w:rsidRDefault="0094219D" w:rsidP="0094219D">
      <w:pPr>
        <w:spacing w:after="0"/>
        <w:rPr>
          <w:rFonts w:ascii="Times New Roman" w:hAnsi="Times New Roman"/>
          <w:sz w:val="28"/>
          <w:szCs w:val="28"/>
        </w:rPr>
      </w:pPr>
      <w:r>
        <w:rPr>
          <w:rFonts w:ascii="Times New Roman" w:hAnsi="Times New Roman"/>
          <w:sz w:val="28"/>
          <w:szCs w:val="28"/>
        </w:rPr>
        <w:t>32. Белов Р. Гаммы, арпеджио и упражнения для  трехструнной домры. М., 1996</w:t>
      </w:r>
    </w:p>
    <w:p w:rsidR="0094219D" w:rsidRDefault="0094219D" w:rsidP="0094219D">
      <w:pPr>
        <w:spacing w:after="0"/>
        <w:rPr>
          <w:rFonts w:ascii="Times New Roman" w:hAnsi="Times New Roman"/>
          <w:sz w:val="28"/>
          <w:szCs w:val="28"/>
        </w:rPr>
      </w:pPr>
      <w:r>
        <w:rPr>
          <w:rFonts w:ascii="Times New Roman" w:hAnsi="Times New Roman"/>
          <w:sz w:val="28"/>
          <w:szCs w:val="28"/>
        </w:rPr>
        <w:t>33. Библиотека домриста. Вып. 31, М., 1960</w:t>
      </w:r>
    </w:p>
    <w:p w:rsidR="0094219D" w:rsidRDefault="0094219D" w:rsidP="0094219D">
      <w:pPr>
        <w:spacing w:after="0"/>
        <w:rPr>
          <w:rFonts w:ascii="Times New Roman" w:hAnsi="Times New Roman"/>
          <w:sz w:val="28"/>
          <w:szCs w:val="28"/>
        </w:rPr>
      </w:pPr>
      <w:r>
        <w:rPr>
          <w:rFonts w:ascii="Times New Roman" w:hAnsi="Times New Roman"/>
          <w:sz w:val="28"/>
          <w:szCs w:val="28"/>
        </w:rPr>
        <w:t>34. Библиотека домриста. Вып. 35, М., 1960</w:t>
      </w:r>
    </w:p>
    <w:p w:rsidR="0094219D" w:rsidRDefault="0094219D" w:rsidP="0094219D">
      <w:pPr>
        <w:spacing w:after="0"/>
        <w:rPr>
          <w:rFonts w:ascii="Times New Roman" w:hAnsi="Times New Roman"/>
          <w:sz w:val="28"/>
          <w:szCs w:val="28"/>
        </w:rPr>
      </w:pPr>
      <w:r>
        <w:rPr>
          <w:rFonts w:ascii="Times New Roman" w:hAnsi="Times New Roman"/>
          <w:sz w:val="28"/>
          <w:szCs w:val="28"/>
        </w:rPr>
        <w:t>35. Библиотека домриста. Вып. 40, М., 1961</w:t>
      </w:r>
    </w:p>
    <w:p w:rsidR="0094219D" w:rsidRDefault="0094219D" w:rsidP="0094219D">
      <w:pPr>
        <w:spacing w:after="0"/>
        <w:rPr>
          <w:rFonts w:ascii="Times New Roman" w:hAnsi="Times New Roman"/>
          <w:sz w:val="28"/>
          <w:szCs w:val="28"/>
        </w:rPr>
      </w:pPr>
      <w:r>
        <w:rPr>
          <w:rFonts w:ascii="Times New Roman" w:hAnsi="Times New Roman"/>
          <w:sz w:val="28"/>
          <w:szCs w:val="28"/>
        </w:rPr>
        <w:t>36. Библиотека домриста. Вып. 44, М., 1961</w:t>
      </w:r>
    </w:p>
    <w:p w:rsidR="0094219D" w:rsidRDefault="0094219D" w:rsidP="0094219D">
      <w:pPr>
        <w:spacing w:after="0"/>
        <w:rPr>
          <w:rFonts w:ascii="Times New Roman" w:hAnsi="Times New Roman"/>
          <w:sz w:val="28"/>
          <w:szCs w:val="28"/>
        </w:rPr>
      </w:pPr>
      <w:r>
        <w:rPr>
          <w:rFonts w:ascii="Times New Roman" w:hAnsi="Times New Roman"/>
          <w:sz w:val="28"/>
          <w:szCs w:val="28"/>
        </w:rPr>
        <w:t>37. Библиотека домриста. Вып. 51, М., 1962</w:t>
      </w:r>
    </w:p>
    <w:p w:rsidR="0094219D" w:rsidRDefault="0094219D" w:rsidP="0094219D">
      <w:pPr>
        <w:spacing w:after="0"/>
        <w:rPr>
          <w:rFonts w:ascii="Times New Roman" w:hAnsi="Times New Roman"/>
          <w:sz w:val="28"/>
          <w:szCs w:val="28"/>
        </w:rPr>
      </w:pPr>
      <w:r>
        <w:rPr>
          <w:rFonts w:ascii="Times New Roman" w:hAnsi="Times New Roman"/>
          <w:sz w:val="28"/>
          <w:szCs w:val="28"/>
        </w:rPr>
        <w:t>38. Библиотека домриста. Вып. 53, М.,1962</w:t>
      </w:r>
    </w:p>
    <w:p w:rsidR="0094219D" w:rsidRDefault="0094219D" w:rsidP="0094219D">
      <w:pPr>
        <w:spacing w:after="0"/>
        <w:rPr>
          <w:rFonts w:ascii="Times New Roman" w:hAnsi="Times New Roman"/>
          <w:sz w:val="28"/>
          <w:szCs w:val="28"/>
        </w:rPr>
      </w:pPr>
      <w:r>
        <w:rPr>
          <w:rFonts w:ascii="Times New Roman" w:hAnsi="Times New Roman"/>
          <w:sz w:val="28"/>
          <w:szCs w:val="28"/>
        </w:rPr>
        <w:t>39. Библиотека домриста. Вып. 58, М., 1962</w:t>
      </w:r>
    </w:p>
    <w:p w:rsidR="0094219D" w:rsidRDefault="0094219D" w:rsidP="0094219D">
      <w:pPr>
        <w:spacing w:after="0"/>
        <w:rPr>
          <w:rFonts w:ascii="Times New Roman" w:hAnsi="Times New Roman"/>
          <w:sz w:val="28"/>
          <w:szCs w:val="28"/>
        </w:rPr>
      </w:pPr>
      <w:r>
        <w:rPr>
          <w:rFonts w:ascii="Times New Roman" w:hAnsi="Times New Roman"/>
          <w:sz w:val="28"/>
          <w:szCs w:val="28"/>
        </w:rPr>
        <w:t>40. Библиотека домриста. Вып. 59, М.,1963</w:t>
      </w:r>
    </w:p>
    <w:p w:rsidR="0094219D" w:rsidRDefault="0094219D" w:rsidP="0094219D">
      <w:pPr>
        <w:spacing w:after="0"/>
        <w:rPr>
          <w:rFonts w:ascii="Times New Roman" w:hAnsi="Times New Roman"/>
          <w:sz w:val="28"/>
          <w:szCs w:val="28"/>
        </w:rPr>
      </w:pPr>
      <w:r>
        <w:rPr>
          <w:rFonts w:ascii="Times New Roman" w:hAnsi="Times New Roman"/>
          <w:sz w:val="28"/>
          <w:szCs w:val="28"/>
        </w:rPr>
        <w:t>41. Библиотека домриста. Вып. 61, М., 1963</w:t>
      </w:r>
    </w:p>
    <w:p w:rsidR="0094219D" w:rsidRDefault="0094219D" w:rsidP="0094219D">
      <w:pPr>
        <w:spacing w:after="0"/>
        <w:rPr>
          <w:rFonts w:ascii="Times New Roman" w:hAnsi="Times New Roman"/>
          <w:sz w:val="28"/>
          <w:szCs w:val="28"/>
        </w:rPr>
      </w:pPr>
      <w:r>
        <w:rPr>
          <w:rFonts w:ascii="Times New Roman" w:hAnsi="Times New Roman"/>
          <w:sz w:val="28"/>
          <w:szCs w:val="28"/>
        </w:rPr>
        <w:t>42. Библиотека домриста. Вып. 62, М., 1963</w:t>
      </w:r>
    </w:p>
    <w:p w:rsidR="0094219D" w:rsidRDefault="0094219D" w:rsidP="0094219D">
      <w:pPr>
        <w:spacing w:after="0"/>
        <w:rPr>
          <w:rFonts w:ascii="Times New Roman" w:hAnsi="Times New Roman"/>
          <w:sz w:val="28"/>
          <w:szCs w:val="28"/>
        </w:rPr>
      </w:pPr>
      <w:r>
        <w:rPr>
          <w:rFonts w:ascii="Times New Roman" w:hAnsi="Times New Roman"/>
          <w:sz w:val="28"/>
          <w:szCs w:val="28"/>
        </w:rPr>
        <w:t>43. Библиотека домриста. Вып. 65, М., 1964</w:t>
      </w:r>
    </w:p>
    <w:p w:rsidR="0094219D" w:rsidRDefault="0094219D" w:rsidP="0094219D">
      <w:pPr>
        <w:spacing w:after="0"/>
        <w:rPr>
          <w:rFonts w:ascii="Times New Roman" w:hAnsi="Times New Roman"/>
          <w:sz w:val="28"/>
          <w:szCs w:val="28"/>
        </w:rPr>
      </w:pPr>
      <w:r>
        <w:rPr>
          <w:rFonts w:ascii="Times New Roman" w:hAnsi="Times New Roman"/>
          <w:sz w:val="28"/>
          <w:szCs w:val="28"/>
        </w:rPr>
        <w:t>44. Библиотека домриста. Вып. 68, М., 1964</w:t>
      </w:r>
    </w:p>
    <w:p w:rsidR="0094219D" w:rsidRDefault="0094219D" w:rsidP="0094219D">
      <w:pPr>
        <w:spacing w:after="0"/>
        <w:rPr>
          <w:rFonts w:ascii="Times New Roman" w:hAnsi="Times New Roman"/>
          <w:sz w:val="28"/>
          <w:szCs w:val="28"/>
        </w:rPr>
      </w:pPr>
      <w:r>
        <w:rPr>
          <w:rFonts w:ascii="Times New Roman" w:hAnsi="Times New Roman"/>
          <w:sz w:val="28"/>
          <w:szCs w:val="28"/>
        </w:rPr>
        <w:t>45. Библиотека домриста. Вып. 74, М.,1965</w:t>
      </w:r>
    </w:p>
    <w:p w:rsidR="0094219D" w:rsidRDefault="0094219D" w:rsidP="0094219D">
      <w:pPr>
        <w:spacing w:after="0"/>
        <w:rPr>
          <w:rFonts w:ascii="Times New Roman" w:hAnsi="Times New Roman"/>
          <w:sz w:val="28"/>
          <w:szCs w:val="28"/>
        </w:rPr>
      </w:pPr>
      <w:r>
        <w:rPr>
          <w:rFonts w:ascii="Times New Roman" w:hAnsi="Times New Roman"/>
          <w:sz w:val="28"/>
          <w:szCs w:val="28"/>
        </w:rPr>
        <w:t>46.Будашкин Н. Концерт для домры с оркестром. М., 1963</w:t>
      </w:r>
    </w:p>
    <w:p w:rsidR="0094219D" w:rsidRDefault="0094219D" w:rsidP="0094219D">
      <w:pPr>
        <w:spacing w:after="0"/>
        <w:rPr>
          <w:rFonts w:ascii="Times New Roman" w:hAnsi="Times New Roman"/>
          <w:sz w:val="28"/>
          <w:szCs w:val="28"/>
        </w:rPr>
      </w:pPr>
      <w:r>
        <w:rPr>
          <w:rFonts w:ascii="Times New Roman" w:hAnsi="Times New Roman"/>
          <w:sz w:val="28"/>
          <w:szCs w:val="28"/>
        </w:rPr>
        <w:t>47. Вольская Т., Гареева И. Технология исполнения красочных приемов игры на домре. Екатеринбург, 1995</w:t>
      </w:r>
    </w:p>
    <w:p w:rsidR="0094219D" w:rsidRDefault="0094219D" w:rsidP="0094219D">
      <w:pPr>
        <w:spacing w:after="0"/>
        <w:rPr>
          <w:rFonts w:ascii="Times New Roman" w:hAnsi="Times New Roman"/>
          <w:sz w:val="28"/>
          <w:szCs w:val="28"/>
        </w:rPr>
      </w:pPr>
      <w:r>
        <w:rPr>
          <w:rFonts w:ascii="Times New Roman" w:hAnsi="Times New Roman"/>
          <w:sz w:val="28"/>
          <w:szCs w:val="28"/>
        </w:rPr>
        <w:t>48.Городовская В. Новые сочинения для трехструнной домры. М.,1996</w:t>
      </w:r>
    </w:p>
    <w:p w:rsidR="0094219D" w:rsidRDefault="0094219D" w:rsidP="0094219D">
      <w:pPr>
        <w:spacing w:after="0"/>
        <w:rPr>
          <w:rFonts w:ascii="Times New Roman" w:hAnsi="Times New Roman"/>
          <w:sz w:val="28"/>
          <w:szCs w:val="28"/>
        </w:rPr>
      </w:pPr>
      <w:r>
        <w:rPr>
          <w:rFonts w:ascii="Times New Roman" w:hAnsi="Times New Roman"/>
          <w:sz w:val="28"/>
          <w:szCs w:val="28"/>
        </w:rPr>
        <w:t>49.Джоплин С. Регтаймы для трехструнной домры и фортепиано. С- Петербург, 2002</w:t>
      </w:r>
    </w:p>
    <w:p w:rsidR="0094219D" w:rsidRDefault="0094219D" w:rsidP="0094219D">
      <w:pPr>
        <w:spacing w:after="0"/>
        <w:rPr>
          <w:rFonts w:ascii="Times New Roman" w:hAnsi="Times New Roman"/>
          <w:sz w:val="28"/>
          <w:szCs w:val="28"/>
        </w:rPr>
      </w:pPr>
      <w:r>
        <w:rPr>
          <w:rFonts w:ascii="Times New Roman" w:hAnsi="Times New Roman"/>
          <w:sz w:val="28"/>
          <w:szCs w:val="28"/>
        </w:rPr>
        <w:t>50.Домра с азов. / Составитель Потапова А., С-Петербург, 2003</w:t>
      </w:r>
    </w:p>
    <w:p w:rsidR="0094219D" w:rsidRDefault="0094219D" w:rsidP="0094219D">
      <w:pPr>
        <w:spacing w:after="0"/>
        <w:rPr>
          <w:rFonts w:ascii="Times New Roman" w:hAnsi="Times New Roman"/>
          <w:sz w:val="28"/>
          <w:szCs w:val="28"/>
        </w:rPr>
      </w:pPr>
      <w:r>
        <w:rPr>
          <w:rFonts w:ascii="Times New Roman" w:hAnsi="Times New Roman"/>
          <w:sz w:val="28"/>
          <w:szCs w:val="28"/>
        </w:rPr>
        <w:t>51. Домристу – любителю. Вып.1/Составитель Дроздов М.М., 1977</w:t>
      </w:r>
    </w:p>
    <w:p w:rsidR="0094219D" w:rsidRDefault="0094219D" w:rsidP="0094219D">
      <w:pPr>
        <w:spacing w:after="0"/>
        <w:rPr>
          <w:rFonts w:ascii="Times New Roman" w:hAnsi="Times New Roman"/>
          <w:sz w:val="28"/>
          <w:szCs w:val="28"/>
        </w:rPr>
      </w:pPr>
      <w:r>
        <w:rPr>
          <w:rFonts w:ascii="Times New Roman" w:hAnsi="Times New Roman"/>
          <w:sz w:val="28"/>
          <w:szCs w:val="28"/>
        </w:rPr>
        <w:t>52. Домристу – любителю. Вып.2. М., 1978</w:t>
      </w:r>
    </w:p>
    <w:p w:rsidR="0094219D" w:rsidRDefault="0094219D" w:rsidP="0094219D">
      <w:pPr>
        <w:spacing w:after="0"/>
        <w:rPr>
          <w:rFonts w:ascii="Times New Roman" w:hAnsi="Times New Roman"/>
          <w:sz w:val="28"/>
          <w:szCs w:val="28"/>
        </w:rPr>
      </w:pPr>
      <w:r>
        <w:rPr>
          <w:rFonts w:ascii="Times New Roman" w:hAnsi="Times New Roman"/>
          <w:sz w:val="28"/>
          <w:szCs w:val="28"/>
        </w:rPr>
        <w:t>53. Домристу – любителю. Вып.3 /Составитель Шелмаков И.М., 1979</w:t>
      </w:r>
    </w:p>
    <w:p w:rsidR="0094219D" w:rsidRDefault="0094219D" w:rsidP="0094219D">
      <w:pPr>
        <w:spacing w:after="0"/>
        <w:rPr>
          <w:rFonts w:ascii="Times New Roman" w:hAnsi="Times New Roman"/>
          <w:sz w:val="28"/>
          <w:szCs w:val="28"/>
        </w:rPr>
      </w:pPr>
      <w:r>
        <w:rPr>
          <w:rFonts w:ascii="Times New Roman" w:hAnsi="Times New Roman"/>
          <w:sz w:val="28"/>
          <w:szCs w:val="28"/>
        </w:rPr>
        <w:t>54. Домристу – любителю. Вып.4. М., 1980</w:t>
      </w:r>
    </w:p>
    <w:p w:rsidR="0094219D" w:rsidRDefault="0094219D" w:rsidP="0094219D">
      <w:pPr>
        <w:spacing w:after="0"/>
        <w:rPr>
          <w:rFonts w:ascii="Times New Roman" w:hAnsi="Times New Roman"/>
          <w:sz w:val="28"/>
          <w:szCs w:val="28"/>
        </w:rPr>
      </w:pPr>
      <w:r>
        <w:rPr>
          <w:rFonts w:ascii="Times New Roman" w:hAnsi="Times New Roman"/>
          <w:sz w:val="28"/>
          <w:szCs w:val="28"/>
        </w:rPr>
        <w:t>54. Домристу – любителю. Вып.5. М., 1981</w:t>
      </w:r>
    </w:p>
    <w:p w:rsidR="0094219D" w:rsidRDefault="0094219D" w:rsidP="0094219D">
      <w:pPr>
        <w:spacing w:after="0"/>
        <w:rPr>
          <w:rFonts w:ascii="Times New Roman" w:hAnsi="Times New Roman"/>
          <w:sz w:val="28"/>
          <w:szCs w:val="28"/>
        </w:rPr>
      </w:pPr>
      <w:r>
        <w:rPr>
          <w:rFonts w:ascii="Times New Roman" w:hAnsi="Times New Roman"/>
          <w:sz w:val="28"/>
          <w:szCs w:val="28"/>
        </w:rPr>
        <w:t>55. Домристу – любителю. Вып.6. М., 1982</w:t>
      </w:r>
    </w:p>
    <w:p w:rsidR="0094219D" w:rsidRDefault="0094219D" w:rsidP="0094219D">
      <w:pPr>
        <w:spacing w:after="0"/>
        <w:rPr>
          <w:rFonts w:ascii="Times New Roman" w:hAnsi="Times New Roman"/>
          <w:sz w:val="28"/>
          <w:szCs w:val="28"/>
        </w:rPr>
      </w:pPr>
      <w:r>
        <w:rPr>
          <w:rFonts w:ascii="Times New Roman" w:hAnsi="Times New Roman"/>
          <w:sz w:val="28"/>
          <w:szCs w:val="28"/>
        </w:rPr>
        <w:t>56. Домристу – любителю. Вып.7. М., 1983</w:t>
      </w:r>
    </w:p>
    <w:p w:rsidR="0094219D" w:rsidRDefault="0094219D" w:rsidP="0094219D">
      <w:pPr>
        <w:spacing w:after="0"/>
        <w:rPr>
          <w:rFonts w:ascii="Times New Roman" w:hAnsi="Times New Roman"/>
          <w:sz w:val="28"/>
          <w:szCs w:val="28"/>
        </w:rPr>
      </w:pPr>
      <w:r>
        <w:rPr>
          <w:rFonts w:ascii="Times New Roman" w:hAnsi="Times New Roman"/>
          <w:sz w:val="28"/>
          <w:szCs w:val="28"/>
        </w:rPr>
        <w:t>57. Домристу – любителю. Вып.8. М., 1984</w:t>
      </w:r>
    </w:p>
    <w:p w:rsidR="0094219D" w:rsidRDefault="0094219D" w:rsidP="0094219D">
      <w:pPr>
        <w:spacing w:after="0"/>
        <w:rPr>
          <w:rFonts w:ascii="Times New Roman" w:hAnsi="Times New Roman"/>
          <w:sz w:val="28"/>
          <w:szCs w:val="28"/>
        </w:rPr>
      </w:pPr>
      <w:r>
        <w:rPr>
          <w:rFonts w:ascii="Times New Roman" w:hAnsi="Times New Roman"/>
          <w:sz w:val="28"/>
          <w:szCs w:val="28"/>
        </w:rPr>
        <w:t>58. Домристу – любителю. Вып.9. М., 1985</w:t>
      </w:r>
    </w:p>
    <w:p w:rsidR="0094219D" w:rsidRDefault="0094219D" w:rsidP="0094219D">
      <w:pPr>
        <w:spacing w:after="0"/>
        <w:rPr>
          <w:rFonts w:ascii="Times New Roman" w:hAnsi="Times New Roman"/>
          <w:sz w:val="28"/>
          <w:szCs w:val="28"/>
        </w:rPr>
      </w:pPr>
      <w:r>
        <w:rPr>
          <w:rFonts w:ascii="Times New Roman" w:hAnsi="Times New Roman"/>
          <w:sz w:val="28"/>
          <w:szCs w:val="28"/>
        </w:rPr>
        <w:lastRenderedPageBreak/>
        <w:t>59. Домристу – любителю. Вып.10. М., 1986</w:t>
      </w:r>
    </w:p>
    <w:p w:rsidR="0094219D" w:rsidRDefault="0094219D" w:rsidP="0094219D">
      <w:pPr>
        <w:spacing w:after="0"/>
        <w:rPr>
          <w:rFonts w:ascii="Times New Roman" w:hAnsi="Times New Roman"/>
          <w:sz w:val="28"/>
          <w:szCs w:val="28"/>
        </w:rPr>
      </w:pPr>
      <w:r>
        <w:rPr>
          <w:rFonts w:ascii="Times New Roman" w:hAnsi="Times New Roman"/>
          <w:sz w:val="28"/>
          <w:szCs w:val="28"/>
        </w:rPr>
        <w:t>60.Ефимов В. «Музыкальные картинки». Пьесы для трехструнной домры. М., 2002</w:t>
      </w:r>
    </w:p>
    <w:p w:rsidR="0094219D" w:rsidRDefault="0094219D" w:rsidP="0094219D">
      <w:pPr>
        <w:spacing w:after="0"/>
        <w:rPr>
          <w:rFonts w:ascii="Times New Roman" w:hAnsi="Times New Roman"/>
          <w:sz w:val="28"/>
          <w:szCs w:val="28"/>
        </w:rPr>
      </w:pPr>
      <w:r>
        <w:rPr>
          <w:rFonts w:ascii="Times New Roman" w:hAnsi="Times New Roman"/>
          <w:sz w:val="28"/>
          <w:szCs w:val="28"/>
        </w:rPr>
        <w:t>61. Зверев А. Сборник пьес для трехструнной домры. С-Петербург, 1998</w:t>
      </w:r>
    </w:p>
    <w:p w:rsidR="0094219D" w:rsidRDefault="0094219D" w:rsidP="0094219D">
      <w:pPr>
        <w:spacing w:after="0"/>
        <w:rPr>
          <w:rFonts w:ascii="Times New Roman" w:hAnsi="Times New Roman"/>
          <w:sz w:val="28"/>
          <w:szCs w:val="28"/>
        </w:rPr>
      </w:pPr>
      <w:r>
        <w:rPr>
          <w:rFonts w:ascii="Times New Roman" w:hAnsi="Times New Roman"/>
          <w:sz w:val="28"/>
          <w:szCs w:val="28"/>
        </w:rPr>
        <w:t>62.Знакомые мелодии. Вып. 1/Составитель Александров А.М., 1969</w:t>
      </w:r>
    </w:p>
    <w:p w:rsidR="0094219D" w:rsidRDefault="0094219D" w:rsidP="0094219D">
      <w:pPr>
        <w:spacing w:after="0"/>
        <w:rPr>
          <w:rFonts w:ascii="Times New Roman" w:hAnsi="Times New Roman"/>
          <w:sz w:val="28"/>
          <w:szCs w:val="28"/>
        </w:rPr>
      </w:pPr>
      <w:r>
        <w:rPr>
          <w:rFonts w:ascii="Times New Roman" w:hAnsi="Times New Roman"/>
          <w:sz w:val="28"/>
          <w:szCs w:val="28"/>
        </w:rPr>
        <w:t>63.Знакомые мелодии. Вып. 2/Составитель Лачинов А.М., 1970</w:t>
      </w:r>
    </w:p>
    <w:p w:rsidR="0094219D" w:rsidRDefault="0094219D" w:rsidP="0094219D">
      <w:pPr>
        <w:spacing w:after="0"/>
        <w:rPr>
          <w:rFonts w:ascii="Times New Roman" w:hAnsi="Times New Roman"/>
          <w:sz w:val="28"/>
          <w:szCs w:val="28"/>
        </w:rPr>
      </w:pPr>
      <w:r>
        <w:rPr>
          <w:rFonts w:ascii="Times New Roman" w:hAnsi="Times New Roman"/>
          <w:sz w:val="28"/>
          <w:szCs w:val="28"/>
        </w:rPr>
        <w:t>64. Золотая библиотека педагогического репертуара. Нотная папка домриста. Тетрадь 1, 2, 3, 4. Составитель Чунин В., 2003</w:t>
      </w:r>
    </w:p>
    <w:p w:rsidR="0094219D" w:rsidRDefault="0094219D" w:rsidP="0094219D">
      <w:pPr>
        <w:spacing w:after="0"/>
        <w:rPr>
          <w:rFonts w:ascii="Times New Roman" w:hAnsi="Times New Roman"/>
          <w:sz w:val="28"/>
          <w:szCs w:val="28"/>
        </w:rPr>
      </w:pPr>
      <w:r>
        <w:rPr>
          <w:rFonts w:ascii="Times New Roman" w:hAnsi="Times New Roman"/>
          <w:sz w:val="28"/>
          <w:szCs w:val="28"/>
        </w:rPr>
        <w:t>65.Камалдирнов Г.  Пьесы и этюды. М., 1983</w:t>
      </w:r>
    </w:p>
    <w:p w:rsidR="0094219D" w:rsidRDefault="0094219D" w:rsidP="0094219D">
      <w:pPr>
        <w:spacing w:after="0"/>
        <w:rPr>
          <w:rFonts w:ascii="Times New Roman" w:hAnsi="Times New Roman"/>
          <w:sz w:val="28"/>
          <w:szCs w:val="28"/>
        </w:rPr>
      </w:pPr>
      <w:r>
        <w:rPr>
          <w:rFonts w:ascii="Times New Roman" w:hAnsi="Times New Roman"/>
          <w:sz w:val="28"/>
          <w:szCs w:val="28"/>
        </w:rPr>
        <w:t>66.Клебанов Д. Концерт для домры с оркестром. М., 1958</w:t>
      </w:r>
    </w:p>
    <w:p w:rsidR="0094219D" w:rsidRDefault="0094219D" w:rsidP="0094219D">
      <w:pPr>
        <w:spacing w:after="0"/>
        <w:rPr>
          <w:rFonts w:ascii="Times New Roman" w:hAnsi="Times New Roman"/>
          <w:sz w:val="28"/>
          <w:szCs w:val="28"/>
        </w:rPr>
      </w:pPr>
      <w:r>
        <w:rPr>
          <w:rFonts w:ascii="Times New Roman" w:hAnsi="Times New Roman"/>
          <w:sz w:val="28"/>
          <w:szCs w:val="28"/>
        </w:rPr>
        <w:t>67.Концертные пьесы. Вып. 1. М., 1961</w:t>
      </w:r>
    </w:p>
    <w:p w:rsidR="0094219D" w:rsidRDefault="0094219D" w:rsidP="0094219D">
      <w:pPr>
        <w:spacing w:after="0"/>
        <w:rPr>
          <w:rFonts w:ascii="Times New Roman" w:hAnsi="Times New Roman"/>
          <w:sz w:val="28"/>
          <w:szCs w:val="28"/>
        </w:rPr>
      </w:pPr>
      <w:r>
        <w:rPr>
          <w:rFonts w:ascii="Times New Roman" w:hAnsi="Times New Roman"/>
          <w:sz w:val="28"/>
          <w:szCs w:val="28"/>
        </w:rPr>
        <w:t>68. Концертные пьесы. Вып. 2. М., 1967</w:t>
      </w:r>
    </w:p>
    <w:p w:rsidR="0094219D" w:rsidRDefault="0094219D" w:rsidP="0094219D">
      <w:pPr>
        <w:spacing w:after="0"/>
        <w:rPr>
          <w:rFonts w:ascii="Times New Roman" w:hAnsi="Times New Roman"/>
          <w:sz w:val="28"/>
          <w:szCs w:val="28"/>
        </w:rPr>
      </w:pPr>
      <w:r>
        <w:rPr>
          <w:rFonts w:ascii="Times New Roman" w:hAnsi="Times New Roman"/>
          <w:sz w:val="28"/>
          <w:szCs w:val="28"/>
        </w:rPr>
        <w:t>69. Концертные пьесы. Вып. 3. М., 1968</w:t>
      </w:r>
    </w:p>
    <w:p w:rsidR="0094219D" w:rsidRDefault="0094219D" w:rsidP="0094219D">
      <w:pPr>
        <w:spacing w:after="0"/>
        <w:rPr>
          <w:rFonts w:ascii="Times New Roman" w:hAnsi="Times New Roman"/>
          <w:sz w:val="28"/>
          <w:szCs w:val="28"/>
        </w:rPr>
      </w:pPr>
      <w:r>
        <w:rPr>
          <w:rFonts w:ascii="Times New Roman" w:hAnsi="Times New Roman"/>
          <w:sz w:val="28"/>
          <w:szCs w:val="28"/>
        </w:rPr>
        <w:t>70. Концертные пьесы. Вып. 4. М., 1971</w:t>
      </w:r>
    </w:p>
    <w:p w:rsidR="0094219D" w:rsidRDefault="0094219D" w:rsidP="0094219D">
      <w:pPr>
        <w:spacing w:after="0"/>
        <w:rPr>
          <w:rFonts w:ascii="Times New Roman" w:hAnsi="Times New Roman"/>
          <w:sz w:val="28"/>
          <w:szCs w:val="28"/>
        </w:rPr>
      </w:pPr>
      <w:r>
        <w:rPr>
          <w:rFonts w:ascii="Times New Roman" w:hAnsi="Times New Roman"/>
          <w:sz w:val="28"/>
          <w:szCs w:val="28"/>
        </w:rPr>
        <w:t>71. Концертные пьесы. Вып. 5/Составитель Евдокимов В.М., 1972</w:t>
      </w:r>
    </w:p>
    <w:p w:rsidR="0094219D" w:rsidRDefault="0094219D" w:rsidP="0094219D">
      <w:pPr>
        <w:spacing w:after="0"/>
        <w:rPr>
          <w:rFonts w:ascii="Times New Roman" w:hAnsi="Times New Roman"/>
          <w:sz w:val="28"/>
          <w:szCs w:val="28"/>
        </w:rPr>
      </w:pPr>
      <w:r>
        <w:rPr>
          <w:rFonts w:ascii="Times New Roman" w:hAnsi="Times New Roman"/>
          <w:sz w:val="28"/>
          <w:szCs w:val="28"/>
        </w:rPr>
        <w:t>72.Концертные пьесы. Вып. 6. М., 1973</w:t>
      </w:r>
    </w:p>
    <w:p w:rsidR="0094219D" w:rsidRDefault="0094219D" w:rsidP="0094219D">
      <w:pPr>
        <w:spacing w:after="0"/>
        <w:rPr>
          <w:rFonts w:ascii="Times New Roman" w:hAnsi="Times New Roman"/>
          <w:sz w:val="28"/>
          <w:szCs w:val="28"/>
        </w:rPr>
      </w:pPr>
      <w:r>
        <w:rPr>
          <w:rFonts w:ascii="Times New Roman" w:hAnsi="Times New Roman"/>
          <w:sz w:val="28"/>
          <w:szCs w:val="28"/>
        </w:rPr>
        <w:t>73. Концертные пьесы. Вып. 7. М., 1975</w:t>
      </w:r>
    </w:p>
    <w:p w:rsidR="0094219D" w:rsidRDefault="0094219D" w:rsidP="0094219D">
      <w:pPr>
        <w:spacing w:after="0"/>
        <w:rPr>
          <w:rFonts w:ascii="Times New Roman" w:hAnsi="Times New Roman"/>
          <w:sz w:val="28"/>
          <w:szCs w:val="28"/>
        </w:rPr>
      </w:pPr>
      <w:r>
        <w:rPr>
          <w:rFonts w:ascii="Times New Roman" w:hAnsi="Times New Roman"/>
          <w:sz w:val="28"/>
          <w:szCs w:val="28"/>
        </w:rPr>
        <w:t>74. Концертные пьесы. Вып. 8. М., 1980</w:t>
      </w:r>
    </w:p>
    <w:p w:rsidR="0094219D" w:rsidRDefault="0094219D" w:rsidP="0094219D">
      <w:pPr>
        <w:spacing w:after="0"/>
        <w:rPr>
          <w:rFonts w:ascii="Times New Roman" w:hAnsi="Times New Roman"/>
          <w:sz w:val="28"/>
          <w:szCs w:val="28"/>
        </w:rPr>
      </w:pPr>
      <w:r>
        <w:rPr>
          <w:rFonts w:ascii="Times New Roman" w:hAnsi="Times New Roman"/>
          <w:sz w:val="28"/>
          <w:szCs w:val="28"/>
        </w:rPr>
        <w:t>75. Концертные пьесы. Вып. 9. М., 1981</w:t>
      </w:r>
    </w:p>
    <w:p w:rsidR="0094219D" w:rsidRDefault="0094219D" w:rsidP="0094219D">
      <w:pPr>
        <w:spacing w:after="0"/>
        <w:rPr>
          <w:rFonts w:ascii="Times New Roman" w:hAnsi="Times New Roman"/>
          <w:sz w:val="28"/>
          <w:szCs w:val="28"/>
        </w:rPr>
      </w:pPr>
      <w:r>
        <w:rPr>
          <w:rFonts w:ascii="Times New Roman" w:hAnsi="Times New Roman"/>
          <w:sz w:val="28"/>
          <w:szCs w:val="28"/>
        </w:rPr>
        <w:t>76. Концертные пьесы. Вып. 10. М., 1982</w:t>
      </w:r>
    </w:p>
    <w:p w:rsidR="0094219D" w:rsidRDefault="0094219D" w:rsidP="0094219D">
      <w:pPr>
        <w:spacing w:after="0"/>
        <w:rPr>
          <w:rFonts w:ascii="Times New Roman" w:hAnsi="Times New Roman"/>
          <w:sz w:val="28"/>
          <w:szCs w:val="28"/>
        </w:rPr>
      </w:pPr>
      <w:r>
        <w:rPr>
          <w:rFonts w:ascii="Times New Roman" w:hAnsi="Times New Roman"/>
          <w:sz w:val="28"/>
          <w:szCs w:val="28"/>
        </w:rPr>
        <w:t>77. Концертные пьесы. Вып. 11. М., 1983</w:t>
      </w:r>
    </w:p>
    <w:p w:rsidR="0094219D" w:rsidRDefault="0094219D" w:rsidP="0094219D">
      <w:pPr>
        <w:spacing w:after="0"/>
        <w:rPr>
          <w:rFonts w:ascii="Times New Roman" w:hAnsi="Times New Roman"/>
          <w:sz w:val="28"/>
          <w:szCs w:val="28"/>
        </w:rPr>
      </w:pPr>
      <w:r>
        <w:rPr>
          <w:rFonts w:ascii="Times New Roman" w:hAnsi="Times New Roman"/>
          <w:sz w:val="28"/>
          <w:szCs w:val="28"/>
        </w:rPr>
        <w:t>78. Концертные пьесы. Вып. 12. М., 1984</w:t>
      </w:r>
    </w:p>
    <w:p w:rsidR="0094219D" w:rsidRDefault="0094219D" w:rsidP="0094219D">
      <w:pPr>
        <w:spacing w:after="0"/>
        <w:rPr>
          <w:rFonts w:ascii="Times New Roman" w:hAnsi="Times New Roman"/>
          <w:sz w:val="28"/>
          <w:szCs w:val="28"/>
        </w:rPr>
      </w:pPr>
      <w:r>
        <w:rPr>
          <w:rFonts w:ascii="Times New Roman" w:hAnsi="Times New Roman"/>
          <w:sz w:val="28"/>
          <w:szCs w:val="28"/>
        </w:rPr>
        <w:t>79. Концертные пьесы. Вып. 13/Составитель Чунин В.М., 1985</w:t>
      </w:r>
    </w:p>
    <w:p w:rsidR="0094219D" w:rsidRDefault="0094219D" w:rsidP="0094219D">
      <w:pPr>
        <w:spacing w:after="0"/>
        <w:rPr>
          <w:rFonts w:ascii="Times New Roman" w:hAnsi="Times New Roman"/>
          <w:sz w:val="28"/>
          <w:szCs w:val="28"/>
        </w:rPr>
      </w:pPr>
      <w:r>
        <w:rPr>
          <w:rFonts w:ascii="Times New Roman" w:hAnsi="Times New Roman"/>
          <w:sz w:val="28"/>
          <w:szCs w:val="28"/>
        </w:rPr>
        <w:t>80. Концертные пьесы. Вып. 14/Составитель Крючков А.М., 1987</w:t>
      </w:r>
    </w:p>
    <w:p w:rsidR="0094219D" w:rsidRDefault="0094219D" w:rsidP="0094219D">
      <w:pPr>
        <w:spacing w:after="0"/>
        <w:rPr>
          <w:rFonts w:ascii="Times New Roman" w:hAnsi="Times New Roman"/>
          <w:sz w:val="28"/>
          <w:szCs w:val="28"/>
        </w:rPr>
      </w:pPr>
      <w:r>
        <w:rPr>
          <w:rFonts w:ascii="Times New Roman" w:hAnsi="Times New Roman"/>
          <w:sz w:val="28"/>
          <w:szCs w:val="28"/>
        </w:rPr>
        <w:t>81. Концертные пьесы. Вып. 15/Составитель Чунин В.М., 1987</w:t>
      </w:r>
    </w:p>
    <w:p w:rsidR="0094219D" w:rsidRDefault="0094219D" w:rsidP="0094219D">
      <w:pPr>
        <w:spacing w:after="0"/>
        <w:rPr>
          <w:rFonts w:ascii="Times New Roman" w:hAnsi="Times New Roman"/>
          <w:sz w:val="28"/>
          <w:szCs w:val="28"/>
        </w:rPr>
      </w:pPr>
      <w:r>
        <w:rPr>
          <w:rFonts w:ascii="Times New Roman" w:hAnsi="Times New Roman"/>
          <w:sz w:val="28"/>
          <w:szCs w:val="28"/>
        </w:rPr>
        <w:t>82.Концертный репертуар домриста. М.,1962</w:t>
      </w:r>
    </w:p>
    <w:p w:rsidR="0094219D" w:rsidRDefault="0094219D" w:rsidP="0094219D">
      <w:pPr>
        <w:spacing w:after="0"/>
        <w:rPr>
          <w:rFonts w:ascii="Times New Roman" w:hAnsi="Times New Roman"/>
          <w:sz w:val="28"/>
          <w:szCs w:val="28"/>
        </w:rPr>
      </w:pPr>
      <w:r>
        <w:rPr>
          <w:rFonts w:ascii="Times New Roman" w:hAnsi="Times New Roman"/>
          <w:sz w:val="28"/>
          <w:szCs w:val="28"/>
        </w:rPr>
        <w:t>83.Концертный репертуар. М.,1967</w:t>
      </w:r>
    </w:p>
    <w:p w:rsidR="0094219D" w:rsidRDefault="0094219D" w:rsidP="0094219D">
      <w:pPr>
        <w:spacing w:after="0"/>
        <w:rPr>
          <w:rFonts w:ascii="Times New Roman" w:hAnsi="Times New Roman"/>
          <w:sz w:val="28"/>
          <w:szCs w:val="28"/>
        </w:rPr>
      </w:pPr>
      <w:r>
        <w:rPr>
          <w:rFonts w:ascii="Times New Roman" w:hAnsi="Times New Roman"/>
          <w:sz w:val="28"/>
          <w:szCs w:val="28"/>
        </w:rPr>
        <w:t>84. Концертный репертуар. М.,1981</w:t>
      </w:r>
    </w:p>
    <w:p w:rsidR="0094219D" w:rsidRDefault="0094219D" w:rsidP="0094219D">
      <w:pPr>
        <w:spacing w:after="0"/>
        <w:rPr>
          <w:rFonts w:ascii="Times New Roman" w:hAnsi="Times New Roman"/>
          <w:sz w:val="28"/>
          <w:szCs w:val="28"/>
        </w:rPr>
      </w:pPr>
      <w:r>
        <w:rPr>
          <w:rFonts w:ascii="Times New Roman" w:hAnsi="Times New Roman"/>
          <w:sz w:val="28"/>
          <w:szCs w:val="28"/>
        </w:rPr>
        <w:t>85. Концертный репертуар. Вып. 2. М.,1983</w:t>
      </w:r>
    </w:p>
    <w:p w:rsidR="0094219D" w:rsidRDefault="0094219D" w:rsidP="0094219D">
      <w:pPr>
        <w:spacing w:after="0"/>
        <w:rPr>
          <w:rFonts w:ascii="Times New Roman" w:hAnsi="Times New Roman"/>
          <w:sz w:val="28"/>
          <w:szCs w:val="28"/>
        </w:rPr>
      </w:pPr>
      <w:r>
        <w:rPr>
          <w:rFonts w:ascii="Times New Roman" w:hAnsi="Times New Roman"/>
          <w:sz w:val="28"/>
          <w:szCs w:val="28"/>
        </w:rPr>
        <w:t>86. Концертный репертуар. Вып. 3/Составитель Цыганков А. М.,1984</w:t>
      </w:r>
    </w:p>
    <w:p w:rsidR="0094219D" w:rsidRDefault="0094219D" w:rsidP="0094219D">
      <w:pPr>
        <w:spacing w:after="0"/>
        <w:rPr>
          <w:rFonts w:ascii="Times New Roman" w:hAnsi="Times New Roman"/>
          <w:sz w:val="28"/>
          <w:szCs w:val="28"/>
        </w:rPr>
      </w:pPr>
      <w:r>
        <w:rPr>
          <w:rFonts w:ascii="Times New Roman" w:hAnsi="Times New Roman"/>
          <w:sz w:val="28"/>
          <w:szCs w:val="28"/>
        </w:rPr>
        <w:t>87. Концертный репертуар. Вып. 4 /Составитель Цыганков А. М.,1991</w:t>
      </w:r>
    </w:p>
    <w:p w:rsidR="0094219D" w:rsidRDefault="0094219D" w:rsidP="0094219D">
      <w:pPr>
        <w:spacing w:after="0"/>
        <w:rPr>
          <w:rFonts w:ascii="Times New Roman" w:hAnsi="Times New Roman"/>
          <w:sz w:val="28"/>
          <w:szCs w:val="28"/>
        </w:rPr>
      </w:pPr>
      <w:r>
        <w:rPr>
          <w:rFonts w:ascii="Times New Roman" w:hAnsi="Times New Roman"/>
          <w:sz w:val="28"/>
          <w:szCs w:val="28"/>
        </w:rPr>
        <w:t>88. Концерты для трехструнной домры и фортепиано. Вып. 1. М., 2006</w:t>
      </w:r>
    </w:p>
    <w:p w:rsidR="0094219D" w:rsidRDefault="0094219D" w:rsidP="0094219D">
      <w:pPr>
        <w:spacing w:after="0"/>
        <w:rPr>
          <w:rFonts w:ascii="Times New Roman" w:hAnsi="Times New Roman"/>
          <w:sz w:val="28"/>
          <w:szCs w:val="28"/>
        </w:rPr>
      </w:pPr>
      <w:r>
        <w:rPr>
          <w:rFonts w:ascii="Times New Roman" w:hAnsi="Times New Roman"/>
          <w:sz w:val="28"/>
          <w:szCs w:val="28"/>
        </w:rPr>
        <w:t>89.Концертные произведения для домры и фортепиано. Вып.4 / Составитель Семаков С. Петрозаводск, 2006</w:t>
      </w:r>
    </w:p>
    <w:p w:rsidR="0094219D" w:rsidRDefault="0094219D" w:rsidP="0094219D">
      <w:pPr>
        <w:spacing w:after="0"/>
        <w:rPr>
          <w:rFonts w:ascii="Times New Roman" w:hAnsi="Times New Roman"/>
          <w:sz w:val="28"/>
          <w:szCs w:val="28"/>
        </w:rPr>
      </w:pPr>
      <w:r>
        <w:rPr>
          <w:rFonts w:ascii="Times New Roman" w:hAnsi="Times New Roman"/>
          <w:sz w:val="28"/>
          <w:szCs w:val="28"/>
        </w:rPr>
        <w:t>90.Круглов В. Пьесы для трехструнной домры. М., 1998</w:t>
      </w:r>
    </w:p>
    <w:p w:rsidR="0094219D" w:rsidRDefault="0094219D" w:rsidP="0094219D">
      <w:pPr>
        <w:spacing w:after="0"/>
        <w:rPr>
          <w:rFonts w:ascii="Times New Roman" w:hAnsi="Times New Roman"/>
          <w:sz w:val="28"/>
          <w:szCs w:val="28"/>
        </w:rPr>
      </w:pPr>
      <w:r>
        <w:rPr>
          <w:rFonts w:ascii="Times New Roman" w:hAnsi="Times New Roman"/>
          <w:sz w:val="28"/>
          <w:szCs w:val="28"/>
        </w:rPr>
        <w:t>91.Курченко А. «Детский альбом». Пьесы для трехструнной домры. М., 1999</w:t>
      </w:r>
    </w:p>
    <w:p w:rsidR="0094219D" w:rsidRDefault="0094219D" w:rsidP="0094219D">
      <w:pPr>
        <w:spacing w:after="0"/>
        <w:rPr>
          <w:rFonts w:ascii="Times New Roman" w:hAnsi="Times New Roman"/>
          <w:sz w:val="28"/>
          <w:szCs w:val="28"/>
        </w:rPr>
      </w:pPr>
      <w:r>
        <w:rPr>
          <w:rFonts w:ascii="Times New Roman" w:hAnsi="Times New Roman"/>
          <w:sz w:val="28"/>
          <w:szCs w:val="28"/>
        </w:rPr>
        <w:t>92.Лаптев В. Концерты для домры. М.,1997</w:t>
      </w:r>
    </w:p>
    <w:p w:rsidR="0094219D" w:rsidRDefault="0094219D" w:rsidP="0094219D">
      <w:pPr>
        <w:spacing w:after="0"/>
        <w:rPr>
          <w:rFonts w:ascii="Times New Roman" w:hAnsi="Times New Roman"/>
          <w:sz w:val="28"/>
          <w:szCs w:val="28"/>
        </w:rPr>
      </w:pPr>
      <w:r>
        <w:rPr>
          <w:rFonts w:ascii="Times New Roman" w:hAnsi="Times New Roman"/>
          <w:sz w:val="28"/>
          <w:szCs w:val="28"/>
        </w:rPr>
        <w:t>93.Легкие пьесы. Вып. 1/ Составитель Лачинов А.М., 1958</w:t>
      </w:r>
    </w:p>
    <w:p w:rsidR="0094219D" w:rsidRDefault="0094219D" w:rsidP="0094219D">
      <w:pPr>
        <w:spacing w:after="0"/>
        <w:rPr>
          <w:rFonts w:ascii="Times New Roman" w:hAnsi="Times New Roman"/>
          <w:sz w:val="28"/>
          <w:szCs w:val="28"/>
        </w:rPr>
      </w:pPr>
      <w:r>
        <w:rPr>
          <w:rFonts w:ascii="Times New Roman" w:hAnsi="Times New Roman"/>
          <w:sz w:val="28"/>
          <w:szCs w:val="28"/>
        </w:rPr>
        <w:lastRenderedPageBreak/>
        <w:t>94. Легкие пьесы. Вып 2. М., 1959</w:t>
      </w:r>
    </w:p>
    <w:p w:rsidR="0094219D" w:rsidRDefault="0094219D" w:rsidP="0094219D">
      <w:pPr>
        <w:spacing w:after="0"/>
        <w:rPr>
          <w:rFonts w:ascii="Times New Roman" w:hAnsi="Times New Roman"/>
          <w:sz w:val="28"/>
          <w:szCs w:val="28"/>
        </w:rPr>
      </w:pPr>
      <w:r>
        <w:rPr>
          <w:rFonts w:ascii="Times New Roman" w:hAnsi="Times New Roman"/>
          <w:sz w:val="28"/>
          <w:szCs w:val="28"/>
        </w:rPr>
        <w:t>95. Легкие пьесы. Вып 3 / Составитель Лачинов А.М., 1961</w:t>
      </w:r>
    </w:p>
    <w:p w:rsidR="0094219D" w:rsidRDefault="0094219D" w:rsidP="0094219D">
      <w:pPr>
        <w:spacing w:after="0"/>
        <w:rPr>
          <w:rFonts w:ascii="Times New Roman" w:hAnsi="Times New Roman"/>
          <w:sz w:val="28"/>
          <w:szCs w:val="28"/>
        </w:rPr>
      </w:pPr>
      <w:r>
        <w:rPr>
          <w:rFonts w:ascii="Times New Roman" w:hAnsi="Times New Roman"/>
          <w:sz w:val="28"/>
          <w:szCs w:val="28"/>
        </w:rPr>
        <w:t>96. Легкие пьесы. Вып 4/ Составитель Лачинов А.М., 1961</w:t>
      </w:r>
    </w:p>
    <w:p w:rsidR="0094219D" w:rsidRDefault="0094219D" w:rsidP="0094219D">
      <w:pPr>
        <w:spacing w:after="0"/>
        <w:rPr>
          <w:rFonts w:ascii="Times New Roman" w:hAnsi="Times New Roman"/>
          <w:sz w:val="28"/>
          <w:szCs w:val="28"/>
        </w:rPr>
      </w:pPr>
      <w:r>
        <w:rPr>
          <w:rFonts w:ascii="Times New Roman" w:hAnsi="Times New Roman"/>
          <w:sz w:val="28"/>
          <w:szCs w:val="28"/>
        </w:rPr>
        <w:t>97. Легкие пьесы. Вып 5 / Составитель Лачинов А.М., 1961</w:t>
      </w:r>
    </w:p>
    <w:p w:rsidR="0094219D" w:rsidRDefault="0094219D" w:rsidP="0094219D">
      <w:pPr>
        <w:spacing w:after="0"/>
        <w:rPr>
          <w:rFonts w:ascii="Times New Roman" w:hAnsi="Times New Roman"/>
          <w:sz w:val="28"/>
          <w:szCs w:val="28"/>
        </w:rPr>
      </w:pPr>
      <w:r>
        <w:rPr>
          <w:rFonts w:ascii="Times New Roman" w:hAnsi="Times New Roman"/>
          <w:sz w:val="28"/>
          <w:szCs w:val="28"/>
        </w:rPr>
        <w:t>98. Легкие пьесы. Вып 6. М., 1963</w:t>
      </w:r>
    </w:p>
    <w:p w:rsidR="0094219D" w:rsidRDefault="0094219D" w:rsidP="0094219D">
      <w:pPr>
        <w:spacing w:after="0"/>
        <w:rPr>
          <w:rFonts w:ascii="Times New Roman" w:hAnsi="Times New Roman"/>
          <w:sz w:val="28"/>
          <w:szCs w:val="28"/>
        </w:rPr>
      </w:pPr>
      <w:r>
        <w:rPr>
          <w:rFonts w:ascii="Times New Roman" w:hAnsi="Times New Roman"/>
          <w:sz w:val="28"/>
          <w:szCs w:val="28"/>
        </w:rPr>
        <w:t>99. Легкие пьесы. Вып 7/ Составитель Лачинов А.М., 1964</w:t>
      </w:r>
    </w:p>
    <w:p w:rsidR="0094219D" w:rsidRDefault="0094219D" w:rsidP="0094219D">
      <w:pPr>
        <w:spacing w:after="0"/>
        <w:rPr>
          <w:rFonts w:ascii="Times New Roman" w:hAnsi="Times New Roman"/>
          <w:sz w:val="28"/>
          <w:szCs w:val="28"/>
        </w:rPr>
      </w:pPr>
      <w:r>
        <w:rPr>
          <w:rFonts w:ascii="Times New Roman" w:hAnsi="Times New Roman"/>
          <w:sz w:val="28"/>
          <w:szCs w:val="28"/>
        </w:rPr>
        <w:t>100. Легкие пьесы западноевропейских композиторов. С-Петербург, 200</w:t>
      </w:r>
    </w:p>
    <w:p w:rsidR="0094219D" w:rsidRDefault="0094219D" w:rsidP="0094219D">
      <w:pPr>
        <w:spacing w:after="0"/>
        <w:rPr>
          <w:rFonts w:ascii="Times New Roman" w:hAnsi="Times New Roman"/>
          <w:sz w:val="28"/>
          <w:szCs w:val="28"/>
        </w:rPr>
      </w:pPr>
      <w:r>
        <w:rPr>
          <w:rFonts w:ascii="Times New Roman" w:hAnsi="Times New Roman"/>
          <w:sz w:val="28"/>
          <w:szCs w:val="28"/>
        </w:rPr>
        <w:t>101. Мироманов В. Пьесы для трехструнной домры и фортепиано. М., 2006</w:t>
      </w:r>
    </w:p>
    <w:p w:rsidR="0094219D" w:rsidRDefault="0094219D" w:rsidP="0094219D">
      <w:pPr>
        <w:spacing w:after="0"/>
        <w:rPr>
          <w:rFonts w:ascii="Times New Roman" w:hAnsi="Times New Roman"/>
          <w:sz w:val="28"/>
          <w:szCs w:val="28"/>
        </w:rPr>
      </w:pPr>
      <w:r>
        <w:rPr>
          <w:rFonts w:ascii="Times New Roman" w:hAnsi="Times New Roman"/>
          <w:sz w:val="28"/>
          <w:szCs w:val="28"/>
        </w:rPr>
        <w:t>102.Меццакапо Е. Пьесы для  домры и фортепиано. / Составитель Иванов В., С-Петербург, 2002</w:t>
      </w:r>
    </w:p>
    <w:p w:rsidR="0094219D" w:rsidRDefault="0094219D" w:rsidP="0094219D">
      <w:pPr>
        <w:spacing w:after="0"/>
        <w:rPr>
          <w:rFonts w:ascii="Times New Roman" w:hAnsi="Times New Roman"/>
          <w:sz w:val="28"/>
          <w:szCs w:val="28"/>
        </w:rPr>
      </w:pPr>
      <w:r>
        <w:rPr>
          <w:rFonts w:ascii="Times New Roman" w:hAnsi="Times New Roman"/>
          <w:sz w:val="28"/>
          <w:szCs w:val="28"/>
        </w:rPr>
        <w:t>103. На досуге.  Вып. 1/ Составитель Рузаев Е.М., 1982</w:t>
      </w:r>
    </w:p>
    <w:p w:rsidR="0094219D" w:rsidRDefault="0094219D" w:rsidP="0094219D">
      <w:pPr>
        <w:spacing w:after="0"/>
        <w:rPr>
          <w:rFonts w:ascii="Times New Roman" w:hAnsi="Times New Roman"/>
          <w:sz w:val="28"/>
          <w:szCs w:val="28"/>
        </w:rPr>
      </w:pPr>
      <w:r>
        <w:rPr>
          <w:rFonts w:ascii="Times New Roman" w:hAnsi="Times New Roman"/>
          <w:sz w:val="28"/>
          <w:szCs w:val="28"/>
        </w:rPr>
        <w:t>104. На досуге.  Вып. 2/ Составитель Гарцман Г.М., 1984</w:t>
      </w:r>
    </w:p>
    <w:p w:rsidR="0094219D" w:rsidRDefault="0094219D" w:rsidP="0094219D">
      <w:pPr>
        <w:spacing w:after="0"/>
        <w:rPr>
          <w:rFonts w:ascii="Times New Roman" w:hAnsi="Times New Roman"/>
          <w:sz w:val="28"/>
          <w:szCs w:val="28"/>
        </w:rPr>
      </w:pPr>
      <w:r>
        <w:rPr>
          <w:rFonts w:ascii="Times New Roman" w:hAnsi="Times New Roman"/>
          <w:sz w:val="28"/>
          <w:szCs w:val="28"/>
        </w:rPr>
        <w:t>105.На досуге.  Вып. 3/ Составитель Чунин В.М., 1985</w:t>
      </w:r>
    </w:p>
    <w:p w:rsidR="0094219D" w:rsidRDefault="0094219D" w:rsidP="0094219D">
      <w:pPr>
        <w:spacing w:after="0"/>
        <w:rPr>
          <w:rFonts w:ascii="Times New Roman" w:hAnsi="Times New Roman"/>
          <w:sz w:val="28"/>
          <w:szCs w:val="28"/>
        </w:rPr>
      </w:pPr>
      <w:r>
        <w:rPr>
          <w:rFonts w:ascii="Times New Roman" w:hAnsi="Times New Roman"/>
          <w:sz w:val="28"/>
          <w:szCs w:val="28"/>
        </w:rPr>
        <w:t>106.Начинающему домристу. Вып.1. М.,1969</w:t>
      </w:r>
    </w:p>
    <w:p w:rsidR="0094219D" w:rsidRDefault="0094219D" w:rsidP="0094219D">
      <w:pPr>
        <w:spacing w:after="0"/>
        <w:rPr>
          <w:rFonts w:ascii="Times New Roman" w:hAnsi="Times New Roman"/>
          <w:sz w:val="28"/>
          <w:szCs w:val="28"/>
        </w:rPr>
      </w:pPr>
      <w:r>
        <w:rPr>
          <w:rFonts w:ascii="Times New Roman" w:hAnsi="Times New Roman"/>
          <w:sz w:val="28"/>
          <w:szCs w:val="28"/>
        </w:rPr>
        <w:t>107.От классики до джаза. Пьесы для трехструнной домры и фортепиано. С- Петербург,  2007</w:t>
      </w:r>
    </w:p>
    <w:p w:rsidR="0094219D" w:rsidRDefault="0094219D" w:rsidP="0094219D">
      <w:pPr>
        <w:spacing w:after="0"/>
        <w:rPr>
          <w:rFonts w:ascii="Times New Roman" w:hAnsi="Times New Roman"/>
          <w:sz w:val="28"/>
          <w:szCs w:val="28"/>
        </w:rPr>
      </w:pPr>
      <w:r>
        <w:rPr>
          <w:rFonts w:ascii="Times New Roman" w:hAnsi="Times New Roman"/>
          <w:sz w:val="28"/>
          <w:szCs w:val="28"/>
        </w:rPr>
        <w:t>108. Педагогический репертуар. Вып.1 / Составитель Климов Е.М.,1967</w:t>
      </w:r>
    </w:p>
    <w:p w:rsidR="0094219D" w:rsidRDefault="0094219D" w:rsidP="0094219D">
      <w:pPr>
        <w:spacing w:after="0"/>
        <w:rPr>
          <w:rFonts w:ascii="Times New Roman" w:hAnsi="Times New Roman"/>
          <w:sz w:val="28"/>
          <w:szCs w:val="28"/>
        </w:rPr>
      </w:pPr>
      <w:r>
        <w:rPr>
          <w:rFonts w:ascii="Times New Roman" w:hAnsi="Times New Roman"/>
          <w:sz w:val="28"/>
          <w:szCs w:val="28"/>
        </w:rPr>
        <w:t>109. Педагогический репертуар. Вып.2 / Составитель Климов Е.М., 1967</w:t>
      </w:r>
    </w:p>
    <w:p w:rsidR="0094219D" w:rsidRDefault="0094219D" w:rsidP="0094219D">
      <w:pPr>
        <w:spacing w:after="0"/>
        <w:rPr>
          <w:rFonts w:ascii="Times New Roman" w:hAnsi="Times New Roman"/>
          <w:sz w:val="28"/>
          <w:szCs w:val="28"/>
        </w:rPr>
      </w:pPr>
      <w:r>
        <w:rPr>
          <w:rFonts w:ascii="Times New Roman" w:hAnsi="Times New Roman"/>
          <w:sz w:val="28"/>
          <w:szCs w:val="28"/>
        </w:rPr>
        <w:t>110. Педагогический репертуар. Вып.3 / Составитель Шелмаков И.М., 1968</w:t>
      </w:r>
    </w:p>
    <w:p w:rsidR="0094219D" w:rsidRDefault="0094219D" w:rsidP="0094219D">
      <w:pPr>
        <w:spacing w:after="0"/>
        <w:rPr>
          <w:rFonts w:ascii="Times New Roman" w:hAnsi="Times New Roman"/>
          <w:sz w:val="28"/>
          <w:szCs w:val="28"/>
        </w:rPr>
      </w:pPr>
      <w:r>
        <w:rPr>
          <w:rFonts w:ascii="Times New Roman" w:hAnsi="Times New Roman"/>
          <w:sz w:val="28"/>
          <w:szCs w:val="28"/>
        </w:rPr>
        <w:t>111. Педагогический репертуар. Вып.4 / Составитель Климов Е.М., 1968</w:t>
      </w:r>
    </w:p>
    <w:p w:rsidR="0094219D" w:rsidRDefault="0094219D" w:rsidP="0094219D">
      <w:pPr>
        <w:spacing w:after="0"/>
        <w:rPr>
          <w:rFonts w:ascii="Times New Roman" w:hAnsi="Times New Roman"/>
          <w:sz w:val="28"/>
          <w:szCs w:val="28"/>
        </w:rPr>
      </w:pPr>
      <w:r>
        <w:rPr>
          <w:rFonts w:ascii="Times New Roman" w:hAnsi="Times New Roman"/>
          <w:sz w:val="28"/>
          <w:szCs w:val="28"/>
        </w:rPr>
        <w:t>112. Педагогический репертуар. Вып.5/ Составитель Александров А.М., 1969</w:t>
      </w:r>
    </w:p>
    <w:p w:rsidR="0094219D" w:rsidRDefault="0094219D" w:rsidP="0094219D">
      <w:pPr>
        <w:spacing w:after="0"/>
        <w:rPr>
          <w:rFonts w:ascii="Times New Roman" w:hAnsi="Times New Roman"/>
          <w:sz w:val="28"/>
          <w:szCs w:val="28"/>
        </w:rPr>
      </w:pPr>
      <w:r>
        <w:rPr>
          <w:rFonts w:ascii="Times New Roman" w:hAnsi="Times New Roman"/>
          <w:sz w:val="28"/>
          <w:szCs w:val="28"/>
        </w:rPr>
        <w:t>113. Педагогический репертуар.1-2 классы ДМШ. Вып. 1/ Составитель Климов Е.М.,1972</w:t>
      </w:r>
    </w:p>
    <w:p w:rsidR="0094219D" w:rsidRDefault="0094219D" w:rsidP="0094219D">
      <w:pPr>
        <w:spacing w:after="0"/>
        <w:rPr>
          <w:rFonts w:ascii="Times New Roman" w:hAnsi="Times New Roman"/>
          <w:sz w:val="28"/>
          <w:szCs w:val="28"/>
        </w:rPr>
      </w:pPr>
      <w:r>
        <w:rPr>
          <w:rFonts w:ascii="Times New Roman" w:hAnsi="Times New Roman"/>
          <w:sz w:val="28"/>
          <w:szCs w:val="28"/>
        </w:rPr>
        <w:t>114. Педагогический репертуар.1-2 классы ДМШ. Вып. 2/ Составитель Александров А.М., 1977</w:t>
      </w:r>
    </w:p>
    <w:p w:rsidR="0094219D" w:rsidRDefault="0094219D" w:rsidP="0094219D">
      <w:pPr>
        <w:spacing w:after="0"/>
        <w:rPr>
          <w:rFonts w:ascii="Times New Roman" w:hAnsi="Times New Roman"/>
          <w:sz w:val="28"/>
          <w:szCs w:val="28"/>
        </w:rPr>
      </w:pPr>
      <w:r>
        <w:rPr>
          <w:rFonts w:ascii="Times New Roman" w:hAnsi="Times New Roman"/>
          <w:sz w:val="28"/>
          <w:szCs w:val="28"/>
        </w:rPr>
        <w:t>115. Педагогический репертуар.1-2 классы ДМШ. Вып. 3/ Составитель Александров А.М., 1979</w:t>
      </w:r>
    </w:p>
    <w:p w:rsidR="0094219D" w:rsidRDefault="0094219D" w:rsidP="0094219D">
      <w:pPr>
        <w:spacing w:after="0"/>
        <w:rPr>
          <w:rFonts w:ascii="Times New Roman" w:hAnsi="Times New Roman"/>
          <w:sz w:val="28"/>
          <w:szCs w:val="28"/>
        </w:rPr>
      </w:pPr>
      <w:r>
        <w:rPr>
          <w:rFonts w:ascii="Times New Roman" w:hAnsi="Times New Roman"/>
          <w:sz w:val="28"/>
          <w:szCs w:val="28"/>
        </w:rPr>
        <w:t>116. Педагогический репертуар.1-2 классы ДМШ. Вып. 4/ Составитель Александров А.М., 1981</w:t>
      </w:r>
    </w:p>
    <w:p w:rsidR="0094219D" w:rsidRDefault="0094219D" w:rsidP="0094219D">
      <w:pPr>
        <w:spacing w:after="0"/>
        <w:rPr>
          <w:rFonts w:ascii="Times New Roman" w:hAnsi="Times New Roman"/>
          <w:sz w:val="28"/>
          <w:szCs w:val="28"/>
        </w:rPr>
      </w:pPr>
      <w:r>
        <w:rPr>
          <w:rFonts w:ascii="Times New Roman" w:hAnsi="Times New Roman"/>
          <w:sz w:val="28"/>
          <w:szCs w:val="28"/>
        </w:rPr>
        <w:t>117. Педагогический репертуар.1-2 классы ДМШ. Вып. 5/ Составитель Александров А.М., 1982</w:t>
      </w:r>
    </w:p>
    <w:p w:rsidR="0094219D" w:rsidRDefault="0094219D" w:rsidP="0094219D">
      <w:pPr>
        <w:spacing w:after="0"/>
        <w:rPr>
          <w:rFonts w:ascii="Times New Roman" w:hAnsi="Times New Roman"/>
          <w:sz w:val="28"/>
          <w:szCs w:val="28"/>
        </w:rPr>
      </w:pPr>
      <w:r>
        <w:rPr>
          <w:rFonts w:ascii="Times New Roman" w:hAnsi="Times New Roman"/>
          <w:sz w:val="28"/>
          <w:szCs w:val="28"/>
        </w:rPr>
        <w:t>118. Педагогический репертуар. 3–5 классы ДМШ. Вып. 1/ Составители Александров А. и  Климов Е.М., 1973</w:t>
      </w:r>
    </w:p>
    <w:p w:rsidR="0094219D" w:rsidRDefault="0094219D" w:rsidP="0094219D">
      <w:pPr>
        <w:spacing w:after="0"/>
        <w:rPr>
          <w:rFonts w:ascii="Times New Roman" w:hAnsi="Times New Roman"/>
          <w:sz w:val="28"/>
          <w:szCs w:val="28"/>
        </w:rPr>
      </w:pPr>
      <w:r>
        <w:rPr>
          <w:rFonts w:ascii="Times New Roman" w:hAnsi="Times New Roman"/>
          <w:sz w:val="28"/>
          <w:szCs w:val="28"/>
        </w:rPr>
        <w:t>119. Педагогический репертуар. 3–5 классы ДМШ. Вып. 2/ Составитель Александров А.М., 1977</w:t>
      </w:r>
    </w:p>
    <w:p w:rsidR="0094219D" w:rsidRDefault="0094219D" w:rsidP="0094219D">
      <w:pPr>
        <w:spacing w:after="0"/>
        <w:rPr>
          <w:rFonts w:ascii="Times New Roman" w:hAnsi="Times New Roman"/>
          <w:sz w:val="28"/>
          <w:szCs w:val="28"/>
        </w:rPr>
      </w:pPr>
      <w:r>
        <w:rPr>
          <w:rFonts w:ascii="Times New Roman" w:hAnsi="Times New Roman"/>
          <w:sz w:val="28"/>
          <w:szCs w:val="28"/>
        </w:rPr>
        <w:t>120. Педагогический репертуар. 3–5 классы ДМШ. Вып. 3/ Составитель Александров А.М., 1979</w:t>
      </w:r>
    </w:p>
    <w:p w:rsidR="0094219D" w:rsidRDefault="0094219D" w:rsidP="0094219D">
      <w:pPr>
        <w:spacing w:after="0"/>
        <w:rPr>
          <w:rFonts w:ascii="Times New Roman" w:hAnsi="Times New Roman"/>
          <w:sz w:val="28"/>
          <w:szCs w:val="28"/>
        </w:rPr>
      </w:pPr>
      <w:r>
        <w:rPr>
          <w:rFonts w:ascii="Times New Roman" w:hAnsi="Times New Roman"/>
          <w:sz w:val="28"/>
          <w:szCs w:val="28"/>
        </w:rPr>
        <w:lastRenderedPageBreak/>
        <w:t>121.Педагогический репертуар. 3–5 классы ДМШ. Вып. 4/ Составитель Александров А.М., 1981</w:t>
      </w:r>
    </w:p>
    <w:p w:rsidR="0094219D" w:rsidRDefault="0094219D" w:rsidP="0094219D">
      <w:pPr>
        <w:spacing w:after="0"/>
        <w:rPr>
          <w:rFonts w:ascii="Times New Roman" w:hAnsi="Times New Roman"/>
          <w:sz w:val="28"/>
          <w:szCs w:val="28"/>
        </w:rPr>
      </w:pPr>
      <w:r>
        <w:rPr>
          <w:rFonts w:ascii="Times New Roman" w:hAnsi="Times New Roman"/>
          <w:sz w:val="28"/>
          <w:szCs w:val="28"/>
        </w:rPr>
        <w:t>122. Педагогический репертуар. 3–5 классы ДМШ. Вып. 5/ Составитель  Красноярцев В. М., 1982</w:t>
      </w:r>
    </w:p>
    <w:p w:rsidR="0094219D" w:rsidRDefault="0094219D" w:rsidP="0094219D">
      <w:pPr>
        <w:spacing w:after="0"/>
        <w:rPr>
          <w:rFonts w:ascii="Times New Roman" w:hAnsi="Times New Roman"/>
          <w:sz w:val="28"/>
          <w:szCs w:val="28"/>
        </w:rPr>
      </w:pPr>
      <w:r>
        <w:rPr>
          <w:rFonts w:ascii="Times New Roman" w:hAnsi="Times New Roman"/>
          <w:sz w:val="28"/>
          <w:szCs w:val="28"/>
        </w:rPr>
        <w:t>123. Педагогический репертуар. 3–5 классы ДМШ. М.,1982</w:t>
      </w:r>
    </w:p>
    <w:p w:rsidR="0094219D" w:rsidRDefault="0094219D" w:rsidP="0094219D">
      <w:pPr>
        <w:spacing w:after="0"/>
        <w:rPr>
          <w:rFonts w:ascii="Times New Roman" w:hAnsi="Times New Roman"/>
          <w:sz w:val="28"/>
          <w:szCs w:val="28"/>
        </w:rPr>
      </w:pPr>
      <w:r>
        <w:rPr>
          <w:rFonts w:ascii="Times New Roman" w:hAnsi="Times New Roman"/>
          <w:sz w:val="28"/>
          <w:szCs w:val="28"/>
        </w:rPr>
        <w:t>124. Педагогический репертуар. Вып. 1. Для музыкальных училищ/ Составитель Александров А. М., 1968</w:t>
      </w:r>
    </w:p>
    <w:p w:rsidR="0094219D" w:rsidRDefault="0094219D" w:rsidP="0094219D">
      <w:pPr>
        <w:spacing w:after="0"/>
        <w:rPr>
          <w:rFonts w:ascii="Times New Roman" w:hAnsi="Times New Roman"/>
          <w:sz w:val="28"/>
          <w:szCs w:val="28"/>
        </w:rPr>
      </w:pPr>
      <w:r>
        <w:rPr>
          <w:rFonts w:ascii="Times New Roman" w:hAnsi="Times New Roman"/>
          <w:sz w:val="28"/>
          <w:szCs w:val="28"/>
        </w:rPr>
        <w:t>125. Педагогический репертуар. Вып. 2. Для музыкальных училищ/ Составитель Александров А.М., 1968</w:t>
      </w:r>
    </w:p>
    <w:p w:rsidR="0094219D" w:rsidRDefault="0094219D" w:rsidP="0094219D">
      <w:pPr>
        <w:spacing w:after="0"/>
        <w:rPr>
          <w:rFonts w:ascii="Times New Roman" w:hAnsi="Times New Roman"/>
          <w:sz w:val="28"/>
          <w:szCs w:val="28"/>
        </w:rPr>
      </w:pPr>
      <w:r>
        <w:rPr>
          <w:rFonts w:ascii="Times New Roman" w:hAnsi="Times New Roman"/>
          <w:sz w:val="28"/>
          <w:szCs w:val="28"/>
        </w:rPr>
        <w:t>126. Педагогический репертуар. Вып. 3. Для музыкальных училищ/ Составитель Александров  А.М., 1970</w:t>
      </w:r>
    </w:p>
    <w:p w:rsidR="0094219D" w:rsidRDefault="0094219D" w:rsidP="0094219D">
      <w:pPr>
        <w:spacing w:after="0"/>
        <w:rPr>
          <w:rFonts w:ascii="Times New Roman" w:hAnsi="Times New Roman"/>
          <w:sz w:val="28"/>
          <w:szCs w:val="28"/>
        </w:rPr>
      </w:pPr>
      <w:r>
        <w:rPr>
          <w:rFonts w:ascii="Times New Roman" w:hAnsi="Times New Roman"/>
          <w:sz w:val="28"/>
          <w:szCs w:val="28"/>
        </w:rPr>
        <w:t>127.Педагогический репертуар. Вып. 1. 1-2 курсы музыкальных училищ/ Составитель Александров А.М., 1976</w:t>
      </w:r>
    </w:p>
    <w:p w:rsidR="0094219D" w:rsidRDefault="0094219D" w:rsidP="0094219D">
      <w:pPr>
        <w:spacing w:after="0"/>
        <w:rPr>
          <w:rFonts w:ascii="Times New Roman" w:hAnsi="Times New Roman"/>
          <w:sz w:val="28"/>
          <w:szCs w:val="28"/>
        </w:rPr>
      </w:pPr>
      <w:r>
        <w:rPr>
          <w:rFonts w:ascii="Times New Roman" w:hAnsi="Times New Roman"/>
          <w:sz w:val="28"/>
          <w:szCs w:val="28"/>
        </w:rPr>
        <w:t>128. Педагогический репертуар. Вып. 1. 3-4 курсы музыкальных училищ/ Составитель Александров А.М., 1976</w:t>
      </w:r>
    </w:p>
    <w:p w:rsidR="0094219D" w:rsidRDefault="0094219D" w:rsidP="0094219D">
      <w:pPr>
        <w:spacing w:after="0"/>
        <w:rPr>
          <w:rFonts w:ascii="Times New Roman" w:hAnsi="Times New Roman"/>
          <w:sz w:val="28"/>
          <w:szCs w:val="28"/>
        </w:rPr>
      </w:pPr>
      <w:r>
        <w:rPr>
          <w:rFonts w:ascii="Times New Roman" w:hAnsi="Times New Roman"/>
          <w:sz w:val="28"/>
          <w:szCs w:val="28"/>
        </w:rPr>
        <w:t>129 Педагогический репертуар. Вып. 2. 3-4 курсы музыкальных училищ/ Составитель Александров А.М., 1978</w:t>
      </w:r>
    </w:p>
    <w:p w:rsidR="0094219D" w:rsidRDefault="0094219D" w:rsidP="0094219D">
      <w:pPr>
        <w:spacing w:after="0"/>
        <w:rPr>
          <w:rFonts w:ascii="Times New Roman" w:hAnsi="Times New Roman"/>
          <w:sz w:val="28"/>
          <w:szCs w:val="28"/>
        </w:rPr>
      </w:pPr>
      <w:r>
        <w:rPr>
          <w:rFonts w:ascii="Times New Roman" w:hAnsi="Times New Roman"/>
          <w:sz w:val="28"/>
          <w:szCs w:val="28"/>
        </w:rPr>
        <w:t>130. Педагогический репертуар. Вып. 3. 3-4 курсы музыкальных училищ.   М., 1982</w:t>
      </w:r>
    </w:p>
    <w:p w:rsidR="0094219D" w:rsidRDefault="0094219D" w:rsidP="0094219D">
      <w:pPr>
        <w:spacing w:after="0"/>
        <w:rPr>
          <w:rFonts w:ascii="Times New Roman" w:hAnsi="Times New Roman"/>
          <w:sz w:val="28"/>
          <w:szCs w:val="28"/>
        </w:rPr>
      </w:pPr>
      <w:r>
        <w:rPr>
          <w:rFonts w:ascii="Times New Roman" w:hAnsi="Times New Roman"/>
          <w:sz w:val="28"/>
          <w:szCs w:val="28"/>
        </w:rPr>
        <w:t>131.  Педагогический репертуар домриста / Составитель Шитенков И.М., 1985</w:t>
      </w:r>
    </w:p>
    <w:p w:rsidR="0094219D" w:rsidRDefault="0094219D" w:rsidP="0094219D">
      <w:pPr>
        <w:spacing w:after="0"/>
        <w:rPr>
          <w:rFonts w:ascii="Times New Roman" w:hAnsi="Times New Roman"/>
          <w:sz w:val="28"/>
          <w:szCs w:val="28"/>
        </w:rPr>
      </w:pPr>
      <w:r>
        <w:rPr>
          <w:rFonts w:ascii="Times New Roman" w:hAnsi="Times New Roman"/>
          <w:sz w:val="28"/>
          <w:szCs w:val="28"/>
        </w:rPr>
        <w:t>132. Первые шаги. Вып. 1. М., 1964</w:t>
      </w:r>
    </w:p>
    <w:p w:rsidR="0094219D" w:rsidRDefault="0094219D" w:rsidP="0094219D">
      <w:pPr>
        <w:spacing w:after="0"/>
        <w:rPr>
          <w:rFonts w:ascii="Times New Roman" w:hAnsi="Times New Roman"/>
          <w:sz w:val="28"/>
          <w:szCs w:val="28"/>
        </w:rPr>
      </w:pPr>
      <w:r>
        <w:rPr>
          <w:rFonts w:ascii="Times New Roman" w:hAnsi="Times New Roman"/>
          <w:sz w:val="28"/>
          <w:szCs w:val="28"/>
        </w:rPr>
        <w:t>133. Первые шаги. Вып. 2. М., 1964</w:t>
      </w:r>
    </w:p>
    <w:p w:rsidR="0094219D" w:rsidRDefault="0094219D" w:rsidP="0094219D">
      <w:pPr>
        <w:spacing w:after="0"/>
        <w:rPr>
          <w:rFonts w:ascii="Times New Roman" w:hAnsi="Times New Roman"/>
          <w:sz w:val="28"/>
          <w:szCs w:val="28"/>
        </w:rPr>
      </w:pPr>
      <w:r>
        <w:rPr>
          <w:rFonts w:ascii="Times New Roman" w:hAnsi="Times New Roman"/>
          <w:sz w:val="28"/>
          <w:szCs w:val="28"/>
        </w:rPr>
        <w:t>134. Первые шаги. Вып. 3. М., 1965</w:t>
      </w:r>
    </w:p>
    <w:p w:rsidR="0094219D" w:rsidRDefault="0094219D" w:rsidP="0094219D">
      <w:pPr>
        <w:spacing w:after="0"/>
        <w:rPr>
          <w:rFonts w:ascii="Times New Roman" w:hAnsi="Times New Roman"/>
          <w:sz w:val="28"/>
          <w:szCs w:val="28"/>
        </w:rPr>
      </w:pPr>
      <w:r>
        <w:rPr>
          <w:rFonts w:ascii="Times New Roman" w:hAnsi="Times New Roman"/>
          <w:sz w:val="28"/>
          <w:szCs w:val="28"/>
        </w:rPr>
        <w:t>135. Первые шаги. Вып. 4. М., 1966</w:t>
      </w:r>
    </w:p>
    <w:p w:rsidR="0094219D" w:rsidRDefault="0094219D" w:rsidP="0094219D">
      <w:pPr>
        <w:spacing w:after="0"/>
        <w:rPr>
          <w:rFonts w:ascii="Times New Roman" w:hAnsi="Times New Roman"/>
          <w:sz w:val="28"/>
          <w:szCs w:val="28"/>
        </w:rPr>
      </w:pPr>
      <w:r>
        <w:rPr>
          <w:rFonts w:ascii="Times New Roman" w:hAnsi="Times New Roman"/>
          <w:sz w:val="28"/>
          <w:szCs w:val="28"/>
        </w:rPr>
        <w:t>136. Первые шаги. Вып. 5. М., 1966</w:t>
      </w:r>
    </w:p>
    <w:p w:rsidR="0094219D" w:rsidRDefault="0094219D" w:rsidP="0094219D">
      <w:pPr>
        <w:spacing w:after="0"/>
        <w:rPr>
          <w:rFonts w:ascii="Times New Roman" w:hAnsi="Times New Roman"/>
          <w:sz w:val="28"/>
          <w:szCs w:val="28"/>
        </w:rPr>
      </w:pPr>
      <w:r>
        <w:rPr>
          <w:rFonts w:ascii="Times New Roman" w:hAnsi="Times New Roman"/>
          <w:sz w:val="28"/>
          <w:szCs w:val="28"/>
        </w:rPr>
        <w:t>137.  Первые шаги. Вып. 6. М., 1967</w:t>
      </w:r>
    </w:p>
    <w:p w:rsidR="0094219D" w:rsidRDefault="0094219D" w:rsidP="0094219D">
      <w:pPr>
        <w:spacing w:after="0"/>
        <w:rPr>
          <w:rFonts w:ascii="Times New Roman" w:hAnsi="Times New Roman"/>
          <w:sz w:val="28"/>
          <w:szCs w:val="28"/>
        </w:rPr>
      </w:pPr>
      <w:r>
        <w:rPr>
          <w:rFonts w:ascii="Times New Roman" w:hAnsi="Times New Roman"/>
          <w:sz w:val="28"/>
          <w:szCs w:val="28"/>
        </w:rPr>
        <w:t>138.  Первые шаги. Вып. 7. М.., 1968</w:t>
      </w:r>
    </w:p>
    <w:p w:rsidR="0094219D" w:rsidRDefault="0094219D" w:rsidP="0094219D">
      <w:pPr>
        <w:spacing w:after="0"/>
        <w:rPr>
          <w:rFonts w:ascii="Times New Roman" w:hAnsi="Times New Roman"/>
          <w:sz w:val="28"/>
          <w:szCs w:val="28"/>
        </w:rPr>
      </w:pPr>
      <w:r>
        <w:rPr>
          <w:rFonts w:ascii="Times New Roman" w:hAnsi="Times New Roman"/>
          <w:sz w:val="28"/>
          <w:szCs w:val="28"/>
        </w:rPr>
        <w:t>139. Первые шаги. Вып. 8. М.., 1969</w:t>
      </w:r>
    </w:p>
    <w:p w:rsidR="0094219D" w:rsidRDefault="0094219D" w:rsidP="0094219D">
      <w:pPr>
        <w:spacing w:after="0"/>
        <w:rPr>
          <w:rFonts w:ascii="Times New Roman" w:hAnsi="Times New Roman"/>
          <w:sz w:val="28"/>
          <w:szCs w:val="28"/>
        </w:rPr>
      </w:pPr>
      <w:r>
        <w:rPr>
          <w:rFonts w:ascii="Times New Roman" w:hAnsi="Times New Roman"/>
          <w:sz w:val="28"/>
          <w:szCs w:val="28"/>
        </w:rPr>
        <w:t>140. Первые шаги. Вып. 9. М.., 1969</w:t>
      </w:r>
    </w:p>
    <w:p w:rsidR="0094219D" w:rsidRDefault="0094219D" w:rsidP="0094219D">
      <w:pPr>
        <w:spacing w:after="0"/>
        <w:rPr>
          <w:rFonts w:ascii="Times New Roman" w:hAnsi="Times New Roman"/>
          <w:sz w:val="28"/>
          <w:szCs w:val="28"/>
        </w:rPr>
      </w:pPr>
      <w:r>
        <w:rPr>
          <w:rFonts w:ascii="Times New Roman" w:hAnsi="Times New Roman"/>
          <w:sz w:val="28"/>
          <w:szCs w:val="28"/>
        </w:rPr>
        <w:t>141.  Первые шаги. Вып. 10. М.., 1969</w:t>
      </w:r>
    </w:p>
    <w:p w:rsidR="0094219D" w:rsidRDefault="0094219D" w:rsidP="0094219D">
      <w:pPr>
        <w:spacing w:after="0"/>
        <w:rPr>
          <w:rFonts w:ascii="Times New Roman" w:hAnsi="Times New Roman"/>
          <w:sz w:val="28"/>
          <w:szCs w:val="28"/>
        </w:rPr>
      </w:pPr>
      <w:r>
        <w:rPr>
          <w:rFonts w:ascii="Times New Roman" w:hAnsi="Times New Roman"/>
          <w:sz w:val="28"/>
          <w:szCs w:val="28"/>
        </w:rPr>
        <w:t>142.  Первые шаги. Вып. 11. М.., 1970</w:t>
      </w:r>
    </w:p>
    <w:p w:rsidR="0094219D" w:rsidRDefault="0094219D" w:rsidP="0094219D">
      <w:pPr>
        <w:spacing w:after="0"/>
        <w:rPr>
          <w:rFonts w:ascii="Times New Roman" w:hAnsi="Times New Roman"/>
          <w:sz w:val="28"/>
          <w:szCs w:val="28"/>
        </w:rPr>
      </w:pPr>
      <w:r>
        <w:rPr>
          <w:rFonts w:ascii="Times New Roman" w:hAnsi="Times New Roman"/>
          <w:sz w:val="28"/>
          <w:szCs w:val="28"/>
        </w:rPr>
        <w:t>143. Первые шаги. Вып. 12. М., 1973</w:t>
      </w:r>
    </w:p>
    <w:p w:rsidR="0094219D" w:rsidRDefault="0094219D" w:rsidP="0094219D">
      <w:pPr>
        <w:spacing w:after="0"/>
        <w:rPr>
          <w:rFonts w:ascii="Times New Roman" w:hAnsi="Times New Roman"/>
          <w:sz w:val="28"/>
          <w:szCs w:val="28"/>
        </w:rPr>
      </w:pPr>
      <w:r>
        <w:rPr>
          <w:rFonts w:ascii="Times New Roman" w:hAnsi="Times New Roman"/>
          <w:sz w:val="28"/>
          <w:szCs w:val="28"/>
        </w:rPr>
        <w:t>144.  Первые шаги. Вып. 13 / Составитель Александров А.М., 1974</w:t>
      </w:r>
    </w:p>
    <w:p w:rsidR="0094219D" w:rsidRDefault="0094219D" w:rsidP="0094219D">
      <w:pPr>
        <w:spacing w:after="0"/>
        <w:rPr>
          <w:rFonts w:ascii="Times New Roman" w:hAnsi="Times New Roman"/>
          <w:sz w:val="28"/>
          <w:szCs w:val="28"/>
        </w:rPr>
      </w:pPr>
      <w:r>
        <w:rPr>
          <w:rFonts w:ascii="Times New Roman" w:hAnsi="Times New Roman"/>
          <w:sz w:val="28"/>
          <w:szCs w:val="28"/>
        </w:rPr>
        <w:t>145. Первые шаги. Вып. 14/ Составитель Климов Е.М.,1975</w:t>
      </w:r>
    </w:p>
    <w:p w:rsidR="0094219D" w:rsidRDefault="0094219D" w:rsidP="0094219D">
      <w:pPr>
        <w:spacing w:after="0"/>
        <w:rPr>
          <w:rFonts w:ascii="Times New Roman" w:hAnsi="Times New Roman"/>
          <w:sz w:val="28"/>
          <w:szCs w:val="28"/>
        </w:rPr>
      </w:pPr>
      <w:r>
        <w:rPr>
          <w:rFonts w:ascii="Times New Roman" w:hAnsi="Times New Roman"/>
          <w:sz w:val="28"/>
          <w:szCs w:val="28"/>
        </w:rPr>
        <w:t>146. Первые шаги. Вып. 15 / Составитель Викторов В.М., 1976</w:t>
      </w:r>
    </w:p>
    <w:p w:rsidR="0094219D" w:rsidRDefault="0094219D" w:rsidP="0094219D">
      <w:pPr>
        <w:spacing w:after="0"/>
        <w:rPr>
          <w:rFonts w:ascii="Times New Roman" w:hAnsi="Times New Roman"/>
          <w:sz w:val="28"/>
          <w:szCs w:val="28"/>
        </w:rPr>
      </w:pPr>
      <w:r>
        <w:rPr>
          <w:rFonts w:ascii="Times New Roman" w:hAnsi="Times New Roman"/>
          <w:sz w:val="28"/>
          <w:szCs w:val="28"/>
        </w:rPr>
        <w:t>147. Петров Ю. Десять этюдов. Л. 1965</w:t>
      </w:r>
    </w:p>
    <w:p w:rsidR="0094219D" w:rsidRDefault="0094219D" w:rsidP="0094219D">
      <w:pPr>
        <w:spacing w:after="0"/>
        <w:rPr>
          <w:rFonts w:ascii="Times New Roman" w:hAnsi="Times New Roman"/>
          <w:sz w:val="28"/>
          <w:szCs w:val="28"/>
        </w:rPr>
      </w:pPr>
      <w:r>
        <w:rPr>
          <w:rFonts w:ascii="Times New Roman" w:hAnsi="Times New Roman"/>
          <w:sz w:val="28"/>
          <w:szCs w:val="28"/>
        </w:rPr>
        <w:t>148. Пильщиков А. Этюды. Л.,1982</w:t>
      </w:r>
    </w:p>
    <w:p w:rsidR="0094219D" w:rsidRDefault="0094219D" w:rsidP="0094219D">
      <w:pPr>
        <w:spacing w:after="0"/>
        <w:rPr>
          <w:rFonts w:ascii="Times New Roman" w:hAnsi="Times New Roman"/>
          <w:sz w:val="28"/>
          <w:szCs w:val="28"/>
        </w:rPr>
      </w:pPr>
      <w:r>
        <w:rPr>
          <w:rFonts w:ascii="Times New Roman" w:hAnsi="Times New Roman"/>
          <w:sz w:val="28"/>
          <w:szCs w:val="28"/>
        </w:rPr>
        <w:t>149.  Популярные произведения. Вып.1. М., 1969</w:t>
      </w:r>
    </w:p>
    <w:p w:rsidR="0094219D" w:rsidRDefault="0094219D" w:rsidP="0094219D">
      <w:pPr>
        <w:spacing w:after="0"/>
        <w:rPr>
          <w:rFonts w:ascii="Times New Roman" w:hAnsi="Times New Roman"/>
          <w:sz w:val="28"/>
          <w:szCs w:val="28"/>
        </w:rPr>
      </w:pPr>
      <w:r>
        <w:rPr>
          <w:rFonts w:ascii="Times New Roman" w:hAnsi="Times New Roman"/>
          <w:sz w:val="28"/>
          <w:szCs w:val="28"/>
        </w:rPr>
        <w:lastRenderedPageBreak/>
        <w:t>150.  Произведения советских композиторов./ Составитель Александров А.М., 1970</w:t>
      </w:r>
    </w:p>
    <w:p w:rsidR="0094219D" w:rsidRDefault="0094219D" w:rsidP="0094219D">
      <w:pPr>
        <w:spacing w:after="0"/>
        <w:rPr>
          <w:rFonts w:ascii="Times New Roman" w:hAnsi="Times New Roman"/>
          <w:sz w:val="28"/>
          <w:szCs w:val="28"/>
        </w:rPr>
      </w:pPr>
      <w:r>
        <w:rPr>
          <w:rFonts w:ascii="Times New Roman" w:hAnsi="Times New Roman"/>
          <w:sz w:val="28"/>
          <w:szCs w:val="28"/>
        </w:rPr>
        <w:t>151.  Популярные джазовые композиции для трехструнной домры и фортепиано. С-Петербург, 2003</w:t>
      </w:r>
    </w:p>
    <w:p w:rsidR="0094219D" w:rsidRDefault="0094219D" w:rsidP="0094219D">
      <w:pPr>
        <w:spacing w:after="0"/>
        <w:rPr>
          <w:rFonts w:ascii="Times New Roman" w:hAnsi="Times New Roman"/>
          <w:sz w:val="28"/>
          <w:szCs w:val="28"/>
        </w:rPr>
      </w:pPr>
      <w:r>
        <w:rPr>
          <w:rFonts w:ascii="Times New Roman" w:hAnsi="Times New Roman"/>
          <w:sz w:val="28"/>
          <w:szCs w:val="28"/>
        </w:rPr>
        <w:t>152. Произведения Н.Будашкина в переложении для трехструнной домры и балалайки. Тетрадь 1/ Составитель Дьяконова И., 2004</w:t>
      </w:r>
    </w:p>
    <w:p w:rsidR="0094219D" w:rsidRDefault="0094219D" w:rsidP="0094219D">
      <w:pPr>
        <w:spacing w:after="0"/>
        <w:rPr>
          <w:rFonts w:ascii="Times New Roman" w:hAnsi="Times New Roman"/>
          <w:sz w:val="28"/>
          <w:szCs w:val="28"/>
        </w:rPr>
      </w:pPr>
      <w:r>
        <w:rPr>
          <w:rFonts w:ascii="Times New Roman" w:hAnsi="Times New Roman"/>
          <w:sz w:val="28"/>
          <w:szCs w:val="28"/>
        </w:rPr>
        <w:t>153. Пьесы для домры и фортепиано. Композиторы Испании, Италии и Франции рубежа 19-20 веков/ Составители Иванов В. и Николаев А. С-Петербург, 2007</w:t>
      </w:r>
    </w:p>
    <w:p w:rsidR="0094219D" w:rsidRDefault="0094219D" w:rsidP="0094219D">
      <w:pPr>
        <w:spacing w:after="0"/>
        <w:rPr>
          <w:rFonts w:ascii="Times New Roman" w:hAnsi="Times New Roman"/>
          <w:sz w:val="28"/>
          <w:szCs w:val="28"/>
        </w:rPr>
      </w:pPr>
      <w:r>
        <w:rPr>
          <w:rFonts w:ascii="Times New Roman" w:hAnsi="Times New Roman"/>
          <w:sz w:val="28"/>
          <w:szCs w:val="28"/>
        </w:rPr>
        <w:t>154. Пьесы для трехструнной домры и фортепиано. Старшие классы ДМШ./ Составитель Зверев А., С-Петербург, 1998</w:t>
      </w:r>
    </w:p>
    <w:p w:rsidR="0094219D" w:rsidRDefault="0094219D" w:rsidP="0094219D">
      <w:pPr>
        <w:spacing w:after="0"/>
        <w:rPr>
          <w:rFonts w:ascii="Times New Roman" w:hAnsi="Times New Roman"/>
          <w:sz w:val="28"/>
          <w:szCs w:val="28"/>
        </w:rPr>
      </w:pPr>
      <w:r>
        <w:rPr>
          <w:rFonts w:ascii="Times New Roman" w:hAnsi="Times New Roman"/>
          <w:sz w:val="28"/>
          <w:szCs w:val="28"/>
        </w:rPr>
        <w:t>155. Пьесы. Вып. 1. / Составитель Александров А.М., 1961</w:t>
      </w:r>
    </w:p>
    <w:p w:rsidR="0094219D" w:rsidRDefault="0094219D" w:rsidP="0094219D">
      <w:pPr>
        <w:spacing w:after="0"/>
        <w:rPr>
          <w:rFonts w:ascii="Times New Roman" w:hAnsi="Times New Roman"/>
          <w:sz w:val="28"/>
          <w:szCs w:val="28"/>
        </w:rPr>
      </w:pPr>
      <w:r>
        <w:rPr>
          <w:rFonts w:ascii="Times New Roman" w:hAnsi="Times New Roman"/>
          <w:sz w:val="28"/>
          <w:szCs w:val="28"/>
        </w:rPr>
        <w:t>156. Пьесы. Вып. 2. М., 1962</w:t>
      </w:r>
    </w:p>
    <w:p w:rsidR="0094219D" w:rsidRDefault="0094219D" w:rsidP="0094219D">
      <w:pPr>
        <w:spacing w:after="0"/>
        <w:rPr>
          <w:rFonts w:ascii="Times New Roman" w:hAnsi="Times New Roman"/>
          <w:sz w:val="28"/>
          <w:szCs w:val="28"/>
        </w:rPr>
      </w:pPr>
      <w:r>
        <w:rPr>
          <w:rFonts w:ascii="Times New Roman" w:hAnsi="Times New Roman"/>
          <w:sz w:val="28"/>
          <w:szCs w:val="28"/>
        </w:rPr>
        <w:t>157. Пьесы. Вып. 3. М., 1963</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158. Пьесы. Вып. 1/ Составитель  Шитенков И.Л., 1972 </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159. Пьесы. Вып. 2/ Составитель  Шитенков И.Л., 1976 </w:t>
      </w:r>
    </w:p>
    <w:p w:rsidR="0094219D" w:rsidRDefault="0094219D" w:rsidP="0094219D">
      <w:pPr>
        <w:spacing w:after="0"/>
        <w:rPr>
          <w:rFonts w:ascii="Times New Roman" w:hAnsi="Times New Roman"/>
          <w:sz w:val="28"/>
          <w:szCs w:val="28"/>
        </w:rPr>
      </w:pPr>
      <w:r>
        <w:rPr>
          <w:rFonts w:ascii="Times New Roman" w:hAnsi="Times New Roman"/>
          <w:sz w:val="28"/>
          <w:szCs w:val="28"/>
        </w:rPr>
        <w:t>160.  Пьесы. Вып. 3/ Составитель  Шитенков И.Л., 1976</w:t>
      </w:r>
    </w:p>
    <w:p w:rsidR="0094219D" w:rsidRDefault="0094219D" w:rsidP="0094219D">
      <w:pPr>
        <w:spacing w:after="0"/>
        <w:rPr>
          <w:rFonts w:ascii="Times New Roman" w:hAnsi="Times New Roman"/>
          <w:sz w:val="28"/>
          <w:szCs w:val="28"/>
        </w:rPr>
      </w:pPr>
      <w:r>
        <w:rPr>
          <w:rFonts w:ascii="Times New Roman" w:hAnsi="Times New Roman"/>
          <w:sz w:val="28"/>
          <w:szCs w:val="28"/>
        </w:rPr>
        <w:t>161.  Пьесы для трехструнной домры. Тетрадь 1.С-Петербург, 1998</w:t>
      </w:r>
    </w:p>
    <w:p w:rsidR="0094219D" w:rsidRDefault="0094219D" w:rsidP="0094219D">
      <w:pPr>
        <w:spacing w:after="0"/>
        <w:rPr>
          <w:rFonts w:ascii="Times New Roman" w:hAnsi="Times New Roman"/>
          <w:sz w:val="28"/>
          <w:szCs w:val="28"/>
        </w:rPr>
      </w:pPr>
      <w:r>
        <w:rPr>
          <w:rFonts w:ascii="Times New Roman" w:hAnsi="Times New Roman"/>
          <w:sz w:val="28"/>
          <w:szCs w:val="28"/>
        </w:rPr>
        <w:t>162. Пьесы для трехструнной домры. Тетрадь 2.С-Петербург, 1998</w:t>
      </w:r>
    </w:p>
    <w:p w:rsidR="0094219D" w:rsidRDefault="0094219D" w:rsidP="0094219D">
      <w:pPr>
        <w:spacing w:after="0"/>
        <w:rPr>
          <w:rFonts w:ascii="Times New Roman" w:hAnsi="Times New Roman"/>
          <w:sz w:val="28"/>
          <w:szCs w:val="28"/>
        </w:rPr>
      </w:pPr>
      <w:r>
        <w:rPr>
          <w:rFonts w:ascii="Times New Roman" w:hAnsi="Times New Roman"/>
          <w:sz w:val="28"/>
          <w:szCs w:val="28"/>
        </w:rPr>
        <w:t>163. Пьесы для младших классов ДМШ. С-Петербург, 1996</w:t>
      </w:r>
    </w:p>
    <w:p w:rsidR="0094219D" w:rsidRDefault="0094219D" w:rsidP="0094219D">
      <w:pPr>
        <w:spacing w:after="0"/>
        <w:rPr>
          <w:rFonts w:ascii="Times New Roman" w:hAnsi="Times New Roman"/>
          <w:sz w:val="28"/>
          <w:szCs w:val="28"/>
        </w:rPr>
      </w:pPr>
      <w:r>
        <w:rPr>
          <w:rFonts w:ascii="Times New Roman" w:hAnsi="Times New Roman"/>
          <w:sz w:val="28"/>
          <w:szCs w:val="28"/>
        </w:rPr>
        <w:t>164. Пьесы советских композиторов.  / Составитель  Шитенков И.Л., 1975</w:t>
      </w:r>
    </w:p>
    <w:p w:rsidR="0094219D" w:rsidRDefault="0094219D" w:rsidP="0094219D">
      <w:pPr>
        <w:spacing w:after="0"/>
        <w:rPr>
          <w:rFonts w:ascii="Times New Roman" w:hAnsi="Times New Roman"/>
          <w:sz w:val="28"/>
          <w:szCs w:val="28"/>
        </w:rPr>
      </w:pPr>
      <w:r>
        <w:rPr>
          <w:rFonts w:ascii="Times New Roman" w:hAnsi="Times New Roman"/>
          <w:sz w:val="28"/>
          <w:szCs w:val="28"/>
        </w:rPr>
        <w:t>165.  Пьесы советских композиторов.  / Составитель  Шитенков И.Л., 1980</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166. Пьесы. / Составитель  Шитенков И.Л., 1983 </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167.  Пьесы. / Составитель  Шитенков И.Л., 1985 </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168.  Пьесы. Вып. 2. / Составитель  Шитенков И.Л., 1985 </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169. Пьесы для трехструнной домры. Играет Цыганков А.М.,1979 </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170. Репертуар домриста. Вып.1. М., 1966 </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171. Репертуар домриста. Вып.2. М., 1966 </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172. Репертуар домриста. Вып.3. М., 1968 </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173.  Репертуар домриста. Вып.4. М., 1968 </w:t>
      </w:r>
    </w:p>
    <w:p w:rsidR="0094219D" w:rsidRDefault="0094219D" w:rsidP="0094219D">
      <w:pPr>
        <w:spacing w:after="0"/>
        <w:rPr>
          <w:rFonts w:ascii="Times New Roman" w:hAnsi="Times New Roman"/>
          <w:sz w:val="28"/>
          <w:szCs w:val="28"/>
        </w:rPr>
      </w:pPr>
      <w:r>
        <w:rPr>
          <w:rFonts w:ascii="Times New Roman" w:hAnsi="Times New Roman"/>
          <w:sz w:val="28"/>
          <w:szCs w:val="28"/>
        </w:rPr>
        <w:t>174. Репертуар домриста. Вып.5. М., 1970</w:t>
      </w:r>
    </w:p>
    <w:p w:rsidR="0094219D" w:rsidRDefault="0094219D" w:rsidP="0094219D">
      <w:pPr>
        <w:spacing w:after="0"/>
        <w:rPr>
          <w:rFonts w:ascii="Times New Roman" w:hAnsi="Times New Roman"/>
          <w:sz w:val="28"/>
          <w:szCs w:val="28"/>
        </w:rPr>
      </w:pPr>
      <w:r>
        <w:rPr>
          <w:rFonts w:ascii="Times New Roman" w:hAnsi="Times New Roman"/>
          <w:sz w:val="28"/>
          <w:szCs w:val="28"/>
        </w:rPr>
        <w:t>175. Репертуар домриста. Вып.6. М., 1970</w:t>
      </w:r>
    </w:p>
    <w:p w:rsidR="0094219D" w:rsidRDefault="0094219D" w:rsidP="0094219D">
      <w:pPr>
        <w:spacing w:after="0"/>
        <w:rPr>
          <w:rFonts w:ascii="Times New Roman" w:hAnsi="Times New Roman"/>
          <w:sz w:val="28"/>
          <w:szCs w:val="28"/>
        </w:rPr>
      </w:pPr>
      <w:r>
        <w:rPr>
          <w:rFonts w:ascii="Times New Roman" w:hAnsi="Times New Roman"/>
          <w:sz w:val="28"/>
          <w:szCs w:val="28"/>
        </w:rPr>
        <w:t>176. Репертуар домриста. Вып.7. М., 1970</w:t>
      </w:r>
    </w:p>
    <w:p w:rsidR="0094219D" w:rsidRDefault="0094219D" w:rsidP="0094219D">
      <w:pPr>
        <w:spacing w:after="0"/>
        <w:rPr>
          <w:rFonts w:ascii="Times New Roman" w:hAnsi="Times New Roman"/>
          <w:sz w:val="28"/>
          <w:szCs w:val="28"/>
        </w:rPr>
      </w:pPr>
      <w:r>
        <w:rPr>
          <w:rFonts w:ascii="Times New Roman" w:hAnsi="Times New Roman"/>
          <w:sz w:val="28"/>
          <w:szCs w:val="28"/>
        </w:rPr>
        <w:t>177. Репертуар домриста. Вып.8. М., 1972</w:t>
      </w:r>
    </w:p>
    <w:p w:rsidR="0094219D" w:rsidRDefault="0094219D" w:rsidP="0094219D">
      <w:pPr>
        <w:spacing w:after="0"/>
        <w:rPr>
          <w:rFonts w:ascii="Times New Roman" w:hAnsi="Times New Roman"/>
          <w:sz w:val="28"/>
          <w:szCs w:val="28"/>
        </w:rPr>
      </w:pPr>
      <w:r>
        <w:rPr>
          <w:rFonts w:ascii="Times New Roman" w:hAnsi="Times New Roman"/>
          <w:sz w:val="28"/>
          <w:szCs w:val="28"/>
        </w:rPr>
        <w:t>178. Репертуар домриста. Вып.9/Составитель Фурмин С.М., 1973</w:t>
      </w:r>
    </w:p>
    <w:p w:rsidR="0094219D" w:rsidRDefault="0094219D" w:rsidP="0094219D">
      <w:pPr>
        <w:spacing w:after="0"/>
        <w:rPr>
          <w:rFonts w:ascii="Times New Roman" w:hAnsi="Times New Roman"/>
          <w:sz w:val="28"/>
          <w:szCs w:val="28"/>
        </w:rPr>
      </w:pPr>
      <w:r>
        <w:rPr>
          <w:rFonts w:ascii="Times New Roman" w:hAnsi="Times New Roman"/>
          <w:sz w:val="28"/>
          <w:szCs w:val="28"/>
        </w:rPr>
        <w:t>179. Репертуар домриста. Вып.10/Составитель Евдокимов В.М., 1973</w:t>
      </w:r>
    </w:p>
    <w:p w:rsidR="0094219D" w:rsidRDefault="0094219D" w:rsidP="0094219D">
      <w:pPr>
        <w:spacing w:after="0"/>
        <w:rPr>
          <w:rFonts w:ascii="Times New Roman" w:hAnsi="Times New Roman"/>
          <w:sz w:val="28"/>
          <w:szCs w:val="28"/>
        </w:rPr>
      </w:pPr>
      <w:r>
        <w:rPr>
          <w:rFonts w:ascii="Times New Roman" w:hAnsi="Times New Roman"/>
          <w:sz w:val="28"/>
          <w:szCs w:val="28"/>
        </w:rPr>
        <w:t>180. Репертуар домриста. Вып.11. М., 1975</w:t>
      </w:r>
    </w:p>
    <w:p w:rsidR="0094219D" w:rsidRDefault="0094219D" w:rsidP="0094219D">
      <w:pPr>
        <w:spacing w:after="0"/>
        <w:rPr>
          <w:rFonts w:ascii="Times New Roman" w:hAnsi="Times New Roman"/>
          <w:sz w:val="28"/>
          <w:szCs w:val="28"/>
        </w:rPr>
      </w:pPr>
      <w:r>
        <w:rPr>
          <w:rFonts w:ascii="Times New Roman" w:hAnsi="Times New Roman"/>
          <w:sz w:val="28"/>
          <w:szCs w:val="28"/>
        </w:rPr>
        <w:t>181. Репертуар домриста. Вып.12/Составитель Гнутов В.М., 1976</w:t>
      </w:r>
    </w:p>
    <w:p w:rsidR="0094219D" w:rsidRDefault="0094219D" w:rsidP="0094219D">
      <w:pPr>
        <w:spacing w:after="0"/>
        <w:rPr>
          <w:rFonts w:ascii="Times New Roman" w:hAnsi="Times New Roman"/>
          <w:sz w:val="28"/>
          <w:szCs w:val="28"/>
        </w:rPr>
      </w:pPr>
      <w:r>
        <w:rPr>
          <w:rFonts w:ascii="Times New Roman" w:hAnsi="Times New Roman"/>
          <w:sz w:val="28"/>
          <w:szCs w:val="28"/>
        </w:rPr>
        <w:t>182  Репертуар домриста. Вып.14/Составитель Евдокимов В.М.,1978</w:t>
      </w:r>
    </w:p>
    <w:p w:rsidR="0094219D" w:rsidRDefault="0094219D" w:rsidP="0094219D">
      <w:pPr>
        <w:spacing w:after="0"/>
        <w:rPr>
          <w:rFonts w:ascii="Times New Roman" w:hAnsi="Times New Roman"/>
          <w:sz w:val="28"/>
          <w:szCs w:val="28"/>
        </w:rPr>
      </w:pPr>
      <w:r>
        <w:rPr>
          <w:rFonts w:ascii="Times New Roman" w:hAnsi="Times New Roman"/>
          <w:sz w:val="28"/>
          <w:szCs w:val="28"/>
        </w:rPr>
        <w:lastRenderedPageBreak/>
        <w:t>183. Репертуар домриста. Вып.15/Составитель Лобов В.М., 1979</w:t>
      </w:r>
    </w:p>
    <w:p w:rsidR="0094219D" w:rsidRDefault="0094219D" w:rsidP="0094219D">
      <w:pPr>
        <w:spacing w:after="0"/>
        <w:rPr>
          <w:rFonts w:ascii="Times New Roman" w:hAnsi="Times New Roman"/>
          <w:sz w:val="28"/>
          <w:szCs w:val="28"/>
        </w:rPr>
      </w:pPr>
      <w:r>
        <w:rPr>
          <w:rFonts w:ascii="Times New Roman" w:hAnsi="Times New Roman"/>
          <w:sz w:val="28"/>
          <w:szCs w:val="28"/>
        </w:rPr>
        <w:t>184. Репертуар домриста. Вып.16.  М., 1979</w:t>
      </w:r>
    </w:p>
    <w:p w:rsidR="0094219D" w:rsidRDefault="0094219D" w:rsidP="0094219D">
      <w:pPr>
        <w:spacing w:after="0"/>
        <w:rPr>
          <w:rFonts w:ascii="Times New Roman" w:hAnsi="Times New Roman"/>
          <w:sz w:val="28"/>
          <w:szCs w:val="28"/>
        </w:rPr>
      </w:pPr>
      <w:r>
        <w:rPr>
          <w:rFonts w:ascii="Times New Roman" w:hAnsi="Times New Roman"/>
          <w:sz w:val="28"/>
          <w:szCs w:val="28"/>
        </w:rPr>
        <w:t>185. Репертуар домриста. Вып.17.  М., 1980</w:t>
      </w:r>
    </w:p>
    <w:p w:rsidR="0094219D" w:rsidRDefault="0094219D" w:rsidP="0094219D">
      <w:pPr>
        <w:spacing w:after="0"/>
        <w:rPr>
          <w:rFonts w:ascii="Times New Roman" w:hAnsi="Times New Roman"/>
          <w:sz w:val="28"/>
          <w:szCs w:val="28"/>
        </w:rPr>
      </w:pPr>
      <w:r>
        <w:rPr>
          <w:rFonts w:ascii="Times New Roman" w:hAnsi="Times New Roman"/>
          <w:sz w:val="28"/>
          <w:szCs w:val="28"/>
        </w:rPr>
        <w:t>186. Репертуар домриста. Вып.18.  М., 1981</w:t>
      </w:r>
    </w:p>
    <w:p w:rsidR="0094219D" w:rsidRDefault="0094219D" w:rsidP="0094219D">
      <w:pPr>
        <w:spacing w:after="0"/>
        <w:rPr>
          <w:rFonts w:ascii="Times New Roman" w:hAnsi="Times New Roman"/>
          <w:sz w:val="28"/>
          <w:szCs w:val="28"/>
        </w:rPr>
      </w:pPr>
      <w:r>
        <w:rPr>
          <w:rFonts w:ascii="Times New Roman" w:hAnsi="Times New Roman"/>
          <w:sz w:val="28"/>
          <w:szCs w:val="28"/>
        </w:rPr>
        <w:t>187. Репертуар домриста. Вып.19.  М., 1981</w:t>
      </w:r>
    </w:p>
    <w:p w:rsidR="0094219D" w:rsidRDefault="0094219D" w:rsidP="0094219D">
      <w:pPr>
        <w:spacing w:after="0"/>
        <w:rPr>
          <w:rFonts w:ascii="Times New Roman" w:hAnsi="Times New Roman"/>
          <w:sz w:val="28"/>
          <w:szCs w:val="28"/>
        </w:rPr>
      </w:pPr>
      <w:r>
        <w:rPr>
          <w:rFonts w:ascii="Times New Roman" w:hAnsi="Times New Roman"/>
          <w:sz w:val="28"/>
          <w:szCs w:val="28"/>
        </w:rPr>
        <w:t>188. Репертуар домриста. Вып.20/ Составитель Шелмаков И.М., 1982</w:t>
      </w:r>
    </w:p>
    <w:p w:rsidR="0094219D" w:rsidRDefault="0094219D" w:rsidP="0094219D">
      <w:pPr>
        <w:spacing w:after="0"/>
        <w:rPr>
          <w:rFonts w:ascii="Times New Roman" w:hAnsi="Times New Roman"/>
          <w:sz w:val="28"/>
          <w:szCs w:val="28"/>
        </w:rPr>
      </w:pPr>
      <w:r>
        <w:rPr>
          <w:rFonts w:ascii="Times New Roman" w:hAnsi="Times New Roman"/>
          <w:sz w:val="28"/>
          <w:szCs w:val="28"/>
        </w:rPr>
        <w:t>189. Репертуар домриста. Вып.21.  М., 1982</w:t>
      </w:r>
    </w:p>
    <w:p w:rsidR="0094219D" w:rsidRDefault="0094219D" w:rsidP="0094219D">
      <w:pPr>
        <w:spacing w:after="0"/>
        <w:rPr>
          <w:rFonts w:ascii="Times New Roman" w:hAnsi="Times New Roman"/>
          <w:sz w:val="28"/>
          <w:szCs w:val="28"/>
        </w:rPr>
      </w:pPr>
      <w:r>
        <w:rPr>
          <w:rFonts w:ascii="Times New Roman" w:hAnsi="Times New Roman"/>
          <w:sz w:val="28"/>
          <w:szCs w:val="28"/>
        </w:rPr>
        <w:t>190. Репертуар домриста. Вып.22.  М., 1983</w:t>
      </w:r>
    </w:p>
    <w:p w:rsidR="0094219D" w:rsidRDefault="0094219D" w:rsidP="0094219D">
      <w:pPr>
        <w:spacing w:after="0"/>
        <w:rPr>
          <w:rFonts w:ascii="Times New Roman" w:hAnsi="Times New Roman"/>
          <w:sz w:val="28"/>
          <w:szCs w:val="28"/>
        </w:rPr>
      </w:pPr>
      <w:r>
        <w:rPr>
          <w:rFonts w:ascii="Times New Roman" w:hAnsi="Times New Roman"/>
          <w:sz w:val="28"/>
          <w:szCs w:val="28"/>
        </w:rPr>
        <w:t>191. Репертуар домриста. Вып.22/ Составитель Круглов В.П., 1984</w:t>
      </w:r>
    </w:p>
    <w:p w:rsidR="0094219D" w:rsidRDefault="0094219D" w:rsidP="0094219D">
      <w:pPr>
        <w:spacing w:after="0"/>
        <w:rPr>
          <w:rFonts w:ascii="Times New Roman" w:hAnsi="Times New Roman"/>
          <w:sz w:val="28"/>
          <w:szCs w:val="28"/>
        </w:rPr>
      </w:pPr>
      <w:r>
        <w:rPr>
          <w:rFonts w:ascii="Times New Roman" w:hAnsi="Times New Roman"/>
          <w:sz w:val="28"/>
          <w:szCs w:val="28"/>
        </w:rPr>
        <w:t>192. Репертуар домриста. Вып.25/ Составитель Лобов В.М., 1986</w:t>
      </w:r>
    </w:p>
    <w:p w:rsidR="0094219D" w:rsidRDefault="0094219D" w:rsidP="0094219D">
      <w:pPr>
        <w:spacing w:after="0"/>
        <w:rPr>
          <w:rFonts w:ascii="Times New Roman" w:hAnsi="Times New Roman"/>
          <w:sz w:val="28"/>
          <w:szCs w:val="28"/>
        </w:rPr>
      </w:pPr>
      <w:r>
        <w:rPr>
          <w:rFonts w:ascii="Times New Roman" w:hAnsi="Times New Roman"/>
          <w:sz w:val="28"/>
          <w:szCs w:val="28"/>
        </w:rPr>
        <w:t>193. Репертуар домриста. Вып.30.  М., 1991</w:t>
      </w:r>
    </w:p>
    <w:p w:rsidR="0094219D" w:rsidRDefault="0094219D" w:rsidP="0094219D">
      <w:pPr>
        <w:spacing w:after="0"/>
        <w:rPr>
          <w:rFonts w:ascii="Times New Roman" w:hAnsi="Times New Roman"/>
          <w:sz w:val="28"/>
          <w:szCs w:val="28"/>
        </w:rPr>
      </w:pPr>
      <w:r>
        <w:rPr>
          <w:rFonts w:ascii="Times New Roman" w:hAnsi="Times New Roman"/>
          <w:sz w:val="28"/>
          <w:szCs w:val="28"/>
        </w:rPr>
        <w:t>194. Репертуар начинающего домриста. Вып.1 / Составитель Яковлев В.М., 1979</w:t>
      </w:r>
    </w:p>
    <w:p w:rsidR="0094219D" w:rsidRDefault="0094219D" w:rsidP="0094219D">
      <w:pPr>
        <w:spacing w:after="0"/>
        <w:rPr>
          <w:rFonts w:ascii="Times New Roman" w:hAnsi="Times New Roman"/>
          <w:sz w:val="28"/>
          <w:szCs w:val="28"/>
        </w:rPr>
      </w:pPr>
      <w:r>
        <w:rPr>
          <w:rFonts w:ascii="Times New Roman" w:hAnsi="Times New Roman"/>
          <w:sz w:val="28"/>
          <w:szCs w:val="28"/>
        </w:rPr>
        <w:t>195. Репертуар начинающего домриста. Вып.2 / Составитель Яковлев В.М., 1980</w:t>
      </w:r>
    </w:p>
    <w:p w:rsidR="0094219D" w:rsidRDefault="0094219D" w:rsidP="0094219D">
      <w:pPr>
        <w:spacing w:after="0"/>
        <w:rPr>
          <w:rFonts w:ascii="Times New Roman" w:hAnsi="Times New Roman"/>
          <w:sz w:val="28"/>
          <w:szCs w:val="28"/>
        </w:rPr>
      </w:pPr>
      <w:r>
        <w:rPr>
          <w:rFonts w:ascii="Times New Roman" w:hAnsi="Times New Roman"/>
          <w:sz w:val="28"/>
          <w:szCs w:val="28"/>
        </w:rPr>
        <w:t>196. Репертуар начинающего домриста. Вып.3/ Составитель Яковлев В.М., 1981</w:t>
      </w:r>
    </w:p>
    <w:p w:rsidR="0094219D" w:rsidRDefault="0094219D" w:rsidP="0094219D">
      <w:pPr>
        <w:spacing w:after="0"/>
        <w:rPr>
          <w:rFonts w:ascii="Times New Roman" w:hAnsi="Times New Roman"/>
          <w:sz w:val="28"/>
          <w:szCs w:val="28"/>
        </w:rPr>
      </w:pPr>
      <w:r>
        <w:rPr>
          <w:rFonts w:ascii="Times New Roman" w:hAnsi="Times New Roman"/>
          <w:sz w:val="28"/>
          <w:szCs w:val="28"/>
        </w:rPr>
        <w:t>197.Сборник пьес/ Составитель Осмоловская Г. Минск, 1981</w:t>
      </w:r>
    </w:p>
    <w:p w:rsidR="0094219D" w:rsidRDefault="0094219D" w:rsidP="0094219D">
      <w:pPr>
        <w:spacing w:after="0"/>
        <w:rPr>
          <w:rFonts w:ascii="Times New Roman" w:hAnsi="Times New Roman"/>
          <w:sz w:val="28"/>
          <w:szCs w:val="28"/>
        </w:rPr>
      </w:pPr>
      <w:r>
        <w:rPr>
          <w:rFonts w:ascii="Times New Roman" w:hAnsi="Times New Roman"/>
          <w:sz w:val="28"/>
          <w:szCs w:val="28"/>
        </w:rPr>
        <w:t>198.Ставицкий З. Начальное обучение игре на домре.  Л., 1984</w:t>
      </w:r>
    </w:p>
    <w:p w:rsidR="0094219D" w:rsidRDefault="0094219D" w:rsidP="0094219D">
      <w:pPr>
        <w:spacing w:after="0"/>
        <w:rPr>
          <w:rFonts w:ascii="Times New Roman" w:hAnsi="Times New Roman"/>
          <w:sz w:val="28"/>
          <w:szCs w:val="28"/>
        </w:rPr>
      </w:pPr>
      <w:r>
        <w:rPr>
          <w:rFonts w:ascii="Times New Roman" w:hAnsi="Times New Roman"/>
          <w:sz w:val="28"/>
          <w:szCs w:val="28"/>
        </w:rPr>
        <w:t>199. Старинные вальсы / Составитель Фурмин С. М., 1982</w:t>
      </w:r>
    </w:p>
    <w:p w:rsidR="0094219D" w:rsidRDefault="0094219D" w:rsidP="0094219D">
      <w:pPr>
        <w:spacing w:after="0"/>
        <w:rPr>
          <w:rFonts w:ascii="Times New Roman" w:hAnsi="Times New Roman"/>
          <w:sz w:val="28"/>
          <w:szCs w:val="28"/>
        </w:rPr>
      </w:pPr>
      <w:r>
        <w:rPr>
          <w:rFonts w:ascii="Times New Roman" w:hAnsi="Times New Roman"/>
          <w:sz w:val="28"/>
          <w:szCs w:val="28"/>
        </w:rPr>
        <w:t>200. Тамарин И. Пьесы для  домры и фортепиано./ Составитель Глейхман В.М., 2007</w:t>
      </w:r>
    </w:p>
    <w:p w:rsidR="0094219D" w:rsidRDefault="0094219D" w:rsidP="0094219D">
      <w:pPr>
        <w:spacing w:after="0"/>
        <w:rPr>
          <w:rFonts w:ascii="Times New Roman" w:hAnsi="Times New Roman"/>
          <w:sz w:val="28"/>
          <w:szCs w:val="28"/>
        </w:rPr>
      </w:pPr>
      <w:r>
        <w:rPr>
          <w:rFonts w:ascii="Times New Roman" w:hAnsi="Times New Roman"/>
          <w:sz w:val="28"/>
          <w:szCs w:val="28"/>
        </w:rPr>
        <w:t>201. Упражнение, этюды,  пьесы / Составитель Тихомиров В.М., 1964</w:t>
      </w:r>
    </w:p>
    <w:p w:rsidR="0094219D" w:rsidRDefault="0094219D" w:rsidP="0094219D">
      <w:pPr>
        <w:spacing w:after="0"/>
        <w:rPr>
          <w:rFonts w:ascii="Times New Roman" w:hAnsi="Times New Roman"/>
          <w:sz w:val="28"/>
          <w:szCs w:val="28"/>
        </w:rPr>
      </w:pPr>
      <w:r>
        <w:rPr>
          <w:rFonts w:ascii="Times New Roman" w:hAnsi="Times New Roman"/>
          <w:sz w:val="28"/>
          <w:szCs w:val="28"/>
        </w:rPr>
        <w:t>202. Хренников Т. Пьесы на темы опер и балетов. М., 1984</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203. Хрестоматия. 1 – 2 класс ДМШ  / Составитель Лачинов А.М., 1968 </w:t>
      </w:r>
    </w:p>
    <w:p w:rsidR="0094219D" w:rsidRDefault="0094219D" w:rsidP="0094219D">
      <w:pPr>
        <w:spacing w:after="0"/>
        <w:rPr>
          <w:rFonts w:ascii="Times New Roman" w:hAnsi="Times New Roman"/>
          <w:sz w:val="28"/>
          <w:szCs w:val="28"/>
        </w:rPr>
      </w:pPr>
      <w:r>
        <w:rPr>
          <w:rFonts w:ascii="Times New Roman" w:hAnsi="Times New Roman"/>
          <w:sz w:val="28"/>
          <w:szCs w:val="28"/>
        </w:rPr>
        <w:t>204. Хрестоматия домриста 1 – 3 класс ДМШ / Составитель Евдокимов В.М., 1985</w:t>
      </w:r>
    </w:p>
    <w:p w:rsidR="0094219D" w:rsidRDefault="0094219D" w:rsidP="0094219D">
      <w:pPr>
        <w:spacing w:after="0"/>
        <w:rPr>
          <w:rFonts w:ascii="Times New Roman" w:hAnsi="Times New Roman"/>
          <w:sz w:val="28"/>
          <w:szCs w:val="28"/>
        </w:rPr>
      </w:pPr>
      <w:r>
        <w:rPr>
          <w:rFonts w:ascii="Times New Roman" w:hAnsi="Times New Roman"/>
          <w:sz w:val="28"/>
          <w:szCs w:val="28"/>
        </w:rPr>
        <w:t>205. Хрестоматия домриста  1 – 3 класс ДМШ / Составитель Чунин В.М., 1963</w:t>
      </w:r>
    </w:p>
    <w:p w:rsidR="0094219D" w:rsidRDefault="0094219D" w:rsidP="0094219D">
      <w:pPr>
        <w:spacing w:after="0"/>
        <w:rPr>
          <w:rFonts w:ascii="Times New Roman" w:hAnsi="Times New Roman"/>
          <w:sz w:val="28"/>
          <w:szCs w:val="28"/>
        </w:rPr>
      </w:pPr>
      <w:r>
        <w:rPr>
          <w:rFonts w:ascii="Times New Roman" w:hAnsi="Times New Roman"/>
          <w:sz w:val="28"/>
          <w:szCs w:val="28"/>
        </w:rPr>
        <w:t>206. Хрестоматия домриста 1–2 класс ДМШ / Составитель Александров А.М., 1971</w:t>
      </w:r>
    </w:p>
    <w:p w:rsidR="0094219D" w:rsidRDefault="0094219D" w:rsidP="0094219D">
      <w:pPr>
        <w:spacing w:after="0"/>
        <w:rPr>
          <w:rFonts w:ascii="Times New Roman" w:hAnsi="Times New Roman"/>
          <w:sz w:val="28"/>
          <w:szCs w:val="28"/>
        </w:rPr>
      </w:pPr>
      <w:r>
        <w:rPr>
          <w:rFonts w:ascii="Times New Roman" w:hAnsi="Times New Roman"/>
          <w:sz w:val="28"/>
          <w:szCs w:val="28"/>
        </w:rPr>
        <w:t xml:space="preserve">207. Хрестоматия. 5 класс ДМШ  / Составитель Лачинов А.М., 1963 </w:t>
      </w:r>
    </w:p>
    <w:p w:rsidR="0094219D" w:rsidRDefault="0094219D" w:rsidP="0094219D">
      <w:pPr>
        <w:spacing w:after="0"/>
        <w:rPr>
          <w:rFonts w:ascii="Times New Roman" w:hAnsi="Times New Roman"/>
          <w:sz w:val="28"/>
          <w:szCs w:val="28"/>
        </w:rPr>
      </w:pPr>
      <w:r>
        <w:rPr>
          <w:rFonts w:ascii="Times New Roman" w:hAnsi="Times New Roman"/>
          <w:sz w:val="28"/>
          <w:szCs w:val="28"/>
        </w:rPr>
        <w:t>208. Хрестоматия домриста 1 – 2 курсы музыкальных училищ / Составитель Александров А.М., 1974</w:t>
      </w:r>
    </w:p>
    <w:p w:rsidR="0094219D" w:rsidRDefault="0094219D" w:rsidP="0094219D">
      <w:pPr>
        <w:spacing w:after="0"/>
        <w:rPr>
          <w:rFonts w:ascii="Times New Roman" w:hAnsi="Times New Roman"/>
          <w:sz w:val="28"/>
          <w:szCs w:val="28"/>
        </w:rPr>
      </w:pPr>
      <w:r>
        <w:rPr>
          <w:rFonts w:ascii="Times New Roman" w:hAnsi="Times New Roman"/>
          <w:sz w:val="28"/>
          <w:szCs w:val="28"/>
        </w:rPr>
        <w:t>209. Хрестоматия домриста 1 – 2 курсы музыкальных училищ / Составитель Чунин В.М., 1986</w:t>
      </w:r>
    </w:p>
    <w:p w:rsidR="0094219D" w:rsidRDefault="0094219D" w:rsidP="0094219D">
      <w:pPr>
        <w:spacing w:after="0"/>
        <w:rPr>
          <w:rFonts w:ascii="Times New Roman" w:hAnsi="Times New Roman"/>
          <w:sz w:val="28"/>
          <w:szCs w:val="28"/>
        </w:rPr>
      </w:pPr>
      <w:r>
        <w:rPr>
          <w:rFonts w:ascii="Times New Roman" w:hAnsi="Times New Roman"/>
          <w:sz w:val="28"/>
          <w:szCs w:val="28"/>
        </w:rPr>
        <w:t>210. Хрестоматия домриста 3 - 4 курсы музыкальных училищ / Составитель Чунин В.М.,1986</w:t>
      </w:r>
    </w:p>
    <w:p w:rsidR="0094219D" w:rsidRDefault="0094219D" w:rsidP="0094219D">
      <w:pPr>
        <w:spacing w:after="0"/>
        <w:rPr>
          <w:rFonts w:ascii="Times New Roman" w:hAnsi="Times New Roman"/>
          <w:sz w:val="28"/>
          <w:szCs w:val="28"/>
        </w:rPr>
      </w:pPr>
      <w:r>
        <w:rPr>
          <w:rFonts w:ascii="Times New Roman" w:hAnsi="Times New Roman"/>
          <w:sz w:val="28"/>
          <w:szCs w:val="28"/>
        </w:rPr>
        <w:lastRenderedPageBreak/>
        <w:t>211. Хрестоматия домриста средние классы / Составитель Дьяконова И., 1995</w:t>
      </w:r>
    </w:p>
    <w:p w:rsidR="0094219D" w:rsidRDefault="0094219D" w:rsidP="0094219D">
      <w:pPr>
        <w:spacing w:after="0"/>
        <w:rPr>
          <w:rFonts w:ascii="Times New Roman" w:hAnsi="Times New Roman"/>
          <w:sz w:val="28"/>
          <w:szCs w:val="28"/>
        </w:rPr>
      </w:pPr>
      <w:r>
        <w:rPr>
          <w:rFonts w:ascii="Times New Roman" w:hAnsi="Times New Roman"/>
          <w:sz w:val="28"/>
          <w:szCs w:val="28"/>
        </w:rPr>
        <w:t>212. Хрестоматия для трехструнной домры. 1 часть. Для средних и старших классов ДМШ, начальных курсов музыкальных училищ / Составитель  Бурдыкина Н.М., 2003</w:t>
      </w:r>
    </w:p>
    <w:p w:rsidR="0094219D" w:rsidRDefault="0094219D" w:rsidP="0094219D">
      <w:pPr>
        <w:spacing w:after="0"/>
        <w:rPr>
          <w:rFonts w:ascii="Times New Roman" w:hAnsi="Times New Roman"/>
          <w:sz w:val="28"/>
          <w:szCs w:val="28"/>
        </w:rPr>
      </w:pPr>
      <w:r>
        <w:rPr>
          <w:rFonts w:ascii="Times New Roman" w:hAnsi="Times New Roman"/>
          <w:sz w:val="28"/>
          <w:szCs w:val="28"/>
        </w:rPr>
        <w:t>213. Хрестоматия для трехструнной домры. 2 часть/ Составитель  Бурдыкина Н.М., 2003</w:t>
      </w:r>
    </w:p>
    <w:p w:rsidR="0094219D" w:rsidRDefault="0094219D" w:rsidP="0094219D">
      <w:pPr>
        <w:spacing w:after="0"/>
        <w:rPr>
          <w:rFonts w:ascii="Times New Roman" w:hAnsi="Times New Roman"/>
          <w:sz w:val="28"/>
          <w:szCs w:val="28"/>
        </w:rPr>
      </w:pPr>
      <w:r>
        <w:rPr>
          <w:rFonts w:ascii="Times New Roman" w:hAnsi="Times New Roman"/>
          <w:sz w:val="28"/>
          <w:szCs w:val="28"/>
        </w:rPr>
        <w:t>214. Хрестоматия домриста. Трехструнная домра. Старшие классы ДМШ. 3 часть/ Составитель  Бурдыкина Н.М., 2004</w:t>
      </w:r>
    </w:p>
    <w:p w:rsidR="0094219D" w:rsidRDefault="0094219D" w:rsidP="0094219D">
      <w:pPr>
        <w:spacing w:after="0"/>
        <w:rPr>
          <w:rFonts w:ascii="Times New Roman" w:hAnsi="Times New Roman"/>
          <w:sz w:val="28"/>
          <w:szCs w:val="28"/>
        </w:rPr>
      </w:pPr>
      <w:r>
        <w:rPr>
          <w:rFonts w:ascii="Times New Roman" w:hAnsi="Times New Roman"/>
          <w:sz w:val="28"/>
          <w:szCs w:val="28"/>
        </w:rPr>
        <w:t>215.Хрестоматия  для домры и фортепиано. Младшие  классы ДМШ/ Составитель Быстрицкая Л., С-Петербург, 2005</w:t>
      </w:r>
    </w:p>
    <w:p w:rsidR="0094219D" w:rsidRDefault="0094219D" w:rsidP="0094219D">
      <w:pPr>
        <w:spacing w:after="0"/>
        <w:rPr>
          <w:rFonts w:ascii="Times New Roman" w:hAnsi="Times New Roman"/>
          <w:sz w:val="28"/>
          <w:szCs w:val="28"/>
        </w:rPr>
      </w:pPr>
      <w:r>
        <w:rPr>
          <w:rFonts w:ascii="Times New Roman" w:hAnsi="Times New Roman"/>
          <w:sz w:val="28"/>
          <w:szCs w:val="28"/>
        </w:rPr>
        <w:t>216. Хрестоматия домриста старшие классы / Составитель Дьяконова И.М., 1997</w:t>
      </w:r>
    </w:p>
    <w:p w:rsidR="0094219D" w:rsidRDefault="0094219D" w:rsidP="0094219D">
      <w:pPr>
        <w:spacing w:after="0"/>
        <w:rPr>
          <w:rFonts w:ascii="Times New Roman" w:hAnsi="Times New Roman"/>
          <w:sz w:val="28"/>
          <w:szCs w:val="28"/>
        </w:rPr>
      </w:pPr>
      <w:r>
        <w:rPr>
          <w:rFonts w:ascii="Times New Roman" w:hAnsi="Times New Roman"/>
          <w:sz w:val="28"/>
          <w:szCs w:val="28"/>
        </w:rPr>
        <w:t>217.Цыганков А. Избранные произведения для трехструнной домры и фортепиано. М., 1982</w:t>
      </w:r>
    </w:p>
    <w:p w:rsidR="0094219D" w:rsidRDefault="0094219D" w:rsidP="0094219D">
      <w:pPr>
        <w:spacing w:after="0"/>
        <w:rPr>
          <w:rFonts w:ascii="Times New Roman" w:hAnsi="Times New Roman"/>
          <w:sz w:val="28"/>
          <w:szCs w:val="28"/>
        </w:rPr>
      </w:pPr>
      <w:r>
        <w:rPr>
          <w:rFonts w:ascii="Times New Roman" w:hAnsi="Times New Roman"/>
          <w:sz w:val="28"/>
          <w:szCs w:val="28"/>
        </w:rPr>
        <w:t>218. Цыганков А. Избранные произведения для трехструнной домры и фортепиано. М., 1985</w:t>
      </w:r>
    </w:p>
    <w:p w:rsidR="0094219D" w:rsidRDefault="0094219D" w:rsidP="0094219D">
      <w:pPr>
        <w:spacing w:after="0"/>
        <w:rPr>
          <w:rFonts w:ascii="Times New Roman" w:hAnsi="Times New Roman"/>
          <w:sz w:val="28"/>
          <w:szCs w:val="28"/>
        </w:rPr>
      </w:pPr>
      <w:r>
        <w:rPr>
          <w:rFonts w:ascii="Times New Roman" w:hAnsi="Times New Roman"/>
          <w:sz w:val="28"/>
          <w:szCs w:val="28"/>
        </w:rPr>
        <w:t>219.Чекалов П. Избранные произведения для трехструнной домры. М., 1978</w:t>
      </w:r>
    </w:p>
    <w:p w:rsidR="0094219D" w:rsidRDefault="0094219D" w:rsidP="0094219D">
      <w:pPr>
        <w:spacing w:after="0"/>
        <w:rPr>
          <w:rFonts w:ascii="Times New Roman" w:hAnsi="Times New Roman"/>
          <w:sz w:val="28"/>
          <w:szCs w:val="28"/>
        </w:rPr>
      </w:pPr>
      <w:r>
        <w:rPr>
          <w:rFonts w:ascii="Times New Roman" w:hAnsi="Times New Roman"/>
          <w:sz w:val="28"/>
          <w:szCs w:val="28"/>
        </w:rPr>
        <w:t>220. Чунин В. Гаммы и арпеджио М., 1967</w:t>
      </w:r>
    </w:p>
    <w:p w:rsidR="0094219D" w:rsidRDefault="0094219D" w:rsidP="0094219D">
      <w:pPr>
        <w:spacing w:after="0"/>
        <w:rPr>
          <w:rFonts w:ascii="Times New Roman" w:hAnsi="Times New Roman"/>
          <w:sz w:val="28"/>
          <w:szCs w:val="28"/>
        </w:rPr>
      </w:pPr>
      <w:r>
        <w:rPr>
          <w:rFonts w:ascii="Times New Roman" w:hAnsi="Times New Roman"/>
          <w:sz w:val="28"/>
          <w:szCs w:val="28"/>
        </w:rPr>
        <w:t>221.Шалов А. Пьесы в переложении для трехструнной домры С–Петербург, 2000</w:t>
      </w:r>
    </w:p>
    <w:p w:rsidR="0094219D" w:rsidRDefault="0094219D" w:rsidP="0094219D">
      <w:pPr>
        <w:spacing w:after="0"/>
        <w:rPr>
          <w:rFonts w:ascii="Times New Roman" w:hAnsi="Times New Roman"/>
          <w:sz w:val="28"/>
          <w:szCs w:val="28"/>
        </w:rPr>
      </w:pPr>
      <w:r>
        <w:rPr>
          <w:rFonts w:ascii="Times New Roman" w:hAnsi="Times New Roman"/>
          <w:sz w:val="28"/>
          <w:szCs w:val="28"/>
        </w:rPr>
        <w:t>222. Шишаков Ю. 12 этюдов М.,1961</w:t>
      </w:r>
    </w:p>
    <w:p w:rsidR="0094219D" w:rsidRDefault="0094219D" w:rsidP="0094219D">
      <w:pPr>
        <w:spacing w:after="0"/>
        <w:rPr>
          <w:rFonts w:ascii="Times New Roman" w:hAnsi="Times New Roman"/>
          <w:sz w:val="28"/>
          <w:szCs w:val="28"/>
        </w:rPr>
      </w:pPr>
      <w:r>
        <w:rPr>
          <w:rFonts w:ascii="Times New Roman" w:hAnsi="Times New Roman"/>
          <w:sz w:val="28"/>
          <w:szCs w:val="28"/>
        </w:rPr>
        <w:t>223. Этюды.  Вып. 1/ Составитель Климов Е. М., 1962</w:t>
      </w:r>
    </w:p>
    <w:p w:rsidR="0094219D" w:rsidRDefault="0094219D" w:rsidP="0094219D">
      <w:pPr>
        <w:spacing w:after="0"/>
        <w:rPr>
          <w:rFonts w:ascii="Times New Roman" w:hAnsi="Times New Roman"/>
          <w:sz w:val="28"/>
          <w:szCs w:val="28"/>
        </w:rPr>
      </w:pPr>
      <w:r>
        <w:rPr>
          <w:rFonts w:ascii="Times New Roman" w:hAnsi="Times New Roman"/>
          <w:sz w:val="28"/>
          <w:szCs w:val="28"/>
        </w:rPr>
        <w:t>224. Этюды.  Вып. 2/ Составитель Болдырев И. М., 1960</w:t>
      </w:r>
    </w:p>
    <w:p w:rsidR="0094219D" w:rsidRDefault="0094219D" w:rsidP="0094219D">
      <w:pPr>
        <w:spacing w:after="0"/>
        <w:rPr>
          <w:rFonts w:ascii="Times New Roman" w:hAnsi="Times New Roman"/>
          <w:sz w:val="28"/>
          <w:szCs w:val="28"/>
        </w:rPr>
      </w:pPr>
      <w:r>
        <w:rPr>
          <w:rFonts w:ascii="Times New Roman" w:hAnsi="Times New Roman"/>
          <w:sz w:val="28"/>
          <w:szCs w:val="28"/>
        </w:rPr>
        <w:t>225. Этюды.  Вып. 2/ Составитель Болдырев И. М., 1960</w:t>
      </w:r>
    </w:p>
    <w:p w:rsidR="0094219D" w:rsidRDefault="0094219D" w:rsidP="0094219D">
      <w:pPr>
        <w:spacing w:after="0"/>
        <w:rPr>
          <w:rFonts w:ascii="Times New Roman" w:hAnsi="Times New Roman"/>
          <w:sz w:val="28"/>
          <w:szCs w:val="28"/>
        </w:rPr>
      </w:pPr>
      <w:r>
        <w:rPr>
          <w:rFonts w:ascii="Times New Roman" w:hAnsi="Times New Roman"/>
          <w:sz w:val="28"/>
          <w:szCs w:val="28"/>
        </w:rPr>
        <w:t>226. Этюды.  Вып. 3. М.,1961</w:t>
      </w:r>
    </w:p>
    <w:p w:rsidR="0094219D" w:rsidRDefault="0094219D" w:rsidP="0094219D">
      <w:pPr>
        <w:spacing w:after="0"/>
        <w:rPr>
          <w:rFonts w:ascii="Times New Roman" w:hAnsi="Times New Roman"/>
          <w:sz w:val="28"/>
          <w:szCs w:val="28"/>
        </w:rPr>
      </w:pPr>
      <w:r>
        <w:rPr>
          <w:rFonts w:ascii="Times New Roman" w:hAnsi="Times New Roman"/>
          <w:sz w:val="28"/>
          <w:szCs w:val="28"/>
        </w:rPr>
        <w:t>227. Этюды.  Вып. 4 / Составитель Климов Е. М., 1962</w:t>
      </w:r>
    </w:p>
    <w:p w:rsidR="0094219D" w:rsidRDefault="0094219D" w:rsidP="0094219D">
      <w:pPr>
        <w:spacing w:after="0"/>
        <w:rPr>
          <w:rFonts w:ascii="Times New Roman" w:hAnsi="Times New Roman"/>
          <w:sz w:val="28"/>
          <w:szCs w:val="28"/>
        </w:rPr>
      </w:pPr>
      <w:r>
        <w:rPr>
          <w:rFonts w:ascii="Times New Roman" w:hAnsi="Times New Roman"/>
          <w:sz w:val="28"/>
          <w:szCs w:val="28"/>
        </w:rPr>
        <w:t>228. Этюды.  Вып. 5/ Составитель Блинов Ю. М., 1964</w:t>
      </w:r>
    </w:p>
    <w:p w:rsidR="0094219D" w:rsidRDefault="0094219D" w:rsidP="0094219D">
      <w:pPr>
        <w:spacing w:after="0"/>
        <w:rPr>
          <w:rFonts w:ascii="Times New Roman" w:hAnsi="Times New Roman"/>
          <w:sz w:val="28"/>
          <w:szCs w:val="28"/>
        </w:rPr>
      </w:pPr>
      <w:r>
        <w:rPr>
          <w:rFonts w:ascii="Times New Roman" w:hAnsi="Times New Roman"/>
          <w:sz w:val="28"/>
          <w:szCs w:val="28"/>
        </w:rPr>
        <w:t>229. Этюды для трехструнной домры соло. / Составители Сазонова  Г. и Сиваков В., 2004</w:t>
      </w:r>
    </w:p>
    <w:p w:rsidR="0094219D" w:rsidRDefault="0094219D" w:rsidP="0094219D">
      <w:pPr>
        <w:spacing w:after="0"/>
        <w:rPr>
          <w:rFonts w:ascii="Times New Roman" w:hAnsi="Times New Roman"/>
          <w:sz w:val="28"/>
          <w:szCs w:val="28"/>
        </w:rPr>
      </w:pPr>
      <w:r>
        <w:rPr>
          <w:rFonts w:ascii="Times New Roman" w:hAnsi="Times New Roman"/>
          <w:sz w:val="28"/>
          <w:szCs w:val="28"/>
        </w:rPr>
        <w:t>230.Юный домрист / Составитель  Бурдыкина Н.М., 1998</w:t>
      </w:r>
    </w:p>
    <w:p w:rsidR="0094219D" w:rsidRDefault="0094219D" w:rsidP="0094219D">
      <w:pPr>
        <w:spacing w:after="0"/>
        <w:rPr>
          <w:rFonts w:ascii="Times New Roman" w:hAnsi="Times New Roman"/>
          <w:sz w:val="28"/>
          <w:szCs w:val="28"/>
        </w:rPr>
      </w:pPr>
      <w:r>
        <w:rPr>
          <w:rFonts w:ascii="Times New Roman" w:hAnsi="Times New Roman"/>
          <w:sz w:val="28"/>
          <w:szCs w:val="28"/>
        </w:rPr>
        <w:t>231.Юному домристу. «Ассоль». Альбом упражнений и пьес, ансамблей и этюдов для начинающих. Вып. 1 / Составитель Владимиров В., Новосибирск, 1999</w:t>
      </w:r>
    </w:p>
    <w:p w:rsidR="0094219D" w:rsidRDefault="0094219D" w:rsidP="0094219D">
      <w:pPr>
        <w:spacing w:after="0"/>
        <w:rPr>
          <w:rFonts w:ascii="Times New Roman" w:hAnsi="Times New Roman"/>
          <w:b/>
          <w:i/>
          <w:sz w:val="28"/>
          <w:szCs w:val="28"/>
        </w:rPr>
      </w:pPr>
    </w:p>
    <w:p w:rsidR="0094219D" w:rsidRDefault="0094219D" w:rsidP="0094219D">
      <w:pPr>
        <w:spacing w:after="0"/>
        <w:rPr>
          <w:rFonts w:ascii="Times New Roman" w:hAnsi="Times New Roman"/>
          <w:b/>
          <w:i/>
          <w:sz w:val="28"/>
          <w:szCs w:val="28"/>
        </w:rPr>
      </w:pPr>
      <w:r>
        <w:rPr>
          <w:rFonts w:ascii="Times New Roman" w:hAnsi="Times New Roman"/>
          <w:b/>
          <w:i/>
          <w:sz w:val="28"/>
          <w:szCs w:val="28"/>
        </w:rPr>
        <w:t>2.Учебно – методическая литература</w:t>
      </w:r>
    </w:p>
    <w:p w:rsidR="0094219D" w:rsidRDefault="0094219D" w:rsidP="0094219D">
      <w:pPr>
        <w:spacing w:after="0"/>
        <w:rPr>
          <w:rFonts w:ascii="Times New Roman" w:hAnsi="Times New Roman"/>
          <w:sz w:val="28"/>
          <w:szCs w:val="28"/>
        </w:rPr>
      </w:pPr>
      <w:r>
        <w:rPr>
          <w:rFonts w:ascii="Times New Roman" w:hAnsi="Times New Roman"/>
          <w:sz w:val="28"/>
          <w:szCs w:val="28"/>
        </w:rPr>
        <w:t>1. Александров А. Школа игры на трехструнной домре. М.,1990</w:t>
      </w:r>
    </w:p>
    <w:p w:rsidR="0094219D" w:rsidRDefault="0094219D" w:rsidP="0094219D">
      <w:pPr>
        <w:spacing w:after="0"/>
        <w:rPr>
          <w:rFonts w:ascii="Times New Roman" w:hAnsi="Times New Roman"/>
          <w:sz w:val="28"/>
          <w:szCs w:val="28"/>
        </w:rPr>
      </w:pPr>
      <w:r>
        <w:rPr>
          <w:rFonts w:ascii="Times New Roman" w:hAnsi="Times New Roman"/>
          <w:sz w:val="28"/>
          <w:szCs w:val="28"/>
        </w:rPr>
        <w:t>2. Круглов В. Искусство игры на трехструнной домре. М., 2001</w:t>
      </w:r>
    </w:p>
    <w:p w:rsidR="0094219D" w:rsidRDefault="0094219D" w:rsidP="0094219D">
      <w:pPr>
        <w:spacing w:after="0"/>
        <w:rPr>
          <w:rFonts w:ascii="Times New Roman" w:hAnsi="Times New Roman"/>
          <w:sz w:val="28"/>
          <w:szCs w:val="28"/>
        </w:rPr>
      </w:pPr>
      <w:r>
        <w:rPr>
          <w:rFonts w:ascii="Times New Roman" w:hAnsi="Times New Roman"/>
          <w:sz w:val="28"/>
          <w:szCs w:val="28"/>
        </w:rPr>
        <w:lastRenderedPageBreak/>
        <w:t>3. Круглов В. Школа игры на домре М., 2003</w:t>
      </w:r>
    </w:p>
    <w:p w:rsidR="0094219D" w:rsidRDefault="0094219D" w:rsidP="0094219D">
      <w:pPr>
        <w:spacing w:after="0"/>
        <w:rPr>
          <w:rFonts w:ascii="Times New Roman" w:hAnsi="Times New Roman"/>
          <w:sz w:val="28"/>
          <w:szCs w:val="28"/>
        </w:rPr>
      </w:pPr>
      <w:r>
        <w:rPr>
          <w:rFonts w:ascii="Times New Roman" w:hAnsi="Times New Roman"/>
          <w:sz w:val="28"/>
          <w:szCs w:val="28"/>
        </w:rPr>
        <w:t>4. Мироманов В. К вершинам мастерства. Развитие техники игры на трехструнной домре. М., 2003</w:t>
      </w:r>
    </w:p>
    <w:p w:rsidR="0094219D" w:rsidRDefault="0094219D" w:rsidP="0094219D">
      <w:pPr>
        <w:spacing w:after="0"/>
        <w:rPr>
          <w:rFonts w:ascii="Times New Roman" w:hAnsi="Times New Roman"/>
          <w:sz w:val="28"/>
          <w:szCs w:val="28"/>
        </w:rPr>
      </w:pPr>
      <w:r>
        <w:rPr>
          <w:rFonts w:ascii="Times New Roman" w:hAnsi="Times New Roman"/>
          <w:sz w:val="28"/>
          <w:szCs w:val="28"/>
        </w:rPr>
        <w:t>5.Чунин В. Школа игры  на трехструнной домре М.,1986</w:t>
      </w:r>
    </w:p>
    <w:p w:rsidR="0094219D" w:rsidRDefault="0094219D" w:rsidP="0094219D">
      <w:pPr>
        <w:spacing w:after="0"/>
        <w:rPr>
          <w:rFonts w:ascii="Times New Roman" w:hAnsi="Times New Roman"/>
          <w:b/>
          <w:i/>
          <w:sz w:val="28"/>
          <w:szCs w:val="28"/>
        </w:rPr>
      </w:pPr>
    </w:p>
    <w:p w:rsidR="0094219D" w:rsidRDefault="0094219D" w:rsidP="0094219D">
      <w:pPr>
        <w:spacing w:after="0"/>
        <w:rPr>
          <w:rFonts w:ascii="Times New Roman" w:hAnsi="Times New Roman"/>
          <w:b/>
          <w:i/>
          <w:sz w:val="28"/>
          <w:szCs w:val="28"/>
        </w:rPr>
      </w:pPr>
      <w:r>
        <w:rPr>
          <w:rFonts w:ascii="Times New Roman" w:hAnsi="Times New Roman"/>
          <w:b/>
          <w:i/>
          <w:sz w:val="28"/>
          <w:szCs w:val="28"/>
        </w:rPr>
        <w:t>3.Методическая литература</w:t>
      </w:r>
    </w:p>
    <w:p w:rsidR="0094219D" w:rsidRDefault="0094219D" w:rsidP="0094219D">
      <w:pPr>
        <w:spacing w:after="0"/>
        <w:rPr>
          <w:rFonts w:ascii="Times New Roman" w:hAnsi="Times New Roman"/>
          <w:sz w:val="28"/>
          <w:szCs w:val="28"/>
        </w:rPr>
      </w:pPr>
      <w:r>
        <w:rPr>
          <w:rFonts w:ascii="Times New Roman" w:hAnsi="Times New Roman"/>
          <w:sz w:val="28"/>
          <w:szCs w:val="28"/>
        </w:rPr>
        <w:t>1.Александров А. Азбука домриста. М., 1963</w:t>
      </w:r>
    </w:p>
    <w:p w:rsidR="0094219D" w:rsidRDefault="0094219D" w:rsidP="0094219D">
      <w:pPr>
        <w:spacing w:after="0"/>
        <w:rPr>
          <w:rFonts w:ascii="Times New Roman" w:hAnsi="Times New Roman"/>
          <w:sz w:val="28"/>
          <w:szCs w:val="28"/>
        </w:rPr>
      </w:pPr>
      <w:r>
        <w:rPr>
          <w:rFonts w:ascii="Times New Roman" w:hAnsi="Times New Roman"/>
          <w:sz w:val="28"/>
          <w:szCs w:val="28"/>
        </w:rPr>
        <w:t>2. Аппликатура начального этапа обучения домриста. Методическая разработка для преподавателей ДМШ. Составитель Чунин В.М., 1988</w:t>
      </w:r>
    </w:p>
    <w:p w:rsidR="0094219D" w:rsidRDefault="0094219D" w:rsidP="0094219D">
      <w:pPr>
        <w:spacing w:after="0"/>
        <w:rPr>
          <w:rFonts w:ascii="Times New Roman" w:hAnsi="Times New Roman"/>
          <w:sz w:val="28"/>
          <w:szCs w:val="28"/>
        </w:rPr>
      </w:pPr>
      <w:r>
        <w:rPr>
          <w:rFonts w:ascii="Times New Roman" w:hAnsi="Times New Roman"/>
          <w:sz w:val="28"/>
          <w:szCs w:val="28"/>
        </w:rPr>
        <w:t>3.Климов Е. Совершенствование игры на трехструнной домре. М., 1972</w:t>
      </w:r>
    </w:p>
    <w:p w:rsidR="0094219D" w:rsidRDefault="0094219D" w:rsidP="0094219D">
      <w:pPr>
        <w:spacing w:after="0"/>
        <w:rPr>
          <w:rFonts w:ascii="Times New Roman" w:hAnsi="Times New Roman"/>
          <w:sz w:val="28"/>
          <w:szCs w:val="28"/>
        </w:rPr>
      </w:pPr>
      <w:r>
        <w:rPr>
          <w:rFonts w:ascii="Times New Roman" w:hAnsi="Times New Roman"/>
          <w:sz w:val="28"/>
          <w:szCs w:val="28"/>
        </w:rPr>
        <w:t>4. Круглов В. Новые приемы игры в оригинальном  репертуаре для домры. В сб. Музыкальная педагогика и исполнительство на народных инструментах. Вып. 74.  М., 1984</w:t>
      </w:r>
    </w:p>
    <w:p w:rsidR="0094219D" w:rsidRDefault="0094219D" w:rsidP="0094219D">
      <w:pPr>
        <w:spacing w:after="0"/>
        <w:jc w:val="both"/>
        <w:rPr>
          <w:rFonts w:ascii="Times New Roman" w:hAnsi="Times New Roman"/>
          <w:sz w:val="28"/>
          <w:szCs w:val="28"/>
        </w:rPr>
      </w:pPr>
      <w:r>
        <w:rPr>
          <w:rFonts w:ascii="Times New Roman" w:hAnsi="Times New Roman"/>
          <w:sz w:val="28"/>
          <w:szCs w:val="28"/>
        </w:rPr>
        <w:t>5. Методика обучения беглому чтению нот с листа. Методическая разработка для преподавателей исполнительских отделов музыкальных училищ. Составитель Терликова Л. М., 1989</w:t>
      </w:r>
    </w:p>
    <w:p w:rsidR="0094219D" w:rsidRDefault="0094219D" w:rsidP="0094219D">
      <w:pPr>
        <w:spacing w:after="0"/>
        <w:jc w:val="both"/>
        <w:rPr>
          <w:rFonts w:ascii="Times New Roman" w:hAnsi="Times New Roman"/>
          <w:sz w:val="28"/>
          <w:szCs w:val="28"/>
        </w:rPr>
      </w:pPr>
      <w:r>
        <w:rPr>
          <w:rFonts w:ascii="Times New Roman" w:hAnsi="Times New Roman"/>
          <w:sz w:val="28"/>
          <w:szCs w:val="28"/>
        </w:rPr>
        <w:t>6. О пластике движений домриста (техника правой руки). В сб. Проблемы педагогики и исполнительства на русских народных  инструментах. Вып. 95. М., 1987</w:t>
      </w:r>
    </w:p>
    <w:p w:rsidR="0094219D" w:rsidRDefault="0094219D" w:rsidP="0094219D">
      <w:pPr>
        <w:spacing w:after="0"/>
        <w:jc w:val="both"/>
        <w:rPr>
          <w:rFonts w:ascii="Times New Roman" w:hAnsi="Times New Roman"/>
          <w:sz w:val="28"/>
          <w:szCs w:val="28"/>
        </w:rPr>
      </w:pPr>
      <w:r>
        <w:rPr>
          <w:rFonts w:ascii="Times New Roman" w:hAnsi="Times New Roman"/>
          <w:sz w:val="28"/>
          <w:szCs w:val="28"/>
        </w:rPr>
        <w:t>7. Пересада А. Справочник домриста. Краснодар, 1993</w:t>
      </w:r>
    </w:p>
    <w:p w:rsidR="0094219D" w:rsidRDefault="0094219D" w:rsidP="0094219D">
      <w:pPr>
        <w:spacing w:after="0"/>
        <w:jc w:val="both"/>
        <w:rPr>
          <w:rFonts w:ascii="Times New Roman" w:hAnsi="Times New Roman"/>
          <w:sz w:val="28"/>
          <w:szCs w:val="28"/>
        </w:rPr>
      </w:pPr>
      <w:r>
        <w:rPr>
          <w:rFonts w:ascii="Times New Roman" w:hAnsi="Times New Roman"/>
          <w:sz w:val="28"/>
          <w:szCs w:val="28"/>
        </w:rPr>
        <w:t>8. Примерная программа к базисному учебному плану для детских школ искусств г. Санкт - Петербурга</w:t>
      </w:r>
    </w:p>
    <w:p w:rsidR="0094219D" w:rsidRDefault="0094219D" w:rsidP="0094219D">
      <w:pPr>
        <w:spacing w:after="0"/>
        <w:jc w:val="both"/>
        <w:rPr>
          <w:rFonts w:ascii="Times New Roman" w:hAnsi="Times New Roman"/>
          <w:sz w:val="28"/>
          <w:szCs w:val="28"/>
        </w:rPr>
      </w:pPr>
      <w:r>
        <w:rPr>
          <w:rFonts w:ascii="Times New Roman" w:hAnsi="Times New Roman"/>
          <w:sz w:val="28"/>
          <w:szCs w:val="28"/>
        </w:rPr>
        <w:t>9. Развитие художественного мышления домриста. Методическая разработка для педагогов ДМШ и ДШИ. Составитель Чунин В.М.. 1988</w:t>
      </w:r>
    </w:p>
    <w:p w:rsidR="0094219D" w:rsidRDefault="0094219D" w:rsidP="0094219D">
      <w:pPr>
        <w:spacing w:after="0"/>
        <w:jc w:val="both"/>
        <w:rPr>
          <w:rFonts w:ascii="Times New Roman" w:hAnsi="Times New Roman"/>
          <w:sz w:val="28"/>
          <w:szCs w:val="28"/>
        </w:rPr>
      </w:pPr>
      <w:r>
        <w:rPr>
          <w:rFonts w:ascii="Times New Roman" w:hAnsi="Times New Roman"/>
          <w:sz w:val="28"/>
          <w:szCs w:val="28"/>
        </w:rPr>
        <w:t>10. Ритмика. Методические рекомендации для преподавателей ДМШ, ДШИ. Составитель Франио Г.С., 1989</w:t>
      </w:r>
    </w:p>
    <w:p w:rsidR="0094219D" w:rsidRDefault="0094219D" w:rsidP="0094219D">
      <w:pPr>
        <w:spacing w:after="0"/>
        <w:jc w:val="both"/>
        <w:rPr>
          <w:rFonts w:ascii="Times New Roman" w:hAnsi="Times New Roman"/>
          <w:sz w:val="28"/>
          <w:szCs w:val="28"/>
        </w:rPr>
      </w:pPr>
      <w:r>
        <w:rPr>
          <w:rFonts w:ascii="Times New Roman" w:hAnsi="Times New Roman"/>
          <w:sz w:val="28"/>
          <w:szCs w:val="28"/>
        </w:rPr>
        <w:t>11. Свиридов Н. Основы методики обучения игре на домре. Л., 1968</w:t>
      </w:r>
    </w:p>
    <w:p w:rsidR="0094219D" w:rsidRDefault="0094219D" w:rsidP="0094219D">
      <w:pPr>
        <w:spacing w:after="0"/>
        <w:jc w:val="both"/>
        <w:rPr>
          <w:rFonts w:ascii="Times New Roman" w:hAnsi="Times New Roman"/>
          <w:sz w:val="28"/>
          <w:szCs w:val="28"/>
        </w:rPr>
      </w:pPr>
      <w:r>
        <w:rPr>
          <w:rFonts w:ascii="Times New Roman" w:hAnsi="Times New Roman"/>
          <w:sz w:val="28"/>
          <w:szCs w:val="28"/>
        </w:rPr>
        <w:t>12. Ставицкий З. Начальное обучение игре на домре. Л., 1984</w:t>
      </w:r>
    </w:p>
    <w:p w:rsidR="0094219D" w:rsidRDefault="0094219D" w:rsidP="0094219D">
      <w:pPr>
        <w:spacing w:after="0"/>
        <w:jc w:val="both"/>
        <w:rPr>
          <w:rFonts w:ascii="Times New Roman" w:hAnsi="Times New Roman"/>
          <w:sz w:val="28"/>
          <w:szCs w:val="28"/>
        </w:rPr>
      </w:pPr>
      <w:r>
        <w:rPr>
          <w:rFonts w:ascii="Times New Roman" w:hAnsi="Times New Roman"/>
          <w:sz w:val="28"/>
          <w:szCs w:val="28"/>
        </w:rPr>
        <w:t>13. Шитенков И. Специфика звукоизвлечения на домре. В сб. Методика обучения игре на народных инструментах. Л., 1975</w:t>
      </w:r>
    </w:p>
    <w:p w:rsidR="0094219D" w:rsidRDefault="0094219D" w:rsidP="0094219D">
      <w:pPr>
        <w:pStyle w:val="210"/>
        <w:spacing w:after="240"/>
        <w:ind w:firstLine="708"/>
        <w:jc w:val="both"/>
        <w:rPr>
          <w:b/>
          <w:sz w:val="28"/>
          <w:szCs w:val="28"/>
        </w:rPr>
      </w:pPr>
    </w:p>
    <w:p w:rsidR="0094219D" w:rsidRDefault="0094219D" w:rsidP="0094219D">
      <w:pPr>
        <w:spacing w:after="0"/>
        <w:rPr>
          <w:rFonts w:ascii="Times New Roman" w:hAnsi="Times New Roman"/>
          <w:sz w:val="28"/>
          <w:szCs w:val="28"/>
        </w:rPr>
      </w:pPr>
    </w:p>
    <w:p w:rsidR="0094219D" w:rsidRDefault="0094219D" w:rsidP="0094219D">
      <w:pPr>
        <w:spacing w:after="0"/>
        <w:rPr>
          <w:rFonts w:ascii="Times New Roman" w:hAnsi="Times New Roman"/>
          <w:sz w:val="28"/>
          <w:szCs w:val="28"/>
        </w:rPr>
      </w:pPr>
    </w:p>
    <w:p w:rsidR="0094219D" w:rsidRDefault="0094219D" w:rsidP="0094219D">
      <w:pPr>
        <w:spacing w:after="0"/>
        <w:rPr>
          <w:rFonts w:ascii="Times New Roman" w:hAnsi="Times New Roman"/>
          <w:sz w:val="28"/>
          <w:szCs w:val="28"/>
        </w:rPr>
      </w:pPr>
    </w:p>
    <w:p w:rsidR="00215209" w:rsidRDefault="00215209"/>
    <w:sectPr w:rsidR="00215209" w:rsidSect="00A1215C">
      <w:footerReference w:type="default" r:id="rId12"/>
      <w:pgSz w:w="11906" w:h="16838"/>
      <w:pgMar w:top="993"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B2B" w:rsidRDefault="00E35B2B" w:rsidP="0094219D">
      <w:pPr>
        <w:spacing w:after="0" w:line="240" w:lineRule="auto"/>
      </w:pPr>
      <w:r>
        <w:separator/>
      </w:r>
    </w:p>
  </w:endnote>
  <w:endnote w:type="continuationSeparator" w:id="1">
    <w:p w:rsidR="00E35B2B" w:rsidRDefault="00E35B2B" w:rsidP="00942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315">
    <w:altName w:val="Times New Roman"/>
    <w:charset w:val="CC"/>
    <w:family w:val="auto"/>
    <w:pitch w:val="variable"/>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eeza Pro">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19D" w:rsidRDefault="000F3B44" w:rsidP="00F26F82">
    <w:pPr>
      <w:pStyle w:val="af1"/>
      <w:framePr w:wrap="around" w:vAnchor="text" w:hAnchor="margin" w:xAlign="center" w:y="1"/>
      <w:rPr>
        <w:rStyle w:val="afb"/>
      </w:rPr>
    </w:pPr>
    <w:r>
      <w:rPr>
        <w:rStyle w:val="afb"/>
      </w:rPr>
      <w:fldChar w:fldCharType="begin"/>
    </w:r>
    <w:r w:rsidR="0094219D">
      <w:rPr>
        <w:rStyle w:val="afb"/>
      </w:rPr>
      <w:instrText xml:space="preserve">PAGE  </w:instrText>
    </w:r>
    <w:r>
      <w:rPr>
        <w:rStyle w:val="afb"/>
      </w:rPr>
      <w:fldChar w:fldCharType="end"/>
    </w:r>
  </w:p>
  <w:p w:rsidR="0094219D" w:rsidRDefault="0094219D">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19D" w:rsidRDefault="000F3B44" w:rsidP="00F26F82">
    <w:pPr>
      <w:pStyle w:val="af1"/>
      <w:framePr w:wrap="around" w:vAnchor="text" w:hAnchor="margin" w:xAlign="center" w:y="1"/>
      <w:rPr>
        <w:rStyle w:val="afb"/>
      </w:rPr>
    </w:pPr>
    <w:r>
      <w:rPr>
        <w:rStyle w:val="afb"/>
      </w:rPr>
      <w:fldChar w:fldCharType="begin"/>
    </w:r>
    <w:r w:rsidR="0094219D">
      <w:rPr>
        <w:rStyle w:val="afb"/>
      </w:rPr>
      <w:instrText xml:space="preserve">PAGE  </w:instrText>
    </w:r>
    <w:r>
      <w:rPr>
        <w:rStyle w:val="afb"/>
      </w:rPr>
      <w:fldChar w:fldCharType="separate"/>
    </w:r>
    <w:r w:rsidR="00B5558B">
      <w:rPr>
        <w:rStyle w:val="afb"/>
        <w:noProof/>
      </w:rPr>
      <w:t>127</w:t>
    </w:r>
    <w:r>
      <w:rPr>
        <w:rStyle w:val="afb"/>
      </w:rPr>
      <w:fldChar w:fldCharType="end"/>
    </w:r>
  </w:p>
  <w:p w:rsidR="0094219D" w:rsidRDefault="0094219D">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FCB" w:rsidRPr="00C53EE0" w:rsidRDefault="000F3B44">
    <w:pPr>
      <w:pStyle w:val="af1"/>
      <w:jc w:val="center"/>
      <w:rPr>
        <w:rFonts w:ascii="Times New Roman" w:hAnsi="Times New Roman"/>
      </w:rPr>
    </w:pPr>
    <w:r w:rsidRPr="00C53EE0">
      <w:rPr>
        <w:rFonts w:ascii="Times New Roman" w:hAnsi="Times New Roman"/>
      </w:rPr>
      <w:fldChar w:fldCharType="begin"/>
    </w:r>
    <w:r w:rsidR="006D3A53" w:rsidRPr="00C53EE0">
      <w:rPr>
        <w:rFonts w:ascii="Times New Roman" w:hAnsi="Times New Roman"/>
      </w:rPr>
      <w:instrText>PAGE   \* MERGEFORMAT</w:instrText>
    </w:r>
    <w:r w:rsidRPr="00C53EE0">
      <w:rPr>
        <w:rFonts w:ascii="Times New Roman" w:hAnsi="Times New Roman"/>
      </w:rPr>
      <w:fldChar w:fldCharType="separate"/>
    </w:r>
    <w:r w:rsidR="00B5558B">
      <w:rPr>
        <w:rFonts w:ascii="Times New Roman" w:hAnsi="Times New Roman"/>
        <w:noProof/>
      </w:rPr>
      <w:t>83</w:t>
    </w:r>
    <w:r w:rsidRPr="00C53EE0">
      <w:rPr>
        <w:rFonts w:ascii="Times New Roman" w:hAnsi="Times New Roman"/>
      </w:rPr>
      <w:fldChar w:fldCharType="end"/>
    </w:r>
  </w:p>
  <w:p w:rsidR="00622FCB" w:rsidRDefault="00E35B2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B2B" w:rsidRDefault="00E35B2B" w:rsidP="0094219D">
      <w:pPr>
        <w:spacing w:after="0" w:line="240" w:lineRule="auto"/>
      </w:pPr>
      <w:r>
        <w:separator/>
      </w:r>
    </w:p>
  </w:footnote>
  <w:footnote w:type="continuationSeparator" w:id="1">
    <w:p w:rsidR="00E35B2B" w:rsidRDefault="00E35B2B" w:rsidP="0094219D">
      <w:pPr>
        <w:spacing w:after="0" w:line="240" w:lineRule="auto"/>
      </w:pPr>
      <w:r>
        <w:continuationSeparator/>
      </w:r>
    </w:p>
  </w:footnote>
  <w:footnote w:id="2">
    <w:p w:rsidR="0094219D" w:rsidRDefault="0094219D" w:rsidP="0094219D">
      <w:pPr>
        <w:pStyle w:val="aa"/>
      </w:pPr>
    </w:p>
  </w:footnote>
  <w:footnote w:id="3">
    <w:p w:rsidR="0094219D" w:rsidRDefault="0094219D" w:rsidP="0094219D">
      <w:pPr>
        <w:pStyle w:val="aa"/>
      </w:pPr>
      <w:r>
        <w:rPr>
          <w:rStyle w:val="ac"/>
        </w:rPr>
        <w:t>1</w:t>
      </w:r>
      <w:r>
        <w:t xml:space="preserve"> В - выборный баян.</w:t>
      </w:r>
      <w:r w:rsidRPr="00274E34">
        <w:rPr>
          <w:rStyle w:val="ac"/>
        </w:rPr>
        <w:t xml:space="preserve"> </w:t>
      </w:r>
      <w:r>
        <w:rPr>
          <w:rStyle w:val="ac"/>
        </w:rPr>
        <w:t>2</w:t>
      </w:r>
      <w:r>
        <w:t xml:space="preserve"> Г - готовый баян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1">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5">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8">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9">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310A35"/>
    <w:multiLevelType w:val="hybridMultilevel"/>
    <w:tmpl w:val="AD4A9E9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
    <w:nsid w:val="012E6098"/>
    <w:multiLevelType w:val="hybridMultilevel"/>
    <w:tmpl w:val="085ABD06"/>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1D210F5"/>
    <w:multiLevelType w:val="hybridMultilevel"/>
    <w:tmpl w:val="9AB6CC7A"/>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1F429F4"/>
    <w:multiLevelType w:val="hybridMultilevel"/>
    <w:tmpl w:val="4C328D9A"/>
    <w:lvl w:ilvl="0" w:tplc="F73C4FF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02535317"/>
    <w:multiLevelType w:val="hybridMultilevel"/>
    <w:tmpl w:val="A44EB2E8"/>
    <w:lvl w:ilvl="0" w:tplc="0419000F">
      <w:start w:val="1"/>
      <w:numFmt w:val="decimal"/>
      <w:lvlText w:val="%1."/>
      <w:lvlJc w:val="left"/>
      <w:pPr>
        <w:tabs>
          <w:tab w:val="num" w:pos="1051"/>
        </w:tabs>
        <w:ind w:left="1051" w:hanging="360"/>
      </w:pPr>
    </w:lvl>
    <w:lvl w:ilvl="1" w:tplc="04190019" w:tentative="1">
      <w:start w:val="1"/>
      <w:numFmt w:val="lowerLetter"/>
      <w:lvlText w:val="%2."/>
      <w:lvlJc w:val="left"/>
      <w:pPr>
        <w:tabs>
          <w:tab w:val="num" w:pos="1771"/>
        </w:tabs>
        <w:ind w:left="1771" w:hanging="360"/>
      </w:p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abstractNum w:abstractNumId="15">
    <w:nsid w:val="02761E58"/>
    <w:multiLevelType w:val="hybridMultilevel"/>
    <w:tmpl w:val="B61265B4"/>
    <w:lvl w:ilvl="0" w:tplc="9F1A3CF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9841F9"/>
    <w:multiLevelType w:val="hybridMultilevel"/>
    <w:tmpl w:val="F2D2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2A47B01"/>
    <w:multiLevelType w:val="hybridMultilevel"/>
    <w:tmpl w:val="70168CDC"/>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3B14552"/>
    <w:multiLevelType w:val="hybridMultilevel"/>
    <w:tmpl w:val="54BC4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59B45D1"/>
    <w:multiLevelType w:val="hybridMultilevel"/>
    <w:tmpl w:val="4B44E9F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060637C4"/>
    <w:multiLevelType w:val="hybridMultilevel"/>
    <w:tmpl w:val="507AC96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065E7896"/>
    <w:multiLevelType w:val="hybridMultilevel"/>
    <w:tmpl w:val="E0165EEE"/>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6E5361A"/>
    <w:multiLevelType w:val="hybridMultilevel"/>
    <w:tmpl w:val="92A8C45E"/>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775422E"/>
    <w:multiLevelType w:val="hybridMultilevel"/>
    <w:tmpl w:val="1C72B440"/>
    <w:lvl w:ilvl="0" w:tplc="F73C4F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078475EB"/>
    <w:multiLevelType w:val="hybridMultilevel"/>
    <w:tmpl w:val="03260BF0"/>
    <w:lvl w:ilvl="0" w:tplc="F73C4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7B851AF"/>
    <w:multiLevelType w:val="hybridMultilevel"/>
    <w:tmpl w:val="4CFE42A2"/>
    <w:lvl w:ilvl="0" w:tplc="AE7424A0">
      <w:start w:val="1"/>
      <w:numFmt w:val="decimal"/>
      <w:lvlText w:val="%1."/>
      <w:lvlJc w:val="left"/>
      <w:pPr>
        <w:tabs>
          <w:tab w:val="num" w:pos="1051"/>
        </w:tabs>
        <w:ind w:left="1051" w:hanging="360"/>
      </w:pPr>
      <w:rPr>
        <w:rFonts w:ascii="Times New Roman" w:hAnsi="Times New Roman" w:cs="Times New Roman" w:hint="default"/>
        <w:sz w:val="28"/>
        <w:szCs w:val="28"/>
      </w:rPr>
    </w:lvl>
    <w:lvl w:ilvl="1" w:tplc="04190019" w:tentative="1">
      <w:start w:val="1"/>
      <w:numFmt w:val="lowerLetter"/>
      <w:lvlText w:val="%2."/>
      <w:lvlJc w:val="left"/>
      <w:pPr>
        <w:tabs>
          <w:tab w:val="num" w:pos="1771"/>
        </w:tabs>
        <w:ind w:left="1771" w:hanging="360"/>
      </w:p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abstractNum w:abstractNumId="26">
    <w:nsid w:val="07CE120B"/>
    <w:multiLevelType w:val="hybridMultilevel"/>
    <w:tmpl w:val="DEAE552A"/>
    <w:lvl w:ilvl="0" w:tplc="0419000F">
      <w:start w:val="1"/>
      <w:numFmt w:val="decimal"/>
      <w:lvlText w:val="%1."/>
      <w:lvlJc w:val="left"/>
      <w:pPr>
        <w:tabs>
          <w:tab w:val="num" w:pos="1051"/>
        </w:tabs>
        <w:ind w:left="1051" w:hanging="360"/>
      </w:pPr>
    </w:lvl>
    <w:lvl w:ilvl="1" w:tplc="04190019" w:tentative="1">
      <w:start w:val="1"/>
      <w:numFmt w:val="lowerLetter"/>
      <w:lvlText w:val="%2."/>
      <w:lvlJc w:val="left"/>
      <w:pPr>
        <w:tabs>
          <w:tab w:val="num" w:pos="1771"/>
        </w:tabs>
        <w:ind w:left="1771" w:hanging="360"/>
      </w:p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abstractNum w:abstractNumId="27">
    <w:nsid w:val="08CB038D"/>
    <w:multiLevelType w:val="hybridMultilevel"/>
    <w:tmpl w:val="AA66AF78"/>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973216F"/>
    <w:multiLevelType w:val="hybridMultilevel"/>
    <w:tmpl w:val="CBCA8566"/>
    <w:lvl w:ilvl="0" w:tplc="DD4AE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9F06106"/>
    <w:multiLevelType w:val="hybridMultilevel"/>
    <w:tmpl w:val="0046E5B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A521FBD"/>
    <w:multiLevelType w:val="hybridMultilevel"/>
    <w:tmpl w:val="74763DEE"/>
    <w:lvl w:ilvl="0" w:tplc="DD4AEE4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nsid w:val="0AE34DB5"/>
    <w:multiLevelType w:val="hybridMultilevel"/>
    <w:tmpl w:val="CEA883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0B6F5E0C"/>
    <w:multiLevelType w:val="hybridMultilevel"/>
    <w:tmpl w:val="8050E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CCD3A15"/>
    <w:multiLevelType w:val="hybridMultilevel"/>
    <w:tmpl w:val="E884AE84"/>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CD14EA9"/>
    <w:multiLevelType w:val="hybridMultilevel"/>
    <w:tmpl w:val="D18E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D6213D7"/>
    <w:multiLevelType w:val="hybridMultilevel"/>
    <w:tmpl w:val="97B6CD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0EAC0DD6"/>
    <w:multiLevelType w:val="hybridMultilevel"/>
    <w:tmpl w:val="FFD66F92"/>
    <w:lvl w:ilvl="0" w:tplc="3E84D4E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0F375A9B"/>
    <w:multiLevelType w:val="hybridMultilevel"/>
    <w:tmpl w:val="52AAA1D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0FA726D8"/>
    <w:multiLevelType w:val="hybridMultilevel"/>
    <w:tmpl w:val="D2CEC62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11A174D0"/>
    <w:multiLevelType w:val="hybridMultilevel"/>
    <w:tmpl w:val="27E000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130E4153"/>
    <w:multiLevelType w:val="hybridMultilevel"/>
    <w:tmpl w:val="E1D067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13A37ADA"/>
    <w:multiLevelType w:val="hybridMultilevel"/>
    <w:tmpl w:val="0610E48E"/>
    <w:lvl w:ilvl="0" w:tplc="04190001">
      <w:start w:val="1"/>
      <w:numFmt w:val="bullet"/>
      <w:lvlText w:val=""/>
      <w:lvlJc w:val="left"/>
      <w:pPr>
        <w:tabs>
          <w:tab w:val="num" w:pos="1260"/>
        </w:tabs>
        <w:ind w:left="1260" w:hanging="360"/>
      </w:pPr>
      <w:rPr>
        <w:rFonts w:ascii="Symbol" w:hAnsi="Symbol" w:hint="default"/>
      </w:rPr>
    </w:lvl>
    <w:lvl w:ilvl="1" w:tplc="EE06F078">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14C21DE3"/>
    <w:multiLevelType w:val="hybridMultilevel"/>
    <w:tmpl w:val="7666831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14C904EB"/>
    <w:multiLevelType w:val="hybridMultilevel"/>
    <w:tmpl w:val="CD966BB0"/>
    <w:lvl w:ilvl="0" w:tplc="F73C4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50770F0"/>
    <w:multiLevelType w:val="hybridMultilevel"/>
    <w:tmpl w:val="CCCEA66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154533F5"/>
    <w:multiLevelType w:val="hybridMultilevel"/>
    <w:tmpl w:val="02445024"/>
    <w:lvl w:ilvl="0" w:tplc="F73C4FF6">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6">
    <w:nsid w:val="15587B24"/>
    <w:multiLevelType w:val="hybridMultilevel"/>
    <w:tmpl w:val="D5663E80"/>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15645757"/>
    <w:multiLevelType w:val="hybridMultilevel"/>
    <w:tmpl w:val="D6947AEC"/>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7A95C0F"/>
    <w:multiLevelType w:val="hybridMultilevel"/>
    <w:tmpl w:val="7BF2763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185D4C23"/>
    <w:multiLevelType w:val="hybridMultilevel"/>
    <w:tmpl w:val="5850608C"/>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9AF73DD"/>
    <w:multiLevelType w:val="hybridMultilevel"/>
    <w:tmpl w:val="5EB82B6E"/>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A1F3A73"/>
    <w:multiLevelType w:val="hybridMultilevel"/>
    <w:tmpl w:val="6074CBA6"/>
    <w:lvl w:ilvl="0" w:tplc="D090B9C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2">
    <w:nsid w:val="1C871ABA"/>
    <w:multiLevelType w:val="hybridMultilevel"/>
    <w:tmpl w:val="0464E68E"/>
    <w:lvl w:ilvl="0" w:tplc="F63C0E3A">
      <w:start w:val="50"/>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3">
    <w:nsid w:val="1CBD2B08"/>
    <w:multiLevelType w:val="hybridMultilevel"/>
    <w:tmpl w:val="0D32953A"/>
    <w:lvl w:ilvl="0" w:tplc="F73C4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D4B7391"/>
    <w:multiLevelType w:val="hybridMultilevel"/>
    <w:tmpl w:val="E55A4BD0"/>
    <w:lvl w:ilvl="0" w:tplc="CCDED75E">
      <w:start w:val="1"/>
      <w:numFmt w:val="decimal"/>
      <w:lvlText w:val="%1."/>
      <w:lvlJc w:val="left"/>
      <w:pPr>
        <w:tabs>
          <w:tab w:val="num" w:pos="720"/>
        </w:tabs>
        <w:ind w:left="720" w:hanging="360"/>
      </w:pPr>
      <w:rPr>
        <w:rFonts w:hint="default"/>
      </w:rPr>
    </w:lvl>
    <w:lvl w:ilvl="1" w:tplc="D89C59FE">
      <w:numFmt w:val="none"/>
      <w:lvlText w:val=""/>
      <w:lvlJc w:val="left"/>
      <w:pPr>
        <w:tabs>
          <w:tab w:val="num" w:pos="360"/>
        </w:tabs>
      </w:pPr>
    </w:lvl>
    <w:lvl w:ilvl="2" w:tplc="C01ECD80">
      <w:numFmt w:val="none"/>
      <w:lvlText w:val=""/>
      <w:lvlJc w:val="left"/>
      <w:pPr>
        <w:tabs>
          <w:tab w:val="num" w:pos="360"/>
        </w:tabs>
      </w:pPr>
    </w:lvl>
    <w:lvl w:ilvl="3" w:tplc="2B8ADC30">
      <w:numFmt w:val="none"/>
      <w:lvlText w:val=""/>
      <w:lvlJc w:val="left"/>
      <w:pPr>
        <w:tabs>
          <w:tab w:val="num" w:pos="360"/>
        </w:tabs>
      </w:pPr>
    </w:lvl>
    <w:lvl w:ilvl="4" w:tplc="CCF08884">
      <w:numFmt w:val="none"/>
      <w:lvlText w:val=""/>
      <w:lvlJc w:val="left"/>
      <w:pPr>
        <w:tabs>
          <w:tab w:val="num" w:pos="360"/>
        </w:tabs>
      </w:pPr>
    </w:lvl>
    <w:lvl w:ilvl="5" w:tplc="C214EDB4">
      <w:numFmt w:val="none"/>
      <w:lvlText w:val=""/>
      <w:lvlJc w:val="left"/>
      <w:pPr>
        <w:tabs>
          <w:tab w:val="num" w:pos="360"/>
        </w:tabs>
      </w:pPr>
    </w:lvl>
    <w:lvl w:ilvl="6" w:tplc="9BDAA4FA">
      <w:numFmt w:val="none"/>
      <w:lvlText w:val=""/>
      <w:lvlJc w:val="left"/>
      <w:pPr>
        <w:tabs>
          <w:tab w:val="num" w:pos="360"/>
        </w:tabs>
      </w:pPr>
    </w:lvl>
    <w:lvl w:ilvl="7" w:tplc="79F8826A">
      <w:numFmt w:val="none"/>
      <w:lvlText w:val=""/>
      <w:lvlJc w:val="left"/>
      <w:pPr>
        <w:tabs>
          <w:tab w:val="num" w:pos="360"/>
        </w:tabs>
      </w:pPr>
    </w:lvl>
    <w:lvl w:ilvl="8" w:tplc="9F88D310">
      <w:numFmt w:val="none"/>
      <w:lvlText w:val=""/>
      <w:lvlJc w:val="left"/>
      <w:pPr>
        <w:tabs>
          <w:tab w:val="num" w:pos="360"/>
        </w:tabs>
      </w:pPr>
    </w:lvl>
  </w:abstractNum>
  <w:abstractNum w:abstractNumId="55">
    <w:nsid w:val="1DC84A82"/>
    <w:multiLevelType w:val="hybridMultilevel"/>
    <w:tmpl w:val="2DE401E2"/>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E391C57"/>
    <w:multiLevelType w:val="hybridMultilevel"/>
    <w:tmpl w:val="DF1CC162"/>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EEE41D9"/>
    <w:multiLevelType w:val="hybridMultilevel"/>
    <w:tmpl w:val="ABAC982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nsid w:val="1EF30EF0"/>
    <w:multiLevelType w:val="hybridMultilevel"/>
    <w:tmpl w:val="70DAC7DA"/>
    <w:lvl w:ilvl="0" w:tplc="23F27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08D685E"/>
    <w:multiLevelType w:val="hybridMultilevel"/>
    <w:tmpl w:val="7AAEFA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20E4757A"/>
    <w:multiLevelType w:val="hybridMultilevel"/>
    <w:tmpl w:val="15DE36E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nsid w:val="21131170"/>
    <w:multiLevelType w:val="hybridMultilevel"/>
    <w:tmpl w:val="7040DA74"/>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1420EFA"/>
    <w:multiLevelType w:val="hybridMultilevel"/>
    <w:tmpl w:val="97ECA372"/>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1F2052E"/>
    <w:multiLevelType w:val="hybridMultilevel"/>
    <w:tmpl w:val="C04A6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229027AB"/>
    <w:multiLevelType w:val="hybridMultilevel"/>
    <w:tmpl w:val="F5C04C3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5">
    <w:nsid w:val="232C7818"/>
    <w:multiLevelType w:val="hybridMultilevel"/>
    <w:tmpl w:val="1226AB40"/>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242C55BE"/>
    <w:multiLevelType w:val="hybridMultilevel"/>
    <w:tmpl w:val="3C5E3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25B41212"/>
    <w:multiLevelType w:val="hybridMultilevel"/>
    <w:tmpl w:val="F288044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8">
    <w:nsid w:val="25F25CFF"/>
    <w:multiLevelType w:val="hybridMultilevel"/>
    <w:tmpl w:val="EB82A39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9">
    <w:nsid w:val="266A592D"/>
    <w:multiLevelType w:val="hybridMultilevel"/>
    <w:tmpl w:val="D116E5E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27687030"/>
    <w:multiLevelType w:val="hybridMultilevel"/>
    <w:tmpl w:val="6074CBA6"/>
    <w:lvl w:ilvl="0" w:tplc="D090B9C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1">
    <w:nsid w:val="27871D68"/>
    <w:multiLevelType w:val="hybridMultilevel"/>
    <w:tmpl w:val="9BFA3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284D4151"/>
    <w:multiLevelType w:val="hybridMultilevel"/>
    <w:tmpl w:val="20ACD17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73">
    <w:nsid w:val="28F61513"/>
    <w:multiLevelType w:val="hybridMultilevel"/>
    <w:tmpl w:val="66A072AC"/>
    <w:lvl w:ilvl="0" w:tplc="F73C4FF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nsid w:val="2A454C9F"/>
    <w:multiLevelType w:val="hybridMultilevel"/>
    <w:tmpl w:val="51082168"/>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5">
    <w:nsid w:val="2A552D25"/>
    <w:multiLevelType w:val="hybridMultilevel"/>
    <w:tmpl w:val="EB723ACE"/>
    <w:lvl w:ilvl="0" w:tplc="899835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C8E023A"/>
    <w:multiLevelType w:val="hybridMultilevel"/>
    <w:tmpl w:val="5100C19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7">
    <w:nsid w:val="2D490734"/>
    <w:multiLevelType w:val="hybridMultilevel"/>
    <w:tmpl w:val="F2880CA8"/>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E8B3D3F"/>
    <w:multiLevelType w:val="hybridMultilevel"/>
    <w:tmpl w:val="925E8CF8"/>
    <w:lvl w:ilvl="0" w:tplc="DD4AEE4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9">
    <w:nsid w:val="2F0100B2"/>
    <w:multiLevelType w:val="hybridMultilevel"/>
    <w:tmpl w:val="BDC6EFB4"/>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F825857"/>
    <w:multiLevelType w:val="hybridMultilevel"/>
    <w:tmpl w:val="8C866F9C"/>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2FB2091C"/>
    <w:multiLevelType w:val="hybridMultilevel"/>
    <w:tmpl w:val="5D109078"/>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30F15CF9"/>
    <w:multiLevelType w:val="hybridMultilevel"/>
    <w:tmpl w:val="EE2CAF5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3">
    <w:nsid w:val="315B2C62"/>
    <w:multiLevelType w:val="hybridMultilevel"/>
    <w:tmpl w:val="C9EE2676"/>
    <w:lvl w:ilvl="0" w:tplc="0419000F">
      <w:start w:val="1"/>
      <w:numFmt w:val="decimal"/>
      <w:lvlText w:val="%1."/>
      <w:lvlJc w:val="left"/>
      <w:pPr>
        <w:tabs>
          <w:tab w:val="num" w:pos="1051"/>
        </w:tabs>
        <w:ind w:left="1051" w:hanging="360"/>
      </w:pPr>
    </w:lvl>
    <w:lvl w:ilvl="1" w:tplc="04190019" w:tentative="1">
      <w:start w:val="1"/>
      <w:numFmt w:val="lowerLetter"/>
      <w:lvlText w:val="%2."/>
      <w:lvlJc w:val="left"/>
      <w:pPr>
        <w:tabs>
          <w:tab w:val="num" w:pos="1771"/>
        </w:tabs>
        <w:ind w:left="1771" w:hanging="360"/>
      </w:p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abstractNum w:abstractNumId="84">
    <w:nsid w:val="32E376B2"/>
    <w:multiLevelType w:val="hybridMultilevel"/>
    <w:tmpl w:val="B4466F2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5">
    <w:nsid w:val="33325034"/>
    <w:multiLevelType w:val="hybridMultilevel"/>
    <w:tmpl w:val="30ACA34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6">
    <w:nsid w:val="34381858"/>
    <w:multiLevelType w:val="hybridMultilevel"/>
    <w:tmpl w:val="21066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669135D"/>
    <w:multiLevelType w:val="hybridMultilevel"/>
    <w:tmpl w:val="06984570"/>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36AA647D"/>
    <w:multiLevelType w:val="hybridMultilevel"/>
    <w:tmpl w:val="B52CF7BC"/>
    <w:lvl w:ilvl="0" w:tplc="0419000F">
      <w:start w:val="1"/>
      <w:numFmt w:val="decimal"/>
      <w:lvlText w:val="%1."/>
      <w:lvlJc w:val="left"/>
      <w:pPr>
        <w:tabs>
          <w:tab w:val="num" w:pos="1051"/>
        </w:tabs>
        <w:ind w:left="1051" w:hanging="360"/>
      </w:pPr>
    </w:lvl>
    <w:lvl w:ilvl="1" w:tplc="04190019" w:tentative="1">
      <w:start w:val="1"/>
      <w:numFmt w:val="lowerLetter"/>
      <w:lvlText w:val="%2."/>
      <w:lvlJc w:val="left"/>
      <w:pPr>
        <w:tabs>
          <w:tab w:val="num" w:pos="1771"/>
        </w:tabs>
        <w:ind w:left="1771" w:hanging="360"/>
      </w:p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abstractNum w:abstractNumId="89">
    <w:nsid w:val="36CE455F"/>
    <w:multiLevelType w:val="hybridMultilevel"/>
    <w:tmpl w:val="2FD42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756236B"/>
    <w:multiLevelType w:val="hybridMultilevel"/>
    <w:tmpl w:val="73C60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8AA0DD8"/>
    <w:multiLevelType w:val="hybridMultilevel"/>
    <w:tmpl w:val="5E08F424"/>
    <w:lvl w:ilvl="0" w:tplc="A432B32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8AC703C"/>
    <w:multiLevelType w:val="hybridMultilevel"/>
    <w:tmpl w:val="F38838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38D57053"/>
    <w:multiLevelType w:val="hybridMultilevel"/>
    <w:tmpl w:val="D7B02ED8"/>
    <w:lvl w:ilvl="0" w:tplc="0419000F">
      <w:start w:val="1"/>
      <w:numFmt w:val="decimal"/>
      <w:lvlText w:val="%1."/>
      <w:lvlJc w:val="left"/>
      <w:pPr>
        <w:tabs>
          <w:tab w:val="num" w:pos="1051"/>
        </w:tabs>
        <w:ind w:left="1051" w:hanging="360"/>
      </w:pPr>
    </w:lvl>
    <w:lvl w:ilvl="1" w:tplc="04190019" w:tentative="1">
      <w:start w:val="1"/>
      <w:numFmt w:val="lowerLetter"/>
      <w:lvlText w:val="%2."/>
      <w:lvlJc w:val="left"/>
      <w:pPr>
        <w:tabs>
          <w:tab w:val="num" w:pos="1771"/>
        </w:tabs>
        <w:ind w:left="1771" w:hanging="360"/>
      </w:p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abstractNum w:abstractNumId="94">
    <w:nsid w:val="38D755D5"/>
    <w:multiLevelType w:val="hybridMultilevel"/>
    <w:tmpl w:val="34BCA23E"/>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95">
    <w:nsid w:val="38F71EB6"/>
    <w:multiLevelType w:val="hybridMultilevel"/>
    <w:tmpl w:val="CF00CB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6">
    <w:nsid w:val="39885FB3"/>
    <w:multiLevelType w:val="hybridMultilevel"/>
    <w:tmpl w:val="38DA6F62"/>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3A4937C8"/>
    <w:multiLevelType w:val="hybridMultilevel"/>
    <w:tmpl w:val="78525C1C"/>
    <w:lvl w:ilvl="0" w:tplc="72048A5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8">
    <w:nsid w:val="3BF56100"/>
    <w:multiLevelType w:val="hybridMultilevel"/>
    <w:tmpl w:val="06043FF2"/>
    <w:lvl w:ilvl="0" w:tplc="F73C4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C247C1E"/>
    <w:multiLevelType w:val="hybridMultilevel"/>
    <w:tmpl w:val="E1424282"/>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C9A2FBF"/>
    <w:multiLevelType w:val="hybridMultilevel"/>
    <w:tmpl w:val="C8B0BA0A"/>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1">
    <w:nsid w:val="3CDD1FBF"/>
    <w:multiLevelType w:val="hybridMultilevel"/>
    <w:tmpl w:val="579C7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D692E67"/>
    <w:multiLevelType w:val="hybridMultilevel"/>
    <w:tmpl w:val="D07A537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3E82346D"/>
    <w:multiLevelType w:val="hybridMultilevel"/>
    <w:tmpl w:val="FB6021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4">
    <w:nsid w:val="3EB14EEC"/>
    <w:multiLevelType w:val="hybridMultilevel"/>
    <w:tmpl w:val="E168E91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5">
    <w:nsid w:val="3EE05FF3"/>
    <w:multiLevelType w:val="hybridMultilevel"/>
    <w:tmpl w:val="95265FD2"/>
    <w:lvl w:ilvl="0" w:tplc="DD4AEE44">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06">
    <w:nsid w:val="3F8C20D5"/>
    <w:multiLevelType w:val="hybridMultilevel"/>
    <w:tmpl w:val="631CA76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7">
    <w:nsid w:val="40C75AE9"/>
    <w:multiLevelType w:val="hybridMultilevel"/>
    <w:tmpl w:val="BDB42E16"/>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15215D6"/>
    <w:multiLevelType w:val="hybridMultilevel"/>
    <w:tmpl w:val="EEA252D0"/>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10133B"/>
    <w:multiLevelType w:val="hybridMultilevel"/>
    <w:tmpl w:val="FABE1028"/>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A90713"/>
    <w:multiLevelType w:val="hybridMultilevel"/>
    <w:tmpl w:val="022EDD6E"/>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1">
    <w:nsid w:val="42E21A14"/>
    <w:multiLevelType w:val="hybridMultilevel"/>
    <w:tmpl w:val="E3EC618C"/>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2">
    <w:nsid w:val="431361C2"/>
    <w:multiLevelType w:val="hybridMultilevel"/>
    <w:tmpl w:val="1C30D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43C10294"/>
    <w:multiLevelType w:val="hybridMultilevel"/>
    <w:tmpl w:val="1AA8E1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4">
    <w:nsid w:val="45866628"/>
    <w:multiLevelType w:val="hybridMultilevel"/>
    <w:tmpl w:val="C6D2088E"/>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46A157AB"/>
    <w:multiLevelType w:val="hybridMultilevel"/>
    <w:tmpl w:val="8366860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6">
    <w:nsid w:val="47427496"/>
    <w:multiLevelType w:val="hybridMultilevel"/>
    <w:tmpl w:val="C5781C1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7">
    <w:nsid w:val="49601983"/>
    <w:multiLevelType w:val="hybridMultilevel"/>
    <w:tmpl w:val="E3EC618C"/>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8">
    <w:nsid w:val="4A240912"/>
    <w:multiLevelType w:val="hybridMultilevel"/>
    <w:tmpl w:val="66345816"/>
    <w:lvl w:ilvl="0" w:tplc="F73C4FF6">
      <w:start w:val="1"/>
      <w:numFmt w:val="bullet"/>
      <w:lvlText w:val=""/>
      <w:lvlJc w:val="left"/>
      <w:pPr>
        <w:ind w:left="360" w:hanging="360"/>
      </w:pPr>
      <w:rPr>
        <w:rFonts w:ascii="Symbol" w:hAnsi="Symbol" w:hint="default"/>
      </w:rPr>
    </w:lvl>
    <w:lvl w:ilvl="1" w:tplc="04190003">
      <w:start w:val="1"/>
      <w:numFmt w:val="bullet"/>
      <w:lvlText w:val="o"/>
      <w:lvlJc w:val="left"/>
      <w:pPr>
        <w:ind w:left="64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A810BCC"/>
    <w:multiLevelType w:val="hybridMultilevel"/>
    <w:tmpl w:val="73C60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B122F8D"/>
    <w:multiLevelType w:val="hybridMultilevel"/>
    <w:tmpl w:val="0BFAD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4BDD11D6"/>
    <w:multiLevelType w:val="hybridMultilevel"/>
    <w:tmpl w:val="D16A53D0"/>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CD67F15"/>
    <w:multiLevelType w:val="hybridMultilevel"/>
    <w:tmpl w:val="2F26492A"/>
    <w:lvl w:ilvl="0" w:tplc="0419000F">
      <w:start w:val="1"/>
      <w:numFmt w:val="decimal"/>
      <w:lvlText w:val="%1."/>
      <w:lvlJc w:val="left"/>
      <w:pPr>
        <w:tabs>
          <w:tab w:val="num" w:pos="1051"/>
        </w:tabs>
        <w:ind w:left="1051" w:hanging="360"/>
      </w:pPr>
    </w:lvl>
    <w:lvl w:ilvl="1" w:tplc="04190019" w:tentative="1">
      <w:start w:val="1"/>
      <w:numFmt w:val="lowerLetter"/>
      <w:lvlText w:val="%2."/>
      <w:lvlJc w:val="left"/>
      <w:pPr>
        <w:tabs>
          <w:tab w:val="num" w:pos="1771"/>
        </w:tabs>
        <w:ind w:left="1771" w:hanging="360"/>
      </w:p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abstractNum w:abstractNumId="123">
    <w:nsid w:val="4ECE76A6"/>
    <w:multiLevelType w:val="hybridMultilevel"/>
    <w:tmpl w:val="33F6C9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4">
    <w:nsid w:val="502F5E60"/>
    <w:multiLevelType w:val="hybridMultilevel"/>
    <w:tmpl w:val="B8DC7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50ED592C"/>
    <w:multiLevelType w:val="hybridMultilevel"/>
    <w:tmpl w:val="904067E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6">
    <w:nsid w:val="52E67600"/>
    <w:multiLevelType w:val="hybridMultilevel"/>
    <w:tmpl w:val="6DE0910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7">
    <w:nsid w:val="52EC75AE"/>
    <w:multiLevelType w:val="hybridMultilevel"/>
    <w:tmpl w:val="E8F4824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8">
    <w:nsid w:val="546B6542"/>
    <w:multiLevelType w:val="hybridMultilevel"/>
    <w:tmpl w:val="AEA68732"/>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6C227D6"/>
    <w:multiLevelType w:val="hybridMultilevel"/>
    <w:tmpl w:val="C824B00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0">
    <w:nsid w:val="56DE4B39"/>
    <w:multiLevelType w:val="hybridMultilevel"/>
    <w:tmpl w:val="0EE23652"/>
    <w:lvl w:ilvl="0" w:tplc="0419000F">
      <w:start w:val="1"/>
      <w:numFmt w:val="decimal"/>
      <w:lvlText w:val="%1."/>
      <w:lvlJc w:val="left"/>
      <w:pPr>
        <w:tabs>
          <w:tab w:val="num" w:pos="720"/>
        </w:tabs>
        <w:ind w:left="720" w:hanging="360"/>
      </w:pPr>
    </w:lvl>
    <w:lvl w:ilvl="1" w:tplc="7660AD4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57BA3C16"/>
    <w:multiLevelType w:val="hybridMultilevel"/>
    <w:tmpl w:val="5DDA0DD0"/>
    <w:lvl w:ilvl="0" w:tplc="1C121F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81F5993"/>
    <w:multiLevelType w:val="hybridMultilevel"/>
    <w:tmpl w:val="5E98667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3">
    <w:nsid w:val="59C82731"/>
    <w:multiLevelType w:val="hybridMultilevel"/>
    <w:tmpl w:val="D102B004"/>
    <w:lvl w:ilvl="0" w:tplc="F4C000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AAC4851"/>
    <w:multiLevelType w:val="hybridMultilevel"/>
    <w:tmpl w:val="3D7AC8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5">
    <w:nsid w:val="5ABC1652"/>
    <w:multiLevelType w:val="hybridMultilevel"/>
    <w:tmpl w:val="1166CE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6">
    <w:nsid w:val="5B1C7912"/>
    <w:multiLevelType w:val="hybridMultilevel"/>
    <w:tmpl w:val="E9146B5E"/>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5B96568D"/>
    <w:multiLevelType w:val="hybridMultilevel"/>
    <w:tmpl w:val="33F6C9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8">
    <w:nsid w:val="5C6B41D2"/>
    <w:multiLevelType w:val="hybridMultilevel"/>
    <w:tmpl w:val="B55AD14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39">
    <w:nsid w:val="5C835723"/>
    <w:multiLevelType w:val="hybridMultilevel"/>
    <w:tmpl w:val="32262B60"/>
    <w:lvl w:ilvl="0" w:tplc="F73C4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E3A270A"/>
    <w:multiLevelType w:val="hybridMultilevel"/>
    <w:tmpl w:val="EC4CC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F0D308C"/>
    <w:multiLevelType w:val="hybridMultilevel"/>
    <w:tmpl w:val="FEC09FA2"/>
    <w:lvl w:ilvl="0" w:tplc="8AD21AB6">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2">
    <w:nsid w:val="5F742046"/>
    <w:multiLevelType w:val="hybridMultilevel"/>
    <w:tmpl w:val="9556731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3">
    <w:nsid w:val="5F7E1DF8"/>
    <w:multiLevelType w:val="hybridMultilevel"/>
    <w:tmpl w:val="EC1811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5F7F58CA"/>
    <w:multiLevelType w:val="hybridMultilevel"/>
    <w:tmpl w:val="D102B004"/>
    <w:lvl w:ilvl="0" w:tplc="F4C000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F9765B2"/>
    <w:multiLevelType w:val="hybridMultilevel"/>
    <w:tmpl w:val="461282C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46">
    <w:nsid w:val="5FB625BC"/>
    <w:multiLevelType w:val="hybridMultilevel"/>
    <w:tmpl w:val="8826B9AE"/>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35C1E88"/>
    <w:multiLevelType w:val="hybridMultilevel"/>
    <w:tmpl w:val="E3E2F5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nsid w:val="64112D95"/>
    <w:multiLevelType w:val="hybridMultilevel"/>
    <w:tmpl w:val="C0669D3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9">
    <w:nsid w:val="6437714F"/>
    <w:multiLevelType w:val="hybridMultilevel"/>
    <w:tmpl w:val="7EE492B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0">
    <w:nsid w:val="64FA126E"/>
    <w:multiLevelType w:val="hybridMultilevel"/>
    <w:tmpl w:val="7B7E2808"/>
    <w:lvl w:ilvl="0" w:tplc="F73C4FF6">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652C27F0"/>
    <w:multiLevelType w:val="hybridMultilevel"/>
    <w:tmpl w:val="D348FE9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nsid w:val="65361AC9"/>
    <w:multiLevelType w:val="hybridMultilevel"/>
    <w:tmpl w:val="AD0ACAE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53">
    <w:nsid w:val="653A2A6B"/>
    <w:multiLevelType w:val="hybridMultilevel"/>
    <w:tmpl w:val="F286C2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655D5C98"/>
    <w:multiLevelType w:val="hybridMultilevel"/>
    <w:tmpl w:val="F9D651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5">
    <w:nsid w:val="65C34092"/>
    <w:multiLevelType w:val="hybridMultilevel"/>
    <w:tmpl w:val="B6D0F84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6">
    <w:nsid w:val="65DD12DA"/>
    <w:multiLevelType w:val="hybridMultilevel"/>
    <w:tmpl w:val="75EE8AF8"/>
    <w:lvl w:ilvl="0" w:tplc="D1F2E704">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7">
    <w:nsid w:val="661802FB"/>
    <w:multiLevelType w:val="hybridMultilevel"/>
    <w:tmpl w:val="107826B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8">
    <w:nsid w:val="66D303AD"/>
    <w:multiLevelType w:val="hybridMultilevel"/>
    <w:tmpl w:val="8BF48116"/>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9">
    <w:nsid w:val="671269CC"/>
    <w:multiLevelType w:val="hybridMultilevel"/>
    <w:tmpl w:val="0B109FCA"/>
    <w:lvl w:ilvl="0" w:tplc="0419000F">
      <w:start w:val="1"/>
      <w:numFmt w:val="decimal"/>
      <w:lvlText w:val="%1."/>
      <w:lvlJc w:val="left"/>
      <w:pPr>
        <w:tabs>
          <w:tab w:val="num" w:pos="1051"/>
        </w:tabs>
        <w:ind w:left="1051" w:hanging="360"/>
      </w:pPr>
    </w:lvl>
    <w:lvl w:ilvl="1" w:tplc="04190019" w:tentative="1">
      <w:start w:val="1"/>
      <w:numFmt w:val="lowerLetter"/>
      <w:lvlText w:val="%2."/>
      <w:lvlJc w:val="left"/>
      <w:pPr>
        <w:tabs>
          <w:tab w:val="num" w:pos="1771"/>
        </w:tabs>
        <w:ind w:left="1771" w:hanging="360"/>
      </w:p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abstractNum w:abstractNumId="160">
    <w:nsid w:val="6852697E"/>
    <w:multiLevelType w:val="hybridMultilevel"/>
    <w:tmpl w:val="C8DA0CA4"/>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69BC0FEF"/>
    <w:multiLevelType w:val="hybridMultilevel"/>
    <w:tmpl w:val="F14467C4"/>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69DC772D"/>
    <w:multiLevelType w:val="hybridMultilevel"/>
    <w:tmpl w:val="7FB84FEC"/>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A616A56"/>
    <w:multiLevelType w:val="hybridMultilevel"/>
    <w:tmpl w:val="58E0DF2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4">
    <w:nsid w:val="6AD54EB3"/>
    <w:multiLevelType w:val="hybridMultilevel"/>
    <w:tmpl w:val="D23CCBE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5">
    <w:nsid w:val="6BC5227B"/>
    <w:multiLevelType w:val="hybridMultilevel"/>
    <w:tmpl w:val="C194F410"/>
    <w:lvl w:ilvl="0" w:tplc="ED406A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D2C0B39"/>
    <w:multiLevelType w:val="hybridMultilevel"/>
    <w:tmpl w:val="93BC3BF4"/>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D9B245E"/>
    <w:multiLevelType w:val="hybridMultilevel"/>
    <w:tmpl w:val="CBB22A8C"/>
    <w:lvl w:ilvl="0" w:tplc="23F27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DA0694D"/>
    <w:multiLevelType w:val="hybridMultilevel"/>
    <w:tmpl w:val="F9445BFE"/>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E3E7CA7"/>
    <w:multiLevelType w:val="hybridMultilevel"/>
    <w:tmpl w:val="B26C867E"/>
    <w:lvl w:ilvl="0" w:tplc="F73C4FF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0">
    <w:nsid w:val="6E6C03F5"/>
    <w:multiLevelType w:val="hybridMultilevel"/>
    <w:tmpl w:val="0C965200"/>
    <w:lvl w:ilvl="0" w:tplc="23F27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E7D6ED1"/>
    <w:multiLevelType w:val="hybridMultilevel"/>
    <w:tmpl w:val="4BAC601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2">
    <w:nsid w:val="6ECB39B7"/>
    <w:multiLevelType w:val="hybridMultilevel"/>
    <w:tmpl w:val="D8024DB4"/>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6F96137F"/>
    <w:multiLevelType w:val="hybridMultilevel"/>
    <w:tmpl w:val="3F94A49C"/>
    <w:lvl w:ilvl="0" w:tplc="F73C4FF6">
      <w:start w:val="1"/>
      <w:numFmt w:val="bullet"/>
      <w:lvlText w:val=""/>
      <w:lvlJc w:val="left"/>
      <w:pPr>
        <w:ind w:left="360" w:hanging="360"/>
      </w:pPr>
      <w:rPr>
        <w:rFonts w:ascii="Symbol" w:hAnsi="Symbol" w:hint="default"/>
      </w:rPr>
    </w:lvl>
    <w:lvl w:ilvl="1" w:tplc="04190003">
      <w:start w:val="1"/>
      <w:numFmt w:val="bullet"/>
      <w:lvlText w:val="o"/>
      <w:lvlJc w:val="left"/>
      <w:pPr>
        <w:ind w:left="64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FF96CDD"/>
    <w:multiLevelType w:val="hybridMultilevel"/>
    <w:tmpl w:val="72CED8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nsid w:val="72090CF3"/>
    <w:multiLevelType w:val="hybridMultilevel"/>
    <w:tmpl w:val="DCF8D76E"/>
    <w:lvl w:ilvl="0" w:tplc="23F27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73206463"/>
    <w:multiLevelType w:val="hybridMultilevel"/>
    <w:tmpl w:val="E716D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741B114F"/>
    <w:multiLevelType w:val="hybridMultilevel"/>
    <w:tmpl w:val="84DE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8">
    <w:nsid w:val="754A7192"/>
    <w:multiLevelType w:val="hybridMultilevel"/>
    <w:tmpl w:val="7FF8B79A"/>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57B406E"/>
    <w:multiLevelType w:val="hybridMultilevel"/>
    <w:tmpl w:val="F1586B4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0">
    <w:nsid w:val="76143065"/>
    <w:multiLevelType w:val="hybridMultilevel"/>
    <w:tmpl w:val="A23E94C4"/>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6D11282"/>
    <w:multiLevelType w:val="hybridMultilevel"/>
    <w:tmpl w:val="6ECAB64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2">
    <w:nsid w:val="78385EF2"/>
    <w:multiLevelType w:val="hybridMultilevel"/>
    <w:tmpl w:val="6340086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3">
    <w:nsid w:val="78B4767C"/>
    <w:multiLevelType w:val="hybridMultilevel"/>
    <w:tmpl w:val="AD261624"/>
    <w:lvl w:ilvl="0" w:tplc="F73C4F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4">
    <w:nsid w:val="78C57B48"/>
    <w:multiLevelType w:val="hybridMultilevel"/>
    <w:tmpl w:val="A0EAAF4C"/>
    <w:lvl w:ilvl="0" w:tplc="DD4A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C90631"/>
    <w:multiLevelType w:val="hybridMultilevel"/>
    <w:tmpl w:val="21C61DC6"/>
    <w:lvl w:ilvl="0" w:tplc="04190001">
      <w:start w:val="1"/>
      <w:numFmt w:val="bullet"/>
      <w:lvlText w:val=""/>
      <w:lvlJc w:val="left"/>
      <w:pPr>
        <w:tabs>
          <w:tab w:val="num" w:pos="1145"/>
        </w:tabs>
        <w:ind w:left="1145" w:hanging="360"/>
      </w:pPr>
      <w:rPr>
        <w:rFonts w:ascii="Symbol" w:hAnsi="Symbol" w:hint="default"/>
      </w:rPr>
    </w:lvl>
    <w:lvl w:ilvl="1" w:tplc="EE06F078">
      <w:start w:val="1"/>
      <w:numFmt w:val="decimal"/>
      <w:lvlText w:val="%2."/>
      <w:lvlJc w:val="left"/>
      <w:pPr>
        <w:tabs>
          <w:tab w:val="num" w:pos="1865"/>
        </w:tabs>
        <w:ind w:left="1865" w:hanging="360"/>
      </w:pPr>
      <w:rPr>
        <w:rFonts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86">
    <w:nsid w:val="78F5128B"/>
    <w:multiLevelType w:val="hybridMultilevel"/>
    <w:tmpl w:val="3AB489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7">
    <w:nsid w:val="79EE7E25"/>
    <w:multiLevelType w:val="hybridMultilevel"/>
    <w:tmpl w:val="20223B3A"/>
    <w:lvl w:ilvl="0" w:tplc="DD4AEE44">
      <w:start w:val="1"/>
      <w:numFmt w:val="bullet"/>
      <w:lvlText w:val=""/>
      <w:lvlJc w:val="left"/>
      <w:pPr>
        <w:ind w:left="1429"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7AE44B94"/>
    <w:multiLevelType w:val="hybridMultilevel"/>
    <w:tmpl w:val="584CE2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9">
    <w:nsid w:val="7B327D17"/>
    <w:multiLevelType w:val="hybridMultilevel"/>
    <w:tmpl w:val="81BA31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0">
    <w:nsid w:val="7EB83E1F"/>
    <w:multiLevelType w:val="hybridMultilevel"/>
    <w:tmpl w:val="E4ECB3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num>
  <w:num w:numId="3">
    <w:abstractNumId w:val="156"/>
  </w:num>
  <w:num w:numId="4">
    <w:abstractNumId w:val="89"/>
  </w:num>
  <w:num w:numId="5">
    <w:abstractNumId w:val="186"/>
  </w:num>
  <w:num w:numId="6">
    <w:abstractNumId w:val="18"/>
  </w:num>
  <w:num w:numId="7">
    <w:abstractNumId w:val="29"/>
  </w:num>
  <w:num w:numId="8">
    <w:abstractNumId w:val="127"/>
  </w:num>
  <w:num w:numId="9">
    <w:abstractNumId w:val="132"/>
  </w:num>
  <w:num w:numId="10">
    <w:abstractNumId w:val="82"/>
  </w:num>
  <w:num w:numId="11">
    <w:abstractNumId w:val="104"/>
  </w:num>
  <w:num w:numId="12">
    <w:abstractNumId w:val="164"/>
  </w:num>
  <w:num w:numId="13">
    <w:abstractNumId w:val="57"/>
  </w:num>
  <w:num w:numId="14">
    <w:abstractNumId w:val="182"/>
  </w:num>
  <w:num w:numId="15">
    <w:abstractNumId w:val="163"/>
  </w:num>
  <w:num w:numId="16">
    <w:abstractNumId w:val="142"/>
  </w:num>
  <w:num w:numId="17">
    <w:abstractNumId w:val="157"/>
  </w:num>
  <w:num w:numId="18">
    <w:abstractNumId w:val="125"/>
  </w:num>
  <w:num w:numId="19">
    <w:abstractNumId w:val="76"/>
  </w:num>
  <w:num w:numId="20">
    <w:abstractNumId w:val="151"/>
  </w:num>
  <w:num w:numId="21">
    <w:abstractNumId w:val="129"/>
  </w:num>
  <w:num w:numId="22">
    <w:abstractNumId w:val="19"/>
  </w:num>
  <w:num w:numId="23">
    <w:abstractNumId w:val="67"/>
  </w:num>
  <w:num w:numId="24">
    <w:abstractNumId w:val="85"/>
  </w:num>
  <w:num w:numId="25">
    <w:abstractNumId w:val="74"/>
  </w:num>
  <w:num w:numId="26">
    <w:abstractNumId w:val="102"/>
  </w:num>
  <w:num w:numId="27">
    <w:abstractNumId w:val="60"/>
  </w:num>
  <w:num w:numId="28">
    <w:abstractNumId w:val="35"/>
  </w:num>
  <w:num w:numId="29">
    <w:abstractNumId w:val="38"/>
  </w:num>
  <w:num w:numId="30">
    <w:abstractNumId w:val="179"/>
  </w:num>
  <w:num w:numId="31">
    <w:abstractNumId w:val="155"/>
  </w:num>
  <w:num w:numId="32">
    <w:abstractNumId w:val="126"/>
  </w:num>
  <w:num w:numId="33">
    <w:abstractNumId w:val="68"/>
  </w:num>
  <w:num w:numId="34">
    <w:abstractNumId w:val="116"/>
  </w:num>
  <w:num w:numId="35">
    <w:abstractNumId w:val="177"/>
  </w:num>
  <w:num w:numId="36">
    <w:abstractNumId w:val="32"/>
  </w:num>
  <w:num w:numId="37">
    <w:abstractNumId w:val="165"/>
  </w:num>
  <w:num w:numId="38">
    <w:abstractNumId w:val="56"/>
  </w:num>
  <w:num w:numId="39">
    <w:abstractNumId w:val="78"/>
  </w:num>
  <w:num w:numId="40">
    <w:abstractNumId w:val="109"/>
  </w:num>
  <w:num w:numId="41">
    <w:abstractNumId w:val="99"/>
  </w:num>
  <w:num w:numId="42">
    <w:abstractNumId w:val="108"/>
  </w:num>
  <w:num w:numId="43">
    <w:abstractNumId w:val="128"/>
  </w:num>
  <w:num w:numId="44">
    <w:abstractNumId w:val="184"/>
  </w:num>
  <w:num w:numId="45">
    <w:abstractNumId w:val="178"/>
  </w:num>
  <w:num w:numId="46">
    <w:abstractNumId w:val="47"/>
  </w:num>
  <w:num w:numId="47">
    <w:abstractNumId w:val="162"/>
  </w:num>
  <w:num w:numId="48">
    <w:abstractNumId w:val="55"/>
  </w:num>
  <w:num w:numId="49">
    <w:abstractNumId w:val="168"/>
  </w:num>
  <w:num w:numId="50">
    <w:abstractNumId w:val="180"/>
  </w:num>
  <w:num w:numId="51">
    <w:abstractNumId w:val="33"/>
  </w:num>
  <w:num w:numId="52">
    <w:abstractNumId w:val="105"/>
  </w:num>
  <w:num w:numId="53">
    <w:abstractNumId w:val="121"/>
  </w:num>
  <w:num w:numId="54">
    <w:abstractNumId w:val="146"/>
  </w:num>
  <w:num w:numId="55">
    <w:abstractNumId w:val="49"/>
  </w:num>
  <w:num w:numId="56">
    <w:abstractNumId w:val="79"/>
  </w:num>
  <w:num w:numId="57">
    <w:abstractNumId w:val="77"/>
  </w:num>
  <w:num w:numId="58">
    <w:abstractNumId w:val="50"/>
  </w:num>
  <w:num w:numId="59">
    <w:abstractNumId w:val="62"/>
  </w:num>
  <w:num w:numId="60">
    <w:abstractNumId w:val="187"/>
  </w:num>
  <w:num w:numId="61">
    <w:abstractNumId w:val="107"/>
  </w:num>
  <w:num w:numId="62">
    <w:abstractNumId w:val="28"/>
  </w:num>
  <w:num w:numId="63">
    <w:abstractNumId w:val="22"/>
  </w:num>
  <w:num w:numId="64">
    <w:abstractNumId w:val="30"/>
  </w:num>
  <w:num w:numId="65">
    <w:abstractNumId w:val="61"/>
  </w:num>
  <w:num w:numId="66">
    <w:abstractNumId w:val="166"/>
  </w:num>
  <w:num w:numId="67">
    <w:abstractNumId w:val="12"/>
  </w:num>
  <w:num w:numId="68">
    <w:abstractNumId w:val="24"/>
  </w:num>
  <w:num w:numId="69">
    <w:abstractNumId w:val="176"/>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0"/>
  </w:num>
  <w:num w:numId="78">
    <w:abstractNumId w:val="95"/>
  </w:num>
  <w:num w:numId="79">
    <w:abstractNumId w:val="84"/>
  </w:num>
  <w:num w:numId="80">
    <w:abstractNumId w:val="69"/>
  </w:num>
  <w:num w:numId="81">
    <w:abstractNumId w:val="134"/>
  </w:num>
  <w:num w:numId="82">
    <w:abstractNumId w:val="188"/>
  </w:num>
  <w:num w:numId="83">
    <w:abstractNumId w:val="113"/>
  </w:num>
  <w:num w:numId="84">
    <w:abstractNumId w:val="115"/>
  </w:num>
  <w:num w:numId="85">
    <w:abstractNumId w:val="25"/>
  </w:num>
  <w:num w:numId="86">
    <w:abstractNumId w:val="37"/>
  </w:num>
  <w:num w:numId="87">
    <w:abstractNumId w:val="44"/>
  </w:num>
  <w:num w:numId="88">
    <w:abstractNumId w:val="159"/>
  </w:num>
  <w:num w:numId="89">
    <w:abstractNumId w:val="122"/>
  </w:num>
  <w:num w:numId="90">
    <w:abstractNumId w:val="153"/>
  </w:num>
  <w:num w:numId="91">
    <w:abstractNumId w:val="147"/>
  </w:num>
  <w:num w:numId="92">
    <w:abstractNumId w:val="26"/>
  </w:num>
  <w:num w:numId="93">
    <w:abstractNumId w:val="174"/>
  </w:num>
  <w:num w:numId="94">
    <w:abstractNumId w:val="93"/>
  </w:num>
  <w:num w:numId="95">
    <w:abstractNumId w:val="83"/>
  </w:num>
  <w:num w:numId="96">
    <w:abstractNumId w:val="59"/>
  </w:num>
  <w:num w:numId="97">
    <w:abstractNumId w:val="148"/>
  </w:num>
  <w:num w:numId="98">
    <w:abstractNumId w:val="88"/>
  </w:num>
  <w:num w:numId="99">
    <w:abstractNumId w:val="103"/>
  </w:num>
  <w:num w:numId="100">
    <w:abstractNumId w:val="14"/>
  </w:num>
  <w:num w:numId="101">
    <w:abstractNumId w:val="31"/>
  </w:num>
  <w:num w:numId="102">
    <w:abstractNumId w:val="139"/>
  </w:num>
  <w:num w:numId="103">
    <w:abstractNumId w:val="96"/>
  </w:num>
  <w:num w:numId="104">
    <w:abstractNumId w:val="158"/>
  </w:num>
  <w:num w:numId="105">
    <w:abstractNumId w:val="183"/>
  </w:num>
  <w:num w:numId="106">
    <w:abstractNumId w:val="81"/>
  </w:num>
  <w:num w:numId="107">
    <w:abstractNumId w:val="172"/>
  </w:num>
  <w:num w:numId="108">
    <w:abstractNumId w:val="150"/>
  </w:num>
  <w:num w:numId="109">
    <w:abstractNumId w:val="65"/>
  </w:num>
  <w:num w:numId="110">
    <w:abstractNumId w:val="45"/>
  </w:num>
  <w:num w:numId="111">
    <w:abstractNumId w:val="27"/>
  </w:num>
  <w:num w:numId="112">
    <w:abstractNumId w:val="21"/>
  </w:num>
  <w:num w:numId="113">
    <w:abstractNumId w:val="114"/>
  </w:num>
  <w:num w:numId="114">
    <w:abstractNumId w:val="98"/>
  </w:num>
  <w:num w:numId="115">
    <w:abstractNumId w:val="160"/>
  </w:num>
  <w:num w:numId="116">
    <w:abstractNumId w:val="43"/>
  </w:num>
  <w:num w:numId="117">
    <w:abstractNumId w:val="53"/>
  </w:num>
  <w:num w:numId="118">
    <w:abstractNumId w:val="46"/>
  </w:num>
  <w:num w:numId="119">
    <w:abstractNumId w:val="11"/>
  </w:num>
  <w:num w:numId="120">
    <w:abstractNumId w:val="173"/>
  </w:num>
  <w:num w:numId="121">
    <w:abstractNumId w:val="80"/>
  </w:num>
  <w:num w:numId="122">
    <w:abstractNumId w:val="23"/>
  </w:num>
  <w:num w:numId="123">
    <w:abstractNumId w:val="118"/>
  </w:num>
  <w:num w:numId="124">
    <w:abstractNumId w:val="87"/>
  </w:num>
  <w:num w:numId="125">
    <w:abstractNumId w:val="136"/>
  </w:num>
  <w:num w:numId="126">
    <w:abstractNumId w:val="161"/>
  </w:num>
  <w:num w:numId="127">
    <w:abstractNumId w:val="73"/>
  </w:num>
  <w:num w:numId="128">
    <w:abstractNumId w:val="169"/>
  </w:num>
  <w:num w:numId="129">
    <w:abstractNumId w:val="13"/>
  </w:num>
  <w:num w:numId="130">
    <w:abstractNumId w:val="54"/>
  </w:num>
  <w:num w:numId="131">
    <w:abstractNumId w:val="97"/>
  </w:num>
  <w:num w:numId="132">
    <w:abstractNumId w:val="185"/>
  </w:num>
  <w:num w:numId="133">
    <w:abstractNumId w:val="41"/>
  </w:num>
  <w:num w:numId="134">
    <w:abstractNumId w:val="149"/>
  </w:num>
  <w:num w:numId="135">
    <w:abstractNumId w:val="20"/>
  </w:num>
  <w:num w:numId="136">
    <w:abstractNumId w:val="171"/>
  </w:num>
  <w:num w:numId="137">
    <w:abstractNumId w:val="181"/>
  </w:num>
  <w:num w:numId="138">
    <w:abstractNumId w:val="42"/>
  </w:num>
  <w:num w:numId="139">
    <w:abstractNumId w:val="64"/>
  </w:num>
  <w:num w:numId="140">
    <w:abstractNumId w:val="137"/>
  </w:num>
  <w:num w:numId="141">
    <w:abstractNumId w:val="111"/>
  </w:num>
  <w:num w:numId="142">
    <w:abstractNumId w:val="117"/>
  </w:num>
  <w:num w:numId="143">
    <w:abstractNumId w:val="133"/>
  </w:num>
  <w:num w:numId="144">
    <w:abstractNumId w:val="144"/>
  </w:num>
  <w:num w:numId="145">
    <w:abstractNumId w:val="123"/>
  </w:num>
  <w:num w:numId="146">
    <w:abstractNumId w:val="119"/>
  </w:num>
  <w:num w:numId="147">
    <w:abstractNumId w:val="90"/>
  </w:num>
  <w:num w:numId="148">
    <w:abstractNumId w:val="94"/>
  </w:num>
  <w:num w:numId="149">
    <w:abstractNumId w:val="135"/>
  </w:num>
  <w:num w:numId="150">
    <w:abstractNumId w:val="10"/>
  </w:num>
  <w:num w:numId="151">
    <w:abstractNumId w:val="72"/>
  </w:num>
  <w:num w:numId="152">
    <w:abstractNumId w:val="48"/>
  </w:num>
  <w:num w:numId="153">
    <w:abstractNumId w:val="51"/>
  </w:num>
  <w:num w:numId="154">
    <w:abstractNumId w:val="70"/>
  </w:num>
  <w:num w:numId="155">
    <w:abstractNumId w:val="106"/>
  </w:num>
  <w:num w:numId="156">
    <w:abstractNumId w:val="145"/>
  </w:num>
  <w:num w:numId="157">
    <w:abstractNumId w:val="124"/>
  </w:num>
  <w:num w:numId="158">
    <w:abstractNumId w:val="120"/>
  </w:num>
  <w:num w:numId="159">
    <w:abstractNumId w:val="66"/>
  </w:num>
  <w:num w:numId="160">
    <w:abstractNumId w:val="112"/>
  </w:num>
  <w:num w:numId="161">
    <w:abstractNumId w:val="152"/>
  </w:num>
  <w:num w:numId="162">
    <w:abstractNumId w:val="138"/>
  </w:num>
  <w:num w:numId="163">
    <w:abstractNumId w:val="130"/>
  </w:num>
  <w:num w:numId="164">
    <w:abstractNumId w:val="100"/>
  </w:num>
  <w:num w:numId="165">
    <w:abstractNumId w:val="71"/>
  </w:num>
  <w:num w:numId="166">
    <w:abstractNumId w:val="52"/>
  </w:num>
  <w:num w:numId="167">
    <w:abstractNumId w:val="0"/>
  </w:num>
  <w:num w:numId="168">
    <w:abstractNumId w:val="2"/>
  </w:num>
  <w:num w:numId="169">
    <w:abstractNumId w:val="3"/>
  </w:num>
  <w:num w:numId="170">
    <w:abstractNumId w:val="4"/>
  </w:num>
  <w:num w:numId="171">
    <w:abstractNumId w:val="5"/>
  </w:num>
  <w:num w:numId="172">
    <w:abstractNumId w:val="6"/>
  </w:num>
  <w:num w:numId="173">
    <w:abstractNumId w:val="7"/>
  </w:num>
  <w:num w:numId="174">
    <w:abstractNumId w:val="9"/>
  </w:num>
  <w:num w:numId="175">
    <w:abstractNumId w:val="141"/>
  </w:num>
  <w:num w:numId="176">
    <w:abstractNumId w:val="131"/>
  </w:num>
  <w:num w:numId="177">
    <w:abstractNumId w:val="167"/>
  </w:num>
  <w:num w:numId="178">
    <w:abstractNumId w:val="34"/>
  </w:num>
  <w:num w:numId="179">
    <w:abstractNumId w:val="143"/>
  </w:num>
  <w:num w:numId="180">
    <w:abstractNumId w:val="154"/>
  </w:num>
  <w:num w:numId="181">
    <w:abstractNumId w:val="140"/>
  </w:num>
  <w:num w:numId="182">
    <w:abstractNumId w:val="101"/>
  </w:num>
  <w:num w:numId="183">
    <w:abstractNumId w:val="91"/>
  </w:num>
  <w:num w:numId="184">
    <w:abstractNumId w:val="175"/>
  </w:num>
  <w:num w:numId="185">
    <w:abstractNumId w:val="170"/>
  </w:num>
  <w:num w:numId="186">
    <w:abstractNumId w:val="15"/>
  </w:num>
  <w:num w:numId="187">
    <w:abstractNumId w:val="58"/>
  </w:num>
  <w:num w:numId="188">
    <w:abstractNumId w:val="75"/>
  </w:num>
  <w:num w:numId="189">
    <w:abstractNumId w:val="190"/>
  </w:num>
  <w:numIdMacAtCleanup w:val="1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1A3EA5"/>
    <w:rsid w:val="000E641F"/>
    <w:rsid w:val="000F3B44"/>
    <w:rsid w:val="00130D18"/>
    <w:rsid w:val="001A3EA5"/>
    <w:rsid w:val="00215209"/>
    <w:rsid w:val="00293003"/>
    <w:rsid w:val="00497AD8"/>
    <w:rsid w:val="00577177"/>
    <w:rsid w:val="006D3A53"/>
    <w:rsid w:val="007E66FB"/>
    <w:rsid w:val="008329D7"/>
    <w:rsid w:val="0086630E"/>
    <w:rsid w:val="00940FF0"/>
    <w:rsid w:val="0094219D"/>
    <w:rsid w:val="00B5558B"/>
    <w:rsid w:val="00C31354"/>
    <w:rsid w:val="00C94677"/>
    <w:rsid w:val="00D41CA8"/>
    <w:rsid w:val="00D93EC2"/>
    <w:rsid w:val="00E35B2B"/>
    <w:rsid w:val="00E6609B"/>
    <w:rsid w:val="00E94925"/>
    <w:rsid w:val="00EB0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9D"/>
    <w:rPr>
      <w:rFonts w:ascii="Calibri" w:eastAsia="Times New Roman" w:hAnsi="Calibri" w:cs="Times New Roman"/>
      <w:lang w:eastAsia="ru-RU"/>
    </w:rPr>
  </w:style>
  <w:style w:type="paragraph" w:styleId="1">
    <w:name w:val="heading 1"/>
    <w:basedOn w:val="a"/>
    <w:next w:val="a"/>
    <w:link w:val="10"/>
    <w:qFormat/>
    <w:rsid w:val="0094219D"/>
    <w:pPr>
      <w:keepNext/>
      <w:spacing w:after="0" w:line="240" w:lineRule="auto"/>
      <w:jc w:val="center"/>
      <w:outlineLvl w:val="0"/>
    </w:pPr>
    <w:rPr>
      <w:rFonts w:ascii="Times New Roman" w:eastAsia="Arial Unicode MS" w:hAnsi="Times New Roman"/>
      <w:b/>
      <w:bCs/>
      <w:sz w:val="32"/>
      <w:szCs w:val="24"/>
    </w:rPr>
  </w:style>
  <w:style w:type="paragraph" w:styleId="2">
    <w:name w:val="heading 2"/>
    <w:basedOn w:val="a"/>
    <w:next w:val="a"/>
    <w:link w:val="20"/>
    <w:uiPriority w:val="9"/>
    <w:qFormat/>
    <w:rsid w:val="0094219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94219D"/>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94219D"/>
    <w:pPr>
      <w:keepNext/>
      <w:keepLines/>
      <w:spacing w:before="200" w:after="0"/>
      <w:outlineLvl w:val="3"/>
    </w:pPr>
    <w:rPr>
      <w:rFonts w:ascii="Cambria" w:hAnsi="Cambria"/>
      <w:b/>
      <w:bCs/>
      <w:i/>
      <w:iCs/>
      <w:color w:val="4F81BD"/>
    </w:rPr>
  </w:style>
  <w:style w:type="paragraph" w:styleId="5">
    <w:name w:val="heading 5"/>
    <w:basedOn w:val="a"/>
    <w:next w:val="a"/>
    <w:link w:val="50"/>
    <w:uiPriority w:val="9"/>
    <w:qFormat/>
    <w:rsid w:val="0094219D"/>
    <w:pPr>
      <w:keepNext/>
      <w:keepLines/>
      <w:spacing w:before="200" w:after="0"/>
      <w:outlineLvl w:val="4"/>
    </w:pPr>
    <w:rPr>
      <w:rFonts w:ascii="Cambria" w:hAnsi="Cambria"/>
      <w:color w:val="243F60"/>
    </w:rPr>
  </w:style>
  <w:style w:type="paragraph" w:styleId="6">
    <w:name w:val="heading 6"/>
    <w:basedOn w:val="a"/>
    <w:next w:val="a"/>
    <w:link w:val="60"/>
    <w:uiPriority w:val="9"/>
    <w:qFormat/>
    <w:rsid w:val="0094219D"/>
    <w:pPr>
      <w:keepNext/>
      <w:keepLines/>
      <w:spacing w:before="200" w:after="0"/>
      <w:outlineLvl w:val="5"/>
    </w:pPr>
    <w:rPr>
      <w:rFonts w:ascii="Cambria" w:hAnsi="Cambria"/>
      <w:i/>
      <w:iCs/>
      <w:color w:val="243F60"/>
    </w:rPr>
  </w:style>
  <w:style w:type="paragraph" w:styleId="7">
    <w:name w:val="heading 7"/>
    <w:basedOn w:val="a"/>
    <w:next w:val="a"/>
    <w:link w:val="70"/>
    <w:uiPriority w:val="9"/>
    <w:qFormat/>
    <w:rsid w:val="0094219D"/>
    <w:pPr>
      <w:keepNext/>
      <w:keepLines/>
      <w:spacing w:before="200" w:after="0"/>
      <w:outlineLvl w:val="6"/>
    </w:pPr>
    <w:rPr>
      <w:rFonts w:ascii="Cambria" w:hAnsi="Cambria"/>
      <w:i/>
      <w:iCs/>
      <w:color w:val="404040"/>
    </w:rPr>
  </w:style>
  <w:style w:type="paragraph" w:styleId="8">
    <w:name w:val="heading 8"/>
    <w:basedOn w:val="a"/>
    <w:next w:val="a"/>
    <w:link w:val="80"/>
    <w:uiPriority w:val="9"/>
    <w:qFormat/>
    <w:rsid w:val="0094219D"/>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
    <w:qFormat/>
    <w:rsid w:val="0094219D"/>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19D"/>
    <w:rPr>
      <w:rFonts w:ascii="Times New Roman" w:eastAsia="Arial Unicode MS" w:hAnsi="Times New Roman" w:cs="Times New Roman"/>
      <w:b/>
      <w:bCs/>
      <w:sz w:val="32"/>
      <w:szCs w:val="24"/>
      <w:lang w:eastAsia="ru-RU"/>
    </w:rPr>
  </w:style>
  <w:style w:type="character" w:customStyle="1" w:styleId="20">
    <w:name w:val="Заголовок 2 Знак"/>
    <w:basedOn w:val="a0"/>
    <w:link w:val="2"/>
    <w:uiPriority w:val="9"/>
    <w:rsid w:val="0094219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94219D"/>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94219D"/>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94219D"/>
    <w:rPr>
      <w:rFonts w:ascii="Cambria" w:eastAsia="Times New Roman" w:hAnsi="Cambria" w:cs="Times New Roman"/>
      <w:color w:val="243F60"/>
      <w:lang w:eastAsia="ru-RU"/>
    </w:rPr>
  </w:style>
  <w:style w:type="character" w:customStyle="1" w:styleId="60">
    <w:name w:val="Заголовок 6 Знак"/>
    <w:basedOn w:val="a0"/>
    <w:link w:val="6"/>
    <w:uiPriority w:val="9"/>
    <w:rsid w:val="0094219D"/>
    <w:rPr>
      <w:rFonts w:ascii="Cambria" w:eastAsia="Times New Roman" w:hAnsi="Cambria" w:cs="Times New Roman"/>
      <w:i/>
      <w:iCs/>
      <w:color w:val="243F60"/>
      <w:lang w:eastAsia="ru-RU"/>
    </w:rPr>
  </w:style>
  <w:style w:type="character" w:customStyle="1" w:styleId="70">
    <w:name w:val="Заголовок 7 Знак"/>
    <w:basedOn w:val="a0"/>
    <w:link w:val="7"/>
    <w:uiPriority w:val="9"/>
    <w:rsid w:val="0094219D"/>
    <w:rPr>
      <w:rFonts w:ascii="Cambria" w:eastAsia="Times New Roman" w:hAnsi="Cambria" w:cs="Times New Roman"/>
      <w:i/>
      <w:iCs/>
      <w:color w:val="404040"/>
      <w:lang w:eastAsia="ru-RU"/>
    </w:rPr>
  </w:style>
  <w:style w:type="character" w:customStyle="1" w:styleId="80">
    <w:name w:val="Заголовок 8 Знак"/>
    <w:basedOn w:val="a0"/>
    <w:link w:val="8"/>
    <w:uiPriority w:val="9"/>
    <w:rsid w:val="009421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4219D"/>
    <w:rPr>
      <w:rFonts w:ascii="Cambria" w:eastAsia="Times New Roman" w:hAnsi="Cambria" w:cs="Times New Roman"/>
      <w:i/>
      <w:iCs/>
      <w:color w:val="404040"/>
      <w:sz w:val="20"/>
      <w:szCs w:val="20"/>
      <w:lang w:eastAsia="ru-RU"/>
    </w:rPr>
  </w:style>
  <w:style w:type="paragraph" w:styleId="a3">
    <w:name w:val="Title"/>
    <w:basedOn w:val="a"/>
    <w:link w:val="a4"/>
    <w:qFormat/>
    <w:rsid w:val="0094219D"/>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rsid w:val="0094219D"/>
    <w:rPr>
      <w:rFonts w:ascii="Times New Roman" w:eastAsia="Times New Roman" w:hAnsi="Times New Roman" w:cs="Times New Roman"/>
      <w:b/>
      <w:bCs/>
      <w:sz w:val="28"/>
      <w:szCs w:val="24"/>
      <w:lang w:eastAsia="ru-RU"/>
    </w:rPr>
  </w:style>
  <w:style w:type="paragraph" w:styleId="21">
    <w:name w:val="Body Text 2"/>
    <w:basedOn w:val="a"/>
    <w:link w:val="22"/>
    <w:unhideWhenUsed/>
    <w:rsid w:val="0094219D"/>
    <w:pPr>
      <w:spacing w:after="0" w:line="240" w:lineRule="auto"/>
      <w:jc w:val="both"/>
    </w:pPr>
    <w:rPr>
      <w:rFonts w:ascii="Times New Roman" w:hAnsi="Times New Roman"/>
      <w:sz w:val="28"/>
      <w:szCs w:val="24"/>
    </w:rPr>
  </w:style>
  <w:style w:type="character" w:customStyle="1" w:styleId="22">
    <w:name w:val="Основной текст 2 Знак"/>
    <w:basedOn w:val="a0"/>
    <w:link w:val="21"/>
    <w:rsid w:val="0094219D"/>
    <w:rPr>
      <w:rFonts w:ascii="Times New Roman" w:eastAsia="Times New Roman" w:hAnsi="Times New Roman" w:cs="Times New Roman"/>
      <w:sz w:val="28"/>
      <w:szCs w:val="24"/>
      <w:lang w:eastAsia="ru-RU"/>
    </w:rPr>
  </w:style>
  <w:style w:type="paragraph" w:customStyle="1" w:styleId="msonormalbullet2gif">
    <w:name w:val="msonormalbullet2.gif"/>
    <w:basedOn w:val="a"/>
    <w:rsid w:val="0094219D"/>
    <w:pPr>
      <w:spacing w:before="100" w:beforeAutospacing="1" w:after="100" w:afterAutospacing="1" w:line="240" w:lineRule="auto"/>
    </w:pPr>
    <w:rPr>
      <w:rFonts w:ascii="Times New Roman" w:hAnsi="Times New Roman"/>
      <w:sz w:val="24"/>
      <w:szCs w:val="24"/>
    </w:rPr>
  </w:style>
  <w:style w:type="paragraph" w:styleId="a5">
    <w:name w:val="Body Text Indent"/>
    <w:basedOn w:val="a"/>
    <w:link w:val="a6"/>
    <w:unhideWhenUsed/>
    <w:rsid w:val="0094219D"/>
    <w:pPr>
      <w:spacing w:after="120"/>
      <w:ind w:left="283"/>
    </w:pPr>
  </w:style>
  <w:style w:type="character" w:customStyle="1" w:styleId="a6">
    <w:name w:val="Основной текст с отступом Знак"/>
    <w:basedOn w:val="a0"/>
    <w:link w:val="a5"/>
    <w:rsid w:val="0094219D"/>
    <w:rPr>
      <w:rFonts w:ascii="Calibri" w:eastAsia="Times New Roman" w:hAnsi="Calibri" w:cs="Times New Roman"/>
      <w:lang w:eastAsia="ru-RU"/>
    </w:rPr>
  </w:style>
  <w:style w:type="table" w:styleId="a7">
    <w:name w:val="Table Grid"/>
    <w:basedOn w:val="a1"/>
    <w:uiPriority w:val="59"/>
    <w:rsid w:val="0094219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unhideWhenUsed/>
    <w:rsid w:val="0094219D"/>
    <w:pPr>
      <w:spacing w:after="120"/>
    </w:pPr>
  </w:style>
  <w:style w:type="character" w:customStyle="1" w:styleId="a9">
    <w:name w:val="Основной текст Знак"/>
    <w:basedOn w:val="a0"/>
    <w:link w:val="a8"/>
    <w:rsid w:val="0094219D"/>
    <w:rPr>
      <w:rFonts w:ascii="Calibri" w:eastAsia="Times New Roman" w:hAnsi="Calibri" w:cs="Times New Roman"/>
      <w:lang w:eastAsia="ru-RU"/>
    </w:rPr>
  </w:style>
  <w:style w:type="paragraph" w:styleId="23">
    <w:name w:val="Body Text Indent 2"/>
    <w:basedOn w:val="a"/>
    <w:link w:val="24"/>
    <w:uiPriority w:val="99"/>
    <w:semiHidden/>
    <w:unhideWhenUsed/>
    <w:rsid w:val="0094219D"/>
    <w:pPr>
      <w:spacing w:after="120" w:line="480" w:lineRule="auto"/>
      <w:ind w:left="283"/>
    </w:pPr>
  </w:style>
  <w:style w:type="character" w:customStyle="1" w:styleId="24">
    <w:name w:val="Основной текст с отступом 2 Знак"/>
    <w:basedOn w:val="a0"/>
    <w:link w:val="23"/>
    <w:uiPriority w:val="99"/>
    <w:semiHidden/>
    <w:rsid w:val="0094219D"/>
    <w:rPr>
      <w:rFonts w:ascii="Calibri" w:eastAsia="Times New Roman" w:hAnsi="Calibri" w:cs="Times New Roman"/>
      <w:lang w:eastAsia="ru-RU"/>
    </w:rPr>
  </w:style>
  <w:style w:type="paragraph" w:styleId="aa">
    <w:name w:val="footnote text"/>
    <w:basedOn w:val="a"/>
    <w:link w:val="ab"/>
    <w:unhideWhenUsed/>
    <w:rsid w:val="0094219D"/>
    <w:pPr>
      <w:spacing w:after="0" w:line="240" w:lineRule="auto"/>
    </w:pPr>
    <w:rPr>
      <w:rFonts w:ascii="Times New Roman" w:hAnsi="Times New Roman"/>
      <w:sz w:val="20"/>
      <w:szCs w:val="20"/>
    </w:rPr>
  </w:style>
  <w:style w:type="character" w:customStyle="1" w:styleId="ab">
    <w:name w:val="Текст сноски Знак"/>
    <w:basedOn w:val="a0"/>
    <w:link w:val="aa"/>
    <w:rsid w:val="0094219D"/>
    <w:rPr>
      <w:rFonts w:ascii="Times New Roman" w:eastAsia="Times New Roman" w:hAnsi="Times New Roman" w:cs="Times New Roman"/>
      <w:sz w:val="20"/>
      <w:szCs w:val="20"/>
      <w:lang w:eastAsia="ru-RU"/>
    </w:rPr>
  </w:style>
  <w:style w:type="character" w:styleId="ac">
    <w:name w:val="footnote reference"/>
    <w:basedOn w:val="a0"/>
    <w:semiHidden/>
    <w:unhideWhenUsed/>
    <w:rsid w:val="0094219D"/>
    <w:rPr>
      <w:vertAlign w:val="superscript"/>
    </w:rPr>
  </w:style>
  <w:style w:type="paragraph" w:styleId="31">
    <w:name w:val="Body Text Indent 3"/>
    <w:basedOn w:val="a"/>
    <w:link w:val="32"/>
    <w:uiPriority w:val="99"/>
    <w:unhideWhenUsed/>
    <w:rsid w:val="0094219D"/>
    <w:pPr>
      <w:spacing w:after="120"/>
      <w:ind w:left="283"/>
    </w:pPr>
    <w:rPr>
      <w:sz w:val="16"/>
      <w:szCs w:val="16"/>
    </w:rPr>
  </w:style>
  <w:style w:type="character" w:customStyle="1" w:styleId="32">
    <w:name w:val="Основной текст с отступом 3 Знак"/>
    <w:basedOn w:val="a0"/>
    <w:link w:val="31"/>
    <w:uiPriority w:val="99"/>
    <w:rsid w:val="0094219D"/>
    <w:rPr>
      <w:rFonts w:ascii="Calibri" w:eastAsia="Times New Roman" w:hAnsi="Calibri" w:cs="Times New Roman"/>
      <w:sz w:val="16"/>
      <w:szCs w:val="16"/>
      <w:lang w:eastAsia="ru-RU"/>
    </w:rPr>
  </w:style>
  <w:style w:type="paragraph" w:styleId="ad">
    <w:name w:val="List Paragraph"/>
    <w:basedOn w:val="a"/>
    <w:uiPriority w:val="34"/>
    <w:qFormat/>
    <w:rsid w:val="0094219D"/>
    <w:pPr>
      <w:ind w:left="720"/>
      <w:contextualSpacing/>
    </w:pPr>
  </w:style>
  <w:style w:type="character" w:styleId="ae">
    <w:name w:val="Emphasis"/>
    <w:basedOn w:val="a0"/>
    <w:uiPriority w:val="20"/>
    <w:qFormat/>
    <w:rsid w:val="0094219D"/>
    <w:rPr>
      <w:i/>
      <w:iCs/>
    </w:rPr>
  </w:style>
  <w:style w:type="paragraph" w:customStyle="1" w:styleId="p56">
    <w:name w:val="p56"/>
    <w:basedOn w:val="a"/>
    <w:rsid w:val="0094219D"/>
    <w:pPr>
      <w:spacing w:before="100" w:beforeAutospacing="1" w:after="100" w:afterAutospacing="1" w:line="240" w:lineRule="auto"/>
    </w:pPr>
    <w:rPr>
      <w:rFonts w:ascii="Times New Roman" w:hAnsi="Times New Roman"/>
      <w:sz w:val="24"/>
      <w:szCs w:val="24"/>
    </w:rPr>
  </w:style>
  <w:style w:type="paragraph" w:customStyle="1" w:styleId="p54">
    <w:name w:val="p54"/>
    <w:basedOn w:val="a"/>
    <w:rsid w:val="0094219D"/>
    <w:pPr>
      <w:spacing w:before="100" w:beforeAutospacing="1" w:after="100" w:afterAutospacing="1" w:line="240" w:lineRule="auto"/>
    </w:pPr>
    <w:rPr>
      <w:rFonts w:ascii="Times New Roman" w:hAnsi="Times New Roman"/>
      <w:sz w:val="24"/>
      <w:szCs w:val="24"/>
    </w:rPr>
  </w:style>
  <w:style w:type="paragraph" w:styleId="af">
    <w:name w:val="header"/>
    <w:basedOn w:val="a"/>
    <w:link w:val="af0"/>
    <w:uiPriority w:val="99"/>
    <w:unhideWhenUsed/>
    <w:rsid w:val="0094219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4219D"/>
    <w:rPr>
      <w:rFonts w:ascii="Calibri" w:eastAsia="Times New Roman" w:hAnsi="Calibri" w:cs="Times New Roman"/>
      <w:lang w:eastAsia="ru-RU"/>
    </w:rPr>
  </w:style>
  <w:style w:type="paragraph" w:styleId="af1">
    <w:name w:val="footer"/>
    <w:basedOn w:val="a"/>
    <w:link w:val="af2"/>
    <w:uiPriority w:val="99"/>
    <w:unhideWhenUsed/>
    <w:rsid w:val="0094219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4219D"/>
    <w:rPr>
      <w:rFonts w:ascii="Calibri" w:eastAsia="Times New Roman" w:hAnsi="Calibri" w:cs="Times New Roman"/>
      <w:lang w:eastAsia="ru-RU"/>
    </w:rPr>
  </w:style>
  <w:style w:type="paragraph" w:styleId="af3">
    <w:name w:val="Balloon Text"/>
    <w:basedOn w:val="a"/>
    <w:link w:val="af4"/>
    <w:uiPriority w:val="99"/>
    <w:semiHidden/>
    <w:unhideWhenUsed/>
    <w:rsid w:val="0094219D"/>
    <w:pPr>
      <w:spacing w:after="0" w:line="240" w:lineRule="auto"/>
    </w:pPr>
    <w:rPr>
      <w:rFonts w:ascii="Tahoma" w:hAnsi="Tahoma" w:cs="Tahoma"/>
      <w:sz w:val="16"/>
      <w:szCs w:val="16"/>
    </w:rPr>
  </w:style>
  <w:style w:type="character" w:customStyle="1" w:styleId="af4">
    <w:name w:val="Текст выноски Знак"/>
    <w:basedOn w:val="a0"/>
    <w:link w:val="af3"/>
    <w:rsid w:val="0094219D"/>
    <w:rPr>
      <w:rFonts w:ascii="Tahoma" w:eastAsia="Times New Roman" w:hAnsi="Tahoma" w:cs="Tahoma"/>
      <w:sz w:val="16"/>
      <w:szCs w:val="16"/>
      <w:lang w:eastAsia="ru-RU"/>
    </w:rPr>
  </w:style>
  <w:style w:type="paragraph" w:styleId="af5">
    <w:name w:val="TOC Heading"/>
    <w:basedOn w:val="1"/>
    <w:next w:val="a"/>
    <w:uiPriority w:val="39"/>
    <w:qFormat/>
    <w:rsid w:val="0094219D"/>
    <w:pPr>
      <w:keepLines/>
      <w:spacing w:before="480" w:line="276" w:lineRule="auto"/>
      <w:jc w:val="left"/>
      <w:outlineLvl w:val="9"/>
    </w:pPr>
    <w:rPr>
      <w:rFonts w:ascii="Cambria" w:eastAsia="Times New Roman" w:hAnsi="Cambria"/>
      <w:color w:val="365F91"/>
      <w:sz w:val="28"/>
      <w:szCs w:val="28"/>
      <w:lang w:eastAsia="en-US"/>
    </w:rPr>
  </w:style>
  <w:style w:type="paragraph" w:styleId="11">
    <w:name w:val="toc 1"/>
    <w:basedOn w:val="a"/>
    <w:next w:val="a"/>
    <w:autoRedefine/>
    <w:uiPriority w:val="39"/>
    <w:unhideWhenUsed/>
    <w:rsid w:val="0094219D"/>
  </w:style>
  <w:style w:type="paragraph" w:styleId="25">
    <w:name w:val="toc 2"/>
    <w:basedOn w:val="a"/>
    <w:next w:val="a"/>
    <w:autoRedefine/>
    <w:uiPriority w:val="39"/>
    <w:unhideWhenUsed/>
    <w:rsid w:val="0094219D"/>
    <w:pPr>
      <w:ind w:left="220"/>
    </w:pPr>
  </w:style>
  <w:style w:type="paragraph" w:styleId="33">
    <w:name w:val="toc 3"/>
    <w:basedOn w:val="a"/>
    <w:next w:val="a"/>
    <w:autoRedefine/>
    <w:uiPriority w:val="39"/>
    <w:unhideWhenUsed/>
    <w:rsid w:val="0094219D"/>
    <w:pPr>
      <w:spacing w:after="100"/>
      <w:ind w:left="440"/>
    </w:pPr>
  </w:style>
  <w:style w:type="paragraph" w:styleId="41">
    <w:name w:val="toc 4"/>
    <w:basedOn w:val="a"/>
    <w:next w:val="a"/>
    <w:autoRedefine/>
    <w:uiPriority w:val="39"/>
    <w:unhideWhenUsed/>
    <w:rsid w:val="0094219D"/>
    <w:pPr>
      <w:spacing w:after="100"/>
      <w:ind w:left="660"/>
    </w:pPr>
  </w:style>
  <w:style w:type="paragraph" w:styleId="51">
    <w:name w:val="toc 5"/>
    <w:basedOn w:val="a"/>
    <w:next w:val="a"/>
    <w:link w:val="52"/>
    <w:autoRedefine/>
    <w:unhideWhenUsed/>
    <w:rsid w:val="0094219D"/>
    <w:pPr>
      <w:spacing w:after="100"/>
      <w:ind w:left="880"/>
    </w:pPr>
  </w:style>
  <w:style w:type="paragraph" w:styleId="61">
    <w:name w:val="toc 6"/>
    <w:basedOn w:val="a"/>
    <w:next w:val="a"/>
    <w:autoRedefine/>
    <w:unhideWhenUsed/>
    <w:rsid w:val="0094219D"/>
    <w:pPr>
      <w:spacing w:after="100"/>
      <w:ind w:left="1100"/>
    </w:pPr>
  </w:style>
  <w:style w:type="paragraph" w:styleId="71">
    <w:name w:val="toc 7"/>
    <w:basedOn w:val="a"/>
    <w:next w:val="a"/>
    <w:autoRedefine/>
    <w:uiPriority w:val="39"/>
    <w:unhideWhenUsed/>
    <w:rsid w:val="0094219D"/>
    <w:pPr>
      <w:spacing w:after="100"/>
      <w:ind w:left="1320"/>
    </w:pPr>
  </w:style>
  <w:style w:type="paragraph" w:styleId="81">
    <w:name w:val="toc 8"/>
    <w:basedOn w:val="a"/>
    <w:next w:val="a"/>
    <w:autoRedefine/>
    <w:uiPriority w:val="39"/>
    <w:unhideWhenUsed/>
    <w:rsid w:val="0094219D"/>
    <w:pPr>
      <w:spacing w:after="100"/>
      <w:ind w:left="1540"/>
    </w:pPr>
  </w:style>
  <w:style w:type="paragraph" w:styleId="91">
    <w:name w:val="toc 9"/>
    <w:basedOn w:val="a"/>
    <w:next w:val="a"/>
    <w:autoRedefine/>
    <w:uiPriority w:val="39"/>
    <w:unhideWhenUsed/>
    <w:rsid w:val="0094219D"/>
    <w:pPr>
      <w:spacing w:after="100"/>
      <w:ind w:left="1760"/>
    </w:pPr>
  </w:style>
  <w:style w:type="character" w:styleId="af6">
    <w:name w:val="Hyperlink"/>
    <w:basedOn w:val="a0"/>
    <w:unhideWhenUsed/>
    <w:rsid w:val="0094219D"/>
    <w:rPr>
      <w:color w:val="0000FF"/>
      <w:u w:val="single"/>
    </w:rPr>
  </w:style>
  <w:style w:type="paragraph" w:customStyle="1" w:styleId="Default">
    <w:name w:val="Default"/>
    <w:rsid w:val="0094219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9421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endnote reference"/>
    <w:basedOn w:val="a0"/>
    <w:uiPriority w:val="99"/>
    <w:semiHidden/>
    <w:unhideWhenUsed/>
    <w:rsid w:val="0094219D"/>
    <w:rPr>
      <w:vertAlign w:val="superscript"/>
    </w:rPr>
  </w:style>
  <w:style w:type="paragraph" w:styleId="af8">
    <w:name w:val="endnote text"/>
    <w:basedOn w:val="a"/>
    <w:link w:val="af9"/>
    <w:uiPriority w:val="99"/>
    <w:semiHidden/>
    <w:unhideWhenUsed/>
    <w:rsid w:val="0094219D"/>
    <w:rPr>
      <w:sz w:val="20"/>
      <w:szCs w:val="20"/>
    </w:rPr>
  </w:style>
  <w:style w:type="character" w:customStyle="1" w:styleId="af9">
    <w:name w:val="Текст концевой сноски Знак"/>
    <w:basedOn w:val="a0"/>
    <w:link w:val="af8"/>
    <w:uiPriority w:val="99"/>
    <w:semiHidden/>
    <w:rsid w:val="0094219D"/>
    <w:rPr>
      <w:rFonts w:ascii="Calibri" w:eastAsia="Times New Roman" w:hAnsi="Calibri" w:cs="Times New Roman"/>
      <w:sz w:val="20"/>
      <w:szCs w:val="20"/>
      <w:lang w:eastAsia="ru-RU"/>
    </w:rPr>
  </w:style>
  <w:style w:type="paragraph" w:styleId="afa">
    <w:name w:val="No Spacing"/>
    <w:uiPriority w:val="1"/>
    <w:qFormat/>
    <w:rsid w:val="0094219D"/>
    <w:pPr>
      <w:spacing w:after="0" w:line="240" w:lineRule="auto"/>
    </w:pPr>
    <w:rPr>
      <w:rFonts w:ascii="Calibri" w:eastAsia="Times New Roman" w:hAnsi="Calibri" w:cs="Times New Roman"/>
      <w:lang w:eastAsia="ru-RU"/>
    </w:rPr>
  </w:style>
  <w:style w:type="character" w:customStyle="1" w:styleId="26">
    <w:name w:val="Основной текст (2)_"/>
    <w:link w:val="27"/>
    <w:rsid w:val="0094219D"/>
    <w:rPr>
      <w:i/>
      <w:iCs/>
      <w:shd w:val="clear" w:color="auto" w:fill="FFFFFF"/>
    </w:rPr>
  </w:style>
  <w:style w:type="paragraph" w:customStyle="1" w:styleId="27">
    <w:name w:val="Основной текст (2)"/>
    <w:basedOn w:val="a"/>
    <w:link w:val="26"/>
    <w:rsid w:val="0094219D"/>
    <w:pPr>
      <w:widowControl w:val="0"/>
      <w:shd w:val="clear" w:color="auto" w:fill="FFFFFF"/>
      <w:spacing w:before="300" w:after="0" w:line="331" w:lineRule="exact"/>
    </w:pPr>
    <w:rPr>
      <w:rFonts w:asciiTheme="minorHAnsi" w:eastAsiaTheme="minorHAnsi" w:hAnsiTheme="minorHAnsi" w:cstheme="minorBidi"/>
      <w:i/>
      <w:iCs/>
      <w:lang w:eastAsia="en-US"/>
    </w:rPr>
  </w:style>
  <w:style w:type="paragraph" w:customStyle="1" w:styleId="Style4">
    <w:name w:val="Style4"/>
    <w:basedOn w:val="a"/>
    <w:rsid w:val="0094219D"/>
    <w:pPr>
      <w:widowControl w:val="0"/>
      <w:autoSpaceDE w:val="0"/>
      <w:autoSpaceDN w:val="0"/>
      <w:adjustRightInd w:val="0"/>
      <w:spacing w:after="0" w:line="462" w:lineRule="exact"/>
      <w:ind w:firstLine="686"/>
      <w:jc w:val="both"/>
    </w:pPr>
    <w:rPr>
      <w:rFonts w:ascii="Times New Roman" w:hAnsi="Times New Roman"/>
      <w:sz w:val="24"/>
      <w:szCs w:val="24"/>
    </w:rPr>
  </w:style>
  <w:style w:type="character" w:customStyle="1" w:styleId="FontStyle16">
    <w:name w:val="Font Style16"/>
    <w:rsid w:val="0094219D"/>
    <w:rPr>
      <w:rFonts w:ascii="Times New Roman" w:hAnsi="Times New Roman" w:cs="Times New Roman"/>
      <w:sz w:val="24"/>
      <w:szCs w:val="24"/>
    </w:rPr>
  </w:style>
  <w:style w:type="character" w:customStyle="1" w:styleId="211pt">
    <w:name w:val="Основной текст (2) + 11 pt"/>
    <w:rsid w:val="0094219D"/>
    <w:rPr>
      <w:rFonts w:ascii="Times New Roman" w:eastAsia="Times New Roman" w:hAnsi="Times New Roman" w:cs="Times New Roman"/>
      <w:b w:val="0"/>
      <w:bCs w:val="0"/>
      <w:i w:val="0"/>
      <w:iCs w:val="0"/>
      <w:smallCaps w:val="0"/>
      <w:strike w:val="0"/>
      <w:spacing w:val="0"/>
      <w:sz w:val="22"/>
      <w:szCs w:val="22"/>
    </w:rPr>
  </w:style>
  <w:style w:type="paragraph" w:customStyle="1" w:styleId="12">
    <w:name w:val="Заголовок №1 (2)"/>
    <w:basedOn w:val="a"/>
    <w:link w:val="120"/>
    <w:rsid w:val="0094219D"/>
    <w:pPr>
      <w:shd w:val="clear" w:color="auto" w:fill="FFFFFF"/>
      <w:spacing w:before="2520" w:after="1140" w:line="0" w:lineRule="atLeast"/>
      <w:jc w:val="center"/>
      <w:outlineLvl w:val="0"/>
    </w:pPr>
    <w:rPr>
      <w:rFonts w:ascii="Times New Roman" w:hAnsi="Times New Roman"/>
      <w:b/>
      <w:bCs/>
      <w:color w:val="000000"/>
      <w:sz w:val="31"/>
      <w:szCs w:val="31"/>
    </w:rPr>
  </w:style>
  <w:style w:type="character" w:styleId="afb">
    <w:name w:val="page number"/>
    <w:basedOn w:val="a0"/>
    <w:rsid w:val="0094219D"/>
  </w:style>
  <w:style w:type="character" w:customStyle="1" w:styleId="afc">
    <w:name w:val="Знак Знак"/>
    <w:rsid w:val="0094219D"/>
    <w:rPr>
      <w:rFonts w:ascii="Calibri" w:eastAsia="Calibri" w:hAnsi="Calibri"/>
      <w:sz w:val="24"/>
      <w:szCs w:val="24"/>
      <w:lang w:val="ru-RU" w:eastAsia="ru-RU" w:bidi="ar-SA"/>
    </w:rPr>
  </w:style>
  <w:style w:type="character" w:customStyle="1" w:styleId="13">
    <w:name w:val="Основной шрифт абзаца1"/>
    <w:rsid w:val="0094219D"/>
  </w:style>
  <w:style w:type="character" w:customStyle="1" w:styleId="14">
    <w:name w:val="Заголовок №1_"/>
    <w:rsid w:val="0094219D"/>
    <w:rPr>
      <w:rFonts w:ascii="Times New Roman" w:hAnsi="Times New Roman"/>
      <w:b/>
      <w:bCs/>
      <w:sz w:val="23"/>
      <w:szCs w:val="23"/>
    </w:rPr>
  </w:style>
  <w:style w:type="character" w:customStyle="1" w:styleId="afd">
    <w:name w:val="Основной текст + Полужирный"/>
    <w:rsid w:val="0094219D"/>
    <w:rPr>
      <w:rFonts w:ascii="Times New Roman" w:eastAsia="Arial Unicode MS" w:hAnsi="Times New Roman"/>
      <w:b/>
      <w:bCs/>
      <w:sz w:val="23"/>
      <w:szCs w:val="23"/>
    </w:rPr>
  </w:style>
  <w:style w:type="character" w:customStyle="1" w:styleId="ListLabel1">
    <w:name w:val="ListLabel 1"/>
    <w:rsid w:val="0094219D"/>
    <w:rPr>
      <w:rFonts w:cs="Times New Roman"/>
    </w:rPr>
  </w:style>
  <w:style w:type="character" w:customStyle="1" w:styleId="ListLabel2">
    <w:name w:val="ListLabel 2"/>
    <w:rsid w:val="0094219D"/>
    <w:rPr>
      <w:rFonts w:eastAsia="Calibri"/>
      <w:sz w:val="28"/>
    </w:rPr>
  </w:style>
  <w:style w:type="character" w:customStyle="1" w:styleId="ListLabel3">
    <w:name w:val="ListLabel 3"/>
    <w:rsid w:val="0094219D"/>
    <w:rPr>
      <w:b w:val="0"/>
    </w:rPr>
  </w:style>
  <w:style w:type="character" w:customStyle="1" w:styleId="ListLabel4">
    <w:name w:val="ListLabel 4"/>
    <w:rsid w:val="0094219D"/>
    <w:rPr>
      <w:rFonts w:cs="Courier New"/>
    </w:rPr>
  </w:style>
  <w:style w:type="character" w:customStyle="1" w:styleId="afe">
    <w:name w:val="Символ нумерации"/>
    <w:rsid w:val="0094219D"/>
  </w:style>
  <w:style w:type="paragraph" w:customStyle="1" w:styleId="aff">
    <w:name w:val="Заголовок"/>
    <w:basedOn w:val="a"/>
    <w:next w:val="a8"/>
    <w:rsid w:val="0094219D"/>
    <w:pPr>
      <w:keepNext/>
      <w:suppressAutoHyphens/>
      <w:spacing w:before="240" w:after="120"/>
    </w:pPr>
    <w:rPr>
      <w:rFonts w:ascii="Arial" w:eastAsia="Microsoft YaHei" w:hAnsi="Arial" w:cs="Mangal"/>
      <w:kern w:val="1"/>
      <w:sz w:val="28"/>
      <w:szCs w:val="28"/>
      <w:lang w:eastAsia="hi-IN" w:bidi="hi-IN"/>
    </w:rPr>
  </w:style>
  <w:style w:type="paragraph" w:styleId="aff0">
    <w:name w:val="List"/>
    <w:basedOn w:val="a8"/>
    <w:rsid w:val="0094219D"/>
    <w:pPr>
      <w:suppressAutoHyphens/>
      <w:spacing w:after="0" w:line="100" w:lineRule="atLeast"/>
      <w:jc w:val="both"/>
    </w:pPr>
    <w:rPr>
      <w:rFonts w:ascii="Arial" w:hAnsi="Arial" w:cs="Mangal"/>
      <w:kern w:val="1"/>
      <w:sz w:val="24"/>
      <w:szCs w:val="24"/>
      <w:lang w:eastAsia="hi-IN" w:bidi="hi-IN"/>
    </w:rPr>
  </w:style>
  <w:style w:type="paragraph" w:customStyle="1" w:styleId="15">
    <w:name w:val="Название1"/>
    <w:basedOn w:val="a"/>
    <w:rsid w:val="0094219D"/>
    <w:pPr>
      <w:suppressLineNumbers/>
      <w:suppressAutoHyphens/>
      <w:spacing w:before="120" w:after="120"/>
    </w:pPr>
    <w:rPr>
      <w:rFonts w:ascii="Arial" w:eastAsia="SimSun" w:hAnsi="Arial" w:cs="Mangal"/>
      <w:i/>
      <w:iCs/>
      <w:kern w:val="1"/>
      <w:sz w:val="20"/>
      <w:szCs w:val="24"/>
      <w:lang w:eastAsia="hi-IN" w:bidi="hi-IN"/>
    </w:rPr>
  </w:style>
  <w:style w:type="paragraph" w:customStyle="1" w:styleId="16">
    <w:name w:val="Указатель1"/>
    <w:basedOn w:val="a"/>
    <w:rsid w:val="0094219D"/>
    <w:pPr>
      <w:suppressLineNumbers/>
      <w:suppressAutoHyphens/>
    </w:pPr>
    <w:rPr>
      <w:rFonts w:ascii="Arial" w:eastAsia="SimSun" w:hAnsi="Arial" w:cs="Mangal"/>
      <w:kern w:val="1"/>
      <w:lang w:eastAsia="hi-IN" w:bidi="hi-IN"/>
    </w:rPr>
  </w:style>
  <w:style w:type="paragraph" w:customStyle="1" w:styleId="17">
    <w:name w:val="Обычный (веб)1"/>
    <w:basedOn w:val="a"/>
    <w:rsid w:val="0094219D"/>
    <w:pPr>
      <w:suppressAutoHyphens/>
      <w:spacing w:before="28" w:after="115" w:line="100" w:lineRule="atLeast"/>
    </w:pPr>
    <w:rPr>
      <w:rFonts w:ascii="Times New Roman" w:hAnsi="Times New Roman" w:cs="Mangal"/>
      <w:color w:val="000000"/>
      <w:kern w:val="1"/>
      <w:sz w:val="24"/>
      <w:szCs w:val="24"/>
      <w:lang w:eastAsia="hi-IN" w:bidi="hi-IN"/>
    </w:rPr>
  </w:style>
  <w:style w:type="paragraph" w:customStyle="1" w:styleId="western">
    <w:name w:val="western"/>
    <w:basedOn w:val="a"/>
    <w:rsid w:val="0094219D"/>
    <w:pPr>
      <w:suppressAutoHyphens/>
      <w:spacing w:before="28" w:after="115" w:line="100" w:lineRule="atLeast"/>
    </w:pPr>
    <w:rPr>
      <w:rFonts w:ascii="Times New Roman" w:hAnsi="Times New Roman" w:cs="Mangal"/>
      <w:color w:val="000000"/>
      <w:kern w:val="1"/>
      <w:sz w:val="24"/>
      <w:szCs w:val="24"/>
      <w:lang w:eastAsia="hi-IN" w:bidi="hi-IN"/>
    </w:rPr>
  </w:style>
  <w:style w:type="paragraph" w:customStyle="1" w:styleId="18">
    <w:name w:val="Абзац списка1"/>
    <w:basedOn w:val="a"/>
    <w:rsid w:val="0094219D"/>
    <w:pPr>
      <w:suppressAutoHyphens/>
      <w:ind w:left="720"/>
    </w:pPr>
    <w:rPr>
      <w:rFonts w:ascii="Arial" w:eastAsia="SimSun" w:hAnsi="Arial" w:cs="Mangal"/>
      <w:kern w:val="1"/>
      <w:lang w:eastAsia="hi-IN" w:bidi="hi-IN"/>
    </w:rPr>
  </w:style>
  <w:style w:type="paragraph" w:customStyle="1" w:styleId="19">
    <w:name w:val="Текст выноски1"/>
    <w:basedOn w:val="a"/>
    <w:rsid w:val="0094219D"/>
    <w:pPr>
      <w:suppressAutoHyphens/>
      <w:spacing w:after="0" w:line="100" w:lineRule="atLeast"/>
    </w:pPr>
    <w:rPr>
      <w:rFonts w:ascii="Tahoma" w:eastAsia="SimSun" w:hAnsi="Tahoma" w:cs="Mangal"/>
      <w:kern w:val="1"/>
      <w:sz w:val="16"/>
      <w:szCs w:val="16"/>
      <w:lang w:eastAsia="hi-IN" w:bidi="hi-IN"/>
    </w:rPr>
  </w:style>
  <w:style w:type="paragraph" w:customStyle="1" w:styleId="210">
    <w:name w:val="Основной текст 21"/>
    <w:basedOn w:val="a"/>
    <w:rsid w:val="0094219D"/>
    <w:pPr>
      <w:suppressAutoHyphens/>
      <w:spacing w:after="0" w:line="100" w:lineRule="atLeast"/>
    </w:pPr>
    <w:rPr>
      <w:rFonts w:ascii="Times New Roman" w:hAnsi="Times New Roman" w:cs="Mangal"/>
      <w:kern w:val="1"/>
      <w:sz w:val="32"/>
      <w:szCs w:val="24"/>
      <w:lang w:eastAsia="hi-IN" w:bidi="hi-IN"/>
    </w:rPr>
  </w:style>
  <w:style w:type="paragraph" w:customStyle="1" w:styleId="1a">
    <w:name w:val="Заголовок №1"/>
    <w:basedOn w:val="a"/>
    <w:rsid w:val="0094219D"/>
    <w:pPr>
      <w:shd w:val="clear" w:color="auto" w:fill="FFFFFF"/>
      <w:suppressAutoHyphens/>
      <w:spacing w:before="240" w:after="0" w:line="274" w:lineRule="exact"/>
      <w:jc w:val="right"/>
    </w:pPr>
    <w:rPr>
      <w:rFonts w:ascii="Times New Roman" w:eastAsia="SimSun" w:hAnsi="Times New Roman" w:cs="Mangal"/>
      <w:b/>
      <w:bCs/>
      <w:kern w:val="1"/>
      <w:sz w:val="23"/>
      <w:szCs w:val="23"/>
      <w:lang w:eastAsia="hi-IN" w:bidi="hi-IN"/>
    </w:rPr>
  </w:style>
  <w:style w:type="paragraph" w:customStyle="1" w:styleId="1b">
    <w:name w:val="Схема документа1"/>
    <w:basedOn w:val="a"/>
    <w:rsid w:val="0094219D"/>
    <w:pPr>
      <w:shd w:val="clear" w:color="auto" w:fill="000080"/>
      <w:suppressAutoHyphens/>
    </w:pPr>
    <w:rPr>
      <w:rFonts w:ascii="Tahoma" w:eastAsia="SimSun" w:hAnsi="Tahoma" w:cs="Tahoma"/>
      <w:kern w:val="1"/>
      <w:sz w:val="20"/>
      <w:szCs w:val="20"/>
      <w:lang w:eastAsia="hi-IN" w:bidi="hi-IN"/>
    </w:rPr>
  </w:style>
  <w:style w:type="paragraph" w:customStyle="1" w:styleId="1c">
    <w:name w:val="Без интервала1"/>
    <w:rsid w:val="0094219D"/>
    <w:pPr>
      <w:suppressAutoHyphens/>
      <w:spacing w:after="0" w:line="240" w:lineRule="auto"/>
    </w:pPr>
    <w:rPr>
      <w:rFonts w:ascii="Calibri" w:eastAsia="SimSun" w:hAnsi="Calibri" w:cs="font315"/>
      <w:kern w:val="1"/>
      <w:lang w:eastAsia="hi-IN" w:bidi="hi-IN"/>
    </w:rPr>
  </w:style>
  <w:style w:type="paragraph" w:customStyle="1" w:styleId="Body1">
    <w:name w:val="Body 1"/>
    <w:rsid w:val="0094219D"/>
    <w:pPr>
      <w:suppressAutoHyphens/>
      <w:spacing w:after="0" w:line="240" w:lineRule="auto"/>
    </w:pPr>
    <w:rPr>
      <w:rFonts w:ascii="Helvetica" w:eastAsia="ヒラギノ角ゴ Pro W3" w:hAnsi="Helvetica" w:cs="Mangal"/>
      <w:color w:val="000000"/>
      <w:kern w:val="1"/>
      <w:sz w:val="24"/>
      <w:szCs w:val="24"/>
      <w:lang w:val="en-US" w:eastAsia="hi-IN" w:bidi="hi-IN"/>
    </w:rPr>
  </w:style>
  <w:style w:type="character" w:customStyle="1" w:styleId="28">
    <w:name w:val="Основной текст (2) + Курсив"/>
    <w:basedOn w:val="26"/>
    <w:rsid w:val="0094219D"/>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f1">
    <w:name w:val="Основной текст_"/>
    <w:basedOn w:val="a0"/>
    <w:link w:val="1d"/>
    <w:rsid w:val="0094219D"/>
    <w:rPr>
      <w:rFonts w:ascii="Times New Roman" w:eastAsia="Times New Roman" w:hAnsi="Times New Roman" w:cs="Times New Roman"/>
      <w:sz w:val="16"/>
      <w:szCs w:val="16"/>
      <w:shd w:val="clear" w:color="auto" w:fill="FFFFFF"/>
    </w:rPr>
  </w:style>
  <w:style w:type="character" w:customStyle="1" w:styleId="34">
    <w:name w:val="Основной текст (3)_"/>
    <w:basedOn w:val="a0"/>
    <w:link w:val="35"/>
    <w:rsid w:val="0094219D"/>
    <w:rPr>
      <w:rFonts w:ascii="SimSun" w:eastAsia="SimSun" w:hAnsi="SimSun" w:cs="SimSun"/>
      <w:i/>
      <w:iCs/>
      <w:spacing w:val="40"/>
      <w:sz w:val="9"/>
      <w:szCs w:val="9"/>
      <w:shd w:val="clear" w:color="auto" w:fill="FFFFFF"/>
      <w:lang w:val="en-US"/>
    </w:rPr>
  </w:style>
  <w:style w:type="character" w:customStyle="1" w:styleId="42">
    <w:name w:val="Основной текст (4)_"/>
    <w:basedOn w:val="a0"/>
    <w:link w:val="43"/>
    <w:rsid w:val="0094219D"/>
    <w:rPr>
      <w:rFonts w:ascii="Times New Roman" w:eastAsia="Times New Roman" w:hAnsi="Times New Roman" w:cs="Times New Roman"/>
      <w:b/>
      <w:bCs/>
      <w:sz w:val="27"/>
      <w:szCs w:val="27"/>
      <w:shd w:val="clear" w:color="auto" w:fill="FFFFFF"/>
    </w:rPr>
  </w:style>
  <w:style w:type="character" w:customStyle="1" w:styleId="29">
    <w:name w:val="Заголовок №2_"/>
    <w:basedOn w:val="a0"/>
    <w:link w:val="2a"/>
    <w:rsid w:val="0094219D"/>
    <w:rPr>
      <w:rFonts w:ascii="Times New Roman" w:eastAsia="Times New Roman" w:hAnsi="Times New Roman" w:cs="Times New Roman"/>
      <w:sz w:val="18"/>
      <w:szCs w:val="18"/>
      <w:shd w:val="clear" w:color="auto" w:fill="FFFFFF"/>
    </w:rPr>
  </w:style>
  <w:style w:type="character" w:customStyle="1" w:styleId="aff2">
    <w:name w:val="Подпись к картинке_"/>
    <w:basedOn w:val="a0"/>
    <w:link w:val="aff3"/>
    <w:rsid w:val="0094219D"/>
    <w:rPr>
      <w:rFonts w:ascii="Times New Roman" w:eastAsia="Times New Roman" w:hAnsi="Times New Roman" w:cs="Times New Roman"/>
      <w:sz w:val="19"/>
      <w:szCs w:val="19"/>
      <w:shd w:val="clear" w:color="auto" w:fill="FFFFFF"/>
    </w:rPr>
  </w:style>
  <w:style w:type="character" w:customStyle="1" w:styleId="53">
    <w:name w:val="Основной текст (5)_"/>
    <w:basedOn w:val="a0"/>
    <w:link w:val="510"/>
    <w:rsid w:val="0094219D"/>
    <w:rPr>
      <w:rFonts w:ascii="Times New Roman" w:eastAsia="Times New Roman" w:hAnsi="Times New Roman" w:cs="Times New Roman"/>
      <w:sz w:val="19"/>
      <w:szCs w:val="19"/>
      <w:shd w:val="clear" w:color="auto" w:fill="FFFFFF"/>
    </w:rPr>
  </w:style>
  <w:style w:type="character" w:customStyle="1" w:styleId="58pt1pt">
    <w:name w:val="Основной текст (5) + 8 pt;Полужирный;Курсив;Интервал 1 pt"/>
    <w:basedOn w:val="53"/>
    <w:rsid w:val="0094219D"/>
    <w:rPr>
      <w:b/>
      <w:bCs/>
      <w:i/>
      <w:iCs/>
      <w:color w:val="000000"/>
      <w:spacing w:val="20"/>
      <w:w w:val="100"/>
      <w:position w:val="0"/>
      <w:sz w:val="16"/>
      <w:szCs w:val="16"/>
      <w:lang w:val="ru-RU"/>
    </w:rPr>
  </w:style>
  <w:style w:type="character" w:customStyle="1" w:styleId="52">
    <w:name w:val="Оглавление 5 Знак"/>
    <w:basedOn w:val="a0"/>
    <w:link w:val="51"/>
    <w:rsid w:val="0094219D"/>
    <w:rPr>
      <w:rFonts w:ascii="Calibri" w:eastAsia="Times New Roman" w:hAnsi="Calibri" w:cs="Times New Roman"/>
      <w:lang w:eastAsia="ru-RU"/>
    </w:rPr>
  </w:style>
  <w:style w:type="character" w:customStyle="1" w:styleId="aff4">
    <w:name w:val="Колонтитул_"/>
    <w:basedOn w:val="a0"/>
    <w:link w:val="1e"/>
    <w:rsid w:val="0094219D"/>
    <w:rPr>
      <w:rFonts w:ascii="Times New Roman" w:eastAsia="Times New Roman" w:hAnsi="Times New Roman" w:cs="Times New Roman"/>
      <w:b/>
      <w:bCs/>
      <w:sz w:val="18"/>
      <w:szCs w:val="18"/>
      <w:shd w:val="clear" w:color="auto" w:fill="FFFFFF"/>
    </w:rPr>
  </w:style>
  <w:style w:type="character" w:customStyle="1" w:styleId="aff5">
    <w:name w:val="Колонтитул"/>
    <w:basedOn w:val="aff4"/>
    <w:rsid w:val="0094219D"/>
    <w:rPr>
      <w:color w:val="000000"/>
      <w:spacing w:val="0"/>
      <w:w w:val="100"/>
      <w:position w:val="0"/>
      <w:lang w:val="ru-RU"/>
    </w:rPr>
  </w:style>
  <w:style w:type="character" w:customStyle="1" w:styleId="62">
    <w:name w:val="Основной текст (6)_"/>
    <w:basedOn w:val="a0"/>
    <w:link w:val="63"/>
    <w:rsid w:val="0094219D"/>
    <w:rPr>
      <w:rFonts w:ascii="Arial Narrow" w:eastAsia="Arial Narrow" w:hAnsi="Arial Narrow" w:cs="Arial Narrow"/>
      <w:sz w:val="19"/>
      <w:szCs w:val="19"/>
      <w:shd w:val="clear" w:color="auto" w:fill="FFFFFF"/>
    </w:rPr>
  </w:style>
  <w:style w:type="character" w:customStyle="1" w:styleId="54">
    <w:name w:val="Заголовок №5_"/>
    <w:basedOn w:val="a0"/>
    <w:link w:val="55"/>
    <w:rsid w:val="0094219D"/>
    <w:rPr>
      <w:rFonts w:ascii="Times New Roman" w:eastAsia="Times New Roman" w:hAnsi="Times New Roman" w:cs="Times New Roman"/>
      <w:b/>
      <w:bCs/>
      <w:sz w:val="18"/>
      <w:szCs w:val="18"/>
      <w:shd w:val="clear" w:color="auto" w:fill="FFFFFF"/>
    </w:rPr>
  </w:style>
  <w:style w:type="character" w:customStyle="1" w:styleId="7pt">
    <w:name w:val="Колонтитул + 7 pt;Не полужирный"/>
    <w:basedOn w:val="aff4"/>
    <w:rsid w:val="0094219D"/>
    <w:rPr>
      <w:color w:val="000000"/>
      <w:spacing w:val="0"/>
      <w:w w:val="100"/>
      <w:position w:val="0"/>
      <w:sz w:val="14"/>
      <w:szCs w:val="14"/>
    </w:rPr>
  </w:style>
  <w:style w:type="character" w:customStyle="1" w:styleId="59pt">
    <w:name w:val="Основной текст (5) + 9 pt"/>
    <w:basedOn w:val="53"/>
    <w:rsid w:val="0094219D"/>
    <w:rPr>
      <w:color w:val="000000"/>
      <w:spacing w:val="0"/>
      <w:w w:val="100"/>
      <w:position w:val="0"/>
      <w:sz w:val="18"/>
      <w:szCs w:val="18"/>
      <w:lang w:val="ru-RU"/>
    </w:rPr>
  </w:style>
  <w:style w:type="character" w:customStyle="1" w:styleId="59pt0">
    <w:name w:val="Основной текст (5) + 9 pt;Полужирный"/>
    <w:basedOn w:val="53"/>
    <w:rsid w:val="0094219D"/>
    <w:rPr>
      <w:b/>
      <w:bCs/>
      <w:color w:val="000000"/>
      <w:spacing w:val="0"/>
      <w:w w:val="100"/>
      <w:position w:val="0"/>
      <w:sz w:val="18"/>
      <w:szCs w:val="18"/>
      <w:lang w:val="ru-RU"/>
    </w:rPr>
  </w:style>
  <w:style w:type="character" w:customStyle="1" w:styleId="59pt7">
    <w:name w:val="Основной текст (5) + 9 pt7"/>
    <w:basedOn w:val="53"/>
    <w:rsid w:val="0094219D"/>
    <w:rPr>
      <w:color w:val="000000"/>
      <w:spacing w:val="0"/>
      <w:w w:val="100"/>
      <w:position w:val="0"/>
      <w:sz w:val="18"/>
      <w:szCs w:val="18"/>
      <w:lang w:val="ru-RU"/>
    </w:rPr>
  </w:style>
  <w:style w:type="character" w:customStyle="1" w:styleId="72">
    <w:name w:val="Основной текст (7)_"/>
    <w:basedOn w:val="a0"/>
    <w:link w:val="710"/>
    <w:rsid w:val="0094219D"/>
    <w:rPr>
      <w:rFonts w:ascii="Times New Roman" w:eastAsia="Times New Roman" w:hAnsi="Times New Roman" w:cs="Times New Roman"/>
      <w:sz w:val="18"/>
      <w:szCs w:val="18"/>
      <w:shd w:val="clear" w:color="auto" w:fill="FFFFFF"/>
    </w:rPr>
  </w:style>
  <w:style w:type="character" w:customStyle="1" w:styleId="82">
    <w:name w:val="Основной текст (8)_"/>
    <w:basedOn w:val="a0"/>
    <w:link w:val="810"/>
    <w:rsid w:val="0094219D"/>
    <w:rPr>
      <w:rFonts w:ascii="Times New Roman" w:eastAsia="Times New Roman" w:hAnsi="Times New Roman" w:cs="Times New Roman"/>
      <w:b/>
      <w:bCs/>
      <w:sz w:val="18"/>
      <w:szCs w:val="18"/>
      <w:shd w:val="clear" w:color="auto" w:fill="FFFFFF"/>
    </w:rPr>
  </w:style>
  <w:style w:type="character" w:customStyle="1" w:styleId="73">
    <w:name w:val="Основной текст (7)"/>
    <w:basedOn w:val="72"/>
    <w:rsid w:val="0094219D"/>
    <w:rPr>
      <w:color w:val="000000"/>
      <w:spacing w:val="0"/>
      <w:w w:val="100"/>
      <w:position w:val="0"/>
      <w:lang w:val="ru-RU"/>
    </w:rPr>
  </w:style>
  <w:style w:type="character" w:customStyle="1" w:styleId="520">
    <w:name w:val="Заголовок №5 (2)_"/>
    <w:basedOn w:val="a0"/>
    <w:link w:val="521"/>
    <w:rsid w:val="0094219D"/>
    <w:rPr>
      <w:rFonts w:ascii="Times New Roman" w:eastAsia="Times New Roman" w:hAnsi="Times New Roman" w:cs="Times New Roman"/>
      <w:sz w:val="18"/>
      <w:szCs w:val="18"/>
      <w:shd w:val="clear" w:color="auto" w:fill="FFFFFF"/>
    </w:rPr>
  </w:style>
  <w:style w:type="character" w:customStyle="1" w:styleId="92">
    <w:name w:val="Основной текст (9)_"/>
    <w:basedOn w:val="a0"/>
    <w:link w:val="93"/>
    <w:rsid w:val="0094219D"/>
    <w:rPr>
      <w:rFonts w:ascii="Times New Roman" w:eastAsia="Times New Roman" w:hAnsi="Times New Roman" w:cs="Times New Roman"/>
      <w:i/>
      <w:iCs/>
      <w:sz w:val="19"/>
      <w:szCs w:val="19"/>
      <w:shd w:val="clear" w:color="auto" w:fill="FFFFFF"/>
    </w:rPr>
  </w:style>
  <w:style w:type="character" w:customStyle="1" w:styleId="57pt">
    <w:name w:val="Основной текст (5) + 7 pt"/>
    <w:basedOn w:val="53"/>
    <w:rsid w:val="0094219D"/>
    <w:rPr>
      <w:color w:val="000000"/>
      <w:spacing w:val="0"/>
      <w:w w:val="100"/>
      <w:position w:val="0"/>
      <w:sz w:val="14"/>
      <w:szCs w:val="14"/>
      <w:lang w:val="en-US"/>
    </w:rPr>
  </w:style>
  <w:style w:type="character" w:customStyle="1" w:styleId="100">
    <w:name w:val="Основной текст (10)_"/>
    <w:basedOn w:val="a0"/>
    <w:link w:val="101"/>
    <w:rsid w:val="0094219D"/>
    <w:rPr>
      <w:rFonts w:ascii="Batang" w:eastAsia="Batang" w:hAnsi="Batang" w:cs="Batang"/>
      <w:sz w:val="8"/>
      <w:szCs w:val="8"/>
      <w:shd w:val="clear" w:color="auto" w:fill="FFFFFF"/>
    </w:rPr>
  </w:style>
  <w:style w:type="character" w:customStyle="1" w:styleId="10TrebuchetMS5pt">
    <w:name w:val="Основной текст (10) + Trebuchet MS;5 pt;Курсив"/>
    <w:basedOn w:val="100"/>
    <w:rsid w:val="0094219D"/>
    <w:rPr>
      <w:rFonts w:ascii="Trebuchet MS" w:eastAsia="Trebuchet MS" w:hAnsi="Trebuchet MS" w:cs="Trebuchet MS"/>
      <w:i/>
      <w:iCs/>
      <w:color w:val="000000"/>
      <w:spacing w:val="0"/>
      <w:w w:val="100"/>
      <w:position w:val="0"/>
      <w:sz w:val="10"/>
      <w:szCs w:val="10"/>
    </w:rPr>
  </w:style>
  <w:style w:type="character" w:customStyle="1" w:styleId="110">
    <w:name w:val="Основной текст (11)_"/>
    <w:basedOn w:val="a0"/>
    <w:link w:val="111"/>
    <w:rsid w:val="0094219D"/>
    <w:rPr>
      <w:rFonts w:ascii="Times New Roman" w:eastAsia="Times New Roman" w:hAnsi="Times New Roman" w:cs="Times New Roman"/>
      <w:b/>
      <w:bCs/>
      <w:i/>
      <w:iCs/>
      <w:sz w:val="16"/>
      <w:szCs w:val="16"/>
      <w:shd w:val="clear" w:color="auto" w:fill="FFFFFF"/>
    </w:rPr>
  </w:style>
  <w:style w:type="character" w:customStyle="1" w:styleId="36">
    <w:name w:val="Заголовок №3_"/>
    <w:basedOn w:val="a0"/>
    <w:link w:val="37"/>
    <w:rsid w:val="0094219D"/>
    <w:rPr>
      <w:rFonts w:ascii="Trebuchet MS" w:eastAsia="Trebuchet MS" w:hAnsi="Trebuchet MS" w:cs="Trebuchet MS"/>
      <w:sz w:val="19"/>
      <w:szCs w:val="19"/>
      <w:shd w:val="clear" w:color="auto" w:fill="FFFFFF"/>
    </w:rPr>
  </w:style>
  <w:style w:type="character" w:customStyle="1" w:styleId="320">
    <w:name w:val="Заголовок №3 (2)_"/>
    <w:basedOn w:val="a0"/>
    <w:link w:val="321"/>
    <w:rsid w:val="0094219D"/>
    <w:rPr>
      <w:rFonts w:ascii="Times New Roman" w:eastAsia="Times New Roman" w:hAnsi="Times New Roman" w:cs="Times New Roman"/>
      <w:shd w:val="clear" w:color="auto" w:fill="FFFFFF"/>
    </w:rPr>
  </w:style>
  <w:style w:type="character" w:customStyle="1" w:styleId="aff6">
    <w:name w:val="Колонтитул + Не полужирный"/>
    <w:basedOn w:val="aff4"/>
    <w:rsid w:val="0094219D"/>
    <w:rPr>
      <w:color w:val="000000"/>
      <w:spacing w:val="0"/>
      <w:w w:val="100"/>
      <w:position w:val="0"/>
      <w:lang w:val="ru-RU"/>
    </w:rPr>
  </w:style>
  <w:style w:type="character" w:customStyle="1" w:styleId="TrebuchetMS55pt">
    <w:name w:val="Колонтитул + Trebuchet MS;5;5 pt;Не полужирный"/>
    <w:basedOn w:val="aff4"/>
    <w:rsid w:val="0094219D"/>
    <w:rPr>
      <w:rFonts w:ascii="Trebuchet MS" w:eastAsia="Trebuchet MS" w:hAnsi="Trebuchet MS" w:cs="Trebuchet MS"/>
      <w:color w:val="000000"/>
      <w:spacing w:val="0"/>
      <w:w w:val="100"/>
      <w:position w:val="0"/>
      <w:sz w:val="11"/>
      <w:szCs w:val="11"/>
    </w:rPr>
  </w:style>
  <w:style w:type="character" w:customStyle="1" w:styleId="121">
    <w:name w:val="Основной текст (12)_"/>
    <w:basedOn w:val="a0"/>
    <w:link w:val="122"/>
    <w:rsid w:val="0094219D"/>
    <w:rPr>
      <w:rFonts w:ascii="Consolas" w:eastAsia="Consolas" w:hAnsi="Consolas" w:cs="Consolas"/>
      <w:sz w:val="14"/>
      <w:szCs w:val="14"/>
      <w:shd w:val="clear" w:color="auto" w:fill="FFFFFF"/>
    </w:rPr>
  </w:style>
  <w:style w:type="character" w:customStyle="1" w:styleId="130">
    <w:name w:val="Основной текст (13)_"/>
    <w:basedOn w:val="a0"/>
    <w:link w:val="131"/>
    <w:rsid w:val="0094219D"/>
    <w:rPr>
      <w:rFonts w:ascii="Trebuchet MS" w:eastAsia="Trebuchet MS" w:hAnsi="Trebuchet MS" w:cs="Trebuchet MS"/>
      <w:sz w:val="13"/>
      <w:szCs w:val="13"/>
      <w:shd w:val="clear" w:color="auto" w:fill="FFFFFF"/>
    </w:rPr>
  </w:style>
  <w:style w:type="character" w:customStyle="1" w:styleId="220">
    <w:name w:val="Заголовок №2 (2)_"/>
    <w:basedOn w:val="a0"/>
    <w:link w:val="221"/>
    <w:rsid w:val="0094219D"/>
    <w:rPr>
      <w:rFonts w:ascii="Times New Roman" w:eastAsia="Times New Roman" w:hAnsi="Times New Roman" w:cs="Times New Roman"/>
      <w:sz w:val="18"/>
      <w:szCs w:val="18"/>
      <w:shd w:val="clear" w:color="auto" w:fill="FFFFFF"/>
    </w:rPr>
  </w:style>
  <w:style w:type="character" w:customStyle="1" w:styleId="59pt1">
    <w:name w:val="Основной текст (5) + 9 pt;Полужирный;Курсив"/>
    <w:basedOn w:val="53"/>
    <w:rsid w:val="0094219D"/>
    <w:rPr>
      <w:b/>
      <w:bCs/>
      <w:i/>
      <w:iCs/>
      <w:color w:val="000000"/>
      <w:spacing w:val="0"/>
      <w:w w:val="100"/>
      <w:position w:val="0"/>
      <w:sz w:val="18"/>
      <w:szCs w:val="18"/>
      <w:lang w:val="en-US"/>
    </w:rPr>
  </w:style>
  <w:style w:type="character" w:customStyle="1" w:styleId="64">
    <w:name w:val="Заголовок №6_"/>
    <w:basedOn w:val="a0"/>
    <w:link w:val="65"/>
    <w:rsid w:val="0094219D"/>
    <w:rPr>
      <w:rFonts w:ascii="Times New Roman" w:eastAsia="Times New Roman" w:hAnsi="Times New Roman" w:cs="Times New Roman"/>
      <w:b/>
      <w:bCs/>
      <w:sz w:val="18"/>
      <w:szCs w:val="18"/>
      <w:shd w:val="clear" w:color="auto" w:fill="FFFFFF"/>
    </w:rPr>
  </w:style>
  <w:style w:type="character" w:customStyle="1" w:styleId="620">
    <w:name w:val="Заголовок №6 (2)_"/>
    <w:basedOn w:val="a0"/>
    <w:link w:val="621"/>
    <w:rsid w:val="0094219D"/>
    <w:rPr>
      <w:rFonts w:ascii="Times New Roman" w:eastAsia="Times New Roman" w:hAnsi="Times New Roman" w:cs="Times New Roman"/>
      <w:sz w:val="18"/>
      <w:szCs w:val="18"/>
      <w:shd w:val="clear" w:color="auto" w:fill="FFFFFF"/>
    </w:rPr>
  </w:style>
  <w:style w:type="character" w:customStyle="1" w:styleId="83">
    <w:name w:val="Основной текст (8)"/>
    <w:basedOn w:val="82"/>
    <w:rsid w:val="0094219D"/>
    <w:rPr>
      <w:color w:val="000000"/>
      <w:spacing w:val="0"/>
      <w:w w:val="100"/>
      <w:position w:val="0"/>
      <w:lang w:val="ru-RU"/>
    </w:rPr>
  </w:style>
  <w:style w:type="character" w:customStyle="1" w:styleId="84">
    <w:name w:val="Основной текст (8) + Не полужирный"/>
    <w:basedOn w:val="82"/>
    <w:rsid w:val="0094219D"/>
    <w:rPr>
      <w:color w:val="000000"/>
      <w:spacing w:val="0"/>
      <w:w w:val="100"/>
      <w:position w:val="0"/>
      <w:lang w:val="ru-RU"/>
    </w:rPr>
  </w:style>
  <w:style w:type="character" w:customStyle="1" w:styleId="99pt">
    <w:name w:val="Основной текст (9) + 9 pt;Полужирный"/>
    <w:basedOn w:val="92"/>
    <w:rsid w:val="0094219D"/>
    <w:rPr>
      <w:b/>
      <w:bCs/>
      <w:color w:val="000000"/>
      <w:spacing w:val="0"/>
      <w:w w:val="100"/>
      <w:position w:val="0"/>
      <w:sz w:val="18"/>
      <w:szCs w:val="18"/>
      <w:lang w:val="ru-RU"/>
    </w:rPr>
  </w:style>
  <w:style w:type="character" w:customStyle="1" w:styleId="75">
    <w:name w:val="Основной текст (7)5"/>
    <w:basedOn w:val="72"/>
    <w:rsid w:val="0094219D"/>
    <w:rPr>
      <w:color w:val="000000"/>
      <w:spacing w:val="0"/>
      <w:w w:val="100"/>
      <w:position w:val="0"/>
      <w:lang w:val="ru-RU"/>
    </w:rPr>
  </w:style>
  <w:style w:type="character" w:customStyle="1" w:styleId="2b">
    <w:name w:val="Колонтитул (2)_"/>
    <w:basedOn w:val="a0"/>
    <w:link w:val="211"/>
    <w:rsid w:val="0094219D"/>
    <w:rPr>
      <w:rFonts w:ascii="Times New Roman" w:eastAsia="Times New Roman" w:hAnsi="Times New Roman" w:cs="Times New Roman"/>
      <w:sz w:val="18"/>
      <w:szCs w:val="18"/>
      <w:shd w:val="clear" w:color="auto" w:fill="FFFFFF"/>
    </w:rPr>
  </w:style>
  <w:style w:type="character" w:customStyle="1" w:styleId="2c">
    <w:name w:val="Колонтитул (2)"/>
    <w:basedOn w:val="2b"/>
    <w:rsid w:val="0094219D"/>
    <w:rPr>
      <w:color w:val="000000"/>
      <w:spacing w:val="0"/>
      <w:w w:val="100"/>
      <w:position w:val="0"/>
      <w:lang w:val="ru-RU"/>
    </w:rPr>
  </w:style>
  <w:style w:type="character" w:customStyle="1" w:styleId="27pt">
    <w:name w:val="Колонтитул (2) + 7 pt"/>
    <w:basedOn w:val="2b"/>
    <w:rsid w:val="0094219D"/>
    <w:rPr>
      <w:color w:val="000000"/>
      <w:spacing w:val="0"/>
      <w:w w:val="100"/>
      <w:position w:val="0"/>
      <w:sz w:val="14"/>
      <w:szCs w:val="14"/>
    </w:rPr>
  </w:style>
  <w:style w:type="character" w:customStyle="1" w:styleId="565pt">
    <w:name w:val="Основной текст (5) + 6;5 pt;Полужирный"/>
    <w:basedOn w:val="53"/>
    <w:rsid w:val="0094219D"/>
    <w:rPr>
      <w:b/>
      <w:bCs/>
      <w:color w:val="000000"/>
      <w:spacing w:val="0"/>
      <w:w w:val="100"/>
      <w:position w:val="0"/>
      <w:sz w:val="13"/>
      <w:szCs w:val="13"/>
      <w:lang w:val="en-US"/>
    </w:rPr>
  </w:style>
  <w:style w:type="character" w:customStyle="1" w:styleId="59pt6">
    <w:name w:val="Основной текст (5) + 9 pt6"/>
    <w:basedOn w:val="53"/>
    <w:rsid w:val="0094219D"/>
    <w:rPr>
      <w:color w:val="000000"/>
      <w:spacing w:val="0"/>
      <w:w w:val="100"/>
      <w:position w:val="0"/>
      <w:sz w:val="18"/>
      <w:szCs w:val="18"/>
      <w:lang w:val="ru-RU"/>
    </w:rPr>
  </w:style>
  <w:style w:type="character" w:customStyle="1" w:styleId="59pt5">
    <w:name w:val="Основной текст (5) + 9 pt5"/>
    <w:basedOn w:val="53"/>
    <w:rsid w:val="0094219D"/>
    <w:rPr>
      <w:color w:val="000000"/>
      <w:spacing w:val="0"/>
      <w:w w:val="100"/>
      <w:position w:val="0"/>
      <w:sz w:val="18"/>
      <w:szCs w:val="18"/>
      <w:u w:val="single"/>
      <w:lang w:val="ru-RU"/>
    </w:rPr>
  </w:style>
  <w:style w:type="character" w:customStyle="1" w:styleId="59pt2">
    <w:name w:val="Основной текст (5) + 9 pt;Полужирный;Курсив2"/>
    <w:basedOn w:val="53"/>
    <w:rsid w:val="0094219D"/>
    <w:rPr>
      <w:b/>
      <w:bCs/>
      <w:i/>
      <w:iCs/>
      <w:color w:val="000000"/>
      <w:spacing w:val="0"/>
      <w:w w:val="100"/>
      <w:position w:val="0"/>
      <w:sz w:val="18"/>
      <w:szCs w:val="18"/>
      <w:lang w:val="ru-RU"/>
    </w:rPr>
  </w:style>
  <w:style w:type="character" w:customStyle="1" w:styleId="510pt">
    <w:name w:val="Основной текст (5) + 10 pt"/>
    <w:basedOn w:val="53"/>
    <w:rsid w:val="0094219D"/>
    <w:rPr>
      <w:color w:val="000000"/>
      <w:spacing w:val="0"/>
      <w:w w:val="100"/>
      <w:position w:val="0"/>
      <w:sz w:val="20"/>
      <w:szCs w:val="20"/>
    </w:rPr>
  </w:style>
  <w:style w:type="character" w:customStyle="1" w:styleId="530">
    <w:name w:val="Заголовок №5 (3)_"/>
    <w:basedOn w:val="a0"/>
    <w:link w:val="531"/>
    <w:rsid w:val="0094219D"/>
    <w:rPr>
      <w:rFonts w:ascii="Lucida Sans Unicode" w:eastAsia="Lucida Sans Unicode" w:hAnsi="Lucida Sans Unicode" w:cs="Lucida Sans Unicode"/>
      <w:sz w:val="19"/>
      <w:szCs w:val="19"/>
      <w:shd w:val="clear" w:color="auto" w:fill="FFFFFF"/>
    </w:rPr>
  </w:style>
  <w:style w:type="character" w:customStyle="1" w:styleId="120">
    <w:name w:val="Заголовок №1 (2)_"/>
    <w:basedOn w:val="a0"/>
    <w:link w:val="12"/>
    <w:rsid w:val="0094219D"/>
    <w:rPr>
      <w:rFonts w:ascii="Times New Roman" w:eastAsia="Times New Roman" w:hAnsi="Times New Roman" w:cs="Times New Roman"/>
      <w:b/>
      <w:bCs/>
      <w:color w:val="000000"/>
      <w:sz w:val="31"/>
      <w:szCs w:val="31"/>
      <w:shd w:val="clear" w:color="auto" w:fill="FFFFFF"/>
      <w:lang w:eastAsia="ru-RU"/>
    </w:rPr>
  </w:style>
  <w:style w:type="character" w:customStyle="1" w:styleId="140">
    <w:name w:val="Основной текст (14)_"/>
    <w:basedOn w:val="a0"/>
    <w:link w:val="141"/>
    <w:rsid w:val="0094219D"/>
    <w:rPr>
      <w:rFonts w:ascii="Corbel" w:eastAsia="Corbel" w:hAnsi="Corbel" w:cs="Corbel"/>
      <w:sz w:val="15"/>
      <w:szCs w:val="15"/>
      <w:shd w:val="clear" w:color="auto" w:fill="FFFFFF"/>
    </w:rPr>
  </w:style>
  <w:style w:type="character" w:customStyle="1" w:styleId="1465pt">
    <w:name w:val="Основной текст (14) + 6;5 pt;Курсив"/>
    <w:basedOn w:val="140"/>
    <w:rsid w:val="0094219D"/>
    <w:rPr>
      <w:i/>
      <w:iCs/>
      <w:color w:val="000000"/>
      <w:spacing w:val="0"/>
      <w:w w:val="100"/>
      <w:position w:val="0"/>
      <w:sz w:val="13"/>
      <w:szCs w:val="13"/>
    </w:rPr>
  </w:style>
  <w:style w:type="character" w:customStyle="1" w:styleId="44">
    <w:name w:val="Заголовок №4_"/>
    <w:basedOn w:val="a0"/>
    <w:link w:val="45"/>
    <w:rsid w:val="0094219D"/>
    <w:rPr>
      <w:rFonts w:ascii="Lucida Sans Unicode" w:eastAsia="Lucida Sans Unicode" w:hAnsi="Lucida Sans Unicode" w:cs="Lucida Sans Unicode"/>
      <w:sz w:val="23"/>
      <w:szCs w:val="23"/>
      <w:shd w:val="clear" w:color="auto" w:fill="FFFFFF"/>
    </w:rPr>
  </w:style>
  <w:style w:type="character" w:customStyle="1" w:styleId="4TrebuchetMS9pt0pt">
    <w:name w:val="Заголовок №4 + Trebuchet MS;9 pt;Интервал 0 pt"/>
    <w:basedOn w:val="44"/>
    <w:rsid w:val="0094219D"/>
    <w:rPr>
      <w:rFonts w:ascii="Trebuchet MS" w:eastAsia="Trebuchet MS" w:hAnsi="Trebuchet MS" w:cs="Trebuchet MS"/>
      <w:color w:val="000000"/>
      <w:spacing w:val="-10"/>
      <w:w w:val="100"/>
      <w:position w:val="0"/>
      <w:sz w:val="18"/>
      <w:szCs w:val="18"/>
      <w:lang w:val="ru-RU"/>
    </w:rPr>
  </w:style>
  <w:style w:type="character" w:customStyle="1" w:styleId="59pt10">
    <w:name w:val="Основной текст (5) + 9 pt;Полужирный1"/>
    <w:basedOn w:val="53"/>
    <w:rsid w:val="0094219D"/>
    <w:rPr>
      <w:b/>
      <w:bCs/>
      <w:color w:val="000000"/>
      <w:spacing w:val="0"/>
      <w:w w:val="100"/>
      <w:position w:val="0"/>
      <w:sz w:val="18"/>
      <w:szCs w:val="18"/>
      <w:lang w:val="ru-RU"/>
    </w:rPr>
  </w:style>
  <w:style w:type="character" w:customStyle="1" w:styleId="895pt">
    <w:name w:val="Основной текст (8) + 9;5 pt;Не полужирный"/>
    <w:basedOn w:val="82"/>
    <w:rsid w:val="0094219D"/>
    <w:rPr>
      <w:color w:val="000000"/>
      <w:spacing w:val="0"/>
      <w:w w:val="100"/>
      <w:position w:val="0"/>
      <w:sz w:val="19"/>
      <w:szCs w:val="19"/>
      <w:lang w:val="ru-RU"/>
    </w:rPr>
  </w:style>
  <w:style w:type="character" w:customStyle="1" w:styleId="59pt4">
    <w:name w:val="Основной текст (5) + 9 pt4"/>
    <w:basedOn w:val="53"/>
    <w:rsid w:val="0094219D"/>
    <w:rPr>
      <w:color w:val="000000"/>
      <w:spacing w:val="0"/>
      <w:w w:val="100"/>
      <w:position w:val="0"/>
      <w:sz w:val="18"/>
      <w:szCs w:val="18"/>
      <w:lang w:val="ru-RU"/>
    </w:rPr>
  </w:style>
  <w:style w:type="character" w:customStyle="1" w:styleId="59pt11">
    <w:name w:val="Основной текст (5) + 9 pt;Полужирный;Курсив1"/>
    <w:basedOn w:val="53"/>
    <w:rsid w:val="0094219D"/>
    <w:rPr>
      <w:b/>
      <w:bCs/>
      <w:i/>
      <w:iCs/>
      <w:color w:val="000000"/>
      <w:spacing w:val="0"/>
      <w:w w:val="100"/>
      <w:position w:val="0"/>
      <w:sz w:val="18"/>
      <w:szCs w:val="18"/>
      <w:lang w:val="ru-RU"/>
    </w:rPr>
  </w:style>
  <w:style w:type="character" w:customStyle="1" w:styleId="59pt3">
    <w:name w:val="Основной текст (5) + 9 pt3"/>
    <w:basedOn w:val="53"/>
    <w:rsid w:val="0094219D"/>
    <w:rPr>
      <w:color w:val="000000"/>
      <w:spacing w:val="0"/>
      <w:w w:val="100"/>
      <w:position w:val="0"/>
      <w:sz w:val="18"/>
      <w:szCs w:val="18"/>
      <w:lang w:val="ru-RU"/>
    </w:rPr>
  </w:style>
  <w:style w:type="character" w:customStyle="1" w:styleId="74">
    <w:name w:val="Заголовок №7_"/>
    <w:basedOn w:val="a0"/>
    <w:link w:val="76"/>
    <w:rsid w:val="0094219D"/>
    <w:rPr>
      <w:rFonts w:ascii="Times New Roman" w:eastAsia="Times New Roman" w:hAnsi="Times New Roman" w:cs="Times New Roman"/>
      <w:sz w:val="19"/>
      <w:szCs w:val="19"/>
      <w:shd w:val="clear" w:color="auto" w:fill="FFFFFF"/>
    </w:rPr>
  </w:style>
  <w:style w:type="character" w:customStyle="1" w:styleId="aff7">
    <w:name w:val="Подпись к таблице_"/>
    <w:basedOn w:val="a0"/>
    <w:link w:val="aff8"/>
    <w:rsid w:val="0094219D"/>
    <w:rPr>
      <w:rFonts w:ascii="Times New Roman" w:eastAsia="Times New Roman" w:hAnsi="Times New Roman" w:cs="Times New Roman"/>
      <w:sz w:val="19"/>
      <w:szCs w:val="19"/>
      <w:shd w:val="clear" w:color="auto" w:fill="FFFFFF"/>
    </w:rPr>
  </w:style>
  <w:style w:type="character" w:customStyle="1" w:styleId="58pt">
    <w:name w:val="Основной текст (5) + 8 pt"/>
    <w:basedOn w:val="53"/>
    <w:rsid w:val="0094219D"/>
    <w:rPr>
      <w:color w:val="000000"/>
      <w:spacing w:val="0"/>
      <w:w w:val="100"/>
      <w:position w:val="0"/>
      <w:sz w:val="16"/>
      <w:szCs w:val="16"/>
      <w:lang w:val="ru-RU"/>
    </w:rPr>
  </w:style>
  <w:style w:type="character" w:customStyle="1" w:styleId="58pt1">
    <w:name w:val="Основной текст (5) + 8 pt1"/>
    <w:basedOn w:val="53"/>
    <w:rsid w:val="0094219D"/>
    <w:rPr>
      <w:color w:val="000000"/>
      <w:spacing w:val="0"/>
      <w:w w:val="100"/>
      <w:position w:val="0"/>
      <w:sz w:val="16"/>
      <w:szCs w:val="16"/>
      <w:lang w:val="ru-RU"/>
    </w:rPr>
  </w:style>
  <w:style w:type="character" w:customStyle="1" w:styleId="56">
    <w:name w:val="Основной текст (5)"/>
    <w:basedOn w:val="53"/>
    <w:rsid w:val="0094219D"/>
    <w:rPr>
      <w:color w:val="000000"/>
      <w:spacing w:val="0"/>
      <w:w w:val="100"/>
      <w:position w:val="0"/>
      <w:lang w:val="ru-RU"/>
    </w:rPr>
  </w:style>
  <w:style w:type="character" w:customStyle="1" w:styleId="150">
    <w:name w:val="Основной текст (15)_"/>
    <w:basedOn w:val="a0"/>
    <w:link w:val="151"/>
    <w:rsid w:val="0094219D"/>
    <w:rPr>
      <w:rFonts w:ascii="Times New Roman" w:eastAsia="Times New Roman" w:hAnsi="Times New Roman" w:cs="Times New Roman"/>
      <w:sz w:val="13"/>
      <w:szCs w:val="13"/>
      <w:shd w:val="clear" w:color="auto" w:fill="FFFFFF"/>
    </w:rPr>
  </w:style>
  <w:style w:type="character" w:customStyle="1" w:styleId="154pt">
    <w:name w:val="Основной текст (15) + 4 pt"/>
    <w:basedOn w:val="150"/>
    <w:rsid w:val="0094219D"/>
    <w:rPr>
      <w:color w:val="000000"/>
      <w:spacing w:val="0"/>
      <w:w w:val="100"/>
      <w:position w:val="0"/>
      <w:sz w:val="8"/>
      <w:szCs w:val="8"/>
      <w:lang w:val="ru-RU"/>
    </w:rPr>
  </w:style>
  <w:style w:type="character" w:customStyle="1" w:styleId="811">
    <w:name w:val="Основной текст (8) + Не полужирный1"/>
    <w:basedOn w:val="82"/>
    <w:rsid w:val="0094219D"/>
    <w:rPr>
      <w:color w:val="000000"/>
      <w:spacing w:val="0"/>
      <w:w w:val="100"/>
      <w:position w:val="0"/>
      <w:lang w:val="ru-RU"/>
    </w:rPr>
  </w:style>
  <w:style w:type="character" w:customStyle="1" w:styleId="5LucidaSansUnicode8pt0pt">
    <w:name w:val="Основной текст (5) + Lucida Sans Unicode;8 pt;Интервал 0 pt"/>
    <w:basedOn w:val="53"/>
    <w:rsid w:val="0094219D"/>
    <w:rPr>
      <w:rFonts w:ascii="Lucida Sans Unicode" w:eastAsia="Lucida Sans Unicode" w:hAnsi="Lucida Sans Unicode" w:cs="Lucida Sans Unicode"/>
      <w:color w:val="000000"/>
      <w:spacing w:val="-10"/>
      <w:w w:val="100"/>
      <w:position w:val="0"/>
      <w:sz w:val="16"/>
      <w:szCs w:val="16"/>
      <w:lang w:val="ru-RU"/>
    </w:rPr>
  </w:style>
  <w:style w:type="character" w:customStyle="1" w:styleId="740">
    <w:name w:val="Основной текст (7)4"/>
    <w:basedOn w:val="72"/>
    <w:rsid w:val="0094219D"/>
    <w:rPr>
      <w:color w:val="000000"/>
      <w:spacing w:val="0"/>
      <w:w w:val="100"/>
      <w:position w:val="0"/>
      <w:lang w:val="ru-RU"/>
    </w:rPr>
  </w:style>
  <w:style w:type="character" w:customStyle="1" w:styleId="730">
    <w:name w:val="Основной текст (7)3"/>
    <w:basedOn w:val="72"/>
    <w:rsid w:val="0094219D"/>
    <w:rPr>
      <w:color w:val="000000"/>
      <w:spacing w:val="0"/>
      <w:w w:val="100"/>
      <w:position w:val="0"/>
      <w:lang w:val="ru-RU"/>
    </w:rPr>
  </w:style>
  <w:style w:type="character" w:customStyle="1" w:styleId="522">
    <w:name w:val="Основной текст (5)2"/>
    <w:basedOn w:val="53"/>
    <w:rsid w:val="0094219D"/>
    <w:rPr>
      <w:color w:val="000000"/>
      <w:spacing w:val="0"/>
      <w:w w:val="100"/>
      <w:position w:val="0"/>
      <w:lang w:val="ru-RU"/>
    </w:rPr>
  </w:style>
  <w:style w:type="character" w:customStyle="1" w:styleId="59pt20">
    <w:name w:val="Основной текст (5) + 9 pt2"/>
    <w:basedOn w:val="53"/>
    <w:rsid w:val="0094219D"/>
    <w:rPr>
      <w:color w:val="000000"/>
      <w:spacing w:val="0"/>
      <w:w w:val="100"/>
      <w:position w:val="0"/>
      <w:sz w:val="18"/>
      <w:szCs w:val="18"/>
      <w:lang w:val="ru-RU"/>
    </w:rPr>
  </w:style>
  <w:style w:type="character" w:customStyle="1" w:styleId="59pt12">
    <w:name w:val="Основной текст (5) + 9 pt1"/>
    <w:basedOn w:val="53"/>
    <w:rsid w:val="0094219D"/>
    <w:rPr>
      <w:color w:val="000000"/>
      <w:spacing w:val="0"/>
      <w:w w:val="100"/>
      <w:position w:val="0"/>
      <w:sz w:val="18"/>
      <w:szCs w:val="18"/>
      <w:lang w:val="ru-RU"/>
    </w:rPr>
  </w:style>
  <w:style w:type="character" w:customStyle="1" w:styleId="720">
    <w:name w:val="Основной текст (7)2"/>
    <w:basedOn w:val="72"/>
    <w:rsid w:val="0094219D"/>
    <w:rPr>
      <w:color w:val="000000"/>
      <w:spacing w:val="0"/>
      <w:w w:val="100"/>
      <w:position w:val="0"/>
      <w:lang w:val="ru-RU"/>
    </w:rPr>
  </w:style>
  <w:style w:type="character" w:customStyle="1" w:styleId="50pt">
    <w:name w:val="Основной текст (5) + Интервал 0 pt"/>
    <w:basedOn w:val="53"/>
    <w:rsid w:val="0094219D"/>
    <w:rPr>
      <w:color w:val="000000"/>
      <w:spacing w:val="-10"/>
      <w:w w:val="100"/>
      <w:position w:val="0"/>
      <w:lang w:val="ru-RU"/>
    </w:rPr>
  </w:style>
  <w:style w:type="character" w:customStyle="1" w:styleId="59pt2pt">
    <w:name w:val="Основной текст (5) + 9 pt;Интервал 2 pt"/>
    <w:basedOn w:val="53"/>
    <w:rsid w:val="0094219D"/>
    <w:rPr>
      <w:color w:val="000000"/>
      <w:spacing w:val="50"/>
      <w:w w:val="100"/>
      <w:position w:val="0"/>
      <w:sz w:val="18"/>
      <w:szCs w:val="18"/>
      <w:lang w:val="ru-RU"/>
    </w:rPr>
  </w:style>
  <w:style w:type="character" w:customStyle="1" w:styleId="420">
    <w:name w:val="Заголовок №4 (2)_"/>
    <w:basedOn w:val="a0"/>
    <w:link w:val="421"/>
    <w:rsid w:val="0094219D"/>
    <w:rPr>
      <w:rFonts w:ascii="Verdana" w:eastAsia="Verdana" w:hAnsi="Verdana" w:cs="Verdana"/>
      <w:sz w:val="20"/>
      <w:szCs w:val="20"/>
      <w:shd w:val="clear" w:color="auto" w:fill="FFFFFF"/>
    </w:rPr>
  </w:style>
  <w:style w:type="paragraph" w:customStyle="1" w:styleId="1d">
    <w:name w:val="Основной текст1"/>
    <w:basedOn w:val="a"/>
    <w:link w:val="aff1"/>
    <w:rsid w:val="0094219D"/>
    <w:pPr>
      <w:widowControl w:val="0"/>
      <w:shd w:val="clear" w:color="auto" w:fill="FFFFFF"/>
      <w:spacing w:after="120" w:line="0" w:lineRule="atLeast"/>
      <w:jc w:val="center"/>
    </w:pPr>
    <w:rPr>
      <w:rFonts w:ascii="Times New Roman" w:hAnsi="Times New Roman"/>
      <w:sz w:val="16"/>
      <w:szCs w:val="16"/>
      <w:lang w:eastAsia="en-US"/>
    </w:rPr>
  </w:style>
  <w:style w:type="paragraph" w:customStyle="1" w:styleId="35">
    <w:name w:val="Основной текст (3)"/>
    <w:basedOn w:val="a"/>
    <w:link w:val="34"/>
    <w:rsid w:val="0094219D"/>
    <w:pPr>
      <w:widowControl w:val="0"/>
      <w:shd w:val="clear" w:color="auto" w:fill="FFFFFF"/>
      <w:spacing w:before="120" w:after="0" w:line="0" w:lineRule="atLeast"/>
    </w:pPr>
    <w:rPr>
      <w:rFonts w:ascii="SimSun" w:eastAsia="SimSun" w:hAnsi="SimSun" w:cs="SimSun"/>
      <w:i/>
      <w:iCs/>
      <w:spacing w:val="40"/>
      <w:sz w:val="9"/>
      <w:szCs w:val="9"/>
      <w:lang w:val="en-US" w:eastAsia="en-US"/>
    </w:rPr>
  </w:style>
  <w:style w:type="paragraph" w:customStyle="1" w:styleId="43">
    <w:name w:val="Основной текст (4)"/>
    <w:basedOn w:val="a"/>
    <w:link w:val="42"/>
    <w:rsid w:val="0094219D"/>
    <w:pPr>
      <w:widowControl w:val="0"/>
      <w:shd w:val="clear" w:color="auto" w:fill="FFFFFF"/>
      <w:spacing w:before="480" w:after="3180" w:line="312" w:lineRule="exact"/>
      <w:jc w:val="center"/>
    </w:pPr>
    <w:rPr>
      <w:rFonts w:ascii="Times New Roman" w:hAnsi="Times New Roman"/>
      <w:b/>
      <w:bCs/>
      <w:sz w:val="27"/>
      <w:szCs w:val="27"/>
      <w:lang w:eastAsia="en-US"/>
    </w:rPr>
  </w:style>
  <w:style w:type="paragraph" w:customStyle="1" w:styleId="2a">
    <w:name w:val="Заголовок №2"/>
    <w:basedOn w:val="a"/>
    <w:link w:val="29"/>
    <w:rsid w:val="0094219D"/>
    <w:pPr>
      <w:widowControl w:val="0"/>
      <w:shd w:val="clear" w:color="auto" w:fill="FFFFFF"/>
      <w:spacing w:before="3180" w:after="0" w:line="0" w:lineRule="atLeast"/>
      <w:jc w:val="center"/>
      <w:outlineLvl w:val="1"/>
    </w:pPr>
    <w:rPr>
      <w:rFonts w:ascii="Times New Roman" w:hAnsi="Times New Roman"/>
      <w:sz w:val="18"/>
      <w:szCs w:val="18"/>
      <w:lang w:eastAsia="en-US"/>
    </w:rPr>
  </w:style>
  <w:style w:type="paragraph" w:customStyle="1" w:styleId="aff3">
    <w:name w:val="Подпись к картинке"/>
    <w:basedOn w:val="a"/>
    <w:link w:val="aff2"/>
    <w:rsid w:val="0094219D"/>
    <w:pPr>
      <w:widowControl w:val="0"/>
      <w:shd w:val="clear" w:color="auto" w:fill="FFFFFF"/>
      <w:spacing w:after="0" w:line="216" w:lineRule="exact"/>
      <w:jc w:val="both"/>
    </w:pPr>
    <w:rPr>
      <w:rFonts w:ascii="Times New Roman" w:hAnsi="Times New Roman"/>
      <w:sz w:val="19"/>
      <w:szCs w:val="19"/>
      <w:lang w:eastAsia="en-US"/>
    </w:rPr>
  </w:style>
  <w:style w:type="paragraph" w:customStyle="1" w:styleId="510">
    <w:name w:val="Основной текст (5)1"/>
    <w:basedOn w:val="a"/>
    <w:link w:val="53"/>
    <w:rsid w:val="0094219D"/>
    <w:pPr>
      <w:widowControl w:val="0"/>
      <w:shd w:val="clear" w:color="auto" w:fill="FFFFFF"/>
      <w:spacing w:before="60" w:after="0" w:line="336" w:lineRule="exact"/>
      <w:jc w:val="both"/>
    </w:pPr>
    <w:rPr>
      <w:rFonts w:ascii="Times New Roman" w:hAnsi="Times New Roman"/>
      <w:sz w:val="19"/>
      <w:szCs w:val="19"/>
      <w:lang w:eastAsia="en-US"/>
    </w:rPr>
  </w:style>
  <w:style w:type="paragraph" w:customStyle="1" w:styleId="1e">
    <w:name w:val="Колонтитул1"/>
    <w:basedOn w:val="a"/>
    <w:link w:val="aff4"/>
    <w:rsid w:val="0094219D"/>
    <w:pPr>
      <w:widowControl w:val="0"/>
      <w:shd w:val="clear" w:color="auto" w:fill="FFFFFF"/>
      <w:spacing w:after="0" w:line="0" w:lineRule="atLeast"/>
    </w:pPr>
    <w:rPr>
      <w:rFonts w:ascii="Times New Roman" w:hAnsi="Times New Roman"/>
      <w:b/>
      <w:bCs/>
      <w:sz w:val="18"/>
      <w:szCs w:val="18"/>
      <w:lang w:eastAsia="en-US"/>
    </w:rPr>
  </w:style>
  <w:style w:type="paragraph" w:customStyle="1" w:styleId="63">
    <w:name w:val="Основной текст (6)"/>
    <w:basedOn w:val="a"/>
    <w:link w:val="62"/>
    <w:rsid w:val="0094219D"/>
    <w:pPr>
      <w:widowControl w:val="0"/>
      <w:shd w:val="clear" w:color="auto" w:fill="FFFFFF"/>
      <w:spacing w:before="7200" w:after="0" w:line="0" w:lineRule="atLeast"/>
      <w:jc w:val="center"/>
    </w:pPr>
    <w:rPr>
      <w:rFonts w:ascii="Arial Narrow" w:eastAsia="Arial Narrow" w:hAnsi="Arial Narrow" w:cs="Arial Narrow"/>
      <w:sz w:val="19"/>
      <w:szCs w:val="19"/>
      <w:lang w:eastAsia="en-US"/>
    </w:rPr>
  </w:style>
  <w:style w:type="paragraph" w:customStyle="1" w:styleId="55">
    <w:name w:val="Заголовок №5"/>
    <w:basedOn w:val="a"/>
    <w:link w:val="54"/>
    <w:rsid w:val="0094219D"/>
    <w:pPr>
      <w:widowControl w:val="0"/>
      <w:shd w:val="clear" w:color="auto" w:fill="FFFFFF"/>
      <w:spacing w:after="0" w:line="326" w:lineRule="exact"/>
      <w:outlineLvl w:val="4"/>
    </w:pPr>
    <w:rPr>
      <w:rFonts w:ascii="Times New Roman" w:hAnsi="Times New Roman"/>
      <w:b/>
      <w:bCs/>
      <w:sz w:val="18"/>
      <w:szCs w:val="18"/>
      <w:lang w:eastAsia="en-US"/>
    </w:rPr>
  </w:style>
  <w:style w:type="paragraph" w:customStyle="1" w:styleId="710">
    <w:name w:val="Основной текст (7)1"/>
    <w:basedOn w:val="a"/>
    <w:link w:val="72"/>
    <w:rsid w:val="0094219D"/>
    <w:pPr>
      <w:widowControl w:val="0"/>
      <w:shd w:val="clear" w:color="auto" w:fill="FFFFFF"/>
      <w:spacing w:after="0" w:line="336" w:lineRule="exact"/>
      <w:jc w:val="both"/>
    </w:pPr>
    <w:rPr>
      <w:rFonts w:ascii="Times New Roman" w:hAnsi="Times New Roman"/>
      <w:sz w:val="18"/>
      <w:szCs w:val="18"/>
      <w:lang w:eastAsia="en-US"/>
    </w:rPr>
  </w:style>
  <w:style w:type="paragraph" w:customStyle="1" w:styleId="810">
    <w:name w:val="Основной текст (8)1"/>
    <w:basedOn w:val="a"/>
    <w:link w:val="82"/>
    <w:rsid w:val="0094219D"/>
    <w:pPr>
      <w:widowControl w:val="0"/>
      <w:shd w:val="clear" w:color="auto" w:fill="FFFFFF"/>
      <w:spacing w:before="300" w:after="0" w:line="331" w:lineRule="exact"/>
    </w:pPr>
    <w:rPr>
      <w:rFonts w:ascii="Times New Roman" w:hAnsi="Times New Roman"/>
      <w:b/>
      <w:bCs/>
      <w:sz w:val="18"/>
      <w:szCs w:val="18"/>
      <w:lang w:eastAsia="en-US"/>
    </w:rPr>
  </w:style>
  <w:style w:type="paragraph" w:customStyle="1" w:styleId="521">
    <w:name w:val="Заголовок №5 (2)"/>
    <w:basedOn w:val="a"/>
    <w:link w:val="520"/>
    <w:rsid w:val="0094219D"/>
    <w:pPr>
      <w:widowControl w:val="0"/>
      <w:shd w:val="clear" w:color="auto" w:fill="FFFFFF"/>
      <w:spacing w:after="0" w:line="331" w:lineRule="exact"/>
      <w:ind w:firstLine="460"/>
      <w:jc w:val="both"/>
      <w:outlineLvl w:val="4"/>
    </w:pPr>
    <w:rPr>
      <w:rFonts w:ascii="Times New Roman" w:hAnsi="Times New Roman"/>
      <w:sz w:val="18"/>
      <w:szCs w:val="18"/>
      <w:lang w:eastAsia="en-US"/>
    </w:rPr>
  </w:style>
  <w:style w:type="paragraph" w:customStyle="1" w:styleId="93">
    <w:name w:val="Основной текст (9)"/>
    <w:basedOn w:val="a"/>
    <w:link w:val="92"/>
    <w:rsid w:val="0094219D"/>
    <w:pPr>
      <w:widowControl w:val="0"/>
      <w:shd w:val="clear" w:color="auto" w:fill="FFFFFF"/>
      <w:spacing w:after="0" w:line="331" w:lineRule="exact"/>
      <w:jc w:val="both"/>
    </w:pPr>
    <w:rPr>
      <w:rFonts w:ascii="Times New Roman" w:hAnsi="Times New Roman"/>
      <w:i/>
      <w:iCs/>
      <w:sz w:val="19"/>
      <w:szCs w:val="19"/>
      <w:lang w:eastAsia="en-US"/>
    </w:rPr>
  </w:style>
  <w:style w:type="paragraph" w:customStyle="1" w:styleId="101">
    <w:name w:val="Основной текст (10)"/>
    <w:basedOn w:val="a"/>
    <w:link w:val="100"/>
    <w:rsid w:val="0094219D"/>
    <w:pPr>
      <w:widowControl w:val="0"/>
      <w:shd w:val="clear" w:color="auto" w:fill="FFFFFF"/>
      <w:spacing w:after="0" w:line="0" w:lineRule="atLeast"/>
      <w:jc w:val="center"/>
    </w:pPr>
    <w:rPr>
      <w:rFonts w:ascii="Batang" w:eastAsia="Batang" w:hAnsi="Batang" w:cs="Batang"/>
      <w:sz w:val="8"/>
      <w:szCs w:val="8"/>
      <w:lang w:eastAsia="en-US"/>
    </w:rPr>
  </w:style>
  <w:style w:type="paragraph" w:customStyle="1" w:styleId="111">
    <w:name w:val="Основной текст (11)"/>
    <w:basedOn w:val="a"/>
    <w:link w:val="110"/>
    <w:rsid w:val="0094219D"/>
    <w:pPr>
      <w:widowControl w:val="0"/>
      <w:shd w:val="clear" w:color="auto" w:fill="FFFFFF"/>
      <w:spacing w:after="0" w:line="0" w:lineRule="atLeast"/>
    </w:pPr>
    <w:rPr>
      <w:rFonts w:ascii="Times New Roman" w:hAnsi="Times New Roman"/>
      <w:b/>
      <w:bCs/>
      <w:i/>
      <w:iCs/>
      <w:sz w:val="16"/>
      <w:szCs w:val="16"/>
      <w:lang w:eastAsia="en-US"/>
    </w:rPr>
  </w:style>
  <w:style w:type="paragraph" w:customStyle="1" w:styleId="37">
    <w:name w:val="Заголовок №3"/>
    <w:basedOn w:val="a"/>
    <w:link w:val="36"/>
    <w:rsid w:val="0094219D"/>
    <w:pPr>
      <w:widowControl w:val="0"/>
      <w:shd w:val="clear" w:color="auto" w:fill="FFFFFF"/>
      <w:spacing w:before="300" w:after="0" w:line="0" w:lineRule="atLeast"/>
      <w:outlineLvl w:val="2"/>
    </w:pPr>
    <w:rPr>
      <w:rFonts w:ascii="Trebuchet MS" w:eastAsia="Trebuchet MS" w:hAnsi="Trebuchet MS" w:cs="Trebuchet MS"/>
      <w:sz w:val="19"/>
      <w:szCs w:val="19"/>
      <w:lang w:eastAsia="en-US"/>
    </w:rPr>
  </w:style>
  <w:style w:type="paragraph" w:customStyle="1" w:styleId="321">
    <w:name w:val="Заголовок №3 (2)"/>
    <w:basedOn w:val="a"/>
    <w:link w:val="320"/>
    <w:rsid w:val="0094219D"/>
    <w:pPr>
      <w:widowControl w:val="0"/>
      <w:shd w:val="clear" w:color="auto" w:fill="FFFFFF"/>
      <w:spacing w:before="1140" w:after="0" w:line="0" w:lineRule="atLeast"/>
      <w:jc w:val="center"/>
      <w:outlineLvl w:val="2"/>
    </w:pPr>
    <w:rPr>
      <w:rFonts w:ascii="Times New Roman" w:hAnsi="Times New Roman"/>
      <w:lang w:eastAsia="en-US"/>
    </w:rPr>
  </w:style>
  <w:style w:type="paragraph" w:customStyle="1" w:styleId="122">
    <w:name w:val="Основной текст (12)"/>
    <w:basedOn w:val="a"/>
    <w:link w:val="121"/>
    <w:rsid w:val="0094219D"/>
    <w:pPr>
      <w:widowControl w:val="0"/>
      <w:shd w:val="clear" w:color="auto" w:fill="FFFFFF"/>
      <w:spacing w:after="0" w:line="331" w:lineRule="exact"/>
    </w:pPr>
    <w:rPr>
      <w:rFonts w:ascii="Consolas" w:eastAsia="Consolas" w:hAnsi="Consolas" w:cs="Consolas"/>
      <w:sz w:val="14"/>
      <w:szCs w:val="14"/>
      <w:lang w:eastAsia="en-US"/>
    </w:rPr>
  </w:style>
  <w:style w:type="paragraph" w:customStyle="1" w:styleId="131">
    <w:name w:val="Основной текст (13)"/>
    <w:basedOn w:val="a"/>
    <w:link w:val="130"/>
    <w:rsid w:val="0094219D"/>
    <w:pPr>
      <w:widowControl w:val="0"/>
      <w:shd w:val="clear" w:color="auto" w:fill="FFFFFF"/>
      <w:spacing w:before="180" w:after="0" w:line="0" w:lineRule="atLeast"/>
      <w:jc w:val="center"/>
    </w:pPr>
    <w:rPr>
      <w:rFonts w:ascii="Trebuchet MS" w:eastAsia="Trebuchet MS" w:hAnsi="Trebuchet MS" w:cs="Trebuchet MS"/>
      <w:sz w:val="13"/>
      <w:szCs w:val="13"/>
      <w:lang w:eastAsia="en-US"/>
    </w:rPr>
  </w:style>
  <w:style w:type="paragraph" w:customStyle="1" w:styleId="221">
    <w:name w:val="Заголовок №2 (2)"/>
    <w:basedOn w:val="a"/>
    <w:link w:val="220"/>
    <w:rsid w:val="0094219D"/>
    <w:pPr>
      <w:widowControl w:val="0"/>
      <w:shd w:val="clear" w:color="auto" w:fill="FFFFFF"/>
      <w:spacing w:after="300" w:line="331" w:lineRule="exact"/>
      <w:ind w:firstLine="500"/>
      <w:outlineLvl w:val="1"/>
    </w:pPr>
    <w:rPr>
      <w:rFonts w:ascii="Times New Roman" w:hAnsi="Times New Roman"/>
      <w:sz w:val="18"/>
      <w:szCs w:val="18"/>
      <w:lang w:eastAsia="en-US"/>
    </w:rPr>
  </w:style>
  <w:style w:type="paragraph" w:customStyle="1" w:styleId="65">
    <w:name w:val="Заголовок №6"/>
    <w:basedOn w:val="a"/>
    <w:link w:val="64"/>
    <w:rsid w:val="0094219D"/>
    <w:pPr>
      <w:widowControl w:val="0"/>
      <w:shd w:val="clear" w:color="auto" w:fill="FFFFFF"/>
      <w:spacing w:after="0" w:line="331" w:lineRule="exact"/>
      <w:jc w:val="both"/>
      <w:outlineLvl w:val="5"/>
    </w:pPr>
    <w:rPr>
      <w:rFonts w:ascii="Times New Roman" w:hAnsi="Times New Roman"/>
      <w:b/>
      <w:bCs/>
      <w:sz w:val="18"/>
      <w:szCs w:val="18"/>
      <w:lang w:eastAsia="en-US"/>
    </w:rPr>
  </w:style>
  <w:style w:type="paragraph" w:customStyle="1" w:styleId="621">
    <w:name w:val="Заголовок №6 (2)"/>
    <w:basedOn w:val="a"/>
    <w:link w:val="620"/>
    <w:rsid w:val="0094219D"/>
    <w:pPr>
      <w:widowControl w:val="0"/>
      <w:shd w:val="clear" w:color="auto" w:fill="FFFFFF"/>
      <w:spacing w:after="0" w:line="336" w:lineRule="exact"/>
      <w:ind w:firstLine="460"/>
      <w:jc w:val="both"/>
      <w:outlineLvl w:val="5"/>
    </w:pPr>
    <w:rPr>
      <w:rFonts w:ascii="Times New Roman" w:hAnsi="Times New Roman"/>
      <w:sz w:val="18"/>
      <w:szCs w:val="18"/>
      <w:lang w:eastAsia="en-US"/>
    </w:rPr>
  </w:style>
  <w:style w:type="paragraph" w:customStyle="1" w:styleId="211">
    <w:name w:val="Колонтитул (2)1"/>
    <w:basedOn w:val="a"/>
    <w:link w:val="2b"/>
    <w:rsid w:val="0094219D"/>
    <w:pPr>
      <w:widowControl w:val="0"/>
      <w:shd w:val="clear" w:color="auto" w:fill="FFFFFF"/>
      <w:spacing w:after="0" w:line="0" w:lineRule="atLeast"/>
    </w:pPr>
    <w:rPr>
      <w:rFonts w:ascii="Times New Roman" w:hAnsi="Times New Roman"/>
      <w:sz w:val="18"/>
      <w:szCs w:val="18"/>
      <w:lang w:eastAsia="en-US"/>
    </w:rPr>
  </w:style>
  <w:style w:type="paragraph" w:customStyle="1" w:styleId="531">
    <w:name w:val="Заголовок №5 (3)"/>
    <w:basedOn w:val="a"/>
    <w:link w:val="530"/>
    <w:rsid w:val="0094219D"/>
    <w:pPr>
      <w:widowControl w:val="0"/>
      <w:shd w:val="clear" w:color="auto" w:fill="FFFFFF"/>
      <w:spacing w:before="180" w:after="0" w:line="0" w:lineRule="atLeast"/>
      <w:jc w:val="center"/>
      <w:outlineLvl w:val="4"/>
    </w:pPr>
    <w:rPr>
      <w:rFonts w:ascii="Lucida Sans Unicode" w:eastAsia="Lucida Sans Unicode" w:hAnsi="Lucida Sans Unicode" w:cs="Lucida Sans Unicode"/>
      <w:sz w:val="19"/>
      <w:szCs w:val="19"/>
      <w:lang w:eastAsia="en-US"/>
    </w:rPr>
  </w:style>
  <w:style w:type="paragraph" w:customStyle="1" w:styleId="141">
    <w:name w:val="Основной текст (14)"/>
    <w:basedOn w:val="a"/>
    <w:link w:val="140"/>
    <w:rsid w:val="0094219D"/>
    <w:pPr>
      <w:widowControl w:val="0"/>
      <w:shd w:val="clear" w:color="auto" w:fill="FFFFFF"/>
      <w:spacing w:after="0" w:line="0" w:lineRule="atLeast"/>
      <w:jc w:val="center"/>
    </w:pPr>
    <w:rPr>
      <w:rFonts w:ascii="Corbel" w:eastAsia="Corbel" w:hAnsi="Corbel" w:cs="Corbel"/>
      <w:sz w:val="15"/>
      <w:szCs w:val="15"/>
      <w:lang w:eastAsia="en-US"/>
    </w:rPr>
  </w:style>
  <w:style w:type="paragraph" w:customStyle="1" w:styleId="45">
    <w:name w:val="Заголовок №4"/>
    <w:basedOn w:val="a"/>
    <w:link w:val="44"/>
    <w:rsid w:val="0094219D"/>
    <w:pPr>
      <w:widowControl w:val="0"/>
      <w:shd w:val="clear" w:color="auto" w:fill="FFFFFF"/>
      <w:spacing w:after="0" w:line="326" w:lineRule="exact"/>
      <w:outlineLvl w:val="3"/>
    </w:pPr>
    <w:rPr>
      <w:rFonts w:ascii="Lucida Sans Unicode" w:eastAsia="Lucida Sans Unicode" w:hAnsi="Lucida Sans Unicode" w:cs="Lucida Sans Unicode"/>
      <w:sz w:val="23"/>
      <w:szCs w:val="23"/>
      <w:lang w:eastAsia="en-US"/>
    </w:rPr>
  </w:style>
  <w:style w:type="paragraph" w:customStyle="1" w:styleId="76">
    <w:name w:val="Заголовок №7"/>
    <w:basedOn w:val="a"/>
    <w:link w:val="74"/>
    <w:rsid w:val="0094219D"/>
    <w:pPr>
      <w:widowControl w:val="0"/>
      <w:shd w:val="clear" w:color="auto" w:fill="FFFFFF"/>
      <w:spacing w:before="180" w:after="180" w:line="0" w:lineRule="atLeast"/>
      <w:jc w:val="center"/>
      <w:outlineLvl w:val="6"/>
    </w:pPr>
    <w:rPr>
      <w:rFonts w:ascii="Times New Roman" w:hAnsi="Times New Roman"/>
      <w:sz w:val="19"/>
      <w:szCs w:val="19"/>
      <w:lang w:eastAsia="en-US"/>
    </w:rPr>
  </w:style>
  <w:style w:type="paragraph" w:customStyle="1" w:styleId="aff8">
    <w:name w:val="Подпись к таблице"/>
    <w:basedOn w:val="a"/>
    <w:link w:val="aff7"/>
    <w:rsid w:val="0094219D"/>
    <w:pPr>
      <w:widowControl w:val="0"/>
      <w:shd w:val="clear" w:color="auto" w:fill="FFFFFF"/>
      <w:spacing w:after="0" w:line="0" w:lineRule="atLeast"/>
    </w:pPr>
    <w:rPr>
      <w:rFonts w:ascii="Times New Roman" w:hAnsi="Times New Roman"/>
      <w:sz w:val="19"/>
      <w:szCs w:val="19"/>
      <w:lang w:eastAsia="en-US"/>
    </w:rPr>
  </w:style>
  <w:style w:type="paragraph" w:customStyle="1" w:styleId="151">
    <w:name w:val="Основной текст (15)"/>
    <w:basedOn w:val="a"/>
    <w:link w:val="150"/>
    <w:rsid w:val="0094219D"/>
    <w:pPr>
      <w:widowControl w:val="0"/>
      <w:shd w:val="clear" w:color="auto" w:fill="FFFFFF"/>
      <w:spacing w:after="0" w:line="0" w:lineRule="atLeast"/>
    </w:pPr>
    <w:rPr>
      <w:rFonts w:ascii="Times New Roman" w:hAnsi="Times New Roman"/>
      <w:sz w:val="13"/>
      <w:szCs w:val="13"/>
      <w:lang w:eastAsia="en-US"/>
    </w:rPr>
  </w:style>
  <w:style w:type="paragraph" w:customStyle="1" w:styleId="421">
    <w:name w:val="Заголовок №4 (2)"/>
    <w:basedOn w:val="a"/>
    <w:link w:val="420"/>
    <w:rsid w:val="0094219D"/>
    <w:pPr>
      <w:widowControl w:val="0"/>
      <w:shd w:val="clear" w:color="auto" w:fill="FFFFFF"/>
      <w:spacing w:before="240" w:after="0" w:line="0" w:lineRule="atLeast"/>
      <w:outlineLvl w:val="3"/>
    </w:pPr>
    <w:rPr>
      <w:rFonts w:ascii="Verdana" w:eastAsia="Verdana" w:hAnsi="Verdana" w:cs="Verdana"/>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playmusic.ru/compilers/lev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playmusic.ru/compilers/samoylo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youplaymusic.ru/authors/shplatov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210</Pages>
  <Words>40644</Words>
  <Characters>231672</Characters>
  <Application>Microsoft Office Word</Application>
  <DocSecurity>0</DocSecurity>
  <Lines>1930</Lines>
  <Paragraphs>543</Paragraphs>
  <ScaleCrop>false</ScaleCrop>
  <Company>Home</Company>
  <LinksUpToDate>false</LinksUpToDate>
  <CharactersWithSpaces>271773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секретарь</cp:lastModifiedBy>
  <cp:revision>5</cp:revision>
  <dcterms:created xsi:type="dcterms:W3CDTF">2019-04-26T01:39:00Z</dcterms:created>
  <dcterms:modified xsi:type="dcterms:W3CDTF">2021-10-12T04:13:00Z</dcterms:modified>
</cp:coreProperties>
</file>